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60" w:rsidRPr="00590C72" w:rsidRDefault="00997460" w:rsidP="00997460">
      <w:pPr>
        <w:spacing w:line="276" w:lineRule="auto"/>
        <w:jc w:val="right"/>
        <w:rPr>
          <w:sz w:val="32"/>
          <w:szCs w:val="32"/>
        </w:rPr>
      </w:pPr>
      <w:r w:rsidRPr="00590C72">
        <w:rPr>
          <w:sz w:val="32"/>
          <w:szCs w:val="32"/>
        </w:rPr>
        <w:t>Кут</w:t>
      </w:r>
      <w:r w:rsidR="006676DF">
        <w:rPr>
          <w:sz w:val="32"/>
          <w:szCs w:val="32"/>
        </w:rPr>
        <w:t xml:space="preserve"> </w:t>
      </w:r>
      <w:r w:rsidRPr="00590C72">
        <w:rPr>
          <w:sz w:val="32"/>
          <w:szCs w:val="32"/>
        </w:rPr>
        <w:t>Хуми</w:t>
      </w:r>
    </w:p>
    <w:p w:rsidR="00997460" w:rsidRPr="00590C72" w:rsidRDefault="007139C0" w:rsidP="00997460">
      <w:pPr>
        <w:spacing w:line="276" w:lineRule="auto"/>
        <w:jc w:val="right"/>
        <w:rPr>
          <w:sz w:val="32"/>
          <w:szCs w:val="32"/>
        </w:rPr>
      </w:pPr>
      <w:r w:rsidRPr="00590C72">
        <w:rPr>
          <w:sz w:val="32"/>
          <w:szCs w:val="32"/>
        </w:rPr>
        <w:t>Ольга</w:t>
      </w:r>
      <w:r w:rsidR="006676DF">
        <w:rPr>
          <w:sz w:val="32"/>
          <w:szCs w:val="32"/>
        </w:rPr>
        <w:t xml:space="preserve"> </w:t>
      </w:r>
      <w:r w:rsidR="00997460" w:rsidRPr="00590C72">
        <w:rPr>
          <w:sz w:val="32"/>
          <w:szCs w:val="32"/>
        </w:rPr>
        <w:t>Сердюк</w:t>
      </w:r>
    </w:p>
    <w:p w:rsidR="009171B0" w:rsidRPr="00590C72" w:rsidRDefault="009171B0" w:rsidP="00997460">
      <w:pPr>
        <w:spacing w:line="276" w:lineRule="auto"/>
        <w:jc w:val="right"/>
        <w:rPr>
          <w:sz w:val="32"/>
          <w:szCs w:val="32"/>
        </w:rPr>
      </w:pPr>
    </w:p>
    <w:p w:rsidR="009171B0" w:rsidRPr="00590C72" w:rsidRDefault="009171B0" w:rsidP="00997460">
      <w:pPr>
        <w:spacing w:line="276" w:lineRule="auto"/>
        <w:jc w:val="right"/>
        <w:rPr>
          <w:sz w:val="32"/>
          <w:szCs w:val="32"/>
        </w:rPr>
      </w:pPr>
    </w:p>
    <w:p w:rsidR="00997460" w:rsidRPr="00590C72" w:rsidRDefault="00997460" w:rsidP="00997460">
      <w:pPr>
        <w:spacing w:after="80"/>
        <w:jc w:val="center"/>
        <w:rPr>
          <w:sz w:val="40"/>
          <w:szCs w:val="40"/>
        </w:rPr>
      </w:pPr>
    </w:p>
    <w:p w:rsidR="00997460" w:rsidRPr="00590C72" w:rsidRDefault="000D1C8C" w:rsidP="00997460">
      <w:pPr>
        <w:tabs>
          <w:tab w:val="center" w:pos="5245"/>
          <w:tab w:val="right" w:pos="6689"/>
        </w:tabs>
        <w:jc w:val="center"/>
        <w:rPr>
          <w:sz w:val="32"/>
          <w:szCs w:val="32"/>
        </w:rPr>
      </w:pPr>
      <w:r w:rsidRPr="00590C72">
        <w:rPr>
          <w:noProof/>
          <w:sz w:val="28"/>
          <w:szCs w:val="22"/>
          <w:lang w:eastAsia="ru-RU"/>
        </w:rPr>
        <w:drawing>
          <wp:inline distT="0" distB="0" distL="0" distR="0">
            <wp:extent cx="1343660" cy="1304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460" w:rsidRPr="00590C72" w:rsidRDefault="00997460" w:rsidP="00997460">
      <w:pPr>
        <w:jc w:val="center"/>
        <w:rPr>
          <w:sz w:val="32"/>
          <w:szCs w:val="32"/>
        </w:rPr>
      </w:pPr>
    </w:p>
    <w:p w:rsidR="00997460" w:rsidRPr="00590C72" w:rsidRDefault="00997460" w:rsidP="00997460">
      <w:pPr>
        <w:jc w:val="center"/>
        <w:rPr>
          <w:sz w:val="32"/>
          <w:szCs w:val="32"/>
        </w:rPr>
      </w:pPr>
    </w:p>
    <w:p w:rsidR="009171B0" w:rsidRPr="00590C72" w:rsidRDefault="009171B0" w:rsidP="00997460">
      <w:pPr>
        <w:jc w:val="center"/>
        <w:rPr>
          <w:i/>
          <w:sz w:val="36"/>
          <w:szCs w:val="36"/>
        </w:rPr>
      </w:pPr>
    </w:p>
    <w:p w:rsidR="009171B0" w:rsidRPr="00590C72" w:rsidRDefault="009171B0" w:rsidP="00997460">
      <w:pPr>
        <w:jc w:val="center"/>
        <w:rPr>
          <w:i/>
          <w:sz w:val="36"/>
          <w:szCs w:val="36"/>
        </w:rPr>
      </w:pPr>
    </w:p>
    <w:p w:rsidR="00997460" w:rsidRPr="00590C72" w:rsidRDefault="00997460" w:rsidP="00997460">
      <w:pPr>
        <w:jc w:val="center"/>
        <w:rPr>
          <w:i/>
          <w:sz w:val="36"/>
          <w:szCs w:val="36"/>
        </w:rPr>
      </w:pPr>
    </w:p>
    <w:p w:rsidR="00997460" w:rsidRPr="00590C72" w:rsidRDefault="007D204B" w:rsidP="00351BC9">
      <w:pPr>
        <w:jc w:val="center"/>
        <w:rPr>
          <w:i/>
          <w:sz w:val="40"/>
          <w:szCs w:val="40"/>
        </w:rPr>
      </w:pPr>
      <w:r w:rsidRPr="00590C72">
        <w:rPr>
          <w:i/>
          <w:sz w:val="40"/>
          <w:szCs w:val="40"/>
        </w:rPr>
        <w:t>4</w:t>
      </w:r>
      <w:r w:rsidR="00FF0B12">
        <w:rPr>
          <w:i/>
          <w:sz w:val="40"/>
          <w:szCs w:val="40"/>
        </w:rPr>
        <w:t>7</w:t>
      </w:r>
      <w:r w:rsidR="006676DF">
        <w:rPr>
          <w:i/>
          <w:sz w:val="40"/>
          <w:szCs w:val="40"/>
        </w:rPr>
        <w:t xml:space="preserve"> </w:t>
      </w:r>
      <w:r w:rsidRPr="00590C72">
        <w:rPr>
          <w:i/>
          <w:sz w:val="40"/>
          <w:szCs w:val="40"/>
        </w:rPr>
        <w:t>(1</w:t>
      </w:r>
      <w:r w:rsidR="00FF0B12">
        <w:rPr>
          <w:i/>
          <w:sz w:val="40"/>
          <w:szCs w:val="40"/>
        </w:rPr>
        <w:t>5</w:t>
      </w:r>
      <w:r w:rsidR="00997460" w:rsidRPr="00590C72">
        <w:rPr>
          <w:i/>
          <w:sz w:val="40"/>
          <w:szCs w:val="40"/>
        </w:rPr>
        <w:t>)</w:t>
      </w:r>
    </w:p>
    <w:p w:rsidR="00997460" w:rsidRPr="00590C72" w:rsidRDefault="00997460" w:rsidP="00351BC9">
      <w:pPr>
        <w:spacing w:after="80"/>
        <w:jc w:val="center"/>
        <w:rPr>
          <w:i/>
          <w:sz w:val="40"/>
          <w:szCs w:val="40"/>
        </w:rPr>
      </w:pPr>
    </w:p>
    <w:p w:rsidR="005F1F0F" w:rsidRDefault="007D204B" w:rsidP="00351BC9">
      <w:pPr>
        <w:spacing w:line="276" w:lineRule="auto"/>
        <w:jc w:val="center"/>
        <w:rPr>
          <w:i/>
          <w:sz w:val="32"/>
          <w:szCs w:val="32"/>
        </w:rPr>
      </w:pPr>
      <w:r w:rsidRPr="00590C72">
        <w:rPr>
          <w:i/>
          <w:sz w:val="32"/>
          <w:szCs w:val="32"/>
        </w:rPr>
        <w:t>Синтез</w:t>
      </w:r>
      <w:r w:rsidR="006676DF">
        <w:rPr>
          <w:i/>
          <w:sz w:val="32"/>
          <w:szCs w:val="32"/>
        </w:rPr>
        <w:t xml:space="preserve"> </w:t>
      </w:r>
      <w:r w:rsidRPr="00590C72">
        <w:rPr>
          <w:i/>
          <w:sz w:val="32"/>
          <w:szCs w:val="32"/>
        </w:rPr>
        <w:t>Ипостаси</w:t>
      </w:r>
      <w:r w:rsidR="006676DF">
        <w:rPr>
          <w:i/>
          <w:sz w:val="32"/>
          <w:szCs w:val="32"/>
        </w:rPr>
        <w:t xml:space="preserve"> </w:t>
      </w:r>
      <w:r w:rsidRPr="00590C72">
        <w:rPr>
          <w:i/>
          <w:sz w:val="32"/>
          <w:szCs w:val="32"/>
        </w:rPr>
        <w:t>Изначально</w:t>
      </w:r>
      <w:r w:rsidR="006676DF">
        <w:rPr>
          <w:i/>
          <w:sz w:val="32"/>
          <w:szCs w:val="32"/>
        </w:rPr>
        <w:t xml:space="preserve"> </w:t>
      </w:r>
      <w:r w:rsidRPr="00590C72">
        <w:rPr>
          <w:i/>
          <w:sz w:val="32"/>
          <w:szCs w:val="32"/>
        </w:rPr>
        <w:t>Вышестоящего</w:t>
      </w:r>
      <w:r w:rsidR="006676DF">
        <w:rPr>
          <w:i/>
          <w:sz w:val="32"/>
          <w:szCs w:val="32"/>
        </w:rPr>
        <w:t xml:space="preserve"> </w:t>
      </w:r>
      <w:r w:rsidRPr="00590C72">
        <w:rPr>
          <w:i/>
          <w:sz w:val="32"/>
          <w:szCs w:val="32"/>
        </w:rPr>
        <w:t>Отца</w:t>
      </w:r>
    </w:p>
    <w:p w:rsidR="00997460" w:rsidRPr="00590C72" w:rsidRDefault="007D204B" w:rsidP="00351BC9">
      <w:pPr>
        <w:spacing w:line="276" w:lineRule="auto"/>
        <w:jc w:val="center"/>
        <w:rPr>
          <w:i/>
          <w:sz w:val="32"/>
          <w:szCs w:val="32"/>
        </w:rPr>
      </w:pPr>
      <w:r w:rsidRPr="00590C72">
        <w:rPr>
          <w:i/>
          <w:sz w:val="32"/>
          <w:szCs w:val="32"/>
        </w:rPr>
        <w:t>в</w:t>
      </w:r>
      <w:r w:rsidR="006676DF">
        <w:rPr>
          <w:i/>
          <w:sz w:val="32"/>
          <w:szCs w:val="32"/>
        </w:rPr>
        <w:t xml:space="preserve"> </w:t>
      </w:r>
      <w:r w:rsidRPr="00590C72">
        <w:rPr>
          <w:i/>
          <w:sz w:val="32"/>
          <w:szCs w:val="32"/>
        </w:rPr>
        <w:t>Высокой</w:t>
      </w:r>
      <w:r w:rsidR="006676DF">
        <w:rPr>
          <w:i/>
          <w:sz w:val="32"/>
          <w:szCs w:val="32"/>
        </w:rPr>
        <w:t xml:space="preserve"> </w:t>
      </w:r>
      <w:r w:rsidRPr="00590C72">
        <w:rPr>
          <w:i/>
          <w:sz w:val="32"/>
          <w:szCs w:val="32"/>
        </w:rPr>
        <w:t>Цельной</w:t>
      </w:r>
      <w:r w:rsidR="006676DF">
        <w:rPr>
          <w:i/>
          <w:sz w:val="32"/>
          <w:szCs w:val="32"/>
        </w:rPr>
        <w:t xml:space="preserve"> </w:t>
      </w:r>
      <w:r w:rsidRPr="00590C72">
        <w:rPr>
          <w:i/>
          <w:sz w:val="32"/>
          <w:szCs w:val="32"/>
        </w:rPr>
        <w:t>Метагалактике</w:t>
      </w:r>
    </w:p>
    <w:p w:rsidR="009057D1" w:rsidRPr="00590C72" w:rsidRDefault="009057D1" w:rsidP="00351BC9">
      <w:pPr>
        <w:spacing w:line="100" w:lineRule="atLeast"/>
        <w:jc w:val="center"/>
        <w:rPr>
          <w:i/>
          <w:sz w:val="32"/>
          <w:szCs w:val="32"/>
        </w:rPr>
      </w:pPr>
    </w:p>
    <w:p w:rsidR="0077558F" w:rsidRPr="00590C72" w:rsidRDefault="0077558F" w:rsidP="00351BC9">
      <w:pPr>
        <w:spacing w:line="100" w:lineRule="atLeast"/>
        <w:jc w:val="center"/>
        <w:rPr>
          <w:i/>
          <w:sz w:val="32"/>
          <w:szCs w:val="32"/>
        </w:rPr>
      </w:pPr>
    </w:p>
    <w:p w:rsidR="00997460" w:rsidRPr="00590C72" w:rsidRDefault="00997460" w:rsidP="00997460">
      <w:pPr>
        <w:spacing w:after="80"/>
        <w:jc w:val="center"/>
        <w:rPr>
          <w:i/>
          <w:sz w:val="32"/>
          <w:szCs w:val="32"/>
        </w:rPr>
      </w:pPr>
    </w:p>
    <w:p w:rsidR="00997460" w:rsidRPr="00590C72" w:rsidRDefault="00997460" w:rsidP="00997460">
      <w:pPr>
        <w:jc w:val="center"/>
        <w:rPr>
          <w:sz w:val="28"/>
          <w:szCs w:val="22"/>
        </w:rPr>
      </w:pPr>
    </w:p>
    <w:p w:rsidR="009171B0" w:rsidRPr="00590C72" w:rsidRDefault="009171B0" w:rsidP="00997460">
      <w:pPr>
        <w:jc w:val="center"/>
        <w:rPr>
          <w:sz w:val="28"/>
          <w:szCs w:val="22"/>
        </w:rPr>
      </w:pPr>
    </w:p>
    <w:p w:rsidR="009171B0" w:rsidRPr="00590C72" w:rsidRDefault="009171B0" w:rsidP="00997460">
      <w:pPr>
        <w:jc w:val="center"/>
        <w:rPr>
          <w:sz w:val="28"/>
          <w:szCs w:val="22"/>
        </w:rPr>
      </w:pPr>
    </w:p>
    <w:p w:rsidR="009171B0" w:rsidRPr="00590C72" w:rsidRDefault="009171B0" w:rsidP="00997460">
      <w:pPr>
        <w:jc w:val="center"/>
        <w:rPr>
          <w:sz w:val="28"/>
          <w:szCs w:val="22"/>
        </w:rPr>
      </w:pPr>
    </w:p>
    <w:p w:rsidR="009171B0" w:rsidRPr="00590C72" w:rsidRDefault="009171B0" w:rsidP="00997460">
      <w:pPr>
        <w:jc w:val="center"/>
        <w:rPr>
          <w:sz w:val="28"/>
          <w:szCs w:val="22"/>
        </w:rPr>
      </w:pPr>
    </w:p>
    <w:p w:rsidR="00997460" w:rsidRPr="00590C72" w:rsidRDefault="00997460" w:rsidP="00997460">
      <w:pPr>
        <w:jc w:val="center"/>
        <w:rPr>
          <w:sz w:val="28"/>
          <w:szCs w:val="22"/>
        </w:rPr>
      </w:pPr>
    </w:p>
    <w:p w:rsidR="00997460" w:rsidRPr="00590C72" w:rsidRDefault="00997460" w:rsidP="00997460">
      <w:pPr>
        <w:jc w:val="center"/>
        <w:rPr>
          <w:sz w:val="28"/>
          <w:szCs w:val="22"/>
        </w:rPr>
      </w:pPr>
    </w:p>
    <w:p w:rsidR="00997460" w:rsidRPr="00590C72" w:rsidRDefault="000157CB" w:rsidP="00997460">
      <w:pPr>
        <w:jc w:val="center"/>
        <w:rPr>
          <w:szCs w:val="22"/>
        </w:rPr>
      </w:pPr>
      <w:r w:rsidRPr="00590C72">
        <w:rPr>
          <w:szCs w:val="22"/>
        </w:rPr>
        <w:t>1</w:t>
      </w:r>
      <w:r w:rsidR="00FF0B12">
        <w:rPr>
          <w:szCs w:val="22"/>
        </w:rPr>
        <w:t>5</w:t>
      </w:r>
      <w:r w:rsidRPr="00590C72">
        <w:rPr>
          <w:szCs w:val="22"/>
        </w:rPr>
        <w:t>-1</w:t>
      </w:r>
      <w:r w:rsidR="00FF0B12">
        <w:rPr>
          <w:szCs w:val="22"/>
        </w:rPr>
        <w:t>6</w:t>
      </w:r>
      <w:r w:rsidR="006676DF">
        <w:rPr>
          <w:szCs w:val="22"/>
        </w:rPr>
        <w:t xml:space="preserve"> </w:t>
      </w:r>
      <w:r w:rsidR="00FF0B12">
        <w:rPr>
          <w:szCs w:val="22"/>
        </w:rPr>
        <w:t>м</w:t>
      </w:r>
      <w:r w:rsidRPr="00590C72">
        <w:rPr>
          <w:szCs w:val="22"/>
        </w:rPr>
        <w:t>ая</w:t>
      </w:r>
      <w:r w:rsidR="006676DF">
        <w:rPr>
          <w:szCs w:val="22"/>
        </w:rPr>
        <w:t xml:space="preserve"> </w:t>
      </w:r>
      <w:r w:rsidR="00997460" w:rsidRPr="00590C72">
        <w:rPr>
          <w:szCs w:val="22"/>
        </w:rPr>
        <w:t>20</w:t>
      </w:r>
      <w:r w:rsidR="009057D1" w:rsidRPr="00590C72">
        <w:rPr>
          <w:szCs w:val="22"/>
        </w:rPr>
        <w:t>2</w:t>
      </w:r>
      <w:r w:rsidR="0077558F" w:rsidRPr="00590C72">
        <w:rPr>
          <w:szCs w:val="22"/>
        </w:rPr>
        <w:t>1</w:t>
      </w:r>
      <w:r w:rsidR="006676DF">
        <w:rPr>
          <w:szCs w:val="22"/>
        </w:rPr>
        <w:t xml:space="preserve"> </w:t>
      </w:r>
      <w:r w:rsidR="00997460" w:rsidRPr="00590C72">
        <w:rPr>
          <w:szCs w:val="22"/>
        </w:rPr>
        <w:t>года</w:t>
      </w:r>
    </w:p>
    <w:p w:rsidR="00997460" w:rsidRPr="00590C72" w:rsidRDefault="00997460" w:rsidP="00997460">
      <w:pPr>
        <w:jc w:val="center"/>
        <w:rPr>
          <w:szCs w:val="22"/>
        </w:rPr>
      </w:pPr>
      <w:r w:rsidRPr="00590C72">
        <w:rPr>
          <w:szCs w:val="22"/>
        </w:rPr>
        <w:t>ИВДИВО</w:t>
      </w:r>
      <w:r w:rsidR="006676DF">
        <w:rPr>
          <w:szCs w:val="22"/>
        </w:rPr>
        <w:t xml:space="preserve"> </w:t>
      </w:r>
      <w:r w:rsidR="00FF0B12">
        <w:rPr>
          <w:szCs w:val="22"/>
        </w:rPr>
        <w:t>4194239</w:t>
      </w:r>
      <w:r w:rsidR="006676DF">
        <w:rPr>
          <w:szCs w:val="22"/>
        </w:rPr>
        <w:t xml:space="preserve"> </w:t>
      </w:r>
      <w:r w:rsidR="009171B0" w:rsidRPr="00590C72">
        <w:rPr>
          <w:szCs w:val="22"/>
        </w:rPr>
        <w:t>ИВДИВО-Цельности</w:t>
      </w:r>
      <w:r w:rsidRPr="00590C72">
        <w:rPr>
          <w:szCs w:val="22"/>
        </w:rPr>
        <w:t>,</w:t>
      </w:r>
      <w:r w:rsidR="006676DF">
        <w:rPr>
          <w:szCs w:val="22"/>
        </w:rPr>
        <w:t xml:space="preserve"> </w:t>
      </w:r>
      <w:r w:rsidRPr="00590C72">
        <w:rPr>
          <w:szCs w:val="22"/>
        </w:rPr>
        <w:t>Санкт-Петербург</w:t>
      </w:r>
    </w:p>
    <w:p w:rsidR="00997460" w:rsidRPr="00590C72" w:rsidRDefault="00997460" w:rsidP="00997460">
      <w:pPr>
        <w:jc w:val="center"/>
        <w:rPr>
          <w:szCs w:val="22"/>
        </w:rPr>
      </w:pPr>
      <w:r w:rsidRPr="00590C72">
        <w:rPr>
          <w:szCs w:val="22"/>
        </w:rPr>
        <w:t>ИВДИВО</w:t>
      </w:r>
      <w:r w:rsidR="006676DF">
        <w:rPr>
          <w:szCs w:val="22"/>
        </w:rPr>
        <w:t xml:space="preserve"> </w:t>
      </w:r>
      <w:r w:rsidR="00FF0B12">
        <w:rPr>
          <w:szCs w:val="22"/>
        </w:rPr>
        <w:t>419422</w:t>
      </w:r>
      <w:r w:rsidR="00F34200" w:rsidRPr="00590C72">
        <w:rPr>
          <w:szCs w:val="22"/>
        </w:rPr>
        <w:t>1</w:t>
      </w:r>
      <w:r w:rsidR="006676DF">
        <w:rPr>
          <w:szCs w:val="22"/>
        </w:rPr>
        <w:t xml:space="preserve"> </w:t>
      </w:r>
      <w:r w:rsidR="009171B0" w:rsidRPr="00590C72">
        <w:rPr>
          <w:szCs w:val="22"/>
        </w:rPr>
        <w:t>ИВДИВО-Цельности,</w:t>
      </w:r>
      <w:r w:rsidR="006676DF">
        <w:rPr>
          <w:szCs w:val="22"/>
        </w:rPr>
        <w:t xml:space="preserve"> </w:t>
      </w:r>
      <w:r w:rsidRPr="00590C72">
        <w:rPr>
          <w:szCs w:val="22"/>
        </w:rPr>
        <w:t>Ладога</w:t>
      </w:r>
    </w:p>
    <w:p w:rsidR="003559CC" w:rsidRPr="00590C72" w:rsidRDefault="003559CC" w:rsidP="00F87683">
      <w:pPr>
        <w:spacing w:after="80"/>
        <w:jc w:val="center"/>
        <w:rPr>
          <w:lang w:eastAsia="ru-RU"/>
        </w:rPr>
      </w:pPr>
    </w:p>
    <w:p w:rsidR="003559CC" w:rsidRPr="00590C72" w:rsidRDefault="000968E0" w:rsidP="00F87683">
      <w:pPr>
        <w:spacing w:after="80"/>
        <w:jc w:val="center"/>
        <w:rPr>
          <w:lang w:eastAsia="ru-RU"/>
        </w:rPr>
      </w:pPr>
      <w:r w:rsidRPr="00590C72">
        <w:rPr>
          <w:lang w:eastAsia="ru-RU"/>
        </w:rPr>
        <w:br w:type="page"/>
      </w:r>
      <w:bookmarkStart w:id="0" w:name="_Toc421404086"/>
      <w:bookmarkStart w:id="1" w:name="_Toc431766363"/>
    </w:p>
    <w:p w:rsidR="00821609" w:rsidRPr="00590C72" w:rsidRDefault="00821609" w:rsidP="00F87683">
      <w:pPr>
        <w:spacing w:after="80"/>
        <w:jc w:val="center"/>
        <w:rPr>
          <w:b/>
        </w:rPr>
      </w:pPr>
      <w:r w:rsidRPr="00590C72">
        <w:rPr>
          <w:b/>
        </w:rPr>
        <w:lastRenderedPageBreak/>
        <w:t>Изначально</w:t>
      </w:r>
      <w:r w:rsidR="006676DF">
        <w:rPr>
          <w:b/>
        </w:rPr>
        <w:t xml:space="preserve"> </w:t>
      </w:r>
      <w:r w:rsidRPr="00590C72">
        <w:rPr>
          <w:b/>
        </w:rPr>
        <w:t>Вышестоящий</w:t>
      </w:r>
      <w:r w:rsidR="006676DF">
        <w:rPr>
          <w:b/>
        </w:rPr>
        <w:t xml:space="preserve"> </w:t>
      </w:r>
      <w:r w:rsidRPr="00590C72">
        <w:rPr>
          <w:b/>
        </w:rPr>
        <w:t>Дом</w:t>
      </w:r>
      <w:r w:rsidR="006676DF">
        <w:rPr>
          <w:b/>
        </w:rPr>
        <w:t xml:space="preserve"> </w:t>
      </w:r>
      <w:r w:rsidRPr="00590C72">
        <w:rPr>
          <w:b/>
        </w:rPr>
        <w:t>Изначально</w:t>
      </w:r>
      <w:r w:rsidR="006676DF">
        <w:rPr>
          <w:b/>
        </w:rPr>
        <w:t xml:space="preserve"> </w:t>
      </w:r>
      <w:r w:rsidRPr="00590C72">
        <w:rPr>
          <w:b/>
        </w:rPr>
        <w:t>Вышестоящего</w:t>
      </w:r>
      <w:r w:rsidR="006676DF">
        <w:rPr>
          <w:b/>
        </w:rPr>
        <w:t xml:space="preserve"> </w:t>
      </w:r>
      <w:r w:rsidRPr="00590C72">
        <w:rPr>
          <w:b/>
        </w:rPr>
        <w:t>Отца</w:t>
      </w:r>
    </w:p>
    <w:p w:rsidR="005F1F0F" w:rsidRDefault="001973BA" w:rsidP="00915760">
      <w:pPr>
        <w:spacing w:line="276" w:lineRule="auto"/>
        <w:jc w:val="center"/>
        <w:rPr>
          <w:b/>
        </w:rPr>
      </w:pPr>
      <w:r w:rsidRPr="00590C72">
        <w:rPr>
          <w:b/>
        </w:rPr>
        <w:t>4</w:t>
      </w:r>
      <w:r w:rsidR="00FF0B12">
        <w:rPr>
          <w:b/>
        </w:rPr>
        <w:t>7</w:t>
      </w:r>
      <w:r w:rsidR="006676DF">
        <w:rPr>
          <w:b/>
        </w:rPr>
        <w:t xml:space="preserve"> </w:t>
      </w:r>
      <w:r w:rsidRPr="00590C72">
        <w:rPr>
          <w:b/>
        </w:rPr>
        <w:t>Синтез</w:t>
      </w:r>
      <w:r w:rsidR="006676DF">
        <w:rPr>
          <w:b/>
        </w:rPr>
        <w:t xml:space="preserve"> </w:t>
      </w:r>
      <w:r w:rsidRPr="00590C72">
        <w:rPr>
          <w:b/>
        </w:rPr>
        <w:t>Ипостаси</w:t>
      </w:r>
      <w:r w:rsidR="006676DF">
        <w:rPr>
          <w:b/>
        </w:rPr>
        <w:t xml:space="preserve"> </w:t>
      </w:r>
      <w:r w:rsidRPr="00590C72">
        <w:rPr>
          <w:b/>
        </w:rPr>
        <w:t>И</w:t>
      </w:r>
      <w:r w:rsidR="00915760" w:rsidRPr="00590C72">
        <w:rPr>
          <w:b/>
        </w:rPr>
        <w:t>ВО</w:t>
      </w:r>
      <w:r w:rsidR="006676DF">
        <w:rPr>
          <w:b/>
        </w:rPr>
        <w:t xml:space="preserve"> </w:t>
      </w:r>
      <w:r w:rsidRPr="00590C72">
        <w:rPr>
          <w:b/>
        </w:rPr>
        <w:t>в</w:t>
      </w:r>
      <w:r w:rsidR="006676DF">
        <w:rPr>
          <w:b/>
        </w:rPr>
        <w:t xml:space="preserve"> </w:t>
      </w:r>
      <w:r w:rsidRPr="00590C72">
        <w:rPr>
          <w:b/>
        </w:rPr>
        <w:t>В</w:t>
      </w:r>
      <w:r w:rsidR="00915760" w:rsidRPr="00590C72">
        <w:rPr>
          <w:b/>
        </w:rPr>
        <w:t>Ц</w:t>
      </w:r>
      <w:r w:rsidR="006676DF">
        <w:rPr>
          <w:b/>
        </w:rPr>
        <w:t xml:space="preserve"> </w:t>
      </w:r>
      <w:r w:rsidRPr="00590C72">
        <w:rPr>
          <w:b/>
        </w:rPr>
        <w:t>Метагалактике</w:t>
      </w:r>
    </w:p>
    <w:p w:rsidR="00CF55AA" w:rsidRPr="00590C72" w:rsidRDefault="009171B0" w:rsidP="009171B0">
      <w:pPr>
        <w:jc w:val="center"/>
        <w:rPr>
          <w:szCs w:val="22"/>
        </w:rPr>
      </w:pPr>
      <w:r w:rsidRPr="00590C72">
        <w:rPr>
          <w:szCs w:val="22"/>
        </w:rPr>
        <w:t>ИВДИВО</w:t>
      </w:r>
      <w:r w:rsidR="006676DF">
        <w:rPr>
          <w:szCs w:val="22"/>
        </w:rPr>
        <w:t xml:space="preserve"> </w:t>
      </w:r>
      <w:r w:rsidR="00477F30">
        <w:rPr>
          <w:szCs w:val="22"/>
        </w:rPr>
        <w:t>4194239</w:t>
      </w:r>
      <w:r w:rsidR="006676DF">
        <w:rPr>
          <w:szCs w:val="22"/>
        </w:rPr>
        <w:t xml:space="preserve"> </w:t>
      </w:r>
      <w:r w:rsidRPr="00590C72">
        <w:rPr>
          <w:szCs w:val="22"/>
        </w:rPr>
        <w:t>ИВДИВО-Цельности,</w:t>
      </w:r>
      <w:r w:rsidR="006676DF">
        <w:rPr>
          <w:szCs w:val="22"/>
        </w:rPr>
        <w:t xml:space="preserve"> </w:t>
      </w:r>
      <w:r w:rsidRPr="00590C72">
        <w:rPr>
          <w:szCs w:val="22"/>
        </w:rPr>
        <w:t>Санкт-Петербург,</w:t>
      </w:r>
    </w:p>
    <w:p w:rsidR="00D90877" w:rsidRPr="00590C72" w:rsidRDefault="009171B0" w:rsidP="009171B0">
      <w:pPr>
        <w:jc w:val="center"/>
      </w:pPr>
      <w:r w:rsidRPr="00590C72">
        <w:rPr>
          <w:szCs w:val="22"/>
        </w:rPr>
        <w:t>ИВДИВО</w:t>
      </w:r>
      <w:r w:rsidR="006676DF">
        <w:rPr>
          <w:szCs w:val="22"/>
        </w:rPr>
        <w:t xml:space="preserve"> </w:t>
      </w:r>
      <w:r w:rsidR="00477F30">
        <w:rPr>
          <w:szCs w:val="22"/>
        </w:rPr>
        <w:t>4194221</w:t>
      </w:r>
      <w:r w:rsidR="006676DF">
        <w:rPr>
          <w:szCs w:val="22"/>
        </w:rPr>
        <w:t xml:space="preserve"> </w:t>
      </w:r>
      <w:r w:rsidRPr="00590C72">
        <w:rPr>
          <w:szCs w:val="22"/>
        </w:rPr>
        <w:t>ИВДИВО-Цельности,</w:t>
      </w:r>
      <w:r w:rsidR="006676DF">
        <w:rPr>
          <w:szCs w:val="22"/>
        </w:rPr>
        <w:t xml:space="preserve"> </w:t>
      </w:r>
      <w:r w:rsidRPr="00590C72">
        <w:rPr>
          <w:szCs w:val="22"/>
        </w:rPr>
        <w:t>Ладога</w:t>
      </w:r>
    </w:p>
    <w:p w:rsidR="00D90877" w:rsidRPr="00B04362" w:rsidRDefault="000157CB" w:rsidP="000157CB">
      <w:pPr>
        <w:jc w:val="center"/>
        <w:rPr>
          <w:lang w:val="en-US"/>
        </w:rPr>
      </w:pPr>
      <w:r w:rsidRPr="00590C72">
        <w:t>1</w:t>
      </w:r>
      <w:r w:rsidR="00FF0B12">
        <w:t>5</w:t>
      </w:r>
      <w:r w:rsidRPr="00590C72">
        <w:t>-1</w:t>
      </w:r>
      <w:r w:rsidR="00FF0B12">
        <w:t>6</w:t>
      </w:r>
      <w:r w:rsidR="006676DF">
        <w:t xml:space="preserve"> </w:t>
      </w:r>
      <w:r w:rsidR="00FF0B12">
        <w:t>мая</w:t>
      </w:r>
      <w:r w:rsidR="006676DF">
        <w:t xml:space="preserve"> </w:t>
      </w:r>
      <w:r w:rsidR="00D90877" w:rsidRPr="00590C72">
        <w:t>20</w:t>
      </w:r>
      <w:r w:rsidR="002978F8" w:rsidRPr="00590C72">
        <w:t>2</w:t>
      </w:r>
      <w:r w:rsidR="001973BA" w:rsidRPr="00590C72">
        <w:t>1</w:t>
      </w:r>
      <w:bookmarkStart w:id="2" w:name="_GoBack"/>
      <w:bookmarkEnd w:id="2"/>
    </w:p>
    <w:p w:rsidR="00821609" w:rsidRPr="00590C72" w:rsidRDefault="00821609" w:rsidP="00821609"/>
    <w:p w:rsidR="00477F30" w:rsidRDefault="00477F30" w:rsidP="00FF0B12">
      <w:pPr>
        <w:pStyle w:val="af"/>
        <w:tabs>
          <w:tab w:val="right" w:pos="10915"/>
        </w:tabs>
        <w:ind w:left="0"/>
        <w:rPr>
          <w:color w:val="FF0000"/>
          <w:sz w:val="22"/>
          <w:szCs w:val="22"/>
        </w:rPr>
      </w:pPr>
      <w:bookmarkStart w:id="3" w:name="_Hlk60648091"/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Изначально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Вышестоящие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Аватары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Синтеза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Изначально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Вышестоящего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Отца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Фаде́й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Еле́на.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Изначально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Вышестоящие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Аватары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Синтеза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Изначально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Вышестоящего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Отца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Ег</w:t>
      </w:r>
      <w:r w:rsidRPr="0044494D">
        <w:rPr>
          <w:bCs/>
          <w:sz w:val="22"/>
          <w:szCs w:val="22"/>
        </w:rPr>
        <w:t>о́</w:t>
      </w:r>
      <w:r w:rsidRPr="0044494D">
        <w:rPr>
          <w:sz w:val="22"/>
          <w:szCs w:val="22"/>
        </w:rPr>
        <w:t>р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Стэ́вия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Изначально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Вышестоящие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Аватары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Синтеза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Изначально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Вышестоящего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Отца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Иорда́н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Мариа́нна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</w:p>
    <w:p w:rsidR="005F1F0F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Синтез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Ипостасного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тела,</w:t>
      </w:r>
    </w:p>
    <w:p w:rsidR="005F1F0F" w:rsidRDefault="00FF0B12" w:rsidP="00FF0B12">
      <w:pPr>
        <w:pStyle w:val="af"/>
        <w:tabs>
          <w:tab w:val="right" w:pos="10915"/>
        </w:tabs>
        <w:ind w:left="0"/>
        <w:rPr>
          <w:rFonts w:eastAsiaTheme="minorHAnsi" w:cstheme="minorBidi"/>
          <w:sz w:val="22"/>
          <w:szCs w:val="22"/>
        </w:rPr>
      </w:pPr>
      <w:r w:rsidRPr="0044494D">
        <w:rPr>
          <w:sz w:val="22"/>
          <w:szCs w:val="22"/>
        </w:rPr>
        <w:t>Визического</w:t>
      </w:r>
      <w:r w:rsidR="006676DF">
        <w:rPr>
          <w:sz w:val="22"/>
          <w:szCs w:val="22"/>
        </w:rPr>
        <w:t xml:space="preserve"> </w:t>
      </w:r>
      <w:r w:rsidRPr="0044494D">
        <w:rPr>
          <w:rFonts w:eastAsiaTheme="minorHAnsi" w:cstheme="minorBidi"/>
          <w:sz w:val="22"/>
          <w:szCs w:val="22"/>
        </w:rPr>
        <w:t>тела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rFonts w:eastAsiaTheme="minorHAnsi" w:cstheme="minorBidi"/>
          <w:sz w:val="22"/>
          <w:szCs w:val="22"/>
        </w:rPr>
        <w:t>и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ИВДИВО-иерархической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Сверхпассионарности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Изначально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Вышестоящего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Отца.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Иерархизационный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Синтез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Изначально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Вышестоящего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Отца.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Визический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Синтез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Изначально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Вышестоящего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Отца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Сверхпассионарный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Синтез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Изначально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Вышестоящего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Отца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</w:p>
    <w:p w:rsidR="005F1F0F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Синтез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Иерархизаций,</w:t>
      </w:r>
    </w:p>
    <w:p w:rsidR="005F1F0F" w:rsidRDefault="00FF0B12" w:rsidP="00FF0B12">
      <w:pPr>
        <w:pStyle w:val="af"/>
        <w:tabs>
          <w:tab w:val="right" w:pos="10915"/>
        </w:tabs>
        <w:ind w:left="0"/>
        <w:rPr>
          <w:rFonts w:eastAsiaTheme="minorHAnsi" w:cstheme="minorBidi"/>
          <w:sz w:val="22"/>
          <w:szCs w:val="22"/>
        </w:rPr>
      </w:pPr>
      <w:r w:rsidRPr="0044494D">
        <w:rPr>
          <w:sz w:val="22"/>
          <w:szCs w:val="22"/>
        </w:rPr>
        <w:t>Визического</w:t>
      </w:r>
      <w:r w:rsidR="006676DF">
        <w:rPr>
          <w:sz w:val="22"/>
          <w:szCs w:val="22"/>
        </w:rPr>
        <w:t xml:space="preserve"> </w:t>
      </w:r>
      <w:r w:rsidRPr="0044494D">
        <w:rPr>
          <w:rFonts w:eastAsiaTheme="minorHAnsi" w:cstheme="minorBidi"/>
          <w:sz w:val="22"/>
          <w:szCs w:val="22"/>
        </w:rPr>
        <w:t>тела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rFonts w:eastAsiaTheme="minorHAnsi" w:cstheme="minorBidi"/>
          <w:sz w:val="22"/>
          <w:szCs w:val="22"/>
        </w:rPr>
        <w:t>и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ИВДИВО-иерархической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Сверхпассионарности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Изначально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Вышестоящего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Отца.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</w:p>
    <w:p w:rsidR="005F1F0F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Человек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Ипостасного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тела,</w:t>
      </w:r>
    </w:p>
    <w:p w:rsidR="005F1F0F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Визической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Метагалактики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и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ИВДИВО-иерархической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Сверхпассионарности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Изначально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Вышестоящего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Отца.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</w:p>
    <w:p w:rsidR="005F1F0F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3-я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Иерархизация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Ипостаси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Изначально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Вышестоящего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Отца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Высокой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Цельной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Метагалактики.</w:t>
      </w:r>
    </w:p>
    <w:p w:rsidR="005F1F0F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Высокий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Цельный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Синтез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Совершенного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Ипостасного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тела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Изначально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Вышестоящего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Отца.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rFonts w:eastAsia="Calibri"/>
          <w:sz w:val="22"/>
          <w:szCs w:val="22"/>
        </w:rPr>
      </w:pPr>
      <w:r w:rsidRPr="0044494D">
        <w:rPr>
          <w:rFonts w:eastAsia="Calibri"/>
          <w:sz w:val="22"/>
          <w:szCs w:val="22"/>
        </w:rPr>
        <w:t>Компетенций</w:t>
      </w:r>
      <w:r w:rsidR="006676DF">
        <w:rPr>
          <w:rFonts w:eastAsia="Calibri"/>
          <w:sz w:val="22"/>
          <w:szCs w:val="22"/>
        </w:rPr>
        <w:t xml:space="preserve"> </w:t>
      </w:r>
      <w:r w:rsidRPr="0044494D">
        <w:rPr>
          <w:rFonts w:eastAsia="Calibri"/>
          <w:sz w:val="22"/>
          <w:szCs w:val="22"/>
        </w:rPr>
        <w:t>синтеза</w:t>
      </w:r>
      <w:r w:rsidR="006676DF">
        <w:rPr>
          <w:rFonts w:eastAsia="Calibri"/>
          <w:sz w:val="22"/>
          <w:szCs w:val="22"/>
        </w:rPr>
        <w:t xml:space="preserve"> </w:t>
      </w:r>
      <w:r w:rsidRPr="0044494D">
        <w:rPr>
          <w:rFonts w:eastAsia="Calibri"/>
          <w:sz w:val="22"/>
          <w:szCs w:val="22"/>
        </w:rPr>
        <w:t>Изначально</w:t>
      </w:r>
      <w:r w:rsidR="006676DF">
        <w:rPr>
          <w:rFonts w:eastAsia="Calibri"/>
          <w:sz w:val="22"/>
          <w:szCs w:val="22"/>
        </w:rPr>
        <w:t xml:space="preserve"> </w:t>
      </w:r>
      <w:r w:rsidRPr="0044494D">
        <w:rPr>
          <w:rFonts w:eastAsia="Calibri"/>
          <w:sz w:val="22"/>
          <w:szCs w:val="22"/>
        </w:rPr>
        <w:t>Вышестоящих</w:t>
      </w:r>
      <w:r w:rsidR="006676DF">
        <w:rPr>
          <w:rFonts w:eastAsia="Calibri"/>
          <w:sz w:val="22"/>
          <w:szCs w:val="22"/>
        </w:rPr>
        <w:t xml:space="preserve"> </w:t>
      </w:r>
      <w:r w:rsidRPr="0044494D">
        <w:rPr>
          <w:rFonts w:eastAsia="Calibri"/>
          <w:sz w:val="22"/>
          <w:szCs w:val="22"/>
        </w:rPr>
        <w:t>Аватаров</w:t>
      </w:r>
      <w:r w:rsidR="006676DF">
        <w:rPr>
          <w:rFonts w:eastAsia="Calibri"/>
          <w:sz w:val="22"/>
          <w:szCs w:val="22"/>
        </w:rPr>
        <w:t xml:space="preserve"> </w:t>
      </w:r>
      <w:r w:rsidRPr="0044494D">
        <w:rPr>
          <w:rFonts w:eastAsia="Calibri"/>
          <w:sz w:val="22"/>
          <w:szCs w:val="22"/>
        </w:rPr>
        <w:t>Синтеза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Изначально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Вышестоящего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Отца</w:t>
      </w:r>
      <w:r w:rsidRPr="0044494D">
        <w:rPr>
          <w:rFonts w:eastAsia="Calibri"/>
          <w:sz w:val="22"/>
          <w:szCs w:val="22"/>
        </w:rPr>
        <w:t>.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Факультет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Синтеза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Ипостасного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тела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Наука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Экономического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синтеза</w:t>
      </w:r>
    </w:p>
    <w:p w:rsidR="005F1F0F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Творение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Части:</w:t>
      </w:r>
      <w:r w:rsidR="006676DF">
        <w:rPr>
          <w:rFonts w:eastAsiaTheme="minorHAnsi" w:cstheme="minorBidi"/>
          <w:sz w:val="22"/>
          <w:szCs w:val="22"/>
        </w:rPr>
        <w:t xml:space="preserve"> </w:t>
      </w:r>
      <w:r w:rsidRPr="0044494D">
        <w:rPr>
          <w:rFonts w:eastAsiaTheme="minorHAnsi" w:cstheme="minorBidi"/>
          <w:sz w:val="22"/>
          <w:szCs w:val="22"/>
        </w:rPr>
        <w:t>Ипостасное</w:t>
      </w:r>
      <w:r w:rsidR="006676DF">
        <w:rPr>
          <w:rFonts w:eastAsiaTheme="minorHAnsi" w:cstheme="minorBidi"/>
          <w:sz w:val="22"/>
          <w:szCs w:val="22"/>
        </w:rPr>
        <w:t xml:space="preserve"> </w:t>
      </w:r>
      <w:r w:rsidRPr="0044494D">
        <w:rPr>
          <w:rFonts w:eastAsiaTheme="minorHAnsi" w:cstheme="minorBidi"/>
          <w:sz w:val="22"/>
          <w:szCs w:val="22"/>
        </w:rPr>
        <w:t>тело</w:t>
      </w:r>
      <w:r w:rsidR="006676DF">
        <w:rPr>
          <w:rFonts w:eastAsiaTheme="minorHAnsi" w:cstheme="minorBidi"/>
          <w:sz w:val="22"/>
          <w:szCs w:val="22"/>
        </w:rPr>
        <w:t xml:space="preserve"> </w:t>
      </w:r>
      <w:r w:rsidRPr="0044494D">
        <w:rPr>
          <w:rFonts w:eastAsiaTheme="minorHAnsi" w:cstheme="minorBidi"/>
          <w:sz w:val="22"/>
          <w:szCs w:val="22"/>
        </w:rPr>
        <w:t>Изначально</w:t>
      </w:r>
      <w:r w:rsidR="006676DF">
        <w:rPr>
          <w:rFonts w:eastAsiaTheme="minorHAnsi" w:cstheme="minorBidi"/>
          <w:sz w:val="22"/>
          <w:szCs w:val="22"/>
        </w:rPr>
        <w:t xml:space="preserve"> </w:t>
      </w:r>
      <w:r w:rsidRPr="0044494D">
        <w:rPr>
          <w:rFonts w:eastAsiaTheme="minorHAnsi" w:cstheme="minorBidi"/>
          <w:sz w:val="22"/>
          <w:szCs w:val="22"/>
        </w:rPr>
        <w:t>Вышестоящего</w:t>
      </w:r>
      <w:r w:rsidR="006676DF">
        <w:rPr>
          <w:rFonts w:eastAsiaTheme="minorHAnsi" w:cstheme="minorBidi"/>
          <w:sz w:val="22"/>
          <w:szCs w:val="22"/>
        </w:rPr>
        <w:t xml:space="preserve"> </w:t>
      </w:r>
      <w:r w:rsidRPr="0044494D">
        <w:rPr>
          <w:rFonts w:eastAsiaTheme="minorHAnsi" w:cstheme="minorBidi"/>
          <w:sz w:val="22"/>
          <w:szCs w:val="22"/>
        </w:rPr>
        <w:t>Отца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rFonts w:eastAsiaTheme="minorHAnsi" w:cstheme="minorBidi"/>
          <w:sz w:val="22"/>
          <w:szCs w:val="22"/>
        </w:rPr>
      </w:pPr>
      <w:r w:rsidRPr="0044494D">
        <w:rPr>
          <w:sz w:val="22"/>
          <w:szCs w:val="22"/>
        </w:rPr>
        <w:t>Факультет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Синтеза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Визического</w:t>
      </w:r>
      <w:r w:rsidR="006676DF">
        <w:rPr>
          <w:sz w:val="22"/>
          <w:szCs w:val="22"/>
        </w:rPr>
        <w:t xml:space="preserve"> </w:t>
      </w:r>
      <w:r w:rsidRPr="0044494D">
        <w:rPr>
          <w:rFonts w:eastAsiaTheme="minorHAnsi" w:cstheme="minorBidi"/>
          <w:sz w:val="22"/>
          <w:szCs w:val="22"/>
        </w:rPr>
        <w:t>тела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Наука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Визической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материи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rFonts w:eastAsiaTheme="minorHAnsi" w:cstheme="minorBidi"/>
          <w:sz w:val="22"/>
          <w:szCs w:val="22"/>
        </w:rPr>
      </w:pPr>
      <w:r w:rsidRPr="0044494D">
        <w:rPr>
          <w:sz w:val="22"/>
          <w:szCs w:val="22"/>
        </w:rPr>
        <w:t>Творение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Части: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Визическое</w:t>
      </w:r>
      <w:r w:rsidR="006676DF">
        <w:rPr>
          <w:sz w:val="22"/>
          <w:szCs w:val="22"/>
        </w:rPr>
        <w:t xml:space="preserve"> </w:t>
      </w:r>
      <w:r w:rsidRPr="0044494D">
        <w:rPr>
          <w:rFonts w:eastAsiaTheme="minorHAnsi" w:cstheme="minorBidi"/>
          <w:sz w:val="22"/>
          <w:szCs w:val="22"/>
        </w:rPr>
        <w:t>тело</w:t>
      </w:r>
      <w:r w:rsidR="006676DF">
        <w:rPr>
          <w:rFonts w:eastAsiaTheme="minorHAnsi" w:cstheme="minorBidi"/>
          <w:sz w:val="22"/>
          <w:szCs w:val="22"/>
        </w:rPr>
        <w:t xml:space="preserve"> </w:t>
      </w:r>
      <w:r w:rsidRPr="0044494D">
        <w:rPr>
          <w:rFonts w:eastAsiaTheme="minorHAnsi" w:cstheme="minorBidi"/>
          <w:sz w:val="22"/>
          <w:szCs w:val="22"/>
        </w:rPr>
        <w:t>Изначально</w:t>
      </w:r>
      <w:r w:rsidR="006676DF">
        <w:rPr>
          <w:rFonts w:eastAsiaTheme="minorHAnsi" w:cstheme="minorBidi"/>
          <w:sz w:val="22"/>
          <w:szCs w:val="22"/>
        </w:rPr>
        <w:t xml:space="preserve"> </w:t>
      </w:r>
      <w:r w:rsidRPr="0044494D">
        <w:rPr>
          <w:rFonts w:eastAsiaTheme="minorHAnsi" w:cstheme="minorBidi"/>
          <w:sz w:val="22"/>
          <w:szCs w:val="22"/>
        </w:rPr>
        <w:t>Вышестоящего</w:t>
      </w:r>
      <w:r w:rsidR="006676DF">
        <w:rPr>
          <w:rFonts w:eastAsiaTheme="minorHAnsi" w:cstheme="minorBidi"/>
          <w:sz w:val="22"/>
          <w:szCs w:val="22"/>
        </w:rPr>
        <w:t xml:space="preserve"> </w:t>
      </w:r>
      <w:r w:rsidRPr="0044494D">
        <w:rPr>
          <w:rFonts w:eastAsiaTheme="minorHAnsi" w:cstheme="minorBidi"/>
          <w:sz w:val="22"/>
          <w:szCs w:val="22"/>
        </w:rPr>
        <w:t>Отца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Факультет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Синтеза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ИВДИВО-иерархической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сверхпассионарности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ИВО</w:t>
      </w:r>
    </w:p>
    <w:p w:rsidR="00FF0B12" w:rsidRPr="0044494D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Наука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ИВДИВО-иерархической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сверхпассионарности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ИВО</w:t>
      </w:r>
    </w:p>
    <w:p w:rsidR="005F1F0F" w:rsidRDefault="00FF0B12" w:rsidP="00FF0B12">
      <w:pPr>
        <w:pStyle w:val="af"/>
        <w:tabs>
          <w:tab w:val="right" w:pos="10915"/>
        </w:tabs>
        <w:ind w:left="0"/>
        <w:rPr>
          <w:sz w:val="22"/>
          <w:szCs w:val="22"/>
        </w:rPr>
      </w:pPr>
      <w:r w:rsidRPr="0044494D">
        <w:rPr>
          <w:sz w:val="22"/>
          <w:szCs w:val="22"/>
        </w:rPr>
        <w:t>Творение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Части: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ИВДИВО-иерархическая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сверхпассионарность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Изначально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Вышестоящего</w:t>
      </w:r>
      <w:r w:rsidR="006676DF">
        <w:rPr>
          <w:sz w:val="22"/>
          <w:szCs w:val="22"/>
        </w:rPr>
        <w:t xml:space="preserve"> </w:t>
      </w:r>
      <w:r w:rsidRPr="0044494D">
        <w:rPr>
          <w:sz w:val="22"/>
          <w:szCs w:val="22"/>
        </w:rPr>
        <w:t>Отца</w:t>
      </w:r>
    </w:p>
    <w:p w:rsidR="00FF0B12" w:rsidRPr="0044494D" w:rsidRDefault="00FF0B12" w:rsidP="00205045">
      <w:pPr>
        <w:pStyle w:val="af"/>
        <w:tabs>
          <w:tab w:val="right" w:pos="10915"/>
        </w:tabs>
        <w:ind w:left="0"/>
        <w:rPr>
          <w:rFonts w:eastAsiaTheme="minorHAnsi"/>
        </w:rPr>
      </w:pPr>
    </w:p>
    <w:bookmarkEnd w:id="3"/>
    <w:p w:rsidR="00915760" w:rsidRDefault="00915760">
      <w:pPr>
        <w:jc w:val="left"/>
      </w:pPr>
      <w:r w:rsidRPr="00590C72">
        <w:br w:type="page"/>
      </w:r>
    </w:p>
    <w:p w:rsidR="00FF0B12" w:rsidRPr="00590C72" w:rsidRDefault="00FF0B12">
      <w:pPr>
        <w:jc w:val="left"/>
      </w:pPr>
    </w:p>
    <w:p w:rsidR="00205045" w:rsidRPr="00590C72" w:rsidRDefault="00205045" w:rsidP="00821609"/>
    <w:p w:rsidR="00821609" w:rsidRPr="00590C72" w:rsidRDefault="00821609" w:rsidP="00821609">
      <w:pPr>
        <w:jc w:val="center"/>
        <w:rPr>
          <w:b/>
        </w:rPr>
      </w:pPr>
      <w:r w:rsidRPr="00590C72">
        <w:rPr>
          <w:b/>
        </w:rPr>
        <w:t>Содержание</w:t>
      </w:r>
    </w:p>
    <w:p w:rsidR="00903368" w:rsidRPr="00590C72" w:rsidRDefault="00903368" w:rsidP="00BE0B19"/>
    <w:p w:rsidR="005F1F0F" w:rsidRDefault="001E5F9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szCs w:val="22"/>
          <w:lang w:eastAsia="ru-RU"/>
        </w:rPr>
      </w:pPr>
      <w:r w:rsidRPr="00590C72">
        <w:rPr>
          <w:sz w:val="24"/>
        </w:rPr>
        <w:fldChar w:fldCharType="begin"/>
      </w:r>
      <w:r w:rsidR="00271C31" w:rsidRPr="00590C72">
        <w:rPr>
          <w:sz w:val="24"/>
        </w:rPr>
        <w:instrText xml:space="preserve"> TOC \o "1-2" \h \z \u </w:instrText>
      </w:r>
      <w:r w:rsidRPr="00590C72">
        <w:rPr>
          <w:sz w:val="24"/>
        </w:rPr>
        <w:fldChar w:fldCharType="separate"/>
      </w:r>
      <w:hyperlink w:anchor="_Toc84187714" w:history="1">
        <w:r w:rsidR="005F1F0F" w:rsidRPr="007D1CCF">
          <w:rPr>
            <w:rStyle w:val="ab"/>
          </w:rPr>
          <w:t>1 день 1 часть</w:t>
        </w:r>
        <w:r w:rsidR="005F1F0F">
          <w:rPr>
            <w:webHidden/>
          </w:rPr>
          <w:tab/>
        </w:r>
        <w:r w:rsidR="005F1F0F">
          <w:rPr>
            <w:webHidden/>
          </w:rPr>
          <w:fldChar w:fldCharType="begin"/>
        </w:r>
        <w:r w:rsidR="005F1F0F">
          <w:rPr>
            <w:webHidden/>
          </w:rPr>
          <w:instrText xml:space="preserve"> PAGEREF _Toc84187714 \h </w:instrText>
        </w:r>
        <w:r w:rsidR="005F1F0F">
          <w:rPr>
            <w:webHidden/>
          </w:rPr>
        </w:r>
        <w:r w:rsidR="005F1F0F">
          <w:rPr>
            <w:webHidden/>
          </w:rPr>
          <w:fldChar w:fldCharType="separate"/>
        </w:r>
        <w:r w:rsidR="005F1F0F">
          <w:rPr>
            <w:webHidden/>
          </w:rPr>
          <w:t>4</w:t>
        </w:r>
        <w:r w:rsidR="005F1F0F"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Style w:val="ab"/>
        </w:rPr>
      </w:pPr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15" w:history="1">
        <w:r w:rsidRPr="007D1CCF">
          <w:rPr>
            <w:rStyle w:val="ab"/>
          </w:rPr>
          <w:t>Расширение наших полномочий и расширение взгляда на действия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16" w:history="1">
        <w:r w:rsidRPr="007D1CCF">
          <w:rPr>
            <w:rStyle w:val="ab"/>
          </w:rPr>
          <w:t>ИВДИВО территориальное развитие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17" w:history="1">
        <w:r w:rsidRPr="007D1CCF">
          <w:rPr>
            <w:rStyle w:val="ab"/>
          </w:rPr>
          <w:t>Ипостасность – это степень образованности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18" w:history="1">
        <w:r w:rsidRPr="007D1CCF">
          <w:rPr>
            <w:rStyle w:val="ab"/>
          </w:rPr>
          <w:t>Тенденция Ипостасности через Соборность организации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19" w:history="1">
        <w:r w:rsidRPr="007D1CCF">
          <w:rPr>
            <w:rStyle w:val="ab"/>
          </w:rPr>
          <w:t>Как нас Отец ведёт, как с нами общаются ИВО, ИВАС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20" w:history="1">
        <w:r w:rsidRPr="007D1CCF">
          <w:rPr>
            <w:rStyle w:val="ab"/>
          </w:rPr>
          <w:t>Концентрация внутренней Ипостасности, цельность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21" w:history="1">
        <w:r w:rsidRPr="007D1CCF">
          <w:rPr>
            <w:rStyle w:val="ab"/>
          </w:rPr>
          <w:t>Ипостасить видом Синтеза и Огня, в который вошли. Проходить Синтез профессионально ракурсом роста Должностной Компетенции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22" w:history="1">
        <w:r w:rsidRPr="007D1CCF">
          <w:rPr>
            <w:rStyle w:val="ab"/>
          </w:rPr>
          <w:t>Ракурс ИВ Аватара-творца Синтез-физичности До-ИВДИВО Метагалактики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23" w:history="1">
        <w:r w:rsidRPr="007D1CCF">
          <w:rPr>
            <w:rStyle w:val="ab"/>
          </w:rPr>
          <w:t>Отец выражается нами Прасинтезностью. Учиться Синтезом и Огнём. Условия Синтеза Сверхпассионарностью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24" w:history="1">
        <w:r w:rsidRPr="005F1F0F">
          <w:rPr>
            <w:rStyle w:val="ab"/>
            <w:b/>
          </w:rPr>
          <w:t>Практика 1.</w:t>
        </w:r>
        <w:r w:rsidRPr="007D1CCF">
          <w:rPr>
            <w:rStyle w:val="ab"/>
          </w:rPr>
          <w:t>Обновление Должностных Компетенций. Включение в 47 Синтез ИВО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25" w:history="1">
        <w:r w:rsidRPr="007D1CCF">
          <w:rPr>
            <w:rStyle w:val="ab"/>
          </w:rPr>
          <w:t>Дисциплина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26" w:history="1">
        <w:r w:rsidRPr="007D1CCF">
          <w:rPr>
            <w:rStyle w:val="ab"/>
          </w:rPr>
          <w:t>Тенденция развития Подразделения Санкт-Петербург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27" w:history="1">
        <w:r w:rsidRPr="007D1CCF">
          <w:rPr>
            <w:rStyle w:val="ab"/>
          </w:rPr>
          <w:t>Ипостасность – это умение действовать с Первоисточником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28" w:history="1">
        <w:r w:rsidRPr="005F1F0F">
          <w:rPr>
            <w:rStyle w:val="ab"/>
            <w:b/>
          </w:rPr>
          <w:t xml:space="preserve">Практика-Тренинг 2. </w:t>
        </w:r>
        <w:r w:rsidRPr="007D1CCF">
          <w:rPr>
            <w:rStyle w:val="ab"/>
          </w:rPr>
          <w:t>Магниты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11"/>
        <w:rPr>
          <w:rStyle w:val="ab"/>
        </w:rPr>
      </w:pPr>
    </w:p>
    <w:p w:rsidR="005F1F0F" w:rsidRDefault="005F1F0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szCs w:val="22"/>
          <w:lang w:eastAsia="ru-RU"/>
        </w:rPr>
      </w:pPr>
      <w:hyperlink w:anchor="_Toc84187729" w:history="1">
        <w:r w:rsidRPr="007D1CCF">
          <w:rPr>
            <w:rStyle w:val="ab"/>
          </w:rPr>
          <w:t>1 день 2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Style w:val="ab"/>
        </w:rPr>
      </w:pPr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30" w:history="1">
        <w:r w:rsidRPr="007D1CCF">
          <w:rPr>
            <w:rStyle w:val="ab"/>
          </w:rPr>
          <w:t>Подготовка к ночному служению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31" w:history="1">
        <w:r w:rsidRPr="005F1F0F">
          <w:rPr>
            <w:rStyle w:val="ab"/>
            <w:b/>
          </w:rPr>
          <w:t xml:space="preserve">Практика-Тренинг 3. </w:t>
        </w:r>
        <w:r w:rsidRPr="007D1CCF">
          <w:rPr>
            <w:rStyle w:val="ab"/>
            <w:lang w:eastAsia="ru-RU"/>
          </w:rPr>
          <w:t>С тремя парами ИВАС Фадей Елена, Иордан Марианна, Егор Стэвия иерархизированная ипостасность тремя группами. Разработка Ипостасного Огня ИВДИВО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32" w:history="1">
        <w:r w:rsidRPr="005F1F0F">
          <w:rPr>
            <w:rStyle w:val="ab"/>
            <w:b/>
          </w:rPr>
          <w:t>Стяжание ночной подготовки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11"/>
        <w:rPr>
          <w:rStyle w:val="ab"/>
        </w:rPr>
      </w:pPr>
    </w:p>
    <w:p w:rsidR="005F1F0F" w:rsidRDefault="005F1F0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szCs w:val="22"/>
          <w:lang w:eastAsia="ru-RU"/>
        </w:rPr>
      </w:pPr>
      <w:hyperlink w:anchor="_Toc84187733" w:history="1">
        <w:r w:rsidRPr="007D1CCF">
          <w:rPr>
            <w:rStyle w:val="ab"/>
          </w:rPr>
          <w:t>2 день 1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Style w:val="ab"/>
        </w:rPr>
      </w:pPr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34" w:history="1">
        <w:r w:rsidRPr="007D1CCF">
          <w:rPr>
            <w:rStyle w:val="ab"/>
          </w:rPr>
          <w:t>Красивая 4-рица Мыслеобраз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35" w:history="1">
        <w:r w:rsidRPr="005F1F0F">
          <w:rPr>
            <w:rStyle w:val="ab"/>
            <w:b/>
          </w:rPr>
          <w:t>Практика-тренинг 4.</w:t>
        </w:r>
        <w:r w:rsidRPr="007D1CCF">
          <w:rPr>
            <w:rStyle w:val="ab"/>
          </w:rPr>
          <w:t xml:space="preserve"> Ипостасная ядерность Синтеза. Ядро Учения Синтеза по ядрам клеток тела. Стяжание Учителя Синтеза ИВО Си-ИВДИВО Мг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36" w:history="1">
        <w:r w:rsidRPr="007D1CCF">
          <w:rPr>
            <w:rStyle w:val="ab"/>
          </w:rPr>
          <w:t>Параметод познания Ипостасности. Делай, как 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37" w:history="1">
        <w:r w:rsidRPr="005F1F0F">
          <w:rPr>
            <w:rStyle w:val="ab"/>
            <w:b/>
          </w:rPr>
          <w:t xml:space="preserve">Практика 5. </w:t>
        </w:r>
        <w:r w:rsidRPr="007D1CCF">
          <w:rPr>
            <w:rStyle w:val="ab"/>
          </w:rPr>
          <w:t>Стяжание ядра Фа. Смена векторности жизни в ИВДИВО. Зрелость внутреннего Синтеза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11"/>
        <w:rPr>
          <w:rStyle w:val="ab"/>
        </w:rPr>
      </w:pPr>
    </w:p>
    <w:p w:rsidR="005F1F0F" w:rsidRDefault="005F1F0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szCs w:val="22"/>
          <w:lang w:eastAsia="ru-RU"/>
        </w:rPr>
      </w:pPr>
      <w:hyperlink w:anchor="_Toc84187738" w:history="1">
        <w:r w:rsidRPr="007D1CCF">
          <w:rPr>
            <w:rStyle w:val="ab"/>
          </w:rPr>
          <w:t>2 день 2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Style w:val="ab"/>
        </w:rPr>
      </w:pPr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39" w:history="1">
        <w:r w:rsidRPr="007D1CCF">
          <w:rPr>
            <w:rStyle w:val="ab"/>
          </w:rPr>
          <w:t>Вхождение в виды магнита – это работа с внутренним миром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40" w:history="1">
        <w:r w:rsidRPr="005F1F0F">
          <w:rPr>
            <w:rStyle w:val="ab"/>
            <w:b/>
          </w:rPr>
          <w:t xml:space="preserve">Практика 6. </w:t>
        </w:r>
        <w:r w:rsidRPr="007D1CCF">
          <w:rPr>
            <w:rStyle w:val="ab"/>
          </w:rPr>
          <w:t>Стяжание Сверхпассионарности ИВО в активации Ипостасного Тела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41" w:history="1">
        <w:r w:rsidRPr="005F1F0F">
          <w:rPr>
            <w:rStyle w:val="ab"/>
            <w:b/>
          </w:rPr>
          <w:t xml:space="preserve">Практика 7. </w:t>
        </w:r>
        <w:r w:rsidRPr="007D1CCF">
          <w:rPr>
            <w:rStyle w:val="ab"/>
          </w:rPr>
          <w:t>Визическое Тело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42" w:history="1">
        <w:r w:rsidRPr="005F1F0F">
          <w:rPr>
            <w:rStyle w:val="ab"/>
            <w:b/>
          </w:rPr>
          <w:t xml:space="preserve">Практика 8. </w:t>
        </w:r>
        <w:r w:rsidRPr="007D1CCF">
          <w:rPr>
            <w:rStyle w:val="ab"/>
          </w:rPr>
          <w:t>Стяжание третьей иерархизации Ипостаси ИВО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43" w:history="1">
        <w:r w:rsidRPr="005F1F0F">
          <w:rPr>
            <w:rStyle w:val="ab"/>
            <w:b/>
          </w:rPr>
          <w:t xml:space="preserve">Практика 9. </w:t>
        </w:r>
        <w:r w:rsidRPr="007D1CCF">
          <w:rPr>
            <w:rStyle w:val="ab"/>
          </w:rPr>
          <w:t>Итоговая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5F1F0F" w:rsidRDefault="005F1F0F">
      <w:pPr>
        <w:pStyle w:val="21"/>
        <w:rPr>
          <w:rFonts w:asciiTheme="minorHAnsi" w:eastAsiaTheme="minorEastAsia" w:hAnsiTheme="minorHAnsi" w:cstheme="minorBidi"/>
          <w:szCs w:val="22"/>
          <w:lang w:eastAsia="ru-RU" w:bidi="ar-SA"/>
        </w:rPr>
      </w:pPr>
      <w:hyperlink w:anchor="_Toc84187744" w:history="1">
        <w:r w:rsidRPr="007D1CCF">
          <w:rPr>
            <w:rStyle w:val="ab"/>
          </w:rPr>
          <w:t>Быть Отцом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_Toc84187744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0968E0" w:rsidRPr="00590C72" w:rsidRDefault="001E5F9E" w:rsidP="00BD16CC">
      <w:pPr>
        <w:pStyle w:val="0"/>
        <w:tabs>
          <w:tab w:val="left" w:pos="284"/>
          <w:tab w:val="right" w:leader="dot" w:pos="6804"/>
          <w:tab w:val="right" w:leader="dot" w:pos="9498"/>
        </w:tabs>
        <w:ind w:left="284"/>
        <w:jc w:val="left"/>
        <w:rPr>
          <w:b w:val="0"/>
        </w:rPr>
      </w:pPr>
      <w:r w:rsidRPr="00590C72">
        <w:rPr>
          <w:b w:val="0"/>
          <w:lang w:bidi="en-US"/>
        </w:rPr>
        <w:fldChar w:fldCharType="end"/>
      </w:r>
      <w:r w:rsidR="00271C31" w:rsidRPr="00590C72">
        <w:rPr>
          <w:b w:val="0"/>
        </w:rPr>
        <w:br w:type="page"/>
      </w:r>
      <w:bookmarkEnd w:id="0"/>
      <w:bookmarkEnd w:id="1"/>
    </w:p>
    <w:p w:rsidR="002978F8" w:rsidRPr="00590C72" w:rsidRDefault="00514A6E" w:rsidP="009E64A7">
      <w:pPr>
        <w:pStyle w:val="0"/>
      </w:pPr>
      <w:bookmarkStart w:id="4" w:name="_Toc640594"/>
      <w:bookmarkStart w:id="5" w:name="_Toc84187714"/>
      <w:r w:rsidRPr="00590C72">
        <w:lastRenderedPageBreak/>
        <w:t>1</w:t>
      </w:r>
      <w:r w:rsidR="006676DF">
        <w:t xml:space="preserve"> </w:t>
      </w:r>
      <w:r w:rsidRPr="00590C72">
        <w:t>день</w:t>
      </w:r>
      <w:r w:rsidR="006676DF">
        <w:t xml:space="preserve"> </w:t>
      </w:r>
      <w:r w:rsidRPr="00590C72">
        <w:t>1</w:t>
      </w:r>
      <w:r w:rsidR="006676DF">
        <w:t xml:space="preserve"> </w:t>
      </w:r>
      <w:r w:rsidRPr="00590C72">
        <w:t>часть</w:t>
      </w:r>
      <w:bookmarkEnd w:id="4"/>
      <w:bookmarkEnd w:id="5"/>
    </w:p>
    <w:p w:rsidR="00FF0B12" w:rsidRPr="00E56024" w:rsidRDefault="00FF0B12" w:rsidP="00FF0B12">
      <w:pPr>
        <w:ind w:firstLine="454"/>
      </w:pPr>
    </w:p>
    <w:p w:rsidR="005F1F0F" w:rsidRDefault="00FF0B12" w:rsidP="00FF0B12">
      <w:pPr>
        <w:ind w:firstLine="454"/>
      </w:pPr>
      <w:r w:rsidRPr="00E56024">
        <w:t>Добрый</w:t>
      </w:r>
      <w:r w:rsidR="006676DF">
        <w:t xml:space="preserve"> </w:t>
      </w:r>
      <w:r w:rsidRPr="00E56024">
        <w:t>день!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ест</w:t>
      </w:r>
      <w:r>
        <w:t>ь</w:t>
      </w:r>
      <w:r w:rsidR="006676DF">
        <w:t xml:space="preserve"> </w:t>
      </w:r>
      <w:r>
        <w:t>пара</w:t>
      </w:r>
      <w:r w:rsidR="006676DF">
        <w:t xml:space="preserve"> </w:t>
      </w:r>
      <w:r>
        <w:t>минут</w:t>
      </w:r>
      <w:r w:rsidR="006676DF">
        <w:t xml:space="preserve"> </w:t>
      </w:r>
      <w:r>
        <w:t>до</w:t>
      </w:r>
      <w:r w:rsidR="006676DF">
        <w:t xml:space="preserve"> </w:t>
      </w:r>
      <w:r>
        <w:t>начала</w:t>
      </w:r>
      <w:r w:rsidR="006676DF">
        <w:t xml:space="preserve"> </w:t>
      </w:r>
      <w:r>
        <w:t>семинара.</w:t>
      </w:r>
      <w:r w:rsidR="006676DF">
        <w:t xml:space="preserve"> </w:t>
      </w:r>
      <w:r>
        <w:t>П</w:t>
      </w:r>
      <w:r w:rsidRPr="00E56024">
        <w:t>росто</w:t>
      </w:r>
      <w:r w:rsidR="006676DF">
        <w:t xml:space="preserve"> </w:t>
      </w:r>
      <w:r w:rsidRPr="00E56024">
        <w:t>общая</w:t>
      </w:r>
      <w:r w:rsidR="006676DF">
        <w:t xml:space="preserve"> </w:t>
      </w:r>
      <w:r w:rsidRPr="00E56024">
        <w:t>рекомендация.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позволите,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оторву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глубоко</w:t>
      </w:r>
      <w:r w:rsidR="006676DF">
        <w:t xml:space="preserve"> </w:t>
      </w:r>
      <w:r w:rsidRPr="00E56024">
        <w:t>научной</w:t>
      </w:r>
      <w:r w:rsidR="006676DF">
        <w:t xml:space="preserve"> </w:t>
      </w:r>
      <w:r w:rsidRPr="00E56024">
        <w:t>беседы</w:t>
      </w:r>
      <w:r>
        <w:t>,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глубоко</w:t>
      </w:r>
      <w:r w:rsidR="006676DF">
        <w:t xml:space="preserve"> </w:t>
      </w:r>
      <w:r w:rsidRPr="00E56024">
        <w:t>научной?</w:t>
      </w:r>
      <w:r w:rsidR="006676DF">
        <w:t xml:space="preserve"> </w:t>
      </w:r>
      <w:r w:rsidRPr="00E56024">
        <w:t>Учител</w:t>
      </w:r>
      <w:r>
        <w:t>ь</w:t>
      </w:r>
      <w:r w:rsidR="006676DF">
        <w:t xml:space="preserve"> </w:t>
      </w:r>
      <w:r>
        <w:t>же</w:t>
      </w:r>
      <w:r w:rsidR="006676DF">
        <w:t xml:space="preserve"> </w:t>
      </w:r>
      <w:r>
        <w:t>у</w:t>
      </w:r>
      <w:r w:rsidR="006676DF">
        <w:t xml:space="preserve"> </w:t>
      </w:r>
      <w:r>
        <w:t>нас</w:t>
      </w:r>
      <w:r w:rsidR="006676DF">
        <w:t xml:space="preserve"> </w:t>
      </w:r>
      <w:r>
        <w:t>в</w:t>
      </w:r>
      <w:r w:rsidR="006676DF">
        <w:t xml:space="preserve"> </w:t>
      </w:r>
      <w:r>
        <w:t>чём</w:t>
      </w:r>
      <w:r w:rsidR="006676DF">
        <w:t xml:space="preserve"> </w:t>
      </w:r>
      <w:r>
        <w:t>проверяется?</w:t>
      </w:r>
      <w:r w:rsidR="006676DF">
        <w:t xml:space="preserve"> </w:t>
      </w:r>
      <w:r>
        <w:t>–</w:t>
      </w:r>
      <w:r w:rsidR="006676DF">
        <w:t xml:space="preserve"> </w:t>
      </w:r>
      <w:r>
        <w:t>В</w:t>
      </w:r>
      <w:r w:rsidR="006676DF">
        <w:t xml:space="preserve"> </w:t>
      </w:r>
      <w:r w:rsidRPr="00E56024">
        <w:t>Мудрости,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Поэтому,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проверяется</w:t>
      </w:r>
      <w:r w:rsidR="006676DF">
        <w:t xml:space="preserve"> </w:t>
      </w:r>
      <w:r w:rsidRPr="00E56024">
        <w:t>Волей,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Учитель</w:t>
      </w:r>
      <w:r w:rsidR="006676DF">
        <w:t xml:space="preserve"> </w:t>
      </w:r>
      <w:r w:rsidRPr="00E56024">
        <w:t>проверяется</w:t>
      </w:r>
      <w:r w:rsidR="006676DF">
        <w:t xml:space="preserve"> </w:t>
      </w:r>
      <w:r w:rsidRPr="00E56024">
        <w:t>Мудростью.</w:t>
      </w:r>
      <w:r w:rsidR="006676DF">
        <w:t xml:space="preserve"> </w:t>
      </w:r>
      <w:r w:rsidRPr="00E56024">
        <w:t>Одна</w:t>
      </w:r>
      <w:r w:rsidR="006676DF">
        <w:t xml:space="preserve"> </w:t>
      </w:r>
      <w:r w:rsidRPr="00EC030D">
        <w:t>рекомендация,</w:t>
      </w:r>
      <w:r w:rsidR="006676DF">
        <w:t xml:space="preserve"> </w:t>
      </w:r>
      <w:r w:rsidRPr="00EC030D">
        <w:t>которая</w:t>
      </w:r>
      <w:r w:rsidR="006676DF">
        <w:t xml:space="preserve"> </w:t>
      </w:r>
      <w:r w:rsidRPr="00EC030D">
        <w:t>будет</w:t>
      </w:r>
      <w:r w:rsidR="006676DF">
        <w:t xml:space="preserve"> </w:t>
      </w:r>
      <w:r w:rsidRPr="00EC030D">
        <w:t>нам</w:t>
      </w:r>
      <w:r w:rsidR="006676DF">
        <w:t xml:space="preserve"> </w:t>
      </w:r>
      <w:r w:rsidRPr="00EC030D">
        <w:t>с</w:t>
      </w:r>
      <w:r w:rsidR="006676DF">
        <w:t xml:space="preserve"> </w:t>
      </w:r>
      <w:r w:rsidRPr="00EC030D">
        <w:t>вами</w:t>
      </w:r>
      <w:r w:rsidR="006676DF">
        <w:t xml:space="preserve"> </w:t>
      </w:r>
      <w:r w:rsidRPr="00EC030D">
        <w:t>полезна</w:t>
      </w:r>
      <w:r w:rsidR="006676DF">
        <w:t xml:space="preserve"> </w:t>
      </w:r>
      <w:r w:rsidRPr="00EC030D">
        <w:t>на</w:t>
      </w:r>
      <w:r w:rsidR="006676DF">
        <w:t xml:space="preserve"> </w:t>
      </w:r>
      <w:r w:rsidRPr="00EC030D">
        <w:t>Синтез:</w:t>
      </w:r>
      <w:r w:rsidR="006676DF">
        <w:t xml:space="preserve"> </w:t>
      </w:r>
      <w:r w:rsidRPr="00EC030D">
        <w:t>Аватару</w:t>
      </w:r>
      <w:r w:rsidR="006676DF">
        <w:t xml:space="preserve"> </w:t>
      </w:r>
      <w:r w:rsidRPr="00EC030D">
        <w:t>Синтеза</w:t>
      </w:r>
      <w:r w:rsidR="006676DF">
        <w:t xml:space="preserve"> </w:t>
      </w:r>
      <w:r w:rsidRPr="00EC030D">
        <w:t>Кут</w:t>
      </w:r>
      <w:r w:rsidR="006676DF">
        <w:t xml:space="preserve"> </w:t>
      </w:r>
      <w:r w:rsidRPr="00EC030D">
        <w:t>Хуми</w:t>
      </w:r>
      <w:r w:rsidR="006676DF">
        <w:t xml:space="preserve"> </w:t>
      </w:r>
      <w:r w:rsidRPr="00EC030D">
        <w:t>не</w:t>
      </w:r>
      <w:r w:rsidR="006676DF">
        <w:t xml:space="preserve"> </w:t>
      </w:r>
      <w:r w:rsidRPr="00EC030D">
        <w:t>хватает</w:t>
      </w:r>
      <w:r w:rsidR="006676DF">
        <w:t xml:space="preserve"> </w:t>
      </w:r>
      <w:r w:rsidRPr="00EC030D">
        <w:t>бо́льшего</w:t>
      </w:r>
      <w:r w:rsidR="006676DF">
        <w:t xml:space="preserve"> </w:t>
      </w:r>
      <w:r w:rsidRPr="00EC030D">
        <w:t>участия</w:t>
      </w:r>
      <w:r w:rsidR="006676DF">
        <w:t xml:space="preserve"> </w:t>
      </w:r>
      <w:r w:rsidRPr="00EC030D">
        <w:t>вашего</w:t>
      </w:r>
      <w:r w:rsidR="006676DF">
        <w:t xml:space="preserve"> </w:t>
      </w:r>
      <w:r w:rsidRPr="00EC030D">
        <w:t>в</w:t>
      </w:r>
      <w:r w:rsidR="006676DF">
        <w:t xml:space="preserve"> </w:t>
      </w:r>
      <w:r w:rsidRPr="00EC030D">
        <w:t>процессе.</w:t>
      </w:r>
      <w:r w:rsidR="006676DF">
        <w:t xml:space="preserve"> </w:t>
      </w:r>
      <w:r w:rsidRPr="00EC030D">
        <w:t>Вот</w:t>
      </w:r>
      <w:r w:rsidR="006676DF">
        <w:t xml:space="preserve"> </w:t>
      </w:r>
      <w:r w:rsidRPr="00EC030D">
        <w:t>попробуйте</w:t>
      </w:r>
      <w:r w:rsidR="006676DF">
        <w:t xml:space="preserve"> </w:t>
      </w:r>
      <w:r w:rsidRPr="00EC030D">
        <w:t>настроиться</w:t>
      </w:r>
      <w:r w:rsidR="006676DF">
        <w:t xml:space="preserve"> </w:t>
      </w:r>
      <w:r w:rsidRPr="00EC030D">
        <w:t>на</w:t>
      </w:r>
      <w:r w:rsidR="006676DF">
        <w:t xml:space="preserve"> </w:t>
      </w:r>
      <w:r w:rsidRPr="00EC030D">
        <w:t>погружённость</w:t>
      </w:r>
      <w:r w:rsidR="006676DF">
        <w:t xml:space="preserve"> </w:t>
      </w:r>
      <w:r w:rsidRPr="00EC030D">
        <w:t>не</w:t>
      </w:r>
      <w:r w:rsidR="006676DF">
        <w:t xml:space="preserve"> </w:t>
      </w:r>
      <w:r w:rsidRPr="00EC030D">
        <w:t>просто</w:t>
      </w:r>
      <w:r w:rsidR="006676DF">
        <w:t xml:space="preserve"> </w:t>
      </w:r>
      <w:r w:rsidRPr="00EC030D">
        <w:t>в</w:t>
      </w:r>
      <w:r w:rsidR="006676DF">
        <w:t xml:space="preserve"> </w:t>
      </w:r>
      <w:r w:rsidRPr="00EC030D">
        <w:t>интерес</w:t>
      </w:r>
      <w:r w:rsidR="006676DF">
        <w:t xml:space="preserve"> </w:t>
      </w:r>
      <w:r w:rsidRPr="00EC030D">
        <w:t>каких-</w:t>
      </w:r>
      <w:r w:rsidRPr="00E56024">
        <w:t>то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действий,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специфичны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характерны,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развиваете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себе.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слово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«участие»</w:t>
      </w:r>
      <w:r>
        <w:t>.</w:t>
      </w:r>
      <w:r w:rsidR="006676DF">
        <w:t xml:space="preserve"> </w:t>
      </w:r>
      <w:r>
        <w:t>Г</w:t>
      </w:r>
      <w:r w:rsidRPr="00E56024">
        <w:t>де</w:t>
      </w:r>
      <w:r w:rsidR="006676DF">
        <w:t xml:space="preserve"> </w:t>
      </w:r>
      <w:r w:rsidRPr="00E56024">
        <w:t>участие</w:t>
      </w:r>
      <w:r w:rsidR="006676DF">
        <w:t xml:space="preserve"> </w:t>
      </w:r>
      <w:r w:rsidRPr="00E56024">
        <w:t>приходит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разделяем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участвуем.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проходим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проходим,</w:t>
      </w:r>
      <w:r w:rsidR="006676DF">
        <w:t xml:space="preserve"> </w:t>
      </w:r>
      <w:r w:rsidRPr="00E56024">
        <w:t>фиксируя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участвуем,</w:t>
      </w:r>
      <w:r w:rsidR="006676DF">
        <w:t xml:space="preserve"> </w:t>
      </w:r>
      <w:r w:rsidRPr="00E56024">
        <w:t>разделяя</w:t>
      </w:r>
      <w:r w:rsidR="006676DF">
        <w:t xml:space="preserve"> </w:t>
      </w:r>
      <w:r w:rsidRPr="00E56024">
        <w:t>процессуальность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основной</w:t>
      </w:r>
      <w:r w:rsidR="006676DF">
        <w:t xml:space="preserve"> </w:t>
      </w:r>
      <w:r w:rsidRPr="00E56024">
        <w:t>линии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линия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D5988">
        <w:t>основная</w:t>
      </w:r>
      <w:r w:rsidR="006676DF">
        <w:t xml:space="preserve"> </w:t>
      </w:r>
      <w:r w:rsidRPr="00ED5988"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Ипостасное</w:t>
      </w:r>
      <w:r w:rsidR="006676DF">
        <w:t xml:space="preserve"> </w:t>
      </w:r>
      <w:r>
        <w:t>т</w:t>
      </w:r>
      <w:r w:rsidRPr="00ED5988">
        <w:t>ело.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так</w:t>
      </w:r>
      <w:r>
        <w:t>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экзаменационный,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должн</w:t>
      </w:r>
      <w:r>
        <w:t>ы</w:t>
      </w:r>
      <w:r w:rsidR="006676DF">
        <w:t xml:space="preserve"> </w:t>
      </w:r>
      <w:r>
        <w:t>увидеть,</w:t>
      </w:r>
      <w:r w:rsidR="006676DF">
        <w:t xml:space="preserve"> </w:t>
      </w:r>
      <w:r>
        <w:t>что</w:t>
      </w:r>
      <w:r w:rsidR="006676DF">
        <w:t xml:space="preserve"> </w:t>
      </w:r>
      <w:r>
        <w:t>само</w:t>
      </w:r>
      <w:r w:rsidR="006676DF">
        <w:t xml:space="preserve"> </w:t>
      </w:r>
      <w:r>
        <w:t>Ипостасное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даётся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лишь</w:t>
      </w:r>
      <w:r w:rsidR="006676DF">
        <w:t xml:space="preserve"> </w:t>
      </w:r>
      <w:r w:rsidRPr="00E56024">
        <w:t>развитие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миром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которым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занимаемся,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выводя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</w:t>
      </w:r>
      <w:r>
        <w:t>а</w:t>
      </w:r>
      <w:r w:rsidR="006676DF">
        <w:t xml:space="preserve"> </w:t>
      </w:r>
      <w:r>
        <w:t>Иерархизацию</w:t>
      </w:r>
      <w:r w:rsidR="006676DF">
        <w:t xml:space="preserve"> </w:t>
      </w:r>
      <w:r>
        <w:t>Синтеза,</w:t>
      </w:r>
      <w:r w:rsidR="006676DF">
        <w:t xml:space="preserve"> </w:t>
      </w:r>
      <w:r>
        <w:t>или</w:t>
      </w:r>
      <w:r w:rsidR="006676DF">
        <w:t xml:space="preserve"> </w:t>
      </w:r>
      <w:r>
        <w:t>на</w:t>
      </w:r>
      <w:r w:rsidR="006676DF">
        <w:t xml:space="preserve"> </w:t>
      </w:r>
      <w:r>
        <w:t>И</w:t>
      </w:r>
      <w:r w:rsidRPr="00E56024">
        <w:t>ерархизированный</w:t>
      </w:r>
      <w:r w:rsidR="006676DF">
        <w:t xml:space="preserve"> </w:t>
      </w:r>
      <w:r w:rsidRPr="00E56024">
        <w:t>Синтез.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</w:t>
      </w:r>
      <w:r>
        <w:t>ы</w:t>
      </w:r>
      <w:r w:rsidR="006676DF">
        <w:t xml:space="preserve"> </w:t>
      </w:r>
      <w:r>
        <w:t>видеть,</w:t>
      </w:r>
      <w:r w:rsidR="006676DF">
        <w:t xml:space="preserve"> </w:t>
      </w:r>
      <w:r>
        <w:t>что</w:t>
      </w:r>
      <w:r w:rsidR="006676DF">
        <w:t xml:space="preserve"> </w:t>
      </w:r>
      <w:r>
        <w:t>самим</w:t>
      </w:r>
      <w:r w:rsidR="006676DF">
        <w:t xml:space="preserve"> </w:t>
      </w:r>
      <w:r>
        <w:t>Ипостасным</w:t>
      </w:r>
      <w:r w:rsidR="006676DF">
        <w:t xml:space="preserve"> </w:t>
      </w:r>
      <w:r>
        <w:t>т</w:t>
      </w:r>
      <w:r w:rsidRPr="00E56024">
        <w:t>елом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сдаём</w:t>
      </w:r>
      <w:r w:rsidR="006676DF">
        <w:t xml:space="preserve"> </w:t>
      </w:r>
      <w:r w:rsidRPr="00E56024">
        <w:t>сам</w:t>
      </w:r>
      <w:r w:rsidR="006676DF">
        <w:t xml:space="preserve"> </w:t>
      </w:r>
      <w:r w:rsidRPr="00E56024">
        <w:t>экз</w:t>
      </w:r>
      <w:r>
        <w:t>амен.</w:t>
      </w:r>
      <w:r w:rsidR="006676DF">
        <w:t xml:space="preserve"> </w:t>
      </w:r>
      <w:r>
        <w:t>То</w:t>
      </w:r>
      <w:r w:rsidR="006676DF">
        <w:t xml:space="preserve"> </w:t>
      </w:r>
      <w:r>
        <w:t>есть</w:t>
      </w:r>
      <w:r w:rsidR="006676DF">
        <w:t xml:space="preserve"> </w:t>
      </w:r>
      <w:r>
        <w:t>мы</w:t>
      </w:r>
      <w:r w:rsidR="006676DF">
        <w:t xml:space="preserve"> </w:t>
      </w:r>
      <w:r>
        <w:t>не</w:t>
      </w:r>
      <w:r w:rsidR="006676DF">
        <w:t xml:space="preserve"> </w:t>
      </w:r>
      <w:r>
        <w:t>Ипостасное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обучаем,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сда</w:t>
      </w:r>
      <w:r>
        <w:t>ть</w:t>
      </w:r>
      <w:r w:rsidR="006676DF">
        <w:t xml:space="preserve"> </w:t>
      </w:r>
      <w:r>
        <w:t>экзамен,</w:t>
      </w:r>
      <w:r w:rsidR="006676DF">
        <w:t xml:space="preserve"> </w:t>
      </w:r>
      <w:r>
        <w:t>а</w:t>
      </w:r>
      <w:r w:rsidR="006676DF">
        <w:t xml:space="preserve"> </w:t>
      </w:r>
      <w:r>
        <w:t>самим</w:t>
      </w:r>
      <w:r w:rsidR="006676DF">
        <w:t xml:space="preserve"> </w:t>
      </w:r>
      <w:r>
        <w:t>Ипостасным</w:t>
      </w:r>
      <w:r w:rsidR="006676DF">
        <w:t xml:space="preserve"> </w:t>
      </w:r>
      <w:r>
        <w:t>т</w:t>
      </w:r>
      <w:r w:rsidRPr="00E56024">
        <w:t>елом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сдаём</w:t>
      </w:r>
      <w:r w:rsidR="006676DF">
        <w:t xml:space="preserve"> </w:t>
      </w:r>
      <w:r w:rsidRPr="00E56024">
        <w:t>экзамены.</w:t>
      </w:r>
    </w:p>
    <w:p w:rsidR="005F1F0F" w:rsidRDefault="00FF0B12" w:rsidP="00FF0B12">
      <w:pPr>
        <w:ind w:firstLine="454"/>
      </w:pP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вводная</w:t>
      </w:r>
      <w:r w:rsidR="006676DF">
        <w:t xml:space="preserve"> </w:t>
      </w:r>
      <w:r w:rsidRPr="00E56024">
        <w:t>прелюдия,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немного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куда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пришли,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хватает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участия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процессе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и</w:t>
      </w:r>
      <w:r>
        <w:t>,</w:t>
      </w:r>
      <w:r w:rsidR="006676DF">
        <w:t xml:space="preserve"> </w:t>
      </w:r>
      <w:r w:rsidRPr="00E56024">
        <w:t>скорее</w:t>
      </w:r>
      <w:r w:rsidR="006676DF">
        <w:t xml:space="preserve"> </w:t>
      </w:r>
      <w:r w:rsidRPr="00E56024">
        <w:t>всего,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процессах</w:t>
      </w:r>
      <w:r w:rsidR="006676DF">
        <w:t xml:space="preserve"> </w:t>
      </w:r>
      <w:r w:rsidRPr="00E56024">
        <w:t>ваших</w:t>
      </w:r>
      <w:r w:rsidR="006676DF">
        <w:t xml:space="preserve"> </w:t>
      </w:r>
      <w:r w:rsidRPr="00E56024">
        <w:t>внешней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Жизни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Подразделении.</w:t>
      </w:r>
    </w:p>
    <w:p w:rsidR="00FF0B12" w:rsidRDefault="00FF0B12" w:rsidP="00477F30">
      <w:pPr>
        <w:pStyle w:val="12"/>
      </w:pPr>
      <w:bookmarkStart w:id="6" w:name="_Toc84187715"/>
      <w:r w:rsidRPr="00440704">
        <w:t>Расширение</w:t>
      </w:r>
      <w:r w:rsidR="006676DF">
        <w:t xml:space="preserve"> </w:t>
      </w:r>
      <w:r w:rsidRPr="00440704">
        <w:t>наших</w:t>
      </w:r>
      <w:r w:rsidR="006676DF">
        <w:t xml:space="preserve"> </w:t>
      </w:r>
      <w:r w:rsidRPr="00440704">
        <w:t>полномочий</w:t>
      </w:r>
      <w:r w:rsidR="006676DF">
        <w:t xml:space="preserve"> </w:t>
      </w:r>
      <w:r w:rsidRPr="00440704">
        <w:t>и</w:t>
      </w:r>
      <w:r w:rsidR="006676DF">
        <w:t xml:space="preserve"> </w:t>
      </w:r>
      <w:r w:rsidRPr="00440704">
        <w:t>расширение</w:t>
      </w:r>
      <w:r w:rsidR="006676DF">
        <w:t xml:space="preserve"> </w:t>
      </w:r>
      <w:r w:rsidRPr="00440704">
        <w:t>взгляда</w:t>
      </w:r>
      <w:r w:rsidR="006676DF">
        <w:t xml:space="preserve"> </w:t>
      </w:r>
      <w:r w:rsidRPr="00440704">
        <w:t>на</w:t>
      </w:r>
      <w:r w:rsidR="006676DF">
        <w:t xml:space="preserve"> </w:t>
      </w:r>
      <w:r w:rsidRPr="00440704">
        <w:t>действия</w:t>
      </w:r>
      <w:bookmarkEnd w:id="6"/>
    </w:p>
    <w:p w:rsidR="005F1F0F" w:rsidRDefault="00FF0B12" w:rsidP="00FF0B12">
      <w:pPr>
        <w:ind w:firstLine="454"/>
      </w:pPr>
      <w:r w:rsidRPr="00E56024">
        <w:t>У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часах</w:t>
      </w:r>
      <w:r w:rsidR="006676DF">
        <w:t xml:space="preserve"> </w:t>
      </w:r>
      <w:r w:rsidRPr="00E56024">
        <w:t>без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минуты.</w:t>
      </w:r>
    </w:p>
    <w:p w:rsidR="00FF0B12" w:rsidRPr="00E56024" w:rsidRDefault="00FF0B12" w:rsidP="00FF0B12">
      <w:pPr>
        <w:ind w:firstLine="454"/>
      </w:pPr>
      <w:r>
        <w:t>Мы</w:t>
      </w:r>
      <w:r w:rsidR="006676DF">
        <w:t xml:space="preserve"> </w:t>
      </w:r>
      <w:r>
        <w:t>начинаем</w:t>
      </w:r>
      <w:r w:rsidR="006676DF">
        <w:t xml:space="preserve"> </w:t>
      </w:r>
      <w:r>
        <w:t>Синтез.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рады</w:t>
      </w:r>
      <w:r w:rsidR="006676DF">
        <w:t xml:space="preserve"> </w:t>
      </w:r>
      <w:r w:rsidRPr="00E56024">
        <w:t>в</w:t>
      </w:r>
      <w:r>
        <w:t>ас</w:t>
      </w:r>
      <w:r w:rsidR="006676DF">
        <w:t xml:space="preserve"> </w:t>
      </w:r>
      <w:r>
        <w:t>приветствовать</w:t>
      </w:r>
      <w:r w:rsidR="006676DF">
        <w:t xml:space="preserve"> </w:t>
      </w:r>
      <w:r>
        <w:t>на</w:t>
      </w:r>
      <w:r w:rsidR="006676DF">
        <w:t xml:space="preserve"> </w:t>
      </w:r>
      <w:r>
        <w:t>47</w:t>
      </w:r>
      <w:r w:rsidR="006676DF">
        <w:t xml:space="preserve"> </w:t>
      </w:r>
      <w:r>
        <w:t>Синтезе.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поздравляем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Подразделения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утверждёнными</w:t>
      </w:r>
      <w:r w:rsidR="006676DF">
        <w:t xml:space="preserve"> </w:t>
      </w:r>
      <w:r w:rsidRPr="00E56024">
        <w:t>Столпами.</w:t>
      </w:r>
      <w:r w:rsidR="006676DF">
        <w:t xml:space="preserve"> </w:t>
      </w:r>
      <w:r>
        <w:t>И</w:t>
      </w:r>
      <w:r w:rsidR="006676DF">
        <w:t xml:space="preserve"> </w:t>
      </w:r>
      <w:r>
        <w:t>м</w:t>
      </w:r>
      <w:r w:rsidRPr="00E56024">
        <w:t>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Подразделении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4194239</w:t>
      </w:r>
      <w:r w:rsidR="006676DF">
        <w:t xml:space="preserve"> </w:t>
      </w:r>
      <w:r w:rsidRPr="00E56024">
        <w:t>ИВДИВО-Цельности</w:t>
      </w:r>
      <w:r w:rsidR="006676DF">
        <w:t xml:space="preserve"> </w:t>
      </w:r>
      <w:r w:rsidRPr="00E56024">
        <w:t>Санкт-Петербург.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поставить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галочку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выходить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определённой</w:t>
      </w:r>
      <w:r w:rsidR="006676DF">
        <w:t xml:space="preserve"> </w:t>
      </w:r>
      <w:r w:rsidRPr="00E56024">
        <w:t>архаичности</w:t>
      </w:r>
      <w:r w:rsidR="006676DF">
        <w:t xml:space="preserve"> </w:t>
      </w:r>
      <w:r w:rsidRPr="00E56024">
        <w:t>присутствия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лишь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рамках</w:t>
      </w:r>
      <w:r w:rsidR="006676DF">
        <w:t xml:space="preserve"> </w:t>
      </w:r>
      <w:r w:rsidRPr="00E56024">
        <w:t>4-х</w:t>
      </w:r>
      <w:r w:rsidR="006676DF">
        <w:t xml:space="preserve"> </w:t>
      </w:r>
      <w:r w:rsidRPr="00E56024">
        <w:t>Метагалактик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периодичностью</w:t>
      </w:r>
      <w:r w:rsidR="006676DF">
        <w:t xml:space="preserve"> </w:t>
      </w:r>
      <w:r w:rsidRPr="00E56024">
        <w:t>пребывания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фиксация</w:t>
      </w:r>
      <w:r w:rsidR="006676DF">
        <w:t xml:space="preserve"> </w:t>
      </w:r>
      <w:r w:rsidRPr="00E56024">
        <w:t>самого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Подразделения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4</w:t>
      </w:r>
      <w:r w:rsidR="006676DF">
        <w:t xml:space="preserve"> </w:t>
      </w:r>
      <w:r w:rsidRPr="00E56024">
        <w:t>миллиона,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</w:t>
      </w:r>
      <w:r w:rsidR="006676DF">
        <w:t xml:space="preserve"> </w:t>
      </w:r>
      <w:r w:rsidRPr="00E56024">
        <w:t>концентрация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47-м</w:t>
      </w:r>
      <w:r w:rsidR="006676DF">
        <w:t xml:space="preserve"> </w:t>
      </w:r>
      <w:r w:rsidRPr="00E56024">
        <w:t>объёмом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«если»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кавычках,</w:t>
      </w:r>
      <w:r w:rsidR="006676DF">
        <w:t xml:space="preserve"> </w:t>
      </w:r>
      <w:r w:rsidRPr="00E56024">
        <w:t>концентрирует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развёртку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входя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следование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течения</w:t>
      </w:r>
      <w:r w:rsidR="006676DF">
        <w:t xml:space="preserve"> </w:t>
      </w:r>
      <w:r w:rsidRPr="00E56024">
        <w:t>С</w:t>
      </w:r>
      <w:r>
        <w:t>интеза,</w:t>
      </w:r>
      <w:r w:rsidR="006676DF">
        <w:t xml:space="preserve"> </w:t>
      </w:r>
      <w:r>
        <w:t>сами</w:t>
      </w:r>
      <w:r w:rsidR="006676DF">
        <w:t xml:space="preserve"> </w:t>
      </w:r>
      <w:r>
        <w:t>на</w:t>
      </w:r>
      <w:r w:rsidR="006676DF">
        <w:t xml:space="preserve"> </w:t>
      </w:r>
      <w:r>
        <w:t>себя</w:t>
      </w:r>
      <w:r w:rsidR="006676DF">
        <w:t xml:space="preserve"> </w:t>
      </w:r>
      <w:r>
        <w:t>вызывая,</w:t>
      </w:r>
      <w:r w:rsidR="006676DF">
        <w:t xml:space="preserve"> </w:t>
      </w:r>
      <w:r w:rsidRPr="00E56024">
        <w:t>берём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плотность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4-х</w:t>
      </w:r>
      <w:r w:rsidR="006676DF">
        <w:t xml:space="preserve"> </w:t>
      </w:r>
      <w:r w:rsidRPr="00E56024">
        <w:t>миллионов,</w:t>
      </w:r>
      <w:r w:rsidR="006676DF">
        <w:t xml:space="preserve"> </w:t>
      </w:r>
      <w:r w:rsidRPr="00E56024">
        <w:t>усиляя</w:t>
      </w:r>
      <w:r w:rsidR="006676DF">
        <w:t xml:space="preserve"> </w:t>
      </w:r>
      <w:r w:rsidRPr="00E56024">
        <w:t>Синтез-физичность</w:t>
      </w:r>
      <w:r w:rsidR="006676DF">
        <w:t xml:space="preserve"> </w:t>
      </w:r>
      <w:r w:rsidRPr="00E56024">
        <w:t>Санкт-Петербурга,</w:t>
      </w:r>
      <w:r w:rsidR="006676DF">
        <w:t xml:space="preserve"> </w:t>
      </w:r>
      <w:r w:rsidRPr="00E56024">
        <w:t>проходя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Ладогу</w:t>
      </w:r>
      <w:r w:rsidR="006676DF">
        <w:t xml:space="preserve"> </w:t>
      </w:r>
      <w:r w:rsidRPr="00E56024">
        <w:t>вашей</w:t>
      </w:r>
      <w:r w:rsidR="006676DF">
        <w:t xml:space="preserve"> </w:t>
      </w:r>
      <w:r w:rsidRPr="00E56024">
        <w:t>специфики,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теперь.</w:t>
      </w:r>
    </w:p>
    <w:p w:rsidR="005F1F0F" w:rsidRDefault="00FF0B12" w:rsidP="00FF0B12">
      <w:pPr>
        <w:ind w:firstLine="454"/>
      </w:pPr>
      <w:r w:rsidRPr="00E56024">
        <w:t>Соответственно,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вводным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делаем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момент,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только-только,</w:t>
      </w:r>
      <w:r w:rsidR="006676DF">
        <w:t xml:space="preserve"> </w:t>
      </w:r>
      <w:r w:rsidRPr="00E56024">
        <w:t>буквально</w:t>
      </w:r>
      <w:r w:rsidR="006676DF">
        <w:t xml:space="preserve"> </w:t>
      </w:r>
      <w:r w:rsidRPr="00E56024">
        <w:t>час</w:t>
      </w:r>
      <w:r w:rsidR="006676DF">
        <w:t xml:space="preserve"> </w:t>
      </w:r>
      <w:r w:rsidRPr="00E56024">
        <w:t>назад</w:t>
      </w:r>
      <w:r w:rsidR="006676DF">
        <w:t xml:space="preserve"> </w:t>
      </w:r>
      <w:r w:rsidRPr="00E56024">
        <w:t>определил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103-м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Ставрополе,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осознать.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стороны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вписывание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организацию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Компетенции,</w:t>
      </w:r>
      <w:r w:rsidR="006676DF">
        <w:t xml:space="preserve"> </w:t>
      </w:r>
      <w:r>
        <w:t>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другой</w:t>
      </w:r>
      <w:r w:rsidR="006676DF">
        <w:t xml:space="preserve"> </w:t>
      </w:r>
      <w:r w:rsidRPr="00E56024">
        <w:t>стороны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обращать</w:t>
      </w:r>
      <w:r w:rsidR="006676DF">
        <w:t xml:space="preserve"> </w:t>
      </w:r>
      <w:r w:rsidRPr="00E56024">
        <w:t>внимание.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раньше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Столпах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фиксировали</w:t>
      </w:r>
      <w:r w:rsidR="006676DF">
        <w:t xml:space="preserve"> </w:t>
      </w:r>
      <w:r>
        <w:t>«</w:t>
      </w:r>
      <w:r w:rsidRPr="00E56024">
        <w:t>Учитель</w:t>
      </w:r>
      <w:r w:rsidR="006676DF">
        <w:t xml:space="preserve"> </w:t>
      </w:r>
      <w:r w:rsidRPr="00E56024">
        <w:t>Синтеза</w:t>
      </w:r>
      <w:r>
        <w:t>»</w:t>
      </w:r>
      <w:r w:rsidR="006676DF">
        <w:t xml:space="preserve"> </w:t>
      </w:r>
      <w:r w:rsidRPr="00E56024">
        <w:t>или</w:t>
      </w:r>
      <w:r w:rsidR="006676DF">
        <w:t xml:space="preserve"> </w:t>
      </w:r>
      <w:r>
        <w:t>«</w:t>
      </w:r>
      <w:r w:rsidRPr="00E56024">
        <w:t>Владыка</w:t>
      </w:r>
      <w:r w:rsidR="006676DF">
        <w:t xml:space="preserve"> </w:t>
      </w:r>
      <w:r w:rsidRPr="00E56024">
        <w:t>Синтеза</w:t>
      </w:r>
      <w:r>
        <w:t>»,</w:t>
      </w:r>
      <w:r w:rsidR="006676DF">
        <w:t xml:space="preserve"> </w:t>
      </w:r>
      <w:r>
        <w:t>да,</w:t>
      </w:r>
      <w:r w:rsidR="006676DF">
        <w:t xml:space="preserve"> </w:t>
      </w:r>
      <w:r>
        <w:t>у</w:t>
      </w:r>
      <w:r w:rsidR="006676DF">
        <w:t xml:space="preserve"> </w:t>
      </w:r>
      <w:r>
        <w:t>нас</w:t>
      </w:r>
      <w:r w:rsidR="006676DF">
        <w:t xml:space="preserve"> </w:t>
      </w:r>
      <w:r>
        <w:t>было</w:t>
      </w:r>
      <w:r w:rsidR="006676DF">
        <w:t xml:space="preserve"> </w:t>
      </w:r>
      <w:r>
        <w:t>написано,</w:t>
      </w:r>
      <w:r w:rsidR="006676DF">
        <w:t xml:space="preserve"> </w:t>
      </w:r>
      <w:r>
        <w:t>т</w:t>
      </w:r>
      <w:r w:rsidRPr="00E56024">
        <w:t>о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немного</w:t>
      </w:r>
      <w:r w:rsidR="006676DF">
        <w:t xml:space="preserve"> </w:t>
      </w:r>
      <w:r w:rsidRPr="00E56024">
        <w:t>расширение</w:t>
      </w:r>
      <w:r w:rsidR="006676DF">
        <w:t xml:space="preserve"> </w:t>
      </w:r>
      <w:r w:rsidRPr="00E56024">
        <w:t>наших</w:t>
      </w:r>
      <w:r w:rsidR="006676DF">
        <w:t xml:space="preserve"> </w:t>
      </w:r>
      <w:r w:rsidRPr="00E56024">
        <w:t>полномочий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расширение</w:t>
      </w:r>
      <w:r w:rsidR="006676DF">
        <w:t xml:space="preserve"> </w:t>
      </w:r>
      <w:r w:rsidRPr="00E56024">
        <w:t>взгляда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звучать</w:t>
      </w:r>
      <w:r w:rsidR="006676DF">
        <w:t xml:space="preserve"> </w:t>
      </w:r>
      <w:r w:rsidRPr="00E56024">
        <w:t>следующим</w:t>
      </w:r>
      <w:r w:rsidR="006676DF">
        <w:t xml:space="preserve"> </w:t>
      </w:r>
      <w:r w:rsidRPr="00E56024">
        <w:t>образом:</w:t>
      </w:r>
      <w:r w:rsidR="006676DF">
        <w:t xml:space="preserve"> </w:t>
      </w:r>
      <w:r>
        <w:t>«</w:t>
      </w:r>
      <w:r w:rsidRPr="00E56024">
        <w:t>Учитель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Метагалактики</w:t>
      </w:r>
      <w:r>
        <w:t>»</w:t>
      </w:r>
      <w:r w:rsidRPr="00E56024">
        <w:t>.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самое</w:t>
      </w:r>
      <w:r w:rsidR="006676DF">
        <w:t xml:space="preserve"> </w:t>
      </w:r>
      <w:r>
        <w:t>«</w:t>
      </w:r>
      <w:r w:rsidRPr="00E56024">
        <w:t>Владыка</w:t>
      </w:r>
      <w:r w:rsidR="006676DF">
        <w:t xml:space="preserve"> </w:t>
      </w:r>
      <w:r w:rsidRPr="00E56024">
        <w:t>Синтеза</w:t>
      </w:r>
      <w:r>
        <w:t>»</w:t>
      </w:r>
      <w:r w:rsidRPr="00E56024">
        <w:t>,</w:t>
      </w:r>
      <w:r w:rsidR="006676DF">
        <w:t xml:space="preserve"> </w:t>
      </w:r>
      <w:r>
        <w:t>если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>
        <w:t>«</w:t>
      </w:r>
      <w:r w:rsidRPr="00E56024">
        <w:t>Владыка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</w:t>
      </w:r>
      <w:r>
        <w:t>его</w:t>
      </w:r>
      <w:r w:rsidR="006676DF">
        <w:t xml:space="preserve"> </w:t>
      </w:r>
      <w:r>
        <w:t>Отца</w:t>
      </w:r>
      <w:r w:rsidR="006676DF">
        <w:t xml:space="preserve"> </w:t>
      </w:r>
      <w:r>
        <w:t>Си-ИВДИВО</w:t>
      </w:r>
      <w:r w:rsidR="006676DF">
        <w:t xml:space="preserve"> </w:t>
      </w:r>
      <w:r>
        <w:t>Метагалактика»</w:t>
      </w:r>
      <w:r w:rsidRPr="00E56024">
        <w:t>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стороны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Должностную</w:t>
      </w:r>
      <w:r w:rsidR="006676DF">
        <w:t xml:space="preserve"> </w:t>
      </w:r>
      <w:r w:rsidRPr="00E56024">
        <w:t>Компетенцию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Столпе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идти</w:t>
      </w:r>
      <w:r w:rsidR="006676DF">
        <w:t xml:space="preserve"> </w:t>
      </w:r>
      <w:r w:rsidRPr="00E56024">
        <w:t>обновления,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согласованы,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придётся</w:t>
      </w:r>
      <w:r w:rsidR="006676DF">
        <w:t xml:space="preserve"> </w:t>
      </w:r>
      <w:r w:rsidRPr="00E56024">
        <w:t>технически</w:t>
      </w:r>
      <w:r w:rsidR="006676DF">
        <w:t xml:space="preserve"> </w:t>
      </w:r>
      <w:r w:rsidRPr="00E56024">
        <w:t>изменить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корректировку.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экзаменационного</w:t>
      </w:r>
      <w:r w:rsidR="006676DF">
        <w:t xml:space="preserve"> </w:t>
      </w:r>
      <w:r w:rsidRPr="00E56024">
        <w:t>Синт</w:t>
      </w:r>
      <w:r>
        <w:t>еза?</w:t>
      </w:r>
      <w:r w:rsidR="006676DF">
        <w:t xml:space="preserve"> </w:t>
      </w:r>
      <w:r>
        <w:t>Это</w:t>
      </w:r>
      <w:r w:rsidR="006676DF">
        <w:t xml:space="preserve"> </w:t>
      </w:r>
      <w:r>
        <w:t>к</w:t>
      </w:r>
      <w:r w:rsidR="006676DF">
        <w:t xml:space="preserve"> </w:t>
      </w:r>
      <w:r>
        <w:t>вопросу</w:t>
      </w:r>
      <w:r w:rsidR="006676DF">
        <w:t xml:space="preserve"> </w:t>
      </w:r>
      <w:r>
        <w:t>архаичности.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самим</w:t>
      </w:r>
      <w:r w:rsidR="006676DF">
        <w:t xml:space="preserve"> </w:t>
      </w:r>
      <w:r w:rsidRPr="00E56024">
        <w:t>названием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фиксирует,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действовать</w:t>
      </w:r>
      <w:r w:rsidR="006676DF">
        <w:t xml:space="preserve"> </w:t>
      </w:r>
      <w:r w:rsidRPr="00E56024">
        <w:t>ниже</w:t>
      </w:r>
      <w:r w:rsidR="006676DF">
        <w:t xml:space="preserve"> </w:t>
      </w:r>
      <w:r w:rsidRPr="00E56024">
        <w:t>14-го</w:t>
      </w:r>
      <w:r w:rsidR="006676DF">
        <w:t xml:space="preserve"> </w:t>
      </w:r>
      <w:r w:rsidRPr="00E56024">
        <w:t>Архетипа</w:t>
      </w:r>
      <w:r w:rsidR="006676DF">
        <w:t xml:space="preserve"> </w:t>
      </w:r>
      <w:r w:rsidRPr="00E56024">
        <w:t>Метагалактики.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</w:t>
      </w:r>
      <w:r>
        <w:t>ому,</w:t>
      </w:r>
      <w:r w:rsidR="006676DF">
        <w:t xml:space="preserve"> </w:t>
      </w:r>
      <w:r>
        <w:t>что</w:t>
      </w:r>
      <w:r w:rsidR="006676DF">
        <w:t xml:space="preserve"> </w:t>
      </w:r>
      <w:r>
        <w:t>у</w:t>
      </w:r>
      <w:r w:rsidR="006676DF">
        <w:t xml:space="preserve"> </w:t>
      </w:r>
      <w:r>
        <w:t>нас</w:t>
      </w:r>
      <w:r w:rsidR="006676DF">
        <w:t xml:space="preserve"> </w:t>
      </w:r>
      <w:r>
        <w:t>есть</w:t>
      </w:r>
      <w:r w:rsidR="006676DF">
        <w:t xml:space="preserve"> </w:t>
      </w:r>
      <w:r>
        <w:t>возможности,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во</w:t>
      </w:r>
      <w:r>
        <w:t>зможностей,</w:t>
      </w:r>
      <w:r w:rsidR="006676DF">
        <w:t xml:space="preserve"> </w:t>
      </w:r>
      <w:r>
        <w:t>это</w:t>
      </w:r>
      <w:r w:rsidR="006676DF">
        <w:t xml:space="preserve"> </w:t>
      </w:r>
      <w:r>
        <w:t>знаете,</w:t>
      </w:r>
      <w:r w:rsidR="006676DF">
        <w:t xml:space="preserve"> </w:t>
      </w:r>
      <w:r>
        <w:t>как</w:t>
      </w:r>
      <w:r w:rsidR="006676DF">
        <w:t xml:space="preserve"> </w:t>
      </w:r>
      <w:r>
        <w:t>говорят:</w:t>
      </w:r>
      <w:r w:rsidR="006676DF">
        <w:t xml:space="preserve"> </w:t>
      </w:r>
      <w:r>
        <w:t>«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обсуждаем</w:t>
      </w:r>
      <w:r>
        <w:t>о»</w:t>
      </w:r>
      <w:r w:rsidRPr="00E56024">
        <w:t>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важно,</w:t>
      </w:r>
      <w:r w:rsidR="006676DF">
        <w:t xml:space="preserve"> </w:t>
      </w:r>
      <w:r w:rsidRPr="00E56024">
        <w:lastRenderedPageBreak/>
        <w:t>продолжая</w:t>
      </w:r>
      <w:r w:rsidR="006676DF">
        <w:t xml:space="preserve"> </w:t>
      </w:r>
      <w:r w:rsidRPr="00E56024">
        <w:t>линию</w:t>
      </w:r>
      <w:r w:rsidR="006676DF">
        <w:t xml:space="preserve"> </w:t>
      </w:r>
      <w:r w:rsidRPr="00E56024">
        <w:t>разработки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Окскости,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порою</w:t>
      </w:r>
      <w:r w:rsidR="006676DF">
        <w:t xml:space="preserve"> </w:t>
      </w:r>
      <w:r w:rsidRPr="00E56024">
        <w:t>некоторые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категорически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обсуждаются.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архаика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завершена.</w:t>
      </w:r>
    </w:p>
    <w:p w:rsidR="00FF0B12" w:rsidRDefault="00FF0B12" w:rsidP="00477F30">
      <w:pPr>
        <w:pStyle w:val="12"/>
      </w:pPr>
      <w:bookmarkStart w:id="7" w:name="_Toc84187716"/>
      <w:r w:rsidRPr="0063338A">
        <w:t>ИВДИВО</w:t>
      </w:r>
      <w:r w:rsidR="006676DF">
        <w:t xml:space="preserve"> </w:t>
      </w:r>
      <w:r w:rsidRPr="0063338A">
        <w:t>территориальное</w:t>
      </w:r>
      <w:r w:rsidR="006676DF">
        <w:t xml:space="preserve"> </w:t>
      </w:r>
      <w:r w:rsidRPr="0063338A">
        <w:t>развитие</w:t>
      </w:r>
      <w:bookmarkEnd w:id="7"/>
    </w:p>
    <w:p w:rsidR="00FF0B12" w:rsidRPr="00E56024" w:rsidRDefault="00FF0B12" w:rsidP="00FF0B12">
      <w:pPr>
        <w:ind w:firstLine="454"/>
      </w:pP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Оксаной</w:t>
      </w:r>
      <w:r w:rsidR="006676DF">
        <w:t xml:space="preserve"> </w:t>
      </w:r>
      <w:r w:rsidRPr="00E56024">
        <w:t>шли,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секрет,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идём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Оксаной,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сопровождает,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внутренняя</w:t>
      </w:r>
      <w:r w:rsidR="006676DF">
        <w:t xml:space="preserve"> </w:t>
      </w:r>
      <w:r w:rsidRPr="00E56024">
        <w:t>защита</w:t>
      </w:r>
      <w:r w:rsidR="006676DF">
        <w:t xml:space="preserve"> </w:t>
      </w:r>
      <w:r w:rsidRPr="00E56024">
        <w:t>Научно</w:t>
      </w:r>
      <w:r>
        <w:t>й</w:t>
      </w:r>
      <w:r w:rsidR="006676DF">
        <w:t xml:space="preserve"> </w:t>
      </w:r>
      <w:r>
        <w:t>среды</w:t>
      </w:r>
      <w:r w:rsidR="006676DF">
        <w:t xml:space="preserve"> </w:t>
      </w:r>
      <w:r>
        <w:t>в</w:t>
      </w:r>
      <w:r w:rsidR="006676DF">
        <w:t xml:space="preserve"> </w:t>
      </w:r>
      <w:r>
        <w:t>среде</w:t>
      </w:r>
      <w:r w:rsidR="006676DF">
        <w:t xml:space="preserve"> </w:t>
      </w:r>
      <w:r>
        <w:t>Санкт-Петербургом</w:t>
      </w:r>
      <w:r w:rsidRPr="00E56024">
        <w:t>,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немножко</w:t>
      </w:r>
      <w:r w:rsidR="006676DF">
        <w:t xml:space="preserve"> </w:t>
      </w:r>
      <w:r w:rsidRPr="00E56024">
        <w:t>посмеялись.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шли</w:t>
      </w:r>
      <w:r w:rsidR="006676DF">
        <w:t xml:space="preserve"> </w:t>
      </w:r>
      <w:r w:rsidRPr="00E56024">
        <w:t>и</w:t>
      </w:r>
      <w:r w:rsidR="006676DF">
        <w:t xml:space="preserve"> </w:t>
      </w:r>
      <w:r>
        <w:t>знаете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психодина</w:t>
      </w:r>
      <w:r>
        <w:t>мически</w:t>
      </w:r>
      <w:r w:rsidR="006676DF">
        <w:t xml:space="preserve"> </w:t>
      </w:r>
      <w:r>
        <w:t>проживали</w:t>
      </w:r>
      <w:r w:rsidR="006676DF">
        <w:t xml:space="preserve"> </w:t>
      </w:r>
      <w:r>
        <w:t>твердь</w:t>
      </w:r>
      <w:r w:rsidR="006676DF">
        <w:t xml:space="preserve"> </w:t>
      </w:r>
      <w:r>
        <w:t>ИВДИВО</w:t>
      </w:r>
      <w:r w:rsidR="006676DF">
        <w:t xml:space="preserve"> </w:t>
      </w:r>
      <w:r w:rsidRPr="00E56024">
        <w:t>территории,</w:t>
      </w:r>
      <w:r w:rsidR="006676DF">
        <w:t xml:space="preserve"> </w:t>
      </w:r>
      <w:r w:rsidRPr="00E56024">
        <w:t>психодинамически</w:t>
      </w:r>
      <w:r w:rsidR="006676DF">
        <w:t xml:space="preserve"> </w:t>
      </w:r>
      <w:r w:rsidRPr="00E56024">
        <w:t>проживали,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выражение.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специфики</w:t>
      </w:r>
      <w:r w:rsidR="006676DF">
        <w:t xml:space="preserve"> </w:t>
      </w:r>
      <w:r w:rsidRPr="00E56024">
        <w:t>развития,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порядкового</w:t>
      </w:r>
      <w:r w:rsidR="006676DF">
        <w:t xml:space="preserve"> </w:t>
      </w:r>
      <w:r w:rsidRPr="00E56024">
        <w:t>развития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Будды,</w:t>
      </w:r>
      <w:r w:rsidR="006676DF">
        <w:t xml:space="preserve"> </w:t>
      </w:r>
      <w:r w:rsidRPr="00E56024">
        <w:t>Христа,</w:t>
      </w:r>
      <w:r w:rsidR="006676DF">
        <w:t xml:space="preserve"> </w:t>
      </w:r>
      <w:r w:rsidRPr="00E56024">
        <w:t>Майтрейи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Ману.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вспом</w:t>
      </w:r>
      <w:r>
        <w:t>ните,</w:t>
      </w:r>
      <w:r w:rsidR="006676DF">
        <w:t xml:space="preserve"> </w:t>
      </w:r>
      <w:r>
        <w:t>из</w:t>
      </w:r>
      <w:r w:rsidR="006676DF">
        <w:t xml:space="preserve"> </w:t>
      </w:r>
      <w:r>
        <w:t>этих</w:t>
      </w:r>
      <w:r w:rsidR="006676DF">
        <w:t xml:space="preserve"> </w:t>
      </w:r>
      <w:r>
        <w:t>4-х</w:t>
      </w:r>
      <w:r w:rsidR="006676DF">
        <w:t xml:space="preserve"> </w:t>
      </w:r>
      <w:r>
        <w:t>товарищей,</w:t>
      </w:r>
      <w:r w:rsidR="006676DF">
        <w:t xml:space="preserve"> </w:t>
      </w:r>
      <w:proofErr w:type="gramStart"/>
      <w:r>
        <w:t>кто</w:t>
      </w:r>
      <w:proofErr w:type="gramEnd"/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делал</w:t>
      </w:r>
      <w:r w:rsidR="006676DF">
        <w:t xml:space="preserve"> </w:t>
      </w:r>
      <w:r w:rsidRPr="00E56024">
        <w:t>шаг,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ним</w:t>
      </w:r>
      <w:r w:rsidR="006676DF">
        <w:t xml:space="preserve"> </w:t>
      </w:r>
      <w:r w:rsidRPr="00E56024">
        <w:t>фиксировалась</w:t>
      </w:r>
      <w:r w:rsidR="006676DF">
        <w:t xml:space="preserve"> </w:t>
      </w:r>
      <w:r w:rsidRPr="00E56024">
        <w:t>включённость</w:t>
      </w:r>
      <w:r w:rsidR="006676DF">
        <w:t xml:space="preserve"> </w:t>
      </w:r>
      <w:r w:rsidRPr="00E56024">
        <w:t>преображения</w:t>
      </w:r>
      <w:r w:rsidR="006676DF">
        <w:t xml:space="preserve"> </w:t>
      </w:r>
      <w:r w:rsidRPr="00E56024">
        <w:t>матери</w:t>
      </w:r>
      <w:r>
        <w:t>и</w:t>
      </w:r>
      <w:r w:rsidRPr="00E56024">
        <w:t>,</w:t>
      </w:r>
      <w:r w:rsidR="006676DF">
        <w:t xml:space="preserve"> </w:t>
      </w:r>
      <w:r w:rsidRPr="00E56024">
        <w:t>так</w:t>
      </w:r>
      <w:r w:rsidR="006676DF">
        <w:t xml:space="preserve"> </w:t>
      </w:r>
      <w:r>
        <w:t>это</w:t>
      </w:r>
      <w:r w:rsidR="006676DF">
        <w:t xml:space="preserve"> </w:t>
      </w:r>
      <w:r w:rsidRPr="00E56024">
        <w:t>назовём</w:t>
      </w:r>
      <w:r w:rsidR="006676DF">
        <w:t xml:space="preserve"> </w:t>
      </w:r>
      <w:r w:rsidRPr="00E56024">
        <w:t>новым</w:t>
      </w:r>
      <w:r w:rsidR="006676DF">
        <w:t xml:space="preserve"> </w:t>
      </w:r>
      <w:r w:rsidRPr="00E56024">
        <w:t>языком.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Оксаной,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ИВДИВО-территории,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неё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начинаете,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территорию,</w:t>
      </w:r>
      <w:r w:rsidR="006676DF">
        <w:t xml:space="preserve"> </w:t>
      </w:r>
      <w:r w:rsidRPr="00E56024">
        <w:t>фиксироваться</w:t>
      </w:r>
      <w:r w:rsidR="006676DF">
        <w:t xml:space="preserve"> </w:t>
      </w:r>
      <w:r w:rsidRPr="00E56024">
        <w:t>пружинистостью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откликаться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количественным</w:t>
      </w:r>
      <w:r w:rsidR="006676DF">
        <w:t xml:space="preserve"> </w:t>
      </w:r>
      <w:r w:rsidRPr="00E56024">
        <w:t>порядком</w:t>
      </w:r>
      <w:r w:rsidR="006676DF">
        <w:t xml:space="preserve"> </w:t>
      </w:r>
      <w:r w:rsidRPr="00E56024">
        <w:t>напитанного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напахтали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среде</w:t>
      </w:r>
      <w:r w:rsidR="006676DF">
        <w:t xml:space="preserve"> </w:t>
      </w:r>
      <w:r w:rsidRPr="00E56024">
        <w:t>Санкт-Петербурга.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се</w:t>
      </w:r>
      <w:r>
        <w:t>бя</w:t>
      </w:r>
      <w:r w:rsidR="006676DF">
        <w:t xml:space="preserve"> </w:t>
      </w:r>
      <w:r>
        <w:t>были</w:t>
      </w:r>
      <w:r w:rsidR="006676DF">
        <w:t xml:space="preserve"> </w:t>
      </w:r>
      <w:r>
        <w:t>предельно</w:t>
      </w:r>
      <w:r w:rsidR="006676DF">
        <w:t xml:space="preserve"> </w:t>
      </w:r>
      <w:r>
        <w:t>удивлены,</w:t>
      </w:r>
      <w:r w:rsidR="006676DF">
        <w:t xml:space="preserve"> </w:t>
      </w:r>
      <w:r>
        <w:t>что,</w:t>
      </w:r>
      <w:r w:rsidR="006676DF">
        <w:t xml:space="preserve"> </w:t>
      </w:r>
      <w:r w:rsidRPr="00E56024">
        <w:t>двигаясь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47-й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минимально</w:t>
      </w:r>
      <w:r w:rsidR="006676DF">
        <w:t xml:space="preserve"> </w:t>
      </w:r>
      <w:r w:rsidRPr="00E56024">
        <w:t>Октавного</w:t>
      </w:r>
      <w:r w:rsidR="006676DF">
        <w:t xml:space="preserve"> </w:t>
      </w:r>
      <w:r w:rsidRPr="00E56024">
        <w:t>Метагал</w:t>
      </w:r>
      <w:r>
        <w:t>актического</w:t>
      </w:r>
      <w:r w:rsidR="006676DF">
        <w:t xml:space="preserve"> </w:t>
      </w:r>
      <w:r>
        <w:t>С</w:t>
      </w:r>
      <w:r w:rsidRPr="00E56024">
        <w:t>лужения,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находились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центровке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2-й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3-й</w:t>
      </w:r>
      <w:r w:rsidR="006676DF">
        <w:t xml:space="preserve"> </w:t>
      </w:r>
      <w:r w:rsidRPr="00E56024">
        <w:t>Метагалактикой.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посмеялись,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увидели,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процесс</w:t>
      </w:r>
      <w:r w:rsidR="006676DF">
        <w:t xml:space="preserve"> </w:t>
      </w:r>
      <w:r w:rsidRPr="00E56024">
        <w:t>идёт.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</w:t>
      </w:r>
      <w:r>
        <w:t>м</w:t>
      </w:r>
      <w:r w:rsidR="006676DF">
        <w:t xml:space="preserve"> </w:t>
      </w:r>
      <w:r>
        <w:t>передать,</w:t>
      </w:r>
      <w:r w:rsidR="006676DF">
        <w:t xml:space="preserve"> </w:t>
      </w:r>
      <w:r>
        <w:t>чтобы</w:t>
      </w:r>
      <w:r w:rsidR="006676DF">
        <w:t xml:space="preserve"> </w:t>
      </w:r>
      <w:r>
        <w:t>вы</w:t>
      </w:r>
      <w:r w:rsidR="006676DF">
        <w:t xml:space="preserve"> </w:t>
      </w:r>
      <w:r>
        <w:t>задумались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участия,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первому,</w:t>
      </w:r>
      <w:r w:rsidR="006676DF">
        <w:t xml:space="preserve"> </w:t>
      </w:r>
      <w:r w:rsidRPr="00E56024">
        <w:t>что</w:t>
      </w:r>
      <w:r w:rsidR="006676DF">
        <w:t xml:space="preserve"> </w:t>
      </w:r>
      <w:r>
        <w:t>вам</w:t>
      </w:r>
      <w:r w:rsidR="006676DF">
        <w:t xml:space="preserve"> </w:t>
      </w:r>
      <w:r w:rsidRPr="00E56024">
        <w:t>сказал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разделяете</w:t>
      </w:r>
      <w:r w:rsidR="006676DF">
        <w:t xml:space="preserve"> </w:t>
      </w:r>
      <w:r w:rsidRPr="00E56024">
        <w:t>тенденцию</w:t>
      </w:r>
      <w:r w:rsidR="006676DF">
        <w:t xml:space="preserve"> </w:t>
      </w:r>
      <w:r w:rsidRPr="00E56024">
        <w:t>движ</w:t>
      </w:r>
      <w:r>
        <w:t>ения</w:t>
      </w:r>
      <w:r w:rsidR="006676DF">
        <w:t xml:space="preserve"> </w:t>
      </w:r>
      <w:r>
        <w:t>с</w:t>
      </w:r>
      <w:r w:rsidR="006676DF">
        <w:t xml:space="preserve"> </w:t>
      </w:r>
      <w:r>
        <w:t>Аватарами,</w:t>
      </w:r>
      <w:r w:rsidR="006676DF">
        <w:t xml:space="preserve"> </w:t>
      </w:r>
      <w:r>
        <w:t>и</w:t>
      </w:r>
      <w:r w:rsidR="006676DF">
        <w:t xml:space="preserve"> </w:t>
      </w:r>
      <w:r>
        <w:t>вспоминайте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тренинг,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теоретически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напитываю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что-то,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записывали,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собо</w:t>
      </w:r>
      <w:r>
        <w:t>ю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обрабатывать.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>
        <w:t>практическое</w:t>
      </w:r>
      <w:r w:rsidR="006676DF">
        <w:t xml:space="preserve"> </w:t>
      </w:r>
      <w:r>
        <w:t>действие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включение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уступку</w:t>
      </w:r>
      <w:r w:rsidR="006676DF">
        <w:t xml:space="preserve"> </w:t>
      </w:r>
      <w:r w:rsidRPr="00E56024">
        <w:t>Синтезу,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уступаете</w:t>
      </w:r>
      <w:r w:rsidR="006676DF">
        <w:t xml:space="preserve"> </w:t>
      </w:r>
      <w:r w:rsidRPr="00E56024">
        <w:t>своим</w:t>
      </w:r>
      <w:r w:rsidR="006676DF">
        <w:t xml:space="preserve"> </w:t>
      </w:r>
      <w:r w:rsidRPr="00E56024">
        <w:t>мнением,</w:t>
      </w:r>
      <w:r w:rsidR="006676DF">
        <w:t xml:space="preserve"> </w:t>
      </w:r>
      <w:r w:rsidRPr="00E56024">
        <w:t>своим</w:t>
      </w:r>
      <w:r w:rsidR="006676DF">
        <w:t xml:space="preserve"> </w:t>
      </w:r>
      <w:r w:rsidRPr="00E56024">
        <w:t>взглядом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сочетаетесь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возможностью,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когда-нибудь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развернётся.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же,</w:t>
      </w:r>
      <w:r w:rsidR="006676DF">
        <w:t xml:space="preserve"> </w:t>
      </w:r>
      <w:r w:rsidRPr="00E56024">
        <w:t>минуя</w:t>
      </w:r>
      <w:r w:rsidR="006676DF">
        <w:t xml:space="preserve"> </w:t>
      </w:r>
      <w:r w:rsidRPr="00E56024">
        <w:t>уступки</w:t>
      </w:r>
      <w:r w:rsidR="006676DF">
        <w:t xml:space="preserve"> </w:t>
      </w:r>
      <w:r w:rsidRPr="00E56024">
        <w:t>восприятия,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вообще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корректно,</w:t>
      </w:r>
      <w:r w:rsidR="006676DF">
        <w:t xml:space="preserve"> </w:t>
      </w:r>
      <w:r w:rsidRPr="00E56024">
        <w:t>включаетесь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процесс</w:t>
      </w:r>
      <w:r w:rsidR="006676DF">
        <w:t xml:space="preserve"> </w:t>
      </w:r>
      <w:r w:rsidRPr="00E56024">
        <w:t>незыблемости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целого.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занимаемся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Ипостасностью,</w:t>
      </w:r>
      <w:r w:rsidR="006676DF">
        <w:t xml:space="preserve"> </w:t>
      </w:r>
      <w:r w:rsidRPr="00E56024">
        <w:t>любое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завязано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специфике</w:t>
      </w:r>
      <w:r w:rsidR="006676DF">
        <w:t xml:space="preserve"> </w:t>
      </w:r>
      <w:r w:rsidRPr="00E56024">
        <w:t>целого,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целое</w:t>
      </w:r>
      <w:r w:rsidR="006676DF">
        <w:t xml:space="preserve"> </w:t>
      </w:r>
      <w:r>
        <w:t>–</w:t>
      </w:r>
      <w:r w:rsidR="006676DF">
        <w:t xml:space="preserve"> </w:t>
      </w:r>
      <w:r>
        <w:t>Есмь</w:t>
      </w:r>
      <w:r w:rsidR="006676DF">
        <w:t xml:space="preserve"> </w:t>
      </w:r>
      <w:r>
        <w:t>Ч</w:t>
      </w:r>
      <w:r w:rsidRPr="00E56024">
        <w:t>асть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любое</w:t>
      </w:r>
      <w:r w:rsidR="006676DF">
        <w:t xml:space="preserve"> </w:t>
      </w:r>
      <w:r w:rsidRPr="00E56024">
        <w:t>иное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собой</w:t>
      </w:r>
      <w:r w:rsidR="006676DF">
        <w:t xml:space="preserve"> </w:t>
      </w:r>
      <w:r w:rsidRPr="00E56024">
        <w:t>продолжаемся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выражении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сказали,</w:t>
      </w:r>
      <w:r w:rsidR="006676DF">
        <w:t xml:space="preserve"> </w:t>
      </w:r>
      <w:r w:rsidRPr="00E56024">
        <w:t>что</w:t>
      </w:r>
      <w:r w:rsidR="006676DF">
        <w:t xml:space="preserve"> </w:t>
      </w:r>
      <w:r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Подразделения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4</w:t>
      </w:r>
      <w:r w:rsidR="006676DF">
        <w:t xml:space="preserve"> </w:t>
      </w:r>
      <w:r w:rsidRPr="00E56024">
        <w:t>миллиона,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наше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психодинамическое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>
        <w:t>даже</w:t>
      </w:r>
      <w:r w:rsidR="006676DF">
        <w:t xml:space="preserve"> </w:t>
      </w:r>
      <w:r>
        <w:t>на</w:t>
      </w:r>
      <w:r w:rsidR="006676DF">
        <w:t xml:space="preserve"> </w:t>
      </w:r>
      <w:r>
        <w:t>ИВДИВО</w:t>
      </w:r>
      <w:r w:rsidR="006676DF">
        <w:t xml:space="preserve"> </w:t>
      </w:r>
      <w:r>
        <w:t>территории</w:t>
      </w:r>
      <w:r w:rsidR="006676DF">
        <w:t xml:space="preserve"> </w:t>
      </w:r>
      <w:r>
        <w:t>–</w:t>
      </w:r>
      <w:r w:rsidR="006676DF">
        <w:t xml:space="preserve"> </w:t>
      </w:r>
      <w:r>
        <w:t>должна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минимум</w:t>
      </w:r>
      <w:r w:rsidR="006676DF">
        <w:t xml:space="preserve"> </w:t>
      </w:r>
      <w:r w:rsidRPr="00E56024">
        <w:t>5-ти</w:t>
      </w:r>
      <w:r w:rsidR="006676DF">
        <w:t xml:space="preserve"> </w:t>
      </w:r>
      <w:r w:rsidRPr="00E56024">
        <w:t>Октавная,</w:t>
      </w:r>
      <w:r w:rsidR="006676DF">
        <w:t xml:space="preserve"> </w:t>
      </w:r>
      <w:r>
        <w:t>5-ти</w:t>
      </w:r>
      <w:r w:rsidR="006676DF">
        <w:t xml:space="preserve"> </w:t>
      </w:r>
      <w:r>
        <w:t>Метагалактическая,</w:t>
      </w:r>
      <w:r w:rsidR="006676DF">
        <w:t xml:space="preserve"> </w:t>
      </w:r>
      <w:r>
        <w:t>чтобы</w:t>
      </w:r>
      <w:r w:rsidR="006676DF">
        <w:t xml:space="preserve"> </w:t>
      </w:r>
      <w:r>
        <w:t>а</w:t>
      </w:r>
      <w:r w:rsidRPr="00E56024">
        <w:t>рхетипы</w:t>
      </w:r>
      <w:r w:rsidR="006676DF">
        <w:t xml:space="preserve"> </w:t>
      </w:r>
      <w:r w:rsidRPr="00E56024">
        <w:t>срабатывали</w:t>
      </w:r>
      <w:r>
        <w:t>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10-й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11-м</w:t>
      </w:r>
      <w:r w:rsidR="006676DF">
        <w:t xml:space="preserve"> </w:t>
      </w:r>
      <w:r w:rsidRPr="00E56024">
        <w:t>Архетипе.</w:t>
      </w:r>
      <w:r w:rsidR="006676DF">
        <w:t xml:space="preserve"> </w:t>
      </w:r>
      <w:r w:rsidRPr="00E56024">
        <w:t>Скажите</w:t>
      </w:r>
      <w:r w:rsidR="006676DF">
        <w:t xml:space="preserve"> </w:t>
      </w:r>
      <w:r w:rsidRPr="00E56024">
        <w:t>навскидку,</w:t>
      </w:r>
      <w:r w:rsidR="006676DF">
        <w:t xml:space="preserve"> </w:t>
      </w:r>
      <w:r w:rsidRPr="00E56024">
        <w:t>помните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стоит</w:t>
      </w:r>
      <w:r w:rsidR="006676DF">
        <w:t xml:space="preserve"> </w:t>
      </w:r>
      <w:r>
        <w:t>ли</w:t>
      </w:r>
      <w:r w:rsidR="006676DF">
        <w:t xml:space="preserve"> </w:t>
      </w:r>
      <w:r>
        <w:t>у</w:t>
      </w:r>
      <w:r w:rsidR="006676DF">
        <w:t xml:space="preserve"> </w:t>
      </w:r>
      <w:r>
        <w:t>вас</w:t>
      </w:r>
      <w:r w:rsidR="006676DF">
        <w:t xml:space="preserve"> </w:t>
      </w:r>
      <w:r>
        <w:t>в</w:t>
      </w:r>
      <w:r w:rsidR="006676DF">
        <w:t xml:space="preserve"> </w:t>
      </w:r>
      <w:r>
        <w:t>голове,</w:t>
      </w:r>
      <w:r w:rsidR="006676DF">
        <w:t xml:space="preserve"> </w:t>
      </w:r>
      <w:r>
        <w:t>какой</w:t>
      </w:r>
      <w:r w:rsidR="006676DF">
        <w:t xml:space="preserve"> </w:t>
      </w:r>
      <w:r>
        <w:t>11-й</w:t>
      </w:r>
      <w:r w:rsidR="006676DF">
        <w:t xml:space="preserve"> </w:t>
      </w:r>
      <w:r>
        <w:t>а</w:t>
      </w:r>
      <w:r w:rsidRPr="00E56024">
        <w:t>рхетип?</w:t>
      </w:r>
    </w:p>
    <w:p w:rsidR="00FF0B12" w:rsidRPr="00E56024" w:rsidRDefault="00FF0B12" w:rsidP="00FF0B12">
      <w:pPr>
        <w:ind w:firstLine="454"/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</w:t>
      </w:r>
      <w:r w:rsidRPr="00E56024">
        <w:t>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rPr>
          <w:i/>
        </w:rPr>
        <w:t>Фа.</w:t>
      </w:r>
    </w:p>
    <w:p w:rsidR="00FF0B12" w:rsidRPr="00E56024" w:rsidRDefault="00FF0B12" w:rsidP="00FF0B12">
      <w:pPr>
        <w:ind w:firstLine="454"/>
      </w:pPr>
      <w:r w:rsidRPr="00E56024">
        <w:t>Хорошо,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Фа.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начали</w:t>
      </w:r>
      <w:r w:rsidR="006676DF">
        <w:t xml:space="preserve"> </w:t>
      </w:r>
      <w:r w:rsidRPr="00E56024">
        <w:t>простраивать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Фа-ИВДИВО</w:t>
      </w:r>
      <w:r w:rsidR="006676DF">
        <w:t xml:space="preserve"> </w:t>
      </w:r>
      <w:r w:rsidRPr="00E56024">
        <w:t>концентрировались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стяжания</w:t>
      </w:r>
      <w:r w:rsidR="006676DF">
        <w:t xml:space="preserve"> </w:t>
      </w:r>
      <w:r w:rsidRPr="00E56024">
        <w:t>Фа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согласовали</w:t>
      </w:r>
      <w:r w:rsidR="006676DF">
        <w:t xml:space="preserve"> </w:t>
      </w:r>
      <w:r w:rsidRPr="00E56024">
        <w:t>Столп,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значит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обкатывании</w:t>
      </w:r>
      <w:r w:rsidR="006676DF">
        <w:t xml:space="preserve"> </w:t>
      </w:r>
      <w:r w:rsidRPr="00E56024">
        <w:t>Стандартов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идти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минимальных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Фа,</w:t>
      </w:r>
      <w:r w:rsidR="006676DF">
        <w:t xml:space="preserve"> </w:t>
      </w:r>
      <w:r w:rsidRPr="00E56024">
        <w:t>Соль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Си-ИВДИВО.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общая</w:t>
      </w:r>
      <w:r w:rsidR="006676DF">
        <w:t xml:space="preserve"> </w:t>
      </w:r>
      <w:r w:rsidRPr="00E56024">
        <w:t>тенденция,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раскатать</w:t>
      </w:r>
      <w:r>
        <w:t>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н</w:t>
      </w:r>
      <w:r>
        <w:t>и</w:t>
      </w:r>
      <w:r w:rsidR="006676DF">
        <w:t xml:space="preserve"> </w:t>
      </w:r>
      <w:r w:rsidRPr="00E56024">
        <w:t>разжёвывали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подачи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внешней.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осознать</w:t>
      </w:r>
      <w:r w:rsidR="006676DF">
        <w:t xml:space="preserve"> </w:t>
      </w:r>
      <w:r w:rsidRPr="00E56024">
        <w:t>одну</w:t>
      </w:r>
      <w:r w:rsidR="006676DF">
        <w:t xml:space="preserve"> </w:t>
      </w:r>
      <w:r w:rsidRPr="00E56024">
        <w:t>вещь,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принципе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но</w:t>
      </w:r>
      <w:r w:rsidR="006676DF">
        <w:t xml:space="preserve"> </w:t>
      </w:r>
      <w:r>
        <w:t>тем</w:t>
      </w:r>
      <w:r w:rsidR="006676DF">
        <w:t xml:space="preserve"> </w:t>
      </w:r>
      <w:r>
        <w:t>не</w:t>
      </w:r>
      <w:r w:rsidR="006676DF">
        <w:t xml:space="preserve"> </w:t>
      </w:r>
      <w:r>
        <w:t>менее.</w:t>
      </w:r>
      <w:r w:rsidR="006676DF">
        <w:t xml:space="preserve"> </w:t>
      </w:r>
      <w:r>
        <w:t>П</w:t>
      </w:r>
      <w:r w:rsidRPr="00E56024">
        <w:t>роходя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прохо</w:t>
      </w:r>
      <w:r>
        <w:t>́</w:t>
      </w:r>
      <w:r w:rsidRPr="00E56024">
        <w:t>дите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разрабатываете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исключительно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</w:t>
      </w:r>
      <w:r>
        <w:t>теза.</w:t>
      </w:r>
      <w:r w:rsidR="006676DF">
        <w:t xml:space="preserve"> </w:t>
      </w:r>
      <w:r>
        <w:t>И</w:t>
      </w:r>
      <w:r w:rsidR="006676DF">
        <w:t xml:space="preserve"> </w:t>
      </w:r>
      <w:r>
        <w:t>все</w:t>
      </w:r>
      <w:r w:rsidR="006676DF">
        <w:t xml:space="preserve"> </w:t>
      </w:r>
      <w:r>
        <w:t>вопросы</w:t>
      </w:r>
      <w:r w:rsidR="006676DF">
        <w:t xml:space="preserve"> </w:t>
      </w:r>
      <w:r>
        <w:t>не</w:t>
      </w:r>
      <w:r w:rsidR="006676DF">
        <w:t xml:space="preserve"> </w:t>
      </w:r>
      <w:r>
        <w:t>к</w:t>
      </w:r>
      <w:r w:rsidR="006676DF">
        <w:t xml:space="preserve"> </w:t>
      </w:r>
      <w:r>
        <w:t>группе</w:t>
      </w:r>
      <w:r w:rsidR="006676DF">
        <w:t xml:space="preserve"> </w:t>
      </w:r>
      <w:r w:rsidRPr="00E56024">
        <w:t>потом,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обрабатываете</w:t>
      </w:r>
      <w:r w:rsidR="006676DF">
        <w:t xml:space="preserve"> </w:t>
      </w:r>
      <w:r w:rsidRPr="00E56024">
        <w:t>Синтез</w:t>
      </w:r>
      <w:r>
        <w:t>,</w:t>
      </w:r>
      <w:r w:rsidR="006676DF">
        <w:t xml:space="preserve"> </w:t>
      </w:r>
      <w:proofErr w:type="gramStart"/>
      <w:r w:rsidRPr="00E56024">
        <w:t>или</w:t>
      </w:r>
      <w:proofErr w:type="gramEnd"/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разрабатываете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вопросы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направлены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Синтеза.</w:t>
      </w:r>
    </w:p>
    <w:p w:rsidR="005F1F0F" w:rsidRDefault="00FF0B12" w:rsidP="00FF0B12">
      <w:pPr>
        <w:ind w:firstLine="454"/>
      </w:pPr>
      <w:r w:rsidRPr="00E56024">
        <w:t>Вот,</w:t>
      </w:r>
      <w:r w:rsidR="006676DF">
        <w:t xml:space="preserve"> </w:t>
      </w:r>
      <w:r w:rsidRPr="00E56024">
        <w:t>занимаясь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действиями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расширилась</w:t>
      </w:r>
      <w:r w:rsidR="006676DF">
        <w:t xml:space="preserve"> </w:t>
      </w:r>
      <w:r w:rsidRPr="00E56024">
        <w:t>компетенция</w:t>
      </w:r>
      <w:r w:rsidR="006676DF">
        <w:t xml:space="preserve"> </w:t>
      </w:r>
      <w:r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стали</w:t>
      </w:r>
      <w:r w:rsidR="006676DF">
        <w:t xml:space="preserve"> </w:t>
      </w:r>
      <w:r w:rsidRPr="00E56024">
        <w:t>Учителями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задаться</w:t>
      </w:r>
      <w:r w:rsidR="006676DF">
        <w:t xml:space="preserve"> </w:t>
      </w:r>
      <w:r w:rsidRPr="00E56024">
        <w:t>целью,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Отца?</w:t>
      </w:r>
      <w:r w:rsidR="006676DF">
        <w:t xml:space="preserve"> </w:t>
      </w:r>
      <w:r w:rsidRPr="00E56024">
        <w:t>Где,</w:t>
      </w:r>
      <w:r w:rsidR="006676DF">
        <w:t xml:space="preserve"> </w:t>
      </w:r>
      <w:r>
        <w:t>вот</w:t>
      </w:r>
      <w:r w:rsidR="006676DF">
        <w:t xml:space="preserve"> </w:t>
      </w:r>
      <w:r w:rsidRPr="00E56024">
        <w:t>смотри</w:t>
      </w:r>
      <w:r>
        <w:t>́</w:t>
      </w:r>
      <w:r w:rsidRPr="00E56024">
        <w:t>те,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Посвящённый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Служащий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Учитель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>
        <w:t>вот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Син</w:t>
      </w:r>
      <w:r>
        <w:t>-</w:t>
      </w:r>
      <w:r w:rsidRPr="00E56024">
        <w:t>те</w:t>
      </w:r>
      <w:r>
        <w:t>-</w:t>
      </w:r>
      <w:r w:rsidRPr="00E56024">
        <w:t>з</w:t>
      </w:r>
      <w:r w:rsidRPr="00440704">
        <w:t>а</w:t>
      </w:r>
      <w:r w:rsidR="006676DF">
        <w:t xml:space="preserve"> </w:t>
      </w:r>
      <w:r>
        <w:t>–</w:t>
      </w:r>
      <w:r w:rsidR="006676DF">
        <w:t xml:space="preserve"> </w:t>
      </w:r>
      <w:r>
        <w:t>то</w:t>
      </w:r>
      <w:r w:rsidR="006676DF">
        <w:t xml:space="preserve"> </w:t>
      </w:r>
      <w:r>
        <w:t>есть,</w:t>
      </w:r>
      <w:r w:rsidR="006676DF">
        <w:t xml:space="preserve"> </w:t>
      </w:r>
      <w:r>
        <w:t>это</w:t>
      </w:r>
      <w:r w:rsidR="006676DF">
        <w:t xml:space="preserve"> </w:t>
      </w:r>
      <w:r>
        <w:t>действие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глагольной</w:t>
      </w:r>
      <w:r w:rsidR="006676DF">
        <w:t xml:space="preserve"> </w:t>
      </w:r>
      <w:r w:rsidRPr="00E56024">
        <w:t>форме,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исполняем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применяем,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разрабатываем.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</w:t>
      </w:r>
      <w:r>
        <w:t>ладыка</w:t>
      </w:r>
      <w:r w:rsidR="006676DF">
        <w:t xml:space="preserve"> </w:t>
      </w:r>
      <w:r>
        <w:t>сказал,</w:t>
      </w:r>
      <w:r w:rsidR="006676DF">
        <w:t xml:space="preserve"> </w:t>
      </w:r>
      <w:r>
        <w:t>что</w:t>
      </w:r>
      <w:r w:rsidR="006676DF">
        <w:t xml:space="preserve"> </w:t>
      </w:r>
      <w:r>
        <w:t>недостаточно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Первое</w:t>
      </w:r>
      <w:r>
        <w:t>,</w:t>
      </w:r>
      <w:r w:rsidR="006676DF">
        <w:t xml:space="preserve"> </w:t>
      </w:r>
      <w:r w:rsidRPr="00E56024">
        <w:t>какое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рекомендациях</w:t>
      </w:r>
      <w:r>
        <w:t>?</w:t>
      </w:r>
      <w:r w:rsidR="006676DF">
        <w:t xml:space="preserve"> </w:t>
      </w:r>
      <w:r>
        <w:t>Н</w:t>
      </w:r>
      <w:r w:rsidRPr="00E56024">
        <w:t>едостаточно</w:t>
      </w:r>
      <w:r w:rsidR="006676DF">
        <w:t xml:space="preserve"> </w:t>
      </w:r>
      <w:r w:rsidRPr="00E56024">
        <w:t>участия,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недостаточно</w:t>
      </w:r>
      <w:r w:rsidR="006676DF">
        <w:t xml:space="preserve"> </w:t>
      </w:r>
      <w:r w:rsidRPr="00E56024">
        <w:t>действования</w:t>
      </w:r>
      <w:r w:rsidR="006676DF">
        <w:t xml:space="preserve"> </w:t>
      </w:r>
      <w:r w:rsidRPr="00E56024">
        <w:t>самим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нём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приходили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каким-то</w:t>
      </w:r>
      <w:r w:rsidR="006676DF">
        <w:t xml:space="preserve"> </w:t>
      </w:r>
      <w:r w:rsidRPr="00E56024">
        <w:t>итоговым</w:t>
      </w:r>
      <w:r w:rsidR="006676DF">
        <w:t xml:space="preserve"> </w:t>
      </w:r>
      <w:r w:rsidRPr="00E56024">
        <w:t>знаменателям.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итоговый</w:t>
      </w:r>
      <w:r w:rsidR="006676DF">
        <w:t xml:space="preserve"> </w:t>
      </w:r>
      <w:r w:rsidRPr="00E56024">
        <w:t>знаменател</w:t>
      </w:r>
      <w:r>
        <w:t>ь</w:t>
      </w:r>
      <w:r w:rsidR="006676DF">
        <w:t xml:space="preserve"> </w:t>
      </w:r>
      <w:r>
        <w:t>для</w:t>
      </w:r>
      <w:r w:rsidR="006676DF">
        <w:t xml:space="preserve"> </w:t>
      </w:r>
      <w:r>
        <w:t>Учителя</w:t>
      </w:r>
      <w:r w:rsidR="006676DF">
        <w:t xml:space="preserve"> </w:t>
      </w:r>
      <w:r>
        <w:t>Синтеза</w:t>
      </w:r>
      <w:r w:rsidR="006676DF">
        <w:t xml:space="preserve"> </w:t>
      </w:r>
      <w:r w:rsidRPr="00E56024">
        <w:t>какой?</w:t>
      </w:r>
      <w:r w:rsidR="006676DF">
        <w:t xml:space="preserve"> </w:t>
      </w:r>
      <w:r w:rsidRPr="00E56024">
        <w:t>Учитель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итоговом</w:t>
      </w:r>
      <w:r w:rsidR="006676DF">
        <w:t xml:space="preserve"> </w:t>
      </w:r>
      <w:r w:rsidRPr="00E56024">
        <w:t>знаменателе</w:t>
      </w:r>
      <w:r w:rsidR="006676DF">
        <w:t xml:space="preserve"> </w:t>
      </w:r>
      <w:r w:rsidRPr="00E56024">
        <w:t>интересен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решает</w:t>
      </w:r>
      <w:r w:rsidR="006676DF">
        <w:t xml:space="preserve"> </w:t>
      </w:r>
      <w:r w:rsidRPr="00E56024">
        <w:t>сам,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основании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основании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накопил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</w:t>
      </w:r>
      <w:r>
        <w:t>ами</w:t>
      </w:r>
      <w:r w:rsidR="006676DF">
        <w:t xml:space="preserve"> </w:t>
      </w:r>
      <w:r>
        <w:t>Синтеза.</w:t>
      </w:r>
      <w:r w:rsidR="006676DF">
        <w:t xml:space="preserve"> </w:t>
      </w:r>
      <w:r>
        <w:t>И</w:t>
      </w:r>
      <w:r w:rsidR="006676DF">
        <w:t xml:space="preserve"> </w:t>
      </w:r>
      <w:r>
        <w:t>вот</w:t>
      </w:r>
      <w:r w:rsidR="006676DF">
        <w:t xml:space="preserve"> </w:t>
      </w:r>
      <w:r>
        <w:t>вопрос</w:t>
      </w:r>
      <w:r w:rsidR="006676DF">
        <w:t xml:space="preserve"> </w:t>
      </w:r>
      <w:r>
        <w:t>к</w:t>
      </w:r>
      <w:r w:rsidR="006676DF">
        <w:t xml:space="preserve"> </w:t>
      </w:r>
      <w:r>
        <w:t>нам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стоит,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думаю</w:t>
      </w:r>
      <w:r w:rsidR="006676DF">
        <w:t xml:space="preserve"> </w:t>
      </w:r>
      <w:r>
        <w:lastRenderedPageBreak/>
        <w:t>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Иосифа,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Византия,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всех</w:t>
      </w:r>
      <w:r w:rsidR="006676DF">
        <w:t xml:space="preserve"> </w:t>
      </w:r>
      <w:r>
        <w:t>пар</w:t>
      </w:r>
      <w:r w:rsidR="006676DF">
        <w:t xml:space="preserve"> </w:t>
      </w:r>
      <w:r>
        <w:t>Аватаров</w:t>
      </w:r>
      <w:r w:rsidR="006676DF">
        <w:t xml:space="preserve"> </w:t>
      </w:r>
      <w:r>
        <w:t>Синтеза</w:t>
      </w:r>
      <w:r w:rsidR="006676DF">
        <w:t xml:space="preserve"> </w:t>
      </w:r>
      <w:r>
        <w:t>192-х.</w:t>
      </w:r>
      <w:r w:rsidR="006676DF">
        <w:t xml:space="preserve"> </w:t>
      </w:r>
      <w:r>
        <w:t>На</w:t>
      </w:r>
      <w:r w:rsidRPr="00E56024">
        <w:t>сколько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умеем</w:t>
      </w:r>
      <w:r w:rsidR="006676DF">
        <w:t xml:space="preserve"> </w:t>
      </w:r>
      <w:r w:rsidRPr="00E56024">
        <w:t>накопленным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решать</w:t>
      </w:r>
      <w:r w:rsidR="006676DF">
        <w:t xml:space="preserve"> </w:t>
      </w:r>
      <w:r w:rsidRPr="00E56024">
        <w:t>сами?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внешние</w:t>
      </w:r>
      <w:r w:rsidR="006676DF">
        <w:t xml:space="preserve"> </w:t>
      </w:r>
      <w:r w:rsidRPr="00E56024">
        <w:t>вопросы,</w:t>
      </w:r>
      <w:r w:rsidR="006676DF">
        <w:t xml:space="preserve"> </w:t>
      </w:r>
      <w:r w:rsidRPr="00E56024">
        <w:t>а</w:t>
      </w:r>
      <w:r w:rsidR="006676DF">
        <w:t xml:space="preserve"> </w:t>
      </w:r>
      <w:r>
        <w:t>чаще</w:t>
      </w:r>
      <w:r w:rsidR="006676DF">
        <w:t xml:space="preserve"> </w:t>
      </w:r>
      <w:r>
        <w:t>всего</w:t>
      </w:r>
      <w:r w:rsidR="006676DF">
        <w:t xml:space="preserve"> </w:t>
      </w:r>
      <w:r>
        <w:t>внутренние.</w:t>
      </w:r>
      <w:r w:rsidR="006676DF">
        <w:t xml:space="preserve"> </w:t>
      </w:r>
      <w:r>
        <w:t>Почему?</w:t>
      </w:r>
    </w:p>
    <w:p w:rsidR="00FF0B12" w:rsidRPr="004A7A88" w:rsidRDefault="00FF0B12" w:rsidP="00477F30">
      <w:pPr>
        <w:pStyle w:val="12"/>
      </w:pPr>
      <w:bookmarkStart w:id="8" w:name="_Toc84187717"/>
      <w:r w:rsidRPr="00E62595">
        <w:t>Ипостасность</w:t>
      </w:r>
      <w:r w:rsidR="006676DF">
        <w:t xml:space="preserve"> </w:t>
      </w:r>
      <w:r w:rsidRPr="00E62595">
        <w:t>–</w:t>
      </w:r>
      <w:r w:rsidR="006676DF">
        <w:t xml:space="preserve"> </w:t>
      </w:r>
      <w:r w:rsidRPr="00E62595">
        <w:t>это</w:t>
      </w:r>
      <w:r w:rsidR="006676DF">
        <w:t xml:space="preserve"> </w:t>
      </w:r>
      <w:r w:rsidRPr="00E62595">
        <w:t>степень</w:t>
      </w:r>
      <w:r w:rsidR="006676DF">
        <w:t xml:space="preserve"> </w:t>
      </w:r>
      <w:r w:rsidRPr="00E62595">
        <w:t>образованности</w:t>
      </w:r>
      <w:bookmarkEnd w:id="8"/>
    </w:p>
    <w:p w:rsidR="00FF0B12" w:rsidRDefault="00FF0B12" w:rsidP="00FF0B12">
      <w:pPr>
        <w:ind w:firstLine="454"/>
      </w:pP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разбираем</w:t>
      </w:r>
      <w:r w:rsidR="006676DF">
        <w:t xml:space="preserve"> </w:t>
      </w:r>
      <w:r w:rsidRPr="00E56024">
        <w:t>Ипостасн</w:t>
      </w:r>
      <w:r>
        <w:t>ость,</w:t>
      </w:r>
      <w:r w:rsidR="006676DF">
        <w:t xml:space="preserve"> </w:t>
      </w:r>
      <w:r>
        <w:t>как</w:t>
      </w:r>
      <w:r w:rsidR="006676DF">
        <w:t xml:space="preserve"> </w:t>
      </w:r>
      <w:r>
        <w:t>таковую</w:t>
      </w:r>
      <w:r w:rsidR="006676DF">
        <w:t xml:space="preserve"> </w:t>
      </w:r>
      <w:r>
        <w:t>в</w:t>
      </w:r>
      <w:r w:rsidR="006676DF">
        <w:t xml:space="preserve"> </w:t>
      </w:r>
      <w:r>
        <w:t>Ипостасном</w:t>
      </w:r>
      <w:r w:rsidR="006676DF">
        <w:t xml:space="preserve"> </w:t>
      </w:r>
      <w:r>
        <w:t>Т</w:t>
      </w:r>
      <w:r w:rsidRPr="00E56024">
        <w:t>еле,</w:t>
      </w:r>
      <w:r w:rsidR="006676DF">
        <w:t xml:space="preserve"> </w:t>
      </w:r>
      <w:r w:rsidRPr="00E56024">
        <w:t>самый</w:t>
      </w:r>
      <w:r w:rsidR="006676DF">
        <w:t xml:space="preserve"> </w:t>
      </w:r>
      <w:r w:rsidRPr="00E56024">
        <w:t>главный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следование</w:t>
      </w:r>
      <w:r w:rsidR="006676DF">
        <w:t xml:space="preserve"> </w:t>
      </w:r>
      <w:r w:rsidRPr="00E56024">
        <w:t>кому-то,</w:t>
      </w:r>
      <w:r w:rsidR="006676DF">
        <w:t xml:space="preserve"> </w:t>
      </w:r>
      <w:r w:rsidRPr="00E56024">
        <w:t>чему-то,</w:t>
      </w:r>
      <w:r w:rsidR="006676DF">
        <w:t xml:space="preserve"> </w:t>
      </w:r>
      <w:r w:rsidRPr="00E56024">
        <w:t>каки</w:t>
      </w:r>
      <w:r>
        <w:t>м-то</w:t>
      </w:r>
      <w:r w:rsidR="006676DF">
        <w:t xml:space="preserve"> </w:t>
      </w:r>
      <w:r>
        <w:t>тенденциям,</w:t>
      </w:r>
      <w:r w:rsidR="006676DF">
        <w:t xml:space="preserve"> </w:t>
      </w:r>
      <w:r>
        <w:t>веяниям,</w:t>
      </w:r>
      <w:r w:rsidR="006676DF">
        <w:t xml:space="preserve"> </w:t>
      </w:r>
      <w:r>
        <w:t>а</w:t>
      </w:r>
      <w:r w:rsidR="006676DF">
        <w:t xml:space="preserve"> </w:t>
      </w:r>
      <w:r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угл</w:t>
      </w:r>
      <w:r>
        <w:t>ублённого</w:t>
      </w:r>
      <w:r w:rsidR="006676DF">
        <w:t xml:space="preserve"> </w:t>
      </w:r>
      <w:r>
        <w:t>действия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выходишь</w:t>
      </w:r>
      <w:r w:rsidR="006676DF">
        <w:t xml:space="preserve"> </w:t>
      </w:r>
      <w:r w:rsidRPr="00E56024">
        <w:t>на</w:t>
      </w:r>
      <w:r w:rsidR="006676DF">
        <w:t xml:space="preserve"> </w:t>
      </w:r>
      <w:r>
        <w:t>уровень</w:t>
      </w:r>
      <w:r w:rsidR="006676DF">
        <w:t xml:space="preserve"> </w:t>
      </w:r>
      <w:r>
        <w:t>Ипостасности?</w:t>
      </w:r>
      <w:r w:rsidR="006676DF">
        <w:t xml:space="preserve"> </w:t>
      </w:r>
      <w:r>
        <w:t>И</w:t>
      </w:r>
      <w:r w:rsidR="006676DF">
        <w:t xml:space="preserve"> </w:t>
      </w:r>
      <w:r>
        <w:t>вопрос</w:t>
      </w:r>
      <w:r w:rsidR="006676DF">
        <w:t xml:space="preserve"> </w:t>
      </w:r>
      <w:r>
        <w:t>«</w:t>
      </w:r>
      <w:r w:rsidRPr="00E56024">
        <w:t>с</w:t>
      </w:r>
      <w:r w:rsidR="006676DF">
        <w:t xml:space="preserve"> </w:t>
      </w:r>
      <w:r w:rsidRPr="00E56024">
        <w:t>чем</w:t>
      </w:r>
      <w:r>
        <w:t>?»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качество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несёшь?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несём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Огонь.</w:t>
      </w:r>
      <w:r w:rsidR="006676DF">
        <w:t xml:space="preserve"> </w:t>
      </w:r>
      <w:proofErr w:type="gramStart"/>
      <w:r w:rsidRPr="00E56024">
        <w:t>Понимаете</w:t>
      </w:r>
      <w:proofErr w:type="gramEnd"/>
      <w:r w:rsidRPr="00E56024">
        <w:t>?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категориях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расшевелиться,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>
        <w:t>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шеве</w:t>
      </w:r>
      <w:r>
        <w:t>́</w:t>
      </w:r>
      <w:r w:rsidRPr="00E56024">
        <w:t>литесь,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шеве</w:t>
      </w:r>
      <w:r>
        <w:t>́</w:t>
      </w:r>
      <w:r w:rsidRPr="00E56024">
        <w:t>литесь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рамках</w:t>
      </w:r>
      <w:r w:rsidR="006676DF">
        <w:t xml:space="preserve"> </w:t>
      </w:r>
      <w:r w:rsidRPr="00E56024">
        <w:t>4-х</w:t>
      </w:r>
      <w:r w:rsidR="006676DF">
        <w:t xml:space="preserve"> </w:t>
      </w:r>
      <w:r w:rsidRPr="00E56024">
        <w:t>Метагалактик.</w:t>
      </w:r>
      <w:r w:rsidR="006676DF">
        <w:t xml:space="preserve"> </w:t>
      </w:r>
      <w:r w:rsidRPr="00E56024">
        <w:t>Вы,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подвижны,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прям</w:t>
      </w:r>
      <w:r w:rsidR="006676DF">
        <w:t xml:space="preserve"> </w:t>
      </w:r>
      <w:r w:rsidRPr="00E56024">
        <w:t>изумительная</w:t>
      </w:r>
      <w:r w:rsidR="006676DF">
        <w:t xml:space="preserve"> </w:t>
      </w:r>
      <w:r w:rsidRPr="00E56024">
        <w:t>подвижность,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продолжать</w:t>
      </w:r>
      <w:r w:rsidR="006676DF">
        <w:t xml:space="preserve"> </w:t>
      </w:r>
      <w:r w:rsidRPr="00E56024">
        <w:t>шутить.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хотела</w:t>
      </w:r>
      <w:r w:rsidR="006676DF">
        <w:t xml:space="preserve"> </w:t>
      </w:r>
      <w:r w:rsidRPr="00E56024">
        <w:t>вспомнить,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ребёночек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мамы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животике,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какого-то</w:t>
      </w:r>
      <w:r w:rsidR="006676DF">
        <w:t xml:space="preserve"> </w:t>
      </w:r>
      <w:r w:rsidRPr="00E56024">
        <w:t>мес</w:t>
      </w:r>
      <w:r>
        <w:t>яца</w:t>
      </w:r>
      <w:r w:rsidR="006676DF">
        <w:t xml:space="preserve"> </w:t>
      </w:r>
      <w:r>
        <w:t>начинает</w:t>
      </w:r>
      <w:r w:rsidR="006676DF">
        <w:t xml:space="preserve"> </w:t>
      </w:r>
      <w:r>
        <w:t>подвижно</w:t>
      </w:r>
      <w:r w:rsidR="006676DF">
        <w:t xml:space="preserve"> </w:t>
      </w:r>
      <w:r>
        <w:t>двигаться,</w:t>
      </w:r>
      <w:r w:rsidR="006676DF">
        <w:t xml:space="preserve"> </w:t>
      </w:r>
      <w:r>
        <w:t>вот</w:t>
      </w:r>
      <w:r w:rsidR="006676DF">
        <w:t xml:space="preserve"> </w:t>
      </w:r>
      <w:r>
        <w:t>эта</w:t>
      </w:r>
      <w:r w:rsidR="006676DF">
        <w:t xml:space="preserve"> </w:t>
      </w:r>
      <w:r>
        <w:t>вот</w:t>
      </w:r>
      <w:r w:rsidR="006676DF">
        <w:t xml:space="preserve"> </w:t>
      </w:r>
      <w:r w:rsidRPr="00E56024">
        <w:t>подвижность.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выходить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состояния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присутствия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Метагалактике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Истинной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>
        <w:t>и</w:t>
      </w:r>
      <w:r w:rsidR="006676DF">
        <w:t xml:space="preserve"> </w:t>
      </w:r>
      <w:r>
        <w:t>выходить</w:t>
      </w:r>
      <w:r w:rsidR="006676DF">
        <w:t xml:space="preserve"> </w:t>
      </w:r>
      <w:r>
        <w:t>на</w:t>
      </w:r>
      <w:r w:rsidR="006676DF">
        <w:t xml:space="preserve"> </w:t>
      </w:r>
      <w:r>
        <w:t>подвижность</w:t>
      </w:r>
      <w:r w:rsidR="006676DF">
        <w:t xml:space="preserve"> </w:t>
      </w:r>
      <w:r>
        <w:t>выше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Октавной.</w:t>
      </w:r>
    </w:p>
    <w:p w:rsidR="005F1F0F" w:rsidRDefault="00FF0B12" w:rsidP="00FF0B12">
      <w:pPr>
        <w:ind w:firstLine="454"/>
      </w:pPr>
      <w:r w:rsidRPr="00E56024">
        <w:t>Те</w:t>
      </w:r>
      <w:r>
        <w:t>м</w:t>
      </w:r>
      <w:r w:rsidR="006676DF">
        <w:t xml:space="preserve"> </w:t>
      </w:r>
      <w:r>
        <w:t>более</w:t>
      </w:r>
      <w:r w:rsidR="006676DF">
        <w:t xml:space="preserve"> </w:t>
      </w:r>
      <w:r>
        <w:t>по</w:t>
      </w:r>
      <w:r w:rsidR="006676DF">
        <w:t xml:space="preserve"> </w:t>
      </w:r>
      <w:r>
        <w:t>последним</w:t>
      </w:r>
      <w:r w:rsidR="006676DF">
        <w:t xml:space="preserve"> </w:t>
      </w:r>
      <w:r>
        <w:t>тенденциям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заниматься</w:t>
      </w:r>
      <w:r w:rsidR="006676DF">
        <w:t xml:space="preserve"> </w:t>
      </w:r>
      <w:r w:rsidRPr="00E56024">
        <w:t>переносом</w:t>
      </w:r>
      <w:r w:rsidR="006676DF">
        <w:t xml:space="preserve"> </w:t>
      </w:r>
      <w:r w:rsidRPr="00E56024">
        <w:t>Частей.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слышали,</w:t>
      </w:r>
      <w:r w:rsidR="006676DF">
        <w:t xml:space="preserve"> </w:t>
      </w:r>
      <w:r w:rsidRPr="00E56024">
        <w:t>наверное,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прорабатывали</w:t>
      </w:r>
      <w:r w:rsidR="006676DF">
        <w:t xml:space="preserve"> </w:t>
      </w:r>
      <w:r w:rsidRPr="00E56024">
        <w:t>Синтезы</w:t>
      </w:r>
      <w:r>
        <w:t>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восприятие</w:t>
      </w:r>
      <w:r w:rsidR="006676DF">
        <w:t xml:space="preserve"> </w:t>
      </w:r>
      <w:r w:rsidRPr="00E56024">
        <w:t>того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видели,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осталось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Учителя,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фиксируется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Ре-ИВДИВО.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копи</w:t>
      </w:r>
      <w:r>
        <w:t>ть</w:t>
      </w:r>
      <w:r w:rsidR="006676DF">
        <w:t xml:space="preserve"> </w:t>
      </w:r>
      <w:r>
        <w:t>собою</w:t>
      </w:r>
      <w:r w:rsidR="006676DF">
        <w:t xml:space="preserve"> </w:t>
      </w:r>
      <w:r>
        <w:t>Синтез-физичность</w:t>
      </w:r>
      <w:r w:rsidR="006676DF">
        <w:t xml:space="preserve"> </w:t>
      </w:r>
      <w:r>
        <w:t>или</w:t>
      </w:r>
      <w:r w:rsidR="006676DF">
        <w:t xml:space="preserve"> </w:t>
      </w:r>
      <w:r>
        <w:t>С</w:t>
      </w:r>
      <w:r w:rsidRPr="00E56024">
        <w:t>интез-телесность</w:t>
      </w:r>
      <w:r w:rsidR="006676DF">
        <w:t xml:space="preserve"> </w:t>
      </w:r>
      <w:r w:rsidRPr="00E56024">
        <w:t>возможностей.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становится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этому</w:t>
      </w:r>
      <w:r w:rsidR="006676DF">
        <w:t xml:space="preserve"> </w:t>
      </w:r>
      <w:r w:rsidRPr="00E56024">
        <w:t>Телу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Ре-ИВДИВО</w:t>
      </w:r>
      <w:r w:rsidR="006676DF">
        <w:t xml:space="preserve"> </w:t>
      </w:r>
      <w:r w:rsidRPr="00E56024">
        <w:t>сконцентрировать</w:t>
      </w:r>
      <w:r w:rsidR="006676DF">
        <w:t xml:space="preserve"> </w:t>
      </w:r>
      <w:r w:rsidRPr="00E56024">
        <w:t>э</w:t>
      </w:r>
      <w:r>
        <w:t>ту</w:t>
      </w:r>
      <w:r w:rsidR="006676DF">
        <w:t xml:space="preserve"> </w:t>
      </w:r>
      <w:r>
        <w:t>динамику</w:t>
      </w:r>
      <w:r w:rsidR="006676DF">
        <w:t xml:space="preserve"> </w:t>
      </w:r>
      <w:r>
        <w:t>подвижности</w:t>
      </w:r>
      <w:r w:rsidR="006676DF">
        <w:t xml:space="preserve"> </w:t>
      </w:r>
      <w:r>
        <w:t>Синтеза?</w:t>
      </w:r>
      <w:r w:rsidR="006676DF">
        <w:t xml:space="preserve"> </w:t>
      </w:r>
      <w:r>
        <w:t>К</w:t>
      </w:r>
      <w:r w:rsidRPr="00E56024">
        <w:t>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развиваясь</w:t>
      </w:r>
      <w:r w:rsidR="006676DF">
        <w:t xml:space="preserve"> </w:t>
      </w:r>
      <w:r w:rsidRPr="00E56024">
        <w:t>с</w:t>
      </w:r>
      <w:r w:rsidR="006676DF">
        <w:t xml:space="preserve"> </w:t>
      </w:r>
      <w:r>
        <w:t>Аватарами</w:t>
      </w:r>
      <w:r w:rsidR="006676DF">
        <w:t xml:space="preserve"> </w:t>
      </w:r>
      <w:r>
        <w:t>Синтеза,</w:t>
      </w:r>
      <w:r w:rsidR="006676DF">
        <w:t xml:space="preserve"> </w:t>
      </w:r>
      <w:r>
        <w:t>концентрируя,</w:t>
      </w:r>
      <w:r w:rsidR="006676DF">
        <w:t xml:space="preserve"> </w:t>
      </w:r>
      <w:r w:rsidRPr="00E56024">
        <w:t>накапливаем,</w:t>
      </w:r>
      <w:r w:rsidR="006676DF">
        <w:t xml:space="preserve"> </w:t>
      </w:r>
      <w:r w:rsidRPr="00E56024">
        <w:t>главное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применяем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Человека.</w:t>
      </w:r>
    </w:p>
    <w:p w:rsidR="00FF0B12" w:rsidRPr="00E56024" w:rsidRDefault="00FF0B12" w:rsidP="00FF0B12">
      <w:pPr>
        <w:ind w:firstLine="454"/>
      </w:pPr>
      <w:r>
        <w:t>Вот</w:t>
      </w:r>
      <w:r w:rsidR="006676DF">
        <w:t xml:space="preserve"> </w:t>
      </w:r>
      <w:r>
        <w:t>по</w:t>
      </w:r>
      <w:r w:rsidR="006676DF">
        <w:t xml:space="preserve"> </w:t>
      </w:r>
      <w:r>
        <w:t>поводу</w:t>
      </w:r>
      <w:r w:rsidR="006676DF">
        <w:t xml:space="preserve"> </w:t>
      </w:r>
      <w:r>
        <w:t>подготовки</w:t>
      </w:r>
      <w:r w:rsidR="006676DF">
        <w:t xml:space="preserve"> </w:t>
      </w:r>
      <w:r>
        <w:t>здесь</w:t>
      </w:r>
      <w:r w:rsidR="006676DF">
        <w:t xml:space="preserve"> </w:t>
      </w:r>
      <w:r>
        <w:t>надо</w:t>
      </w:r>
      <w:r w:rsidR="006676DF">
        <w:t xml:space="preserve"> </w:t>
      </w:r>
      <w:r>
        <w:t>сделать</w:t>
      </w:r>
      <w:r w:rsidR="006676DF">
        <w:t xml:space="preserve"> </w:t>
      </w:r>
      <w:r>
        <w:t>такую</w:t>
      </w:r>
      <w:r w:rsidR="006676DF">
        <w:t xml:space="preserve"> </w:t>
      </w:r>
      <w:r>
        <w:t>сноску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занимаемся</w:t>
      </w:r>
      <w:r w:rsidR="006676DF">
        <w:t xml:space="preserve"> </w:t>
      </w:r>
      <w:r w:rsidRPr="00E56024">
        <w:t>Ипостасностью</w:t>
      </w:r>
      <w:r>
        <w:t>,</w:t>
      </w:r>
      <w:r w:rsidR="006676DF">
        <w:t xml:space="preserve"> </w:t>
      </w:r>
      <w:r>
        <w:t>у</w:t>
      </w:r>
      <w:r w:rsidR="006676DF">
        <w:t xml:space="preserve"> </w:t>
      </w:r>
      <w:r>
        <w:t>нас</w:t>
      </w:r>
      <w:r w:rsidR="006676DF">
        <w:t xml:space="preserve"> </w:t>
      </w:r>
      <w:r>
        <w:t>становится</w:t>
      </w:r>
      <w:r w:rsidR="006676DF">
        <w:t xml:space="preserve"> </w:t>
      </w:r>
      <w:r>
        <w:t>такой</w:t>
      </w:r>
      <w:r w:rsidR="006676DF">
        <w:t xml:space="preserve"> </w:t>
      </w:r>
      <w:r>
        <w:t>вопрос:</w:t>
      </w:r>
      <w:r w:rsidR="006676DF">
        <w:t xml:space="preserve"> </w:t>
      </w:r>
      <w:r w:rsidRPr="00E56024">
        <w:t>ну</w:t>
      </w:r>
      <w:r w:rsidR="006676DF">
        <w:t xml:space="preserve"> </w:t>
      </w:r>
      <w:r>
        <w:t>вот,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знаем,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Ипостасност</w:t>
      </w:r>
      <w:r>
        <w:t>ь,</w:t>
      </w:r>
      <w:r w:rsidR="006676DF">
        <w:t xml:space="preserve"> </w:t>
      </w:r>
      <w:r>
        <w:t>м</w:t>
      </w:r>
      <w:r w:rsidRPr="00E56024">
        <w:t>ы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миллионы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прожужжали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уши</w:t>
      </w:r>
      <w:r w:rsidR="006676DF">
        <w:t xml:space="preserve"> </w:t>
      </w:r>
      <w:r w:rsidRPr="00E56024">
        <w:t>опреде</w:t>
      </w:r>
      <w:r>
        <w:t>лениями,</w:t>
      </w:r>
      <w:r w:rsidR="006676DF">
        <w:t xml:space="preserve"> </w:t>
      </w:r>
      <w:r>
        <w:t>что</w:t>
      </w:r>
      <w:r w:rsidR="006676DF">
        <w:t xml:space="preserve"> </w:t>
      </w:r>
      <w:r>
        <w:t>такое</w:t>
      </w:r>
      <w:r w:rsidR="006676DF">
        <w:t xml:space="preserve"> </w:t>
      </w:r>
      <w:r>
        <w:t>Ипостасность,</w:t>
      </w:r>
      <w:r w:rsidR="006676DF">
        <w:t xml:space="preserve"> </w:t>
      </w:r>
      <w:r>
        <w:t>н</w:t>
      </w:r>
      <w:r w:rsidRPr="00E56024">
        <w:t>о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банальное</w:t>
      </w:r>
      <w:r w:rsidR="006676DF">
        <w:t xml:space="preserve"> </w:t>
      </w:r>
      <w:r w:rsidRPr="00E56024">
        <w:t>понятие,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формирует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заключается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одном</w:t>
      </w:r>
      <w:r w:rsidR="006676DF">
        <w:t xml:space="preserve"> </w:t>
      </w:r>
      <w:r>
        <w:t>«</w:t>
      </w:r>
      <w:r w:rsidRPr="00E56024">
        <w:t>но</w:t>
      </w:r>
      <w:r>
        <w:t>»</w:t>
      </w:r>
      <w:r w:rsidRPr="00E56024">
        <w:t>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одном</w:t>
      </w:r>
      <w:r w:rsidR="006676DF">
        <w:t xml:space="preserve"> </w:t>
      </w:r>
      <w:r w:rsidRPr="00E56024">
        <w:t>маленьк</w:t>
      </w:r>
      <w:r>
        <w:t>ом</w:t>
      </w:r>
      <w:r w:rsidR="006676DF">
        <w:t xml:space="preserve"> </w:t>
      </w:r>
      <w:r>
        <w:t>объяснении,</w:t>
      </w:r>
      <w:r w:rsidR="006676DF">
        <w:t xml:space="preserve"> </w:t>
      </w:r>
      <w:r>
        <w:t>что</w:t>
      </w:r>
      <w:r w:rsidR="006676DF">
        <w:t xml:space="preserve"> </w:t>
      </w:r>
      <w:r>
        <w:t>Ипостасность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нашей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образованности,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просто,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банально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звучало.</w:t>
      </w:r>
      <w:r w:rsidR="006676DF">
        <w:t xml:space="preserve"> </w:t>
      </w:r>
      <w:r w:rsidRPr="00E56024">
        <w:t>Причём</w:t>
      </w:r>
      <w:r>
        <w:t>,</w:t>
      </w:r>
      <w:r w:rsidR="006676DF">
        <w:t xml:space="preserve"> </w:t>
      </w:r>
      <w:r w:rsidRPr="00E56024">
        <w:t>образованности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тех</w:t>
      </w:r>
      <w:r w:rsidR="006676DF">
        <w:t xml:space="preserve"> </w:t>
      </w:r>
      <w:r w:rsidRPr="00E56024">
        <w:t>темах,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мире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отработали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подействовали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компетенции.</w:t>
      </w:r>
      <w:r w:rsidR="006676DF">
        <w:t xml:space="preserve"> </w:t>
      </w:r>
      <w:r w:rsidRPr="00E56024">
        <w:t>Достаточно</w:t>
      </w:r>
      <w:r w:rsidR="006676DF">
        <w:t xml:space="preserve"> </w:t>
      </w:r>
      <w:r w:rsidRPr="00E56024">
        <w:t>доходчиво</w:t>
      </w:r>
      <w:r w:rsidR="006676DF">
        <w:t xml:space="preserve"> </w:t>
      </w:r>
      <w:r w:rsidRPr="00E56024">
        <w:t>объясняю?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включаемся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разработку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>
        <w:t>–</w:t>
      </w:r>
      <w:r w:rsidR="006676DF">
        <w:t xml:space="preserve"> </w:t>
      </w:r>
      <w:r>
        <w:t>это</w:t>
      </w:r>
      <w:r w:rsidR="006676DF">
        <w:t xml:space="preserve"> </w:t>
      </w:r>
      <w:r w:rsidRPr="00F247B6">
        <w:t>реш</w:t>
      </w:r>
      <w:r>
        <w:t>и</w:t>
      </w:r>
      <w:r w:rsidR="006676DF">
        <w:t xml:space="preserve"> </w:t>
      </w:r>
      <w:r>
        <w:t>сам</w:t>
      </w:r>
      <w:r w:rsidRPr="00E56024">
        <w:t>,</w:t>
      </w:r>
      <w:r w:rsidR="006676DF">
        <w:t xml:space="preserve"> </w:t>
      </w:r>
      <w:r w:rsidRPr="00E62595">
        <w:t>у</w:t>
      </w:r>
      <w:r w:rsidR="006676DF">
        <w:t xml:space="preserve"> </w:t>
      </w:r>
      <w:r w:rsidRPr="00E62595">
        <w:t>Аватара</w:t>
      </w:r>
      <w:r w:rsidR="006676DF">
        <w:t xml:space="preserve"> </w:t>
      </w:r>
      <w:r>
        <w:t>–</w:t>
      </w:r>
      <w:r w:rsidR="006676DF">
        <w:t xml:space="preserve"> </w:t>
      </w:r>
      <w:r>
        <w:t>…</w:t>
      </w:r>
      <w:r w:rsidR="006676DF">
        <w:t xml:space="preserve"> </w:t>
      </w:r>
      <w:r>
        <w:t>И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сделать</w:t>
      </w:r>
      <w:r w:rsidR="006676DF">
        <w:t xml:space="preserve"> </w:t>
      </w:r>
      <w:r w:rsidRPr="00E56024">
        <w:t>сноску,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Учитель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м</w:t>
      </w:r>
      <w:r>
        <w:t>ожет</w:t>
      </w:r>
      <w:r w:rsidR="006676DF">
        <w:t xml:space="preserve"> </w:t>
      </w:r>
      <w:r>
        <w:t>выразить</w:t>
      </w:r>
      <w:r w:rsidR="006676DF">
        <w:t xml:space="preserve"> </w:t>
      </w:r>
      <w:r>
        <w:t>Аватара</w:t>
      </w:r>
      <w:r w:rsidR="006676DF">
        <w:t xml:space="preserve"> </w:t>
      </w:r>
      <w:r>
        <w:t>Синтеза.</w:t>
      </w:r>
      <w:r w:rsidR="006676DF">
        <w:t xml:space="preserve"> </w:t>
      </w:r>
      <w:r>
        <w:t>Т</w:t>
      </w:r>
      <w:r w:rsidRPr="00E56024">
        <w:t>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концентрируетесь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будучи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плотной</w:t>
      </w:r>
      <w:r w:rsidR="006676DF">
        <w:t xml:space="preserve"> </w:t>
      </w:r>
      <w:r w:rsidRPr="00E56024">
        <w:t>организованности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стыковк</w:t>
      </w:r>
      <w:r>
        <w:t>а</w:t>
      </w:r>
      <w:r w:rsidR="006676DF">
        <w:t xml:space="preserve"> </w:t>
      </w:r>
      <w:r>
        <w:t>двух</w:t>
      </w:r>
      <w:r w:rsidR="006676DF">
        <w:t xml:space="preserve"> </w:t>
      </w:r>
      <w:r>
        <w:t>Синтезов</w:t>
      </w:r>
      <w:r w:rsidR="006676DF">
        <w:t xml:space="preserve"> </w:t>
      </w:r>
      <w:r>
        <w:t>в</w:t>
      </w:r>
      <w:r w:rsidR="006676DF">
        <w:t xml:space="preserve"> </w:t>
      </w:r>
      <w:r>
        <w:t>Теле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47-й</w:t>
      </w:r>
      <w:r w:rsidR="006676DF">
        <w:t xml:space="preserve"> </w:t>
      </w:r>
      <w:r w:rsidRPr="00E56024">
        <w:t>вовне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>
        <w:t>интез</w:t>
      </w:r>
      <w:r w:rsidR="006676DF">
        <w:t xml:space="preserve"> </w:t>
      </w:r>
      <w:r>
        <w:t>Синтеза</w:t>
      </w:r>
      <w:r w:rsidR="006676DF">
        <w:t xml:space="preserve"> </w:t>
      </w:r>
      <w:r>
        <w:t>в</w:t>
      </w:r>
      <w:r w:rsidR="006676DF">
        <w:t xml:space="preserve"> </w:t>
      </w:r>
      <w:r>
        <w:t>Кут</w:t>
      </w:r>
      <w:r w:rsidR="006676DF">
        <w:t xml:space="preserve"> </w:t>
      </w:r>
      <w:r>
        <w:t>Хуми</w:t>
      </w:r>
      <w:r w:rsidR="006676DF">
        <w:t xml:space="preserve"> </w:t>
      </w:r>
      <w:r>
        <w:t>внутри</w:t>
      </w:r>
      <w:r w:rsidR="006676DF">
        <w:t xml:space="preserve"> </w:t>
      </w:r>
      <w:r>
        <w:t>–</w:t>
      </w:r>
      <w:r w:rsidR="006676DF">
        <w:t xml:space="preserve"> </w:t>
      </w:r>
      <w:r>
        <w:t>м</w:t>
      </w:r>
      <w:r w:rsidRPr="00E56024">
        <w:t>ежду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нарастает</w:t>
      </w:r>
      <w:r w:rsidR="006676DF">
        <w:t xml:space="preserve"> </w:t>
      </w:r>
      <w:r w:rsidRPr="00E56024">
        <w:t>напряжение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напряжение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нами,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имею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543D37">
        <w:t>виду</w:t>
      </w:r>
      <w:r w:rsidR="006676DF" w:rsidRPr="00543D37">
        <w:t xml:space="preserve"> </w:t>
      </w:r>
      <w:r w:rsidRPr="00543D37">
        <w:t>не</w:t>
      </w:r>
      <w:r w:rsidR="006676DF" w:rsidRPr="00543D37">
        <w:t xml:space="preserve"> </w:t>
      </w:r>
      <w:r w:rsidRPr="00543D37">
        <w:t>меня</w:t>
      </w:r>
      <w:r w:rsidR="006676DF" w:rsidRPr="00543D37">
        <w:t xml:space="preserve"> </w:t>
      </w:r>
      <w:r w:rsidRPr="00543D37">
        <w:t>и</w:t>
      </w:r>
      <w:r w:rsidR="006676DF" w:rsidRPr="00543D37">
        <w:t xml:space="preserve"> </w:t>
      </w:r>
      <w:r w:rsidRPr="00543D37">
        <w:t>вас,</w:t>
      </w:r>
      <w:r w:rsidR="006676DF" w:rsidRPr="00543D37">
        <w:t xml:space="preserve"> </w:t>
      </w:r>
      <w:r w:rsidRPr="00543D37">
        <w:t>а</w:t>
      </w:r>
      <w:r w:rsidR="006676DF" w:rsidRPr="00543D37">
        <w:t xml:space="preserve"> </w:t>
      </w:r>
      <w:r w:rsidRPr="00543D37">
        <w:t>вас</w:t>
      </w:r>
      <w:r w:rsidR="006676DF" w:rsidRPr="00543D37">
        <w:t xml:space="preserve"> </w:t>
      </w:r>
      <w:r w:rsidRPr="00543D37">
        <w:t>с</w:t>
      </w:r>
      <w:r w:rsidR="006676DF" w:rsidRPr="00543D37">
        <w:t xml:space="preserve"> </w:t>
      </w:r>
      <w:r w:rsidRPr="00543D37">
        <w:t>Аватаром</w:t>
      </w:r>
      <w:r w:rsidR="006676DF" w:rsidRPr="00543D37">
        <w:t xml:space="preserve"> </w:t>
      </w:r>
      <w:r w:rsidRPr="00543D37">
        <w:t>Синтеза</w:t>
      </w:r>
      <w:r w:rsidR="006676DF" w:rsidRPr="00543D37">
        <w:t xml:space="preserve"> </w:t>
      </w:r>
      <w:r w:rsidRPr="00543D37">
        <w:t>Кут</w:t>
      </w:r>
      <w:r w:rsidR="006676DF" w:rsidRPr="00543D37">
        <w:t xml:space="preserve"> </w:t>
      </w:r>
      <w:r w:rsidRPr="00543D37">
        <w:t>Хуми</w:t>
      </w:r>
      <w:r w:rsidR="00983FE9" w:rsidRPr="00543D37">
        <w:t>.</w:t>
      </w:r>
      <w:r w:rsidR="006676DF" w:rsidRPr="00543D37">
        <w:t xml:space="preserve"> </w:t>
      </w:r>
      <w:r w:rsidR="00983FE9" w:rsidRPr="00543D37">
        <w:t>И</w:t>
      </w:r>
      <w:r w:rsidR="006676DF" w:rsidRPr="00543D37">
        <w:t xml:space="preserve"> </w:t>
      </w:r>
      <w:r w:rsidRPr="00543D37">
        <w:t>в</w:t>
      </w:r>
      <w:r w:rsidR="006676DF" w:rsidRPr="00543D37">
        <w:t xml:space="preserve"> </w:t>
      </w:r>
      <w:r w:rsidRPr="00543D37">
        <w:t>этом</w:t>
      </w:r>
      <w:r w:rsidR="006676DF" w:rsidRPr="00543D37">
        <w:t xml:space="preserve"> </w:t>
      </w:r>
      <w:r w:rsidRPr="00543D37">
        <w:t>напряжённом</w:t>
      </w:r>
      <w:r w:rsidR="006676DF" w:rsidRPr="00543D37">
        <w:t xml:space="preserve"> </w:t>
      </w:r>
      <w:r w:rsidRPr="00543D37">
        <w:t>стечении</w:t>
      </w:r>
      <w:r w:rsidR="006676DF" w:rsidRPr="00543D37">
        <w:t xml:space="preserve"> </w:t>
      </w:r>
      <w:r w:rsidRPr="00543D37">
        <w:t>условий</w:t>
      </w:r>
      <w:r w:rsidR="006676DF">
        <w:t xml:space="preserve"> </w:t>
      </w:r>
      <w:r>
        <w:t>Синтеза</w:t>
      </w:r>
      <w:r w:rsidR="006676DF">
        <w:t xml:space="preserve"> </w:t>
      </w:r>
      <w:r>
        <w:t>и</w:t>
      </w:r>
      <w:r w:rsidR="006676DF">
        <w:t xml:space="preserve"> </w:t>
      </w:r>
      <w:r>
        <w:t>Огня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формирова</w:t>
      </w:r>
      <w:r>
        <w:t>тьс</w:t>
      </w:r>
      <w:r w:rsidR="00983FE9">
        <w:t>я</w:t>
      </w:r>
      <w:r w:rsidR="006676DF">
        <w:t xml:space="preserve"> </w:t>
      </w:r>
      <w:r w:rsidR="00983FE9">
        <w:t>Ипостасность</w:t>
      </w:r>
      <w:r w:rsidR="006676DF">
        <w:t xml:space="preserve"> </w:t>
      </w:r>
      <w:r w:rsidR="00983FE9">
        <w:t>47-го</w:t>
      </w:r>
      <w:r w:rsidR="006676DF">
        <w:t xml:space="preserve"> </w:t>
      </w:r>
      <w:r w:rsidR="00983FE9">
        <w:t>Синтеза.</w:t>
      </w:r>
      <w:r w:rsidR="006676DF">
        <w:t xml:space="preserve"> </w:t>
      </w:r>
      <w:r w:rsidR="00983FE9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Учитель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выражая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Славию,</w:t>
      </w:r>
      <w:r w:rsidR="006676DF">
        <w:t xml:space="preserve"> </w:t>
      </w:r>
      <w:r w:rsidRPr="00E56024">
        <w:t>включаются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по</w:t>
      </w:r>
      <w:r w:rsidR="006676DF">
        <w:t xml:space="preserve"> </w:t>
      </w:r>
      <w:r>
        <w:t>итогам</w:t>
      </w:r>
      <w:r w:rsidR="006676DF">
        <w:t xml:space="preserve"> </w:t>
      </w:r>
      <w:r>
        <w:t>решения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решить,</w:t>
      </w:r>
      <w:r w:rsidR="006676DF">
        <w:t xml:space="preserve"> </w:t>
      </w:r>
      <w:r w:rsidRPr="00E56024">
        <w:t>вернее</w:t>
      </w:r>
      <w:r w:rsidR="00983FE9">
        <w:t>,</w:t>
      </w:r>
      <w:r w:rsidR="006676DF">
        <w:t xml:space="preserve"> </w:t>
      </w:r>
      <w:r w:rsidRPr="00E56024">
        <w:t>решает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основании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выражают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>
        <w:t>у</w:t>
      </w:r>
      <w:r w:rsidR="006676DF">
        <w:t xml:space="preserve"> </w:t>
      </w:r>
      <w:r>
        <w:t>Аватара</w:t>
      </w:r>
      <w:r w:rsidR="006676DF">
        <w:t xml:space="preserve"> </w:t>
      </w:r>
      <w:r>
        <w:t>стоит</w:t>
      </w:r>
      <w:r w:rsidR="006676DF">
        <w:t xml:space="preserve"> </w:t>
      </w:r>
      <w:r>
        <w:t>такая</w:t>
      </w:r>
      <w:r w:rsidR="006676DF">
        <w:t xml:space="preserve"> </w:t>
      </w:r>
      <w:r>
        <w:t>приписка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вырази</w:t>
      </w:r>
      <w:r w:rsidR="006676DF">
        <w:t xml:space="preserve"> </w:t>
      </w:r>
      <w:r w:rsidRPr="00E56024">
        <w:t>сам,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Учитель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реши</w:t>
      </w:r>
      <w:r w:rsidR="006676DF">
        <w:t xml:space="preserve"> </w:t>
      </w:r>
      <w:r w:rsidRPr="00E56024">
        <w:t>сам,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вырази</w:t>
      </w:r>
      <w:r w:rsidR="006676DF">
        <w:t xml:space="preserve"> </w:t>
      </w:r>
      <w:r w:rsidRPr="00E56024">
        <w:t>сам.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интересовать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день,</w:t>
      </w:r>
      <w:r w:rsidR="006676DF">
        <w:t xml:space="preserve"> </w:t>
      </w:r>
      <w:r w:rsidRPr="00E56024">
        <w:t>горизонт</w:t>
      </w:r>
      <w:r w:rsidR="006676DF">
        <w:t xml:space="preserve"> </w:t>
      </w:r>
      <w:r w:rsidRPr="00E56024">
        <w:t>А</w:t>
      </w:r>
      <w:r>
        <w:t>ватар</w:t>
      </w:r>
      <w:r w:rsidR="00983FE9">
        <w:t>а</w:t>
      </w:r>
      <w:r>
        <w:t>.</w:t>
      </w:r>
      <w:r w:rsidR="006676DF">
        <w:t xml:space="preserve"> </w:t>
      </w:r>
      <w:r>
        <w:t>Будет</w:t>
      </w:r>
      <w:r w:rsidR="00983FE9">
        <w:t>.</w:t>
      </w:r>
      <w:r w:rsidR="006676DF">
        <w:t xml:space="preserve"> </w:t>
      </w:r>
      <w:r w:rsidR="00983FE9">
        <w:t>Х</w:t>
      </w:r>
      <w:r>
        <w:t>оть</w:t>
      </w:r>
      <w:r w:rsidR="006676DF">
        <w:t xml:space="preserve"> </w:t>
      </w:r>
      <w:r>
        <w:t>мы</w:t>
      </w:r>
      <w:r w:rsidR="006676DF">
        <w:t xml:space="preserve"> </w:t>
      </w:r>
      <w:r>
        <w:t>с</w:t>
      </w:r>
      <w:r w:rsidR="006676DF">
        <w:t xml:space="preserve"> </w:t>
      </w:r>
      <w:r>
        <w:t>вами</w:t>
      </w:r>
      <w:r w:rsidR="006676DF">
        <w:t xml:space="preserve"> </w:t>
      </w:r>
      <w:r w:rsidRPr="00E56024">
        <w:t>находимся</w:t>
      </w:r>
      <w:r w:rsidR="006676DF">
        <w:t xml:space="preserve"> </w:t>
      </w:r>
      <w:r>
        <w:t>и</w:t>
      </w:r>
      <w:r w:rsidR="006676DF">
        <w:t xml:space="preserve"> </w:t>
      </w:r>
      <w:r>
        <w:t>на</w:t>
      </w:r>
      <w:r w:rsidR="006676DF">
        <w:t xml:space="preserve"> </w:t>
      </w:r>
      <w:r>
        <w:t>15-м</w:t>
      </w:r>
      <w:r w:rsidR="006676DF">
        <w:t xml:space="preserve"> </w:t>
      </w:r>
      <w:r>
        <w:t>Синтезе</w:t>
      </w:r>
      <w:r w:rsidR="006676DF">
        <w:t xml:space="preserve"> </w:t>
      </w:r>
      <w:r>
        <w:t>3-го</w:t>
      </w:r>
      <w:r w:rsidR="006676DF">
        <w:t xml:space="preserve"> </w:t>
      </w:r>
      <w:r>
        <w:t>К</w:t>
      </w:r>
      <w:r w:rsidRPr="00E56024">
        <w:t>урса,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проходим</w:t>
      </w:r>
      <w:r w:rsidR="006676DF">
        <w:t xml:space="preserve"> </w:t>
      </w:r>
      <w:r>
        <w:t>такую</w:t>
      </w:r>
      <w:r w:rsidR="006676DF">
        <w:t xml:space="preserve"> </w:t>
      </w:r>
      <w:r>
        <w:t>экзаменационную</w:t>
      </w:r>
      <w:r w:rsidR="006676DF">
        <w:t xml:space="preserve"> </w:t>
      </w:r>
      <w:r>
        <w:t>отстройку,</w:t>
      </w:r>
      <w:r w:rsidR="006676DF">
        <w:t xml:space="preserve"> </w:t>
      </w:r>
      <w:r>
        <w:t>в</w:t>
      </w:r>
      <w:r w:rsidRPr="00E56024">
        <w:t>ообще</w:t>
      </w:r>
      <w:r w:rsidR="006676DF">
        <w:t xml:space="preserve"> </w:t>
      </w:r>
      <w:r w:rsidRPr="00E56024">
        <w:t>вхождение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>
        <w:t>завершения</w:t>
      </w:r>
      <w:r w:rsidR="006676DF">
        <w:t xml:space="preserve"> </w:t>
      </w:r>
      <w:r w:rsidRPr="00E56024">
        <w:t>Творящим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учились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являть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Отца</w:t>
      </w:r>
      <w:r>
        <w:t>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учились,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громко</w:t>
      </w:r>
      <w:r w:rsidR="006676DF">
        <w:t xml:space="preserve"> </w:t>
      </w:r>
      <w:r w:rsidRPr="00E56024">
        <w:t>сказано,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настраивались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тенденцию.</w:t>
      </w:r>
      <w:r w:rsidR="006676DF">
        <w:t xml:space="preserve"> </w:t>
      </w:r>
      <w:r w:rsidRPr="00E56024">
        <w:t>Учились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чему-нибудь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как-нибудь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Синтезами.</w:t>
      </w:r>
    </w:p>
    <w:p w:rsidR="00FF0B12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включаемся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разработку,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такого</w:t>
      </w:r>
      <w:r w:rsidR="006676DF">
        <w:t xml:space="preserve"> </w:t>
      </w:r>
      <w:r w:rsidRPr="00E56024">
        <w:t>выражения:</w:t>
      </w:r>
      <w:r w:rsidR="006676DF">
        <w:t xml:space="preserve"> </w:t>
      </w:r>
      <w:r w:rsidRPr="00E56024">
        <w:t>активная</w:t>
      </w:r>
      <w:r w:rsidR="006676DF">
        <w:t xml:space="preserve"> </w:t>
      </w:r>
      <w:r w:rsidRPr="00E56024">
        <w:t>позиция.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активность</w:t>
      </w:r>
      <w:r w:rsidR="006676DF">
        <w:t xml:space="preserve"> </w:t>
      </w:r>
      <w:r w:rsidRPr="00E56024">
        <w:t>позиции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заключаться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самой</w:t>
      </w:r>
      <w:r w:rsidR="006676DF">
        <w:t xml:space="preserve"> </w:t>
      </w:r>
      <w:r w:rsidRPr="00E56024">
        <w:t>выраженности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lastRenderedPageBreak/>
        <w:t>Поэтому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>
        <w:t>«</w:t>
      </w:r>
      <w:r w:rsidRPr="00E56024">
        <w:t>Учитель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Си-</w:t>
      </w:r>
      <w:r w:rsidRPr="00E56024">
        <w:t>ИВДИВО</w:t>
      </w:r>
      <w:r>
        <w:t>»</w:t>
      </w:r>
      <w:r w:rsidRPr="00E56024">
        <w:t>.</w:t>
      </w:r>
    </w:p>
    <w:p w:rsidR="00FF0B12" w:rsidRPr="004A7A88" w:rsidRDefault="00FF0B12" w:rsidP="00477F30">
      <w:pPr>
        <w:pStyle w:val="12"/>
      </w:pPr>
      <w:bookmarkStart w:id="9" w:name="_Toc84187718"/>
      <w:r w:rsidRPr="004A7A88">
        <w:t>Тенденция</w:t>
      </w:r>
      <w:r w:rsidR="006676DF">
        <w:t xml:space="preserve"> </w:t>
      </w:r>
      <w:r w:rsidRPr="004A7A88">
        <w:t>Ипостаснос</w:t>
      </w:r>
      <w:r>
        <w:t>ти</w:t>
      </w:r>
      <w:r w:rsidR="006676DF">
        <w:t xml:space="preserve"> </w:t>
      </w:r>
      <w:r>
        <w:t>через</w:t>
      </w:r>
      <w:r w:rsidR="006676DF">
        <w:t xml:space="preserve"> </w:t>
      </w:r>
      <w:r>
        <w:t>Соборность</w:t>
      </w:r>
      <w:r w:rsidR="006676DF">
        <w:t xml:space="preserve"> </w:t>
      </w:r>
      <w:r>
        <w:t>организации</w:t>
      </w:r>
      <w:bookmarkEnd w:id="9"/>
    </w:p>
    <w:p w:rsidR="005F1F0F" w:rsidRDefault="00FF0B12" w:rsidP="00FF0B12">
      <w:pPr>
        <w:ind w:firstLine="454"/>
      </w:pPr>
      <w:r w:rsidRPr="00E56024">
        <w:t>Соответственно,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устремиться,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общие</w:t>
      </w:r>
      <w:r w:rsidR="006676DF">
        <w:t xml:space="preserve"> </w:t>
      </w:r>
      <w:r w:rsidRPr="00E56024">
        <w:t>цели,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ставим.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поднимала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цели,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ознаменовали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33-м</w:t>
      </w:r>
      <w:r w:rsidR="006676DF">
        <w:t xml:space="preserve"> </w:t>
      </w:r>
      <w:r w:rsidRPr="00E56024">
        <w:t>Синтезе.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мне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ударило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взгляде</w:t>
      </w:r>
      <w:r>
        <w:t>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восприятии,</w:t>
      </w:r>
      <w:r w:rsidR="006676DF">
        <w:t xml:space="preserve"> </w:t>
      </w:r>
      <w:r w:rsidRPr="00E56024">
        <w:t>чт</w:t>
      </w:r>
      <w:r>
        <w:t>о</w:t>
      </w:r>
      <w:r w:rsidR="006676DF">
        <w:t xml:space="preserve"> </w:t>
      </w:r>
      <w:r>
        <w:t>Владыка</w:t>
      </w:r>
      <w:r w:rsidR="006676DF">
        <w:t xml:space="preserve"> </w:t>
      </w:r>
      <w:r>
        <w:t>вам</w:t>
      </w:r>
      <w:r w:rsidR="006676DF">
        <w:t xml:space="preserve"> </w:t>
      </w:r>
      <w:r>
        <w:t>ставил</w:t>
      </w:r>
      <w:r w:rsidR="006676DF">
        <w:t xml:space="preserve"> </w:t>
      </w:r>
      <w:r>
        <w:t>С</w:t>
      </w:r>
      <w:r w:rsidRPr="00E56024">
        <w:t>оборность</w:t>
      </w:r>
      <w:r w:rsidR="006676DF">
        <w:t xml:space="preserve"> </w:t>
      </w:r>
      <w:r w:rsidRPr="00E56024">
        <w:t>организации.</w:t>
      </w:r>
      <w:r w:rsidR="006676DF">
        <w:t xml:space="preserve"> </w:t>
      </w:r>
      <w:r w:rsidRPr="00E56024">
        <w:t>Во</w:t>
      </w:r>
      <w:r>
        <w:t>т</w:t>
      </w:r>
      <w:r w:rsidR="006676DF">
        <w:t xml:space="preserve"> </w:t>
      </w:r>
      <w:r>
        <w:t>на</w:t>
      </w:r>
      <w:r w:rsidR="006676DF">
        <w:t xml:space="preserve"> </w:t>
      </w:r>
      <w:r>
        <w:t>Синтезе,</w:t>
      </w:r>
      <w:r w:rsidR="006676DF">
        <w:t xml:space="preserve"> </w:t>
      </w:r>
      <w:r>
        <w:t>что</w:t>
      </w:r>
      <w:r w:rsidR="006676DF">
        <w:t xml:space="preserve"> </w:t>
      </w:r>
      <w:r>
        <w:t>мы</w:t>
      </w:r>
      <w:r w:rsidR="006676DF">
        <w:t xml:space="preserve"> </w:t>
      </w:r>
      <w:r>
        <w:t>весь</w:t>
      </w:r>
      <w:r w:rsidR="006676DF">
        <w:t xml:space="preserve"> </w:t>
      </w:r>
      <w:r>
        <w:t>этот</w:t>
      </w:r>
      <w:r w:rsidR="006676DF">
        <w:t xml:space="preserve"> </w:t>
      </w:r>
      <w:r>
        <w:t>К</w:t>
      </w:r>
      <w:r w:rsidRPr="00E56024">
        <w:t>урс</w:t>
      </w:r>
      <w:r w:rsidR="006676DF">
        <w:t xml:space="preserve"> </w:t>
      </w:r>
      <w:proofErr w:type="gramStart"/>
      <w:r w:rsidRPr="00E56024">
        <w:t>должны</w:t>
      </w:r>
      <w:proofErr w:type="gramEnd"/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концентрировать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</w:t>
      </w:r>
      <w:r>
        <w:t>у</w:t>
      </w:r>
      <w:r w:rsidR="006676DF">
        <w:t xml:space="preserve"> </w:t>
      </w:r>
      <w:r>
        <w:t>тенденцию</w:t>
      </w:r>
      <w:r w:rsidR="006676DF">
        <w:t xml:space="preserve"> </w:t>
      </w:r>
      <w:r>
        <w:t>Ипостасности</w:t>
      </w:r>
      <w:r w:rsidR="006676DF">
        <w:t xml:space="preserve"> </w:t>
      </w:r>
      <w:r>
        <w:t>через</w:t>
      </w:r>
      <w:r w:rsidR="006676DF">
        <w:t xml:space="preserve"> </w:t>
      </w:r>
      <w:r>
        <w:t>Соборность.</w:t>
      </w:r>
      <w:r w:rsidR="006676DF">
        <w:t xml:space="preserve"> </w:t>
      </w:r>
      <w:r>
        <w:t>Г</w:t>
      </w:r>
      <w:r w:rsidRPr="00E56024">
        <w:t>де</w:t>
      </w:r>
      <w:r w:rsidR="006676DF">
        <w:t xml:space="preserve"> </w:t>
      </w:r>
      <w:r w:rsidRPr="00E56024">
        <w:t>Синте</w:t>
      </w:r>
      <w:r>
        <w:t>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собираясь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месяц,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единое</w:t>
      </w:r>
      <w:r w:rsidR="006676DF">
        <w:t xml:space="preserve"> </w:t>
      </w:r>
      <w:r w:rsidRPr="00E56024">
        <w:t>целое</w:t>
      </w:r>
      <w:r w:rsidR="006676DF">
        <w:t xml:space="preserve"> </w:t>
      </w:r>
      <w:r>
        <w:t>какими-то</w:t>
      </w:r>
      <w:r w:rsidR="006676DF">
        <w:t xml:space="preserve"> </w:t>
      </w:r>
      <w:r>
        <w:t>тенденциями,</w:t>
      </w:r>
      <w:r w:rsidR="006676DF">
        <w:t xml:space="preserve"> </w:t>
      </w:r>
      <w:r>
        <w:t>а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формироваться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Огонь</w:t>
      </w:r>
      <w:r>
        <w:t>,</w:t>
      </w:r>
      <w:r w:rsidR="006676DF">
        <w:t xml:space="preserve"> </w:t>
      </w:r>
      <w:r>
        <w:t>Условия,</w:t>
      </w:r>
      <w:r w:rsidR="006676DF">
        <w:t xml:space="preserve"> </w:t>
      </w:r>
      <w:r>
        <w:t>Дух,</w:t>
      </w:r>
      <w:r w:rsidR="006676DF">
        <w:t xml:space="preserve"> </w:t>
      </w:r>
      <w:r>
        <w:t>Свет,</w:t>
      </w:r>
      <w:r w:rsidR="006676DF">
        <w:t xml:space="preserve"> </w:t>
      </w:r>
      <w:r>
        <w:t>Энергия</w:t>
      </w:r>
      <w:r w:rsidR="006676DF">
        <w:t xml:space="preserve"> </w:t>
      </w:r>
      <w:r>
        <w:t>в</w:t>
      </w:r>
      <w:r w:rsidR="006676DF">
        <w:t xml:space="preserve"> </w:t>
      </w:r>
      <w:r w:rsidRPr="00E56024">
        <w:t>независимости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наших</w:t>
      </w:r>
      <w:r w:rsidR="006676DF">
        <w:t xml:space="preserve"> </w:t>
      </w:r>
      <w:r w:rsidRPr="00E56024">
        <w:t>компетенций.</w:t>
      </w:r>
    </w:p>
    <w:p w:rsidR="00FF0B12" w:rsidRDefault="00FF0B12" w:rsidP="00FF0B12">
      <w:pPr>
        <w:ind w:firstLine="454"/>
      </w:pPr>
      <w:r w:rsidRPr="00E56024">
        <w:t>Хотя,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сделать</w:t>
      </w:r>
      <w:r w:rsidR="006676DF">
        <w:t xml:space="preserve"> </w:t>
      </w:r>
      <w:r w:rsidRPr="00E56024">
        <w:t>сноску,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Компетентных,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минимально</w:t>
      </w:r>
      <w:r w:rsidR="006676DF">
        <w:t xml:space="preserve"> </w:t>
      </w:r>
      <w:r w:rsidRPr="00E56024">
        <w:t>32-ричен.</w:t>
      </w:r>
      <w:r w:rsidR="006676DF">
        <w:t xml:space="preserve"> </w:t>
      </w:r>
      <w:r w:rsidRPr="00E56024">
        <w:t>Для</w:t>
      </w:r>
      <w:r w:rsidR="006676DF">
        <w:t xml:space="preserve"> </w:t>
      </w:r>
      <w:r>
        <w:t>явления</w:t>
      </w:r>
      <w:r w:rsidR="006676DF">
        <w:t xml:space="preserve"> </w:t>
      </w:r>
      <w:r>
        <w:t>внутренней</w:t>
      </w:r>
      <w:r w:rsidR="006676DF">
        <w:t xml:space="preserve"> </w:t>
      </w:r>
      <w:r>
        <w:t>организации</w:t>
      </w:r>
      <w:r w:rsidR="006676DF">
        <w:t xml:space="preserve"> </w:t>
      </w:r>
      <w:r>
        <w:t>Ч</w:t>
      </w:r>
      <w:r w:rsidRPr="00E56024">
        <w:t>еловека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фиксирует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8-ричность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целом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природы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концентрирует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4-ричность.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архаика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продолжаем</w:t>
      </w:r>
      <w:r w:rsidR="006676DF">
        <w:t xml:space="preserve"> </w:t>
      </w:r>
      <w:r w:rsidRPr="00E56024">
        <w:t>дробно</w:t>
      </w:r>
      <w:r w:rsidR="006676DF">
        <w:t xml:space="preserve"> </w:t>
      </w:r>
      <w:r w:rsidRPr="00E56024">
        <w:t>делиться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восприятии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4-ричность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фиксаций.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>
        <w:t>говорим</w:t>
      </w:r>
      <w:r w:rsidR="006676DF">
        <w:t xml:space="preserve"> </w:t>
      </w:r>
      <w:r>
        <w:t>о</w:t>
      </w:r>
      <w:r w:rsidR="006676DF">
        <w:t xml:space="preserve"> </w:t>
      </w:r>
      <w:r>
        <w:t>том,</w:t>
      </w:r>
      <w:r w:rsidR="006676DF">
        <w:t xml:space="preserve"> </w:t>
      </w:r>
      <w:r>
        <w:t>что</w:t>
      </w:r>
      <w:r w:rsidR="006676DF">
        <w:t xml:space="preserve"> </w:t>
      </w:r>
      <w:r>
        <w:t>Ипостасное</w:t>
      </w:r>
      <w:r w:rsidR="006676DF">
        <w:t xml:space="preserve"> </w:t>
      </w:r>
      <w:r>
        <w:t>т</w:t>
      </w:r>
      <w:r w:rsidRPr="00E56024">
        <w:t>ело</w:t>
      </w:r>
      <w:r w:rsidR="001F2A26">
        <w:t>…</w:t>
      </w:r>
      <w:r w:rsidR="006676DF">
        <w:t xml:space="preserve"> </w:t>
      </w:r>
      <w:r w:rsidR="001F2A26">
        <w:t>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закончу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тему,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осознать</w:t>
      </w:r>
      <w:r w:rsidR="001F2A26">
        <w:t>.</w:t>
      </w:r>
      <w:r w:rsidR="006676DF">
        <w:t xml:space="preserve"> </w:t>
      </w:r>
      <w:r w:rsidR="001F2A26">
        <w:t>И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говорим,</w:t>
      </w:r>
      <w:r w:rsidR="006676DF">
        <w:t xml:space="preserve"> </w:t>
      </w:r>
      <w:r w:rsidRPr="00E56024">
        <w:t>что</w:t>
      </w:r>
      <w:r w:rsidR="006676DF">
        <w:t xml:space="preserve"> </w:t>
      </w:r>
      <w:r>
        <w:t>Ипостасное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прежде</w:t>
      </w:r>
      <w:r w:rsidR="006676DF">
        <w:t xml:space="preserve"> </w:t>
      </w:r>
      <w:r w:rsidRPr="00E56024">
        <w:t>всего,</w:t>
      </w:r>
      <w:r w:rsidR="006676DF">
        <w:t xml:space="preserve"> </w:t>
      </w:r>
      <w:r w:rsidRPr="00E56024">
        <w:t>цельность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Сам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целое,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является</w:t>
      </w:r>
      <w:r w:rsidR="006676DF">
        <w:t xml:space="preserve"> </w:t>
      </w:r>
      <w:r w:rsidRPr="00E56024">
        <w:t>цельным.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различите: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цельное,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дробно-частное.</w:t>
      </w:r>
      <w:r w:rsidR="006676DF">
        <w:t xml:space="preserve"> </w:t>
      </w:r>
      <w:r>
        <w:t>И</w:t>
      </w:r>
      <w:r w:rsidR="006676DF">
        <w:t xml:space="preserve"> </w:t>
      </w:r>
      <w:r>
        <w:t>цельное</w:t>
      </w:r>
      <w:r w:rsidR="006676DF">
        <w:t xml:space="preserve"> </w:t>
      </w:r>
      <w:r>
        <w:t>хочет</w:t>
      </w:r>
      <w:r w:rsidR="006676DF">
        <w:t xml:space="preserve"> </w:t>
      </w:r>
      <w:r>
        <w:t>слиться</w:t>
      </w:r>
      <w:r w:rsidR="006676DF">
        <w:t xml:space="preserve"> </w:t>
      </w:r>
      <w:r>
        <w:t>в</w:t>
      </w:r>
      <w:r w:rsidR="006676DF">
        <w:t xml:space="preserve"> </w:t>
      </w:r>
      <w:r>
        <w:t>одно</w:t>
      </w:r>
      <w:r w:rsidR="006676DF">
        <w:t xml:space="preserve"> </w:t>
      </w:r>
      <w:r>
        <w:t>–</w:t>
      </w:r>
      <w:r w:rsidR="006676DF">
        <w:t xml:space="preserve"> </w:t>
      </w:r>
      <w:r>
        <w:t>становится</w:t>
      </w:r>
      <w:r w:rsidR="006676DF">
        <w:t xml:space="preserve"> </w:t>
      </w:r>
      <w:r>
        <w:t>цельным,</w:t>
      </w:r>
      <w:r w:rsidR="006676DF">
        <w:t xml:space="preserve"> </w:t>
      </w:r>
      <w:r>
        <w:t>вот</w:t>
      </w:r>
      <w:r w:rsidR="006676DF">
        <w:t xml:space="preserve"> </w:t>
      </w:r>
      <w:r>
        <w:t>частное</w:t>
      </w:r>
      <w:r w:rsidR="006676DF">
        <w:t xml:space="preserve"> </w:t>
      </w:r>
      <w:r>
        <w:t>хочет</w:t>
      </w:r>
      <w:r w:rsidR="006676DF">
        <w:t xml:space="preserve"> </w:t>
      </w:r>
      <w:r>
        <w:t>слиться</w:t>
      </w:r>
      <w:r w:rsidR="006676DF">
        <w:t xml:space="preserve"> </w:t>
      </w:r>
      <w:r>
        <w:t>в</w:t>
      </w:r>
      <w:r w:rsidR="006676DF">
        <w:t xml:space="preserve"> </w:t>
      </w:r>
      <w:r>
        <w:t>одно</w:t>
      </w:r>
      <w:r w:rsidR="006676DF">
        <w:t xml:space="preserve"> </w:t>
      </w:r>
      <w:r>
        <w:t>–</w:t>
      </w:r>
      <w:r w:rsidR="006676DF">
        <w:t xml:space="preserve"> </w:t>
      </w:r>
      <w:r w:rsidR="001F2A26">
        <w:t>становится</w:t>
      </w:r>
      <w:r w:rsidR="006676DF">
        <w:t xml:space="preserve"> </w:t>
      </w:r>
      <w:r w:rsidR="001F2A26">
        <w:t>цельным.</w:t>
      </w:r>
      <w:r w:rsidR="006676DF">
        <w:t xml:space="preserve"> </w:t>
      </w:r>
      <w:r w:rsidR="001F2A26">
        <w:t>Не</w:t>
      </w:r>
      <w:r w:rsidRPr="00E56024">
        <w:t>комфортно</w:t>
      </w:r>
      <w:r w:rsidR="001F2A26">
        <w:t>?</w:t>
      </w:r>
      <w:r w:rsidR="006676DF">
        <w:t xml:space="preserve"> </w:t>
      </w:r>
      <w:r w:rsidRPr="00E56024">
        <w:t>–</w:t>
      </w:r>
      <w:r w:rsidR="006676DF">
        <w:t xml:space="preserve"> </w:t>
      </w:r>
      <w:r w:rsidR="001F2A26">
        <w:t>Р</w:t>
      </w:r>
      <w:r w:rsidRPr="00E56024">
        <w:t>аспределяется.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необходимы</w:t>
      </w:r>
      <w:r w:rsidR="006676DF">
        <w:t xml:space="preserve"> </w:t>
      </w:r>
      <w:r w:rsidRPr="00E56024">
        <w:t>уровни</w:t>
      </w:r>
      <w:r w:rsidR="006676DF">
        <w:t xml:space="preserve"> </w:t>
      </w:r>
      <w:r w:rsidRPr="00E56024">
        <w:t>расширения.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наш</w:t>
      </w:r>
      <w:r w:rsidR="006676DF">
        <w:t xml:space="preserve"> </w:t>
      </w:r>
      <w:r w:rsidRPr="00E56024">
        <w:t>Столп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256</w:t>
      </w:r>
      <w:r w:rsidR="001F2A26">
        <w:t>-ти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цельное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выстраиваем</w:t>
      </w:r>
      <w:r w:rsidR="006676DF">
        <w:t xml:space="preserve"> </w:t>
      </w:r>
      <w:r w:rsidRPr="00E56024">
        <w:t>Столп.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Частями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объёмы</w:t>
      </w:r>
      <w:r w:rsidR="006676DF">
        <w:t xml:space="preserve"> </w:t>
      </w:r>
      <w:r w:rsidRPr="00E56024">
        <w:t>пространств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роста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каждой</w:t>
      </w:r>
      <w:r w:rsidR="006676DF">
        <w:t xml:space="preserve"> </w:t>
      </w:r>
      <w:r w:rsidRPr="00E56024">
        <w:t>Части.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столпное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цельного</w:t>
      </w:r>
      <w:r w:rsidR="006676DF">
        <w:t xml:space="preserve"> </w:t>
      </w:r>
      <w:r w:rsidRPr="00E56024">
        <w:t>выражения</w:t>
      </w:r>
      <w:r w:rsidR="00F56D81">
        <w:t>…</w:t>
      </w:r>
      <w:r w:rsidR="006676DF">
        <w:t xml:space="preserve"> </w:t>
      </w:r>
      <w:r w:rsidR="00F56D81">
        <w:t>«В</w:t>
      </w:r>
      <w:r w:rsidRPr="00E56024">
        <w:t>ыражение</w:t>
      </w:r>
      <w:r w:rsidR="00F56D81">
        <w:t>»</w:t>
      </w:r>
      <w:r w:rsidR="006676DF">
        <w:t xml:space="preserve"> </w:t>
      </w:r>
      <w:r w:rsidR="00F56D81" w:rsidRPr="00E56024">
        <w:t>–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раза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тавтологично,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</w:t>
      </w:r>
      <w:r w:rsidR="00F56D81">
        <w:t>.</w:t>
      </w:r>
      <w:r w:rsidR="006676DF">
        <w:t xml:space="preserve"> </w:t>
      </w:r>
      <w:r w:rsidR="00F56D81">
        <w:t>М</w:t>
      </w:r>
      <w:r w:rsidRPr="00E56024">
        <w:t>ы</w:t>
      </w:r>
      <w:r w:rsidR="006676DF">
        <w:t xml:space="preserve"> </w:t>
      </w:r>
      <w:r w:rsidRPr="00E56024">
        <w:t>включаемся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выразить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свободном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одной,</w:t>
      </w:r>
      <w:r w:rsidR="006676DF">
        <w:t xml:space="preserve"> </w:t>
      </w:r>
      <w:r w:rsidRPr="00E56024">
        <w:t>двумя,</w:t>
      </w:r>
      <w:r w:rsidR="006676DF">
        <w:t xml:space="preserve"> </w:t>
      </w:r>
      <w:r w:rsidRPr="00E56024">
        <w:t>тремя</w:t>
      </w:r>
      <w:r w:rsidR="006676DF">
        <w:t xml:space="preserve"> </w:t>
      </w:r>
      <w:r w:rsidRPr="00E56024">
        <w:t>позициями.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наша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любимая</w:t>
      </w:r>
      <w:r w:rsidR="006676DF">
        <w:t xml:space="preserve"> </w:t>
      </w:r>
      <w:r w:rsidRPr="00E56024">
        <w:t>Иерархизация,</w:t>
      </w:r>
      <w:r w:rsidR="006676DF">
        <w:t xml:space="preserve"> </w:t>
      </w:r>
      <w:r w:rsidRPr="00E56024">
        <w:t>ради</w:t>
      </w:r>
      <w:r w:rsidR="006676DF">
        <w:t xml:space="preserve"> </w:t>
      </w:r>
      <w:r w:rsidRPr="00E56024">
        <w:t>которой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пришли.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Иерархизация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подда</w:t>
      </w:r>
      <w:r>
        <w:t>вливать</w:t>
      </w:r>
      <w:r w:rsidR="006676DF">
        <w:t xml:space="preserve"> </w:t>
      </w:r>
      <w:r>
        <w:t>на</w:t>
      </w:r>
      <w:r w:rsidR="006676DF">
        <w:t xml:space="preserve"> </w:t>
      </w:r>
      <w:r>
        <w:t>наше</w:t>
      </w:r>
      <w:r w:rsidR="006676DF">
        <w:t xml:space="preserve"> </w:t>
      </w:r>
      <w:r>
        <w:t>дробное</w:t>
      </w:r>
      <w:r w:rsidR="006676DF">
        <w:t xml:space="preserve"> </w:t>
      </w:r>
      <w:r>
        <w:t>явление.</w:t>
      </w:r>
      <w:r w:rsidR="006676DF">
        <w:t xml:space="preserve"> </w:t>
      </w:r>
      <w:r>
        <w:t>Я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потерялись.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мысль,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бежит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порядка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</w:t>
      </w:r>
      <w:r>
        <w:t>и.</w:t>
      </w:r>
      <w:r w:rsidR="006676DF">
        <w:t xml:space="preserve"> </w:t>
      </w:r>
      <w:r>
        <w:t>И</w:t>
      </w:r>
      <w:r w:rsidR="006676DF">
        <w:t xml:space="preserve"> </w:t>
      </w:r>
      <w:r>
        <w:t>вот</w:t>
      </w:r>
      <w:r w:rsidR="006676DF">
        <w:t xml:space="preserve"> </w:t>
      </w:r>
      <w:r>
        <w:t>такие,</w:t>
      </w:r>
      <w:r w:rsidR="006676DF">
        <w:t xml:space="preserve"> </w:t>
      </w:r>
      <w:r>
        <w:t>знаете,</w:t>
      </w:r>
      <w:r w:rsidR="006676DF">
        <w:t xml:space="preserve"> </w:t>
      </w:r>
      <w:r>
        <w:t>как</w:t>
      </w:r>
      <w:r w:rsidR="006676DF">
        <w:t xml:space="preserve"> </w:t>
      </w:r>
      <w:r>
        <w:t>проб</w:t>
      </w:r>
      <w:r w:rsidR="00477F30">
        <w:t>о</w:t>
      </w:r>
      <w:r w:rsidRPr="00E56024">
        <w:t>дания.</w:t>
      </w:r>
      <w:r w:rsidR="006676DF">
        <w:t xml:space="preserve"> </w:t>
      </w:r>
      <w:r w:rsidRPr="00E56024">
        <w:t>Ребят,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честно</w:t>
      </w:r>
      <w:r w:rsidR="006676DF">
        <w:t xml:space="preserve"> </w:t>
      </w:r>
      <w:r w:rsidRPr="00E56024">
        <w:t>говорю.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ментально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классно</w:t>
      </w:r>
      <w:r w:rsidR="006676DF">
        <w:t xml:space="preserve"> </w:t>
      </w:r>
      <w:r w:rsidRPr="00E56024">
        <w:t>щёлкаете.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</w:t>
      </w:r>
      <w:r w:rsidR="00510B33">
        <w:t>ях</w:t>
      </w:r>
      <w:r w:rsidR="006676DF">
        <w:t xml:space="preserve"> </w:t>
      </w:r>
      <w:r w:rsidR="00510B33">
        <w:t>внутреннего</w:t>
      </w:r>
      <w:r w:rsidR="006676DF">
        <w:t xml:space="preserve"> </w:t>
      </w:r>
      <w:r w:rsidR="00510B33">
        <w:t>Огня,</w:t>
      </w:r>
      <w:r w:rsidR="006676DF">
        <w:t xml:space="preserve"> </w:t>
      </w:r>
      <w:r w:rsidR="00510B33">
        <w:t>где</w:t>
      </w:r>
      <w:r w:rsidR="006676DF">
        <w:t xml:space="preserve"> </w:t>
      </w:r>
      <w:r w:rsidR="00510B33">
        <w:t>Синтез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делает?</w:t>
      </w:r>
      <w:r w:rsidR="006676DF">
        <w:t xml:space="preserve"> </w:t>
      </w:r>
      <w:r w:rsidR="00543D37" w:rsidRPr="00E56024">
        <w:t>Вообще,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делает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нами?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ищет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точку</w:t>
      </w:r>
      <w:r w:rsidR="006676DF">
        <w:t xml:space="preserve"> </w:t>
      </w:r>
      <w:r w:rsidRPr="00E56024">
        <w:t>опоры.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течение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наступает,</w:t>
      </w:r>
      <w:r w:rsidR="006676DF">
        <w:t xml:space="preserve"> </w:t>
      </w:r>
      <w:r w:rsidRPr="00E56024">
        <w:t>неважно,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тараторю</w:t>
      </w:r>
      <w:r w:rsidR="00510B33">
        <w:t>,</w:t>
      </w:r>
      <w:r w:rsidR="006676DF">
        <w:t xml:space="preserve"> </w:t>
      </w:r>
      <w:r w:rsidR="00510B33">
        <w:t>в</w:t>
      </w:r>
      <w:r w:rsidRPr="00E56024">
        <w:t>ообще</w:t>
      </w:r>
      <w:r w:rsidR="006676DF">
        <w:t xml:space="preserve"> </w:t>
      </w:r>
      <w:r w:rsidRPr="00E56024">
        <w:t>н</w:t>
      </w:r>
      <w:r w:rsidR="00510B33">
        <w:t>е</w:t>
      </w:r>
      <w:r w:rsidR="006676DF">
        <w:t xml:space="preserve"> </w:t>
      </w:r>
      <w:r w:rsidR="00510B33">
        <w:t>имеет</w:t>
      </w:r>
      <w:r w:rsidR="006676DF">
        <w:t xml:space="preserve"> </w:t>
      </w:r>
      <w:r w:rsidR="00510B33">
        <w:t>значения,</w:t>
      </w:r>
      <w:r w:rsidR="006676DF">
        <w:t xml:space="preserve"> </w:t>
      </w:r>
      <w:r w:rsidR="00510B33">
        <w:t>з</w:t>
      </w:r>
      <w:r w:rsidRPr="00E56024">
        <w:t>абудьте,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="00510B33">
        <w:t>было</w:t>
      </w:r>
      <w:r w:rsidR="006676DF">
        <w:t xml:space="preserve"> </w:t>
      </w:r>
      <w:r w:rsidR="00510B33">
        <w:t>сказано,</w:t>
      </w:r>
      <w:r w:rsidR="006676DF">
        <w:t xml:space="preserve"> </w:t>
      </w:r>
      <w:r w:rsidR="00510B33">
        <w:t>э</w:t>
      </w:r>
      <w:r w:rsidRPr="00E56024">
        <w:t>то</w:t>
      </w:r>
      <w:r w:rsidR="006676DF">
        <w:t xml:space="preserve"> </w:t>
      </w:r>
      <w:r w:rsidRPr="00E56024">
        <w:t>вообще</w:t>
      </w:r>
      <w:r w:rsidR="006676DF">
        <w:t xml:space="preserve"> </w:t>
      </w:r>
      <w:r w:rsidRPr="00E56024">
        <w:t>прошло</w:t>
      </w:r>
      <w:r w:rsidR="006676DF">
        <w:t xml:space="preserve"> </w:t>
      </w:r>
      <w:r w:rsidRPr="00E56024">
        <w:t>мимо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завтра</w:t>
      </w:r>
      <w:r w:rsidR="006676DF">
        <w:t xml:space="preserve"> </w:t>
      </w:r>
      <w:r w:rsidRPr="00E56024">
        <w:t>закончится</w:t>
      </w:r>
      <w:r w:rsidR="006676DF">
        <w:t xml:space="preserve"> </w:t>
      </w:r>
      <w:r w:rsidRPr="00E56024">
        <w:t>вечером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15:00.</w:t>
      </w:r>
      <w:r w:rsidR="006676DF">
        <w:t xml:space="preserve"> </w:t>
      </w:r>
      <w:r w:rsidRPr="00E56024">
        <w:t>Главное,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качественностью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пока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главные</w:t>
      </w:r>
      <w:r w:rsidR="006676DF">
        <w:t xml:space="preserve"> </w:t>
      </w:r>
      <w:r w:rsidRPr="00E56024">
        <w:t>слова</w:t>
      </w:r>
      <w:r w:rsidR="00510B33">
        <w:t>…</w:t>
      </w:r>
      <w:r w:rsidR="006676DF">
        <w:t xml:space="preserve"> </w:t>
      </w:r>
      <w:r w:rsidR="00510B33">
        <w:t>З</w:t>
      </w:r>
      <w:r w:rsidRPr="00E56024">
        <w:t>наете,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вяжетесь?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вяжетесь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смыслы.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выше</w:t>
      </w:r>
      <w:r w:rsidR="006676DF">
        <w:t xml:space="preserve"> </w:t>
      </w:r>
      <w:r w:rsidRPr="00E56024">
        <w:t>Голосом</w:t>
      </w:r>
      <w:r w:rsidR="006676DF">
        <w:t xml:space="preserve"> </w:t>
      </w:r>
      <w:r w:rsidRPr="00E56024">
        <w:t>Полномочий</w:t>
      </w:r>
      <w:r w:rsidR="006676DF">
        <w:t xml:space="preserve"> </w:t>
      </w:r>
      <w:r w:rsidRPr="00E56024">
        <w:t>словами</w:t>
      </w:r>
      <w:r w:rsidR="006676DF">
        <w:t xml:space="preserve"> </w:t>
      </w:r>
      <w:r w:rsidRPr="00E56024">
        <w:t>смыслов,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хотите</w:t>
      </w:r>
      <w:r w:rsidR="006676DF">
        <w:t xml:space="preserve"> </w:t>
      </w:r>
      <w:r w:rsidRPr="00E56024">
        <w:t>понять</w:t>
      </w:r>
      <w:r w:rsidR="001D3F55">
        <w:t>,</w:t>
      </w:r>
      <w:r w:rsidR="006676DF">
        <w:t xml:space="preserve"> </w:t>
      </w:r>
      <w:r w:rsidR="001D3F55">
        <w:t>э</w:t>
      </w:r>
      <w:r w:rsidRPr="00E56024">
        <w:t>то</w:t>
      </w:r>
      <w:r w:rsidR="006676DF">
        <w:t xml:space="preserve"> </w:t>
      </w:r>
      <w:r w:rsidRPr="00E56024">
        <w:t>важно</w:t>
      </w:r>
      <w:r w:rsidR="001D3F55">
        <w:t>,</w:t>
      </w:r>
      <w:r w:rsidR="006676DF">
        <w:t xml:space="preserve"> </w:t>
      </w:r>
      <w:r w:rsidR="001D3F55">
        <w:t>п</w:t>
      </w:r>
      <w:r w:rsidRPr="00E56024">
        <w:t>онять</w:t>
      </w:r>
      <w:r w:rsidR="006676DF">
        <w:t xml:space="preserve"> </w:t>
      </w:r>
      <w:r w:rsidRPr="00E56024">
        <w:t>важно</w:t>
      </w:r>
      <w:r w:rsidR="001D3F55">
        <w:t>,</w:t>
      </w:r>
      <w:r w:rsidR="006676DF">
        <w:t xml:space="preserve"> </w:t>
      </w:r>
      <w:r w:rsidR="001D3F55">
        <w:t>ч</w:t>
      </w:r>
      <w:r w:rsidRPr="00E56024">
        <w:t>тобы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спокойным.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зачем</w:t>
      </w:r>
      <w:r w:rsidR="006676DF">
        <w:t xml:space="preserve"> </w:t>
      </w:r>
      <w:r w:rsidRPr="00E56024">
        <w:t>спокойн</w:t>
      </w:r>
      <w:r>
        <w:t>ым?</w:t>
      </w:r>
      <w:r w:rsidR="006676DF">
        <w:t xml:space="preserve"> </w:t>
      </w:r>
      <w:r>
        <w:t>Чтобы</w:t>
      </w:r>
      <w:r w:rsidR="006676DF">
        <w:t xml:space="preserve"> </w:t>
      </w:r>
      <w:r>
        <w:t>всё</w:t>
      </w:r>
      <w:r w:rsidR="006676DF">
        <w:t xml:space="preserve"> </w:t>
      </w:r>
      <w:r>
        <w:t>было</w:t>
      </w:r>
      <w:r w:rsidR="006676DF">
        <w:t xml:space="preserve"> </w:t>
      </w:r>
      <w:r>
        <w:t>хорошо.</w:t>
      </w:r>
      <w:r w:rsidR="006676DF">
        <w:t xml:space="preserve"> </w:t>
      </w:r>
      <w:r>
        <w:t>Мам</w:t>
      </w:r>
      <w:r w:rsidR="001D3F55">
        <w:t>а</w:t>
      </w:r>
      <w:r>
        <w:t>-</w:t>
      </w:r>
      <w:r w:rsidR="001D3F55">
        <w:t>Папа</w:t>
      </w:r>
      <w:r w:rsidR="006676DF">
        <w:t xml:space="preserve"> </w:t>
      </w:r>
      <w:r w:rsidR="001D3F55">
        <w:t>рядом,</w:t>
      </w:r>
      <w:r w:rsidR="006676DF">
        <w:t xml:space="preserve"> </w:t>
      </w:r>
      <w:r w:rsidR="001D3F55">
        <w:t>м</w:t>
      </w:r>
      <w:r w:rsidRPr="00E56024">
        <w:t>агнит</w:t>
      </w:r>
      <w:r w:rsidR="006676DF">
        <w:t xml:space="preserve"> </w:t>
      </w:r>
      <w:r w:rsidRPr="00E56024">
        <w:t>действует,</w:t>
      </w:r>
      <w:r w:rsidR="006676DF">
        <w:t xml:space="preserve"> </w:t>
      </w:r>
      <w:r w:rsidRPr="00E56024">
        <w:t>цельность</w:t>
      </w:r>
      <w:r w:rsidR="006676DF">
        <w:t xml:space="preserve"> </w:t>
      </w:r>
      <w:r w:rsidRPr="00E56024">
        <w:t>наступает.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каким</w:t>
      </w:r>
      <w:r w:rsidR="006676DF">
        <w:t xml:space="preserve"> </w:t>
      </w:r>
      <w:r w:rsidRPr="00E56024">
        <w:t>образом,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работают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мною,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1D3F55">
        <w:t>отдаюся</w:t>
      </w:r>
      <w:r w:rsidR="006676DF">
        <w:t xml:space="preserve"> </w:t>
      </w:r>
      <w:r w:rsidR="001D3F55">
        <w:t>(</w:t>
      </w:r>
      <w:r w:rsidRPr="001D3F55">
        <w:t>окончание</w:t>
      </w:r>
      <w:r w:rsidR="006676DF">
        <w:t xml:space="preserve"> </w:t>
      </w:r>
      <w:r w:rsidRPr="001D3F55">
        <w:t>не</w:t>
      </w:r>
      <w:r w:rsidR="006676DF">
        <w:t xml:space="preserve"> </w:t>
      </w:r>
      <w:r w:rsidRPr="001D3F55">
        <w:t>менять</w:t>
      </w:r>
      <w:r w:rsidR="001D3F55">
        <w:t>)</w:t>
      </w:r>
      <w:r w:rsidR="001D3F55" w:rsidRPr="001D3F55">
        <w:t>,</w:t>
      </w:r>
      <w:r w:rsidR="006676DF">
        <w:t xml:space="preserve"> </w:t>
      </w:r>
      <w:r w:rsidRPr="001D3F55">
        <w:t>и</w:t>
      </w:r>
      <w:r w:rsidR="006676DF">
        <w:t xml:space="preserve"> </w:t>
      </w:r>
      <w:r w:rsidRPr="001D3F55">
        <w:t>со</w:t>
      </w:r>
      <w:r w:rsidR="006676DF">
        <w:t xml:space="preserve"> </w:t>
      </w:r>
      <w:r w:rsidRPr="001D3F55">
        <w:t>мной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хорошо.</w:t>
      </w:r>
    </w:p>
    <w:p w:rsidR="005F1F0F" w:rsidRDefault="00FF0B12" w:rsidP="00FF0B12">
      <w:pPr>
        <w:ind w:firstLine="454"/>
      </w:pPr>
      <w:r w:rsidRPr="00E56024">
        <w:t>А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выходить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смысловой</w:t>
      </w:r>
      <w:r w:rsidR="006676DF">
        <w:t xml:space="preserve"> </w:t>
      </w:r>
      <w:r w:rsidRPr="00E56024">
        <w:t>категори</w:t>
      </w:r>
      <w:r>
        <w:t>и</w:t>
      </w:r>
      <w:r w:rsidR="006676DF">
        <w:t xml:space="preserve"> </w:t>
      </w:r>
      <w:r>
        <w:t>и</w:t>
      </w:r>
      <w:r w:rsidR="006676DF">
        <w:t xml:space="preserve"> </w:t>
      </w:r>
      <w:r>
        <w:t>включаться</w:t>
      </w:r>
      <w:r w:rsidR="006676DF">
        <w:t xml:space="preserve"> </w:t>
      </w:r>
      <w:r>
        <w:t>в</w:t>
      </w:r>
      <w:r w:rsidR="006676DF">
        <w:t xml:space="preserve"> </w:t>
      </w:r>
      <w:r>
        <w:t>категорию</w:t>
      </w:r>
      <w:r w:rsidR="006676DF">
        <w:t xml:space="preserve"> </w:t>
      </w:r>
      <w:r>
        <w:t>Огня</w:t>
      </w:r>
      <w:r w:rsidR="001D3F55">
        <w:t>,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категори</w:t>
      </w:r>
      <w:r w:rsidR="001D3F55">
        <w:t>ей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слово,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включает</w:t>
      </w:r>
      <w:r w:rsidR="006676DF">
        <w:t xml:space="preserve"> </w:t>
      </w:r>
      <w:r w:rsidRPr="00E56024">
        <w:t>пусть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психодинамику</w:t>
      </w:r>
      <w:r w:rsidR="006676DF">
        <w:t xml:space="preserve"> </w:t>
      </w:r>
      <w:r w:rsidRPr="00E56024">
        <w:t>Огня.</w:t>
      </w:r>
      <w:r w:rsidR="006676DF">
        <w:t xml:space="preserve"> </w:t>
      </w:r>
      <w:r w:rsidRPr="00E56024">
        <w:t>Кстат</w:t>
      </w:r>
      <w:r w:rsidR="001D3F55">
        <w:t>и,</w:t>
      </w:r>
      <w:r w:rsidR="006676DF">
        <w:t xml:space="preserve"> </w:t>
      </w:r>
      <w:r w:rsidR="001D3F55">
        <w:t>с</w:t>
      </w:r>
      <w:r w:rsidRPr="00E56024">
        <w:t>лово</w:t>
      </w:r>
      <w:r w:rsidR="006676DF">
        <w:t xml:space="preserve"> </w:t>
      </w:r>
      <w:r w:rsidR="001D3F55">
        <w:t>–</w:t>
      </w:r>
      <w:r w:rsidR="006676DF">
        <w:t xml:space="preserve"> </w:t>
      </w:r>
      <w:r w:rsidRPr="00E56024">
        <w:t>Психодинамикой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="001D3F55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бомбически,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говорит</w:t>
      </w:r>
      <w:r w:rsidR="006676DF">
        <w:t xml:space="preserve"> </w:t>
      </w:r>
      <w:r w:rsidRPr="00E56024">
        <w:t>руководитель</w:t>
      </w:r>
      <w:r w:rsidR="006676DF">
        <w:t xml:space="preserve"> </w:t>
      </w:r>
      <w:r w:rsidRPr="00E56024">
        <w:t>Института</w:t>
      </w:r>
      <w:r w:rsidR="006676DF">
        <w:t xml:space="preserve"> </w:t>
      </w:r>
      <w:r w:rsidRPr="00E56024">
        <w:t>Человека.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ведь</w:t>
      </w:r>
      <w:r w:rsidR="006676DF">
        <w:t xml:space="preserve"> </w:t>
      </w:r>
      <w:r w:rsidRPr="00E56024">
        <w:t>бомбически.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начинает</w:t>
      </w:r>
      <w:r w:rsidR="001D3F55">
        <w:t>ся</w:t>
      </w:r>
      <w:r w:rsidR="006676DF">
        <w:t xml:space="preserve"> </w:t>
      </w:r>
      <w:r w:rsidRPr="00E56024">
        <w:t>включаться,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горизонт</w:t>
      </w:r>
      <w:r w:rsidR="006676DF">
        <w:t xml:space="preserve"> </w:t>
      </w:r>
      <w:r w:rsidRPr="00E56024">
        <w:t>организации,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развивается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направлен</w:t>
      </w:r>
      <w:r w:rsidR="001D3F55">
        <w:t>ие.</w:t>
      </w:r>
      <w:r w:rsidR="006676DF">
        <w:t xml:space="preserve"> </w:t>
      </w:r>
      <w:r w:rsidR="001D3F55">
        <w:t>И</w:t>
      </w:r>
      <w:r w:rsidR="006676DF">
        <w:t xml:space="preserve"> </w:t>
      </w:r>
      <w:r w:rsidR="001D3F55">
        <w:t>вот</w:t>
      </w:r>
      <w:r w:rsidR="006676DF">
        <w:t xml:space="preserve"> </w:t>
      </w:r>
      <w:r w:rsidR="001D3F55">
        <w:t>сама</w:t>
      </w:r>
      <w:r w:rsidR="006676DF">
        <w:t xml:space="preserve"> </w:t>
      </w:r>
      <w:r w:rsidR="001D3F55">
        <w:t>Психодинамика</w:t>
      </w:r>
      <w:r w:rsidR="006676DF">
        <w:t xml:space="preserve"> </w:t>
      </w:r>
      <w:r w:rsidR="001D3F55">
        <w:t>С</w:t>
      </w:r>
      <w:r w:rsidRPr="00E56024">
        <w:t>лов</w:t>
      </w:r>
      <w:r w:rsidR="001D3F55">
        <w:t>а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да</w:t>
      </w:r>
      <w:r w:rsidR="001D3F55">
        <w:t>ть</w:t>
      </w:r>
      <w:r w:rsidR="006676DF">
        <w:t xml:space="preserve"> </w:t>
      </w:r>
      <w:r w:rsidR="001D3F55">
        <w:t>нам</w:t>
      </w:r>
      <w:r w:rsidR="006676DF">
        <w:t xml:space="preserve"> </w:t>
      </w:r>
      <w:r w:rsidR="001D3F55">
        <w:t>разные</w:t>
      </w:r>
      <w:r w:rsidR="006676DF">
        <w:t xml:space="preserve"> </w:t>
      </w:r>
      <w:r w:rsidR="001D3F55">
        <w:t>вариативности,</w:t>
      </w:r>
      <w:r w:rsidR="006676DF">
        <w:t xml:space="preserve"> </w:t>
      </w:r>
      <w:r w:rsidR="001D3F55">
        <w:t>не</w:t>
      </w:r>
      <w:r w:rsidRPr="00E56024">
        <w:t>обязательно</w:t>
      </w:r>
      <w:r w:rsidR="006676DF">
        <w:t xml:space="preserve"> </w:t>
      </w:r>
      <w:r w:rsidRPr="00E56024">
        <w:t>смысловые.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сам</w:t>
      </w:r>
      <w:r>
        <w:t>и</w:t>
      </w:r>
      <w:r w:rsidR="006676DF">
        <w:t xml:space="preserve"> </w:t>
      </w:r>
      <w:r>
        <w:t>привыкаем</w:t>
      </w:r>
      <w:r w:rsidR="006676DF">
        <w:t xml:space="preserve"> </w:t>
      </w:r>
      <w:r>
        <w:t>расшифровывать</w:t>
      </w:r>
      <w:r w:rsidR="006676DF">
        <w:t xml:space="preserve"> </w:t>
      </w:r>
      <w:r>
        <w:t>всё</w:t>
      </w:r>
      <w:r w:rsidR="006676DF">
        <w:t xml:space="preserve"> </w:t>
      </w:r>
      <w:r>
        <w:t>С</w:t>
      </w:r>
      <w:r w:rsidRPr="00E56024">
        <w:t>мыслами,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нашему</w:t>
      </w:r>
      <w:r w:rsidR="006676DF">
        <w:t xml:space="preserve"> </w:t>
      </w:r>
      <w:r w:rsidRPr="00E56024">
        <w:t>фильтру</w:t>
      </w:r>
      <w:r w:rsidR="006676DF">
        <w:t xml:space="preserve"> </w:t>
      </w:r>
      <w:r w:rsidRPr="00E56024">
        <w:t>восприятия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как</w:t>
      </w:r>
      <w:r w:rsidR="006676DF">
        <w:t xml:space="preserve"> </w:t>
      </w:r>
      <w:r>
        <w:t>внутри</w:t>
      </w:r>
      <w:r w:rsidR="006676DF">
        <w:t xml:space="preserve"> </w:t>
      </w:r>
      <w:r>
        <w:t>распределить</w:t>
      </w:r>
      <w:r w:rsidR="006676DF">
        <w:t xml:space="preserve"> </w:t>
      </w:r>
      <w:r>
        <w:t>Огонь.</w:t>
      </w:r>
    </w:p>
    <w:p w:rsidR="00FF0B12" w:rsidRPr="00E56024" w:rsidRDefault="00FF0B12" w:rsidP="00FF0B12">
      <w:pPr>
        <w:ind w:firstLine="454"/>
      </w:pPr>
      <w:r>
        <w:t>И</w:t>
      </w:r>
      <w:r w:rsidR="006676DF">
        <w:t xml:space="preserve"> </w:t>
      </w:r>
      <w:r>
        <w:t>это</w:t>
      </w:r>
      <w:r w:rsidR="006676DF">
        <w:t xml:space="preserve"> </w:t>
      </w:r>
      <w:r w:rsidRPr="00E56024">
        <w:t>проблема</w:t>
      </w:r>
      <w:r w:rsidR="006676DF">
        <w:t xml:space="preserve"> </w:t>
      </w:r>
      <w:r w:rsidRPr="00E56024">
        <w:t>Ипостасей.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иерархические</w:t>
      </w:r>
      <w:r w:rsidR="006676DF">
        <w:t xml:space="preserve"> </w:t>
      </w:r>
      <w:r w:rsidRPr="00E56024">
        <w:t>уровни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>
        <w:t>С</w:t>
      </w:r>
      <w:r w:rsidRPr="00E56024">
        <w:t>ебя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словите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моменте.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начале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20</w:t>
      </w:r>
      <w:r w:rsidR="006676DF">
        <w:t xml:space="preserve"> </w:t>
      </w:r>
      <w:r w:rsidRPr="00E56024">
        <w:t>минут,</w:t>
      </w:r>
      <w:r w:rsidR="006676DF">
        <w:t xml:space="preserve"> </w:t>
      </w:r>
      <w:r w:rsidRPr="00E56024">
        <w:t>тол</w:t>
      </w:r>
      <w:r w:rsidR="001D3F55">
        <w:t>ько</w:t>
      </w:r>
      <w:r w:rsidR="006676DF">
        <w:t xml:space="preserve"> </w:t>
      </w:r>
      <w:r w:rsidR="001D3F55">
        <w:t>начинаете</w:t>
      </w:r>
      <w:r w:rsidR="006676DF">
        <w:t xml:space="preserve"> </w:t>
      </w:r>
      <w:r w:rsidR="001D3F55">
        <w:t>раскачиваться.</w:t>
      </w:r>
      <w:r w:rsidR="006676DF">
        <w:t xml:space="preserve"> </w:t>
      </w:r>
      <w:r w:rsidR="001D3F55">
        <w:t>Ну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раскачались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качелях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="001D3F55">
        <w:t>И</w:t>
      </w:r>
      <w:r w:rsidR="006676DF">
        <w:t xml:space="preserve"> </w:t>
      </w:r>
      <w:r w:rsidR="001D3F55">
        <w:t>вот</w:t>
      </w:r>
      <w:r w:rsidR="006676DF">
        <w:t xml:space="preserve"> </w:t>
      </w:r>
      <w:r w:rsidRPr="00E56024">
        <w:t>пришли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общая</w:t>
      </w:r>
      <w:r w:rsidR="006676DF">
        <w:t xml:space="preserve"> </w:t>
      </w:r>
      <w:r w:rsidRPr="00E56024">
        <w:t>гонка.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="001D3F55">
        <w:t>–</w:t>
      </w:r>
      <w:r w:rsidR="006676DF">
        <w:t xml:space="preserve"> </w:t>
      </w:r>
      <w:r w:rsidRPr="00E56024">
        <w:t>старт</w:t>
      </w:r>
      <w:r w:rsidR="001D3F55">
        <w:t>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стартовали.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вот</w:t>
      </w:r>
      <w:r w:rsidR="006676DF">
        <w:t xml:space="preserve"> </w:t>
      </w:r>
      <w:r>
        <w:t>и</w:t>
      </w:r>
      <w:r w:rsidR="006676DF">
        <w:t xml:space="preserve"> </w:t>
      </w:r>
      <w:r>
        <w:t>получается,</w:t>
      </w:r>
      <w:r w:rsidR="006676DF">
        <w:t xml:space="preserve"> </w:t>
      </w:r>
      <w:r>
        <w:t>что</w:t>
      </w:r>
      <w:r w:rsidR="006676DF">
        <w:t xml:space="preserve"> </w:t>
      </w:r>
      <w:r>
        <w:t>Ипостасность…</w:t>
      </w:r>
      <w:r w:rsidR="006676DF">
        <w:t xml:space="preserve"> </w:t>
      </w:r>
      <w:r>
        <w:t>В</w:t>
      </w:r>
      <w:r w:rsidRPr="00E56024">
        <w:t>ы</w:t>
      </w:r>
      <w:r w:rsidR="006676DF">
        <w:t xml:space="preserve"> </w:t>
      </w:r>
      <w:r w:rsidRPr="00E56024">
        <w:lastRenderedPageBreak/>
        <w:t>сейчас</w:t>
      </w:r>
      <w:r w:rsidR="006676DF">
        <w:t xml:space="preserve"> </w:t>
      </w:r>
      <w:r w:rsidRPr="00E56024">
        <w:t>ждёте</w:t>
      </w:r>
      <w:r w:rsidR="006676DF">
        <w:t xml:space="preserve"> </w:t>
      </w:r>
      <w:r w:rsidRPr="00E56024">
        <w:t>ментальный</w:t>
      </w:r>
      <w:r w:rsidR="006676DF">
        <w:t xml:space="preserve"> </w:t>
      </w:r>
      <w:r w:rsidRPr="00E56024">
        <w:t>о</w:t>
      </w:r>
      <w:r>
        <w:t>твет:</w:t>
      </w:r>
      <w:r w:rsidR="006676DF">
        <w:t xml:space="preserve"> </w:t>
      </w:r>
      <w:r>
        <w:t>к</w:t>
      </w:r>
      <w:r w:rsidRPr="00E56024">
        <w:t>акая</w:t>
      </w:r>
      <w:r w:rsidR="006676DF">
        <w:t xml:space="preserve"> </w:t>
      </w:r>
      <w:r w:rsidRPr="00E56024">
        <w:t>Иерархическая</w:t>
      </w:r>
      <w:r w:rsidR="006676DF">
        <w:t xml:space="preserve"> </w:t>
      </w:r>
      <w:r w:rsidRPr="00E56024">
        <w:t>Ипостасность?</w:t>
      </w:r>
      <w:r w:rsidR="006676DF">
        <w:t xml:space="preserve"> </w:t>
      </w:r>
      <w:r w:rsidRPr="00E56024">
        <w:t>Да</w:t>
      </w:r>
      <w:r w:rsidR="001D3F55">
        <w:t>-а,</w:t>
      </w:r>
      <w:r w:rsidR="006676DF">
        <w:t xml:space="preserve"> </w:t>
      </w:r>
      <w:r w:rsidRPr="00E56024">
        <w:t>хоть</w:t>
      </w:r>
      <w:r w:rsidR="006676DF">
        <w:t xml:space="preserve"> </w:t>
      </w:r>
      <w:r w:rsidRPr="00E56024">
        <w:t>та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банальная</w:t>
      </w:r>
      <w:r w:rsidR="006676DF">
        <w:t xml:space="preserve"> </w:t>
      </w:r>
      <w:r w:rsidRPr="00E56024">
        <w:t>в</w:t>
      </w:r>
      <w:r w:rsidR="001D3F55">
        <w:t>осьмеричная.</w:t>
      </w:r>
      <w:r w:rsidR="006676DF">
        <w:t xml:space="preserve"> </w:t>
      </w:r>
      <w:r w:rsidR="001D3F55">
        <w:t>Вы</w:t>
      </w:r>
      <w:r w:rsidR="006676DF">
        <w:t xml:space="preserve"> </w:t>
      </w:r>
      <w:r w:rsidR="001D3F55">
        <w:t>Учителя</w:t>
      </w:r>
      <w:r w:rsidR="006676DF">
        <w:t xml:space="preserve"> </w:t>
      </w:r>
      <w:r w:rsidR="001D3F55">
        <w:t>Синтеза?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Ипостасны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Ипостасью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Ипостасны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Человеком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Посвящённым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Ипостасны?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включается,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тому</w:t>
      </w:r>
      <w:r w:rsidR="006676DF">
        <w:t xml:space="preserve"> </w:t>
      </w:r>
      <w:r w:rsidRPr="00E56024">
        <w:t>цельному</w:t>
      </w:r>
      <w:r w:rsidR="006676DF">
        <w:t xml:space="preserve"> </w:t>
      </w:r>
      <w:r w:rsidRPr="00E56024">
        <w:t>явлению,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цельный</w:t>
      </w:r>
      <w:r w:rsidR="006676DF">
        <w:t xml:space="preserve"> </w:t>
      </w:r>
      <w:r w:rsidRPr="00E56024">
        <w:t>образ</w:t>
      </w:r>
      <w:r w:rsidR="001D3F55">
        <w:t>,</w:t>
      </w:r>
      <w:r w:rsidR="006676DF">
        <w:t xml:space="preserve"> </w:t>
      </w:r>
      <w:r w:rsidR="001D3F55">
        <w:t>ч</w:t>
      </w:r>
      <w:r w:rsidRPr="00E56024">
        <w:t>то</w:t>
      </w:r>
      <w:r w:rsidR="006676DF">
        <w:t xml:space="preserve"> </w:t>
      </w:r>
      <w:r w:rsidRPr="00E56024">
        <w:t>цельный</w:t>
      </w:r>
      <w:r w:rsidR="006676DF">
        <w:t xml:space="preserve"> </w:t>
      </w:r>
      <w:r w:rsidRPr="00E56024">
        <w:t>образ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собирательная</w:t>
      </w:r>
      <w:r w:rsidR="006676DF">
        <w:t xml:space="preserve"> </w:t>
      </w:r>
      <w:r w:rsidRPr="00E56024">
        <w:t>картина</w:t>
      </w:r>
      <w:r w:rsidR="006676DF">
        <w:t xml:space="preserve"> </w:t>
      </w:r>
      <w:r w:rsidRPr="00E56024">
        <w:t>одного</w:t>
      </w:r>
      <w:r w:rsidR="006676DF">
        <w:t xml:space="preserve"> </w:t>
      </w:r>
      <w:r>
        <w:t>момента:</w:t>
      </w:r>
      <w:r w:rsidR="006676DF">
        <w:t xml:space="preserve"> </w:t>
      </w:r>
      <w:r>
        <w:t>Образа</w:t>
      </w:r>
      <w:r w:rsidR="006676DF">
        <w:t xml:space="preserve"> </w:t>
      </w:r>
      <w:r>
        <w:t>и</w:t>
      </w:r>
      <w:r w:rsidR="006676DF">
        <w:t xml:space="preserve"> </w:t>
      </w:r>
      <w:r>
        <w:t>внутреннего</w:t>
      </w:r>
      <w:r w:rsidR="006676DF">
        <w:t xml:space="preserve"> </w:t>
      </w:r>
      <w:r>
        <w:t>П</w:t>
      </w:r>
      <w:r w:rsidRPr="00E56024">
        <w:t>одобия,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цельным,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исключительно</w:t>
      </w:r>
      <w:r w:rsidR="006676DF">
        <w:t xml:space="preserve"> </w:t>
      </w:r>
      <w:r w:rsidRPr="00E56024">
        <w:t>дробным.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дробность,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цельной</w:t>
      </w:r>
      <w:r w:rsidR="006676DF">
        <w:t xml:space="preserve"> </w:t>
      </w:r>
      <w:r w:rsidRPr="00E56024">
        <w:t>картине,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цельной</w:t>
      </w:r>
      <w:r w:rsidR="006676DF">
        <w:t xml:space="preserve"> </w:t>
      </w:r>
      <w:r w:rsidRPr="00E56024">
        <w:t>картине</w:t>
      </w:r>
      <w:r w:rsidR="006676DF">
        <w:t xml:space="preserve"> </w:t>
      </w:r>
      <w:r w:rsidRPr="00E56024">
        <w:t>включаются</w:t>
      </w:r>
      <w:r w:rsidR="006676DF">
        <w:t xml:space="preserve"> </w:t>
      </w:r>
      <w:r w:rsidRPr="00E56024">
        <w:t>уровни</w:t>
      </w:r>
      <w:r w:rsidR="006676DF">
        <w:t xml:space="preserve"> </w:t>
      </w:r>
      <w:r w:rsidRPr="00E56024">
        <w:t>Иерархии.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>
        <w:t>что</w:t>
      </w:r>
      <w:r w:rsidR="006676DF">
        <w:t xml:space="preserve"> </w:t>
      </w:r>
      <w:r>
        <w:t>у</w:t>
      </w:r>
      <w:r w:rsidR="006676DF">
        <w:t xml:space="preserve"> </w:t>
      </w:r>
      <w:r>
        <w:t>нас</w:t>
      </w:r>
      <w:r w:rsidR="006676DF">
        <w:t xml:space="preserve"> </w:t>
      </w:r>
      <w:r>
        <w:t>внутри</w:t>
      </w:r>
      <w:r w:rsidR="006676DF">
        <w:t xml:space="preserve"> </w:t>
      </w:r>
      <w:r>
        <w:t>наша</w:t>
      </w:r>
      <w:r w:rsidR="006676DF">
        <w:t xml:space="preserve"> </w:t>
      </w:r>
      <w:r>
        <w:t>И</w:t>
      </w:r>
      <w:r w:rsidRPr="00E56024">
        <w:t>ерархичность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закрепиться.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услышали,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32-ричен.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настроиться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32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называется?</w:t>
      </w:r>
      <w:r w:rsidR="006676DF">
        <w:t xml:space="preserve"> </w:t>
      </w:r>
      <w:r w:rsidRPr="00E56024">
        <w:t>Совершенство</w:t>
      </w:r>
      <w:r w:rsidR="006676DF">
        <w:t xml:space="preserve"> </w:t>
      </w:r>
      <w:r w:rsidR="001D3F55">
        <w:t>Синтеза,</w:t>
      </w:r>
      <w:r w:rsidR="006676DF">
        <w:t xml:space="preserve"> </w:t>
      </w:r>
      <w:r w:rsidR="001D3F55">
        <w:t>п</w:t>
      </w:r>
      <w:r w:rsidRPr="00E56024">
        <w:t>равда?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называется</w:t>
      </w:r>
      <w:r w:rsidR="001D3F55">
        <w:t>,</w:t>
      </w:r>
      <w:r w:rsidR="006676DF">
        <w:t xml:space="preserve"> </w:t>
      </w:r>
      <w:r w:rsidRPr="00E56024">
        <w:t>Совершенство</w:t>
      </w:r>
      <w:r w:rsidR="006676DF">
        <w:t xml:space="preserve"> </w:t>
      </w:r>
      <w:r w:rsidRPr="00E56024">
        <w:t>Синтеза?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ч</w:t>
      </w:r>
      <w:r w:rsidR="001D3F55">
        <w:t>его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такие</w:t>
      </w:r>
      <w:r w:rsidR="006676DF">
        <w:t xml:space="preserve"> </w:t>
      </w:r>
      <w:r w:rsidRPr="00E56024">
        <w:t>неактивные?</w:t>
      </w:r>
      <w:r w:rsidR="006676DF">
        <w:t xml:space="preserve"> </w:t>
      </w:r>
      <w:r w:rsidRPr="00E56024">
        <w:t>Хором</w:t>
      </w:r>
      <w:r w:rsidR="00431C90">
        <w:t>,</w:t>
      </w:r>
      <w:r w:rsidR="006676DF">
        <w:t xml:space="preserve"> </w:t>
      </w:r>
      <w:r w:rsidR="00431C90">
        <w:t>п</w:t>
      </w:r>
      <w:r w:rsidRPr="00E56024">
        <w:t>омните?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днём</w:t>
      </w:r>
      <w:r w:rsidR="006676DF">
        <w:t xml:space="preserve"> </w:t>
      </w:r>
      <w:r w:rsidRPr="00E56024">
        <w:t>рож</w:t>
      </w:r>
      <w:r>
        <w:t>-</w:t>
      </w:r>
      <w:r w:rsidRPr="00E56024">
        <w:t>де</w:t>
      </w:r>
      <w:r>
        <w:t>-</w:t>
      </w:r>
      <w:r w:rsidRPr="00E56024">
        <w:t>ни</w:t>
      </w:r>
      <w:r>
        <w:t>-</w:t>
      </w:r>
      <w:r w:rsidRPr="00E56024">
        <w:t>я</w:t>
      </w:r>
      <w:r w:rsidR="00431C90">
        <w:t>!</w:t>
      </w:r>
      <w:r w:rsidR="006676DF">
        <w:t xml:space="preserve"> </w:t>
      </w:r>
      <w:r w:rsidR="00431C90">
        <w:t>Ш</w:t>
      </w:r>
      <w:r w:rsidRPr="00E56024">
        <w:t>утка.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Совершенство</w:t>
      </w:r>
      <w:r w:rsidR="006676DF">
        <w:t xml:space="preserve"> </w:t>
      </w:r>
      <w:r w:rsidRPr="00E56024">
        <w:t>Синтеза?</w:t>
      </w:r>
    </w:p>
    <w:p w:rsidR="00FF0B12" w:rsidRPr="00E56024" w:rsidRDefault="00FF0B12" w:rsidP="00FF0B12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</w:t>
      </w:r>
      <w:r w:rsidRPr="00E56024">
        <w:t>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rPr>
          <w:i/>
        </w:rPr>
        <w:t>Если</w:t>
      </w:r>
      <w:r w:rsidR="006676DF">
        <w:rPr>
          <w:i/>
        </w:rPr>
        <w:t xml:space="preserve"> </w:t>
      </w:r>
      <w:r w:rsidRPr="00E56024">
        <w:rPr>
          <w:i/>
        </w:rPr>
        <w:t>32</w:t>
      </w:r>
      <w:r w:rsidR="00431C90">
        <w:rPr>
          <w:i/>
        </w:rPr>
        <w:t>-я</w:t>
      </w:r>
      <w:r w:rsidRPr="00E56024">
        <w:rPr>
          <w:i/>
        </w:rPr>
        <w:t>,</w:t>
      </w:r>
      <w:r w:rsidR="006676DF">
        <w:rPr>
          <w:i/>
        </w:rPr>
        <w:t xml:space="preserve"> </w:t>
      </w:r>
      <w:r w:rsidRPr="00E56024">
        <w:rPr>
          <w:i/>
        </w:rPr>
        <w:t>то</w:t>
      </w:r>
      <w:r w:rsidR="006676DF">
        <w:rPr>
          <w:i/>
        </w:rPr>
        <w:t xml:space="preserve"> </w:t>
      </w:r>
      <w:r w:rsidR="00431C90">
        <w:rPr>
          <w:i/>
        </w:rPr>
        <w:t>это</w:t>
      </w:r>
      <w:r w:rsidR="006676DF">
        <w:rPr>
          <w:i/>
        </w:rPr>
        <w:t xml:space="preserve"> </w:t>
      </w:r>
      <w:r w:rsidR="00431C90">
        <w:rPr>
          <w:i/>
        </w:rPr>
        <w:t>ИВДИВО-иерархический</w:t>
      </w:r>
      <w:r w:rsidR="006676DF">
        <w:rPr>
          <w:i/>
        </w:rPr>
        <w:t xml:space="preserve"> </w:t>
      </w:r>
      <w:r w:rsidR="00431C90">
        <w:rPr>
          <w:i/>
        </w:rPr>
        <w:t>огонь</w:t>
      </w:r>
      <w:r w:rsidRPr="00E56024">
        <w:rPr>
          <w:i/>
        </w:rPr>
        <w:t>.</w:t>
      </w:r>
    </w:p>
    <w:p w:rsidR="00FF0B12" w:rsidRPr="00E56024" w:rsidRDefault="00FF0B12" w:rsidP="00FF0B12">
      <w:pPr>
        <w:ind w:firstLine="454"/>
      </w:pPr>
      <w:r w:rsidRPr="00E56024">
        <w:t>Не-не-не.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эталонным</w:t>
      </w:r>
      <w:r w:rsidR="006676DF">
        <w:t xml:space="preserve"> </w:t>
      </w:r>
      <w:r w:rsidRPr="00E56024">
        <w:t>Частям,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Совершенным.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32-рице,</w:t>
      </w:r>
      <w:r w:rsidR="006676DF">
        <w:t xml:space="preserve"> </w:t>
      </w:r>
      <w:r w:rsidRPr="00E56024">
        <w:t>32</w:t>
      </w:r>
      <w:r w:rsidR="00431C90">
        <w:t>-я</w:t>
      </w:r>
      <w:r w:rsidR="006676DF">
        <w:t xml:space="preserve"> </w:t>
      </w:r>
      <w:r w:rsidRPr="00E56024">
        <w:t>Часть.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если…</w:t>
      </w:r>
    </w:p>
    <w:p w:rsidR="00FF0B12" w:rsidRPr="005F1F0F" w:rsidRDefault="00FF0B12" w:rsidP="00FF0B12">
      <w:pPr>
        <w:ind w:firstLine="454"/>
        <w:rPr>
          <w:lang w:val="en-US"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</w:t>
      </w:r>
      <w:r w:rsidRPr="00E56024">
        <w:t>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rPr>
          <w:i/>
        </w:rPr>
        <w:t>Совершенство</w:t>
      </w:r>
      <w:r w:rsidR="006676DF">
        <w:rPr>
          <w:i/>
        </w:rPr>
        <w:t xml:space="preserve"> </w:t>
      </w:r>
      <w:r w:rsidRPr="00E56024">
        <w:rPr>
          <w:i/>
        </w:rPr>
        <w:t>Синтеза</w:t>
      </w:r>
      <w:r w:rsidR="005F1F0F">
        <w:rPr>
          <w:i/>
          <w:lang w:val="en-US"/>
        </w:rPr>
        <w:t>.</w:t>
      </w:r>
    </w:p>
    <w:p w:rsidR="00FF0B12" w:rsidRPr="00E56024" w:rsidRDefault="00FF0B12" w:rsidP="00FF0B12">
      <w:pPr>
        <w:ind w:firstLine="454"/>
      </w:pPr>
      <w:r w:rsidRPr="00E56024">
        <w:t>Да-да-да.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внизу</w:t>
      </w:r>
      <w:r w:rsidR="006676DF">
        <w:t xml:space="preserve"> </w:t>
      </w:r>
      <w:r w:rsidRPr="00E56024">
        <w:t>Трансвизор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31</w:t>
      </w:r>
      <w:r w:rsidR="00431C90">
        <w:t>-я</w:t>
      </w:r>
      <w:r w:rsidR="006676DF">
        <w:t xml:space="preserve"> </w:t>
      </w:r>
      <w:r w:rsidRPr="00E56024">
        <w:t>Часть.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минимально</w:t>
      </w:r>
      <w:r w:rsidR="006676DF">
        <w:t xml:space="preserve"> </w:t>
      </w:r>
      <w:r w:rsidRPr="00E56024">
        <w:t>32-ричен.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берём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эталонные</w:t>
      </w:r>
      <w:r w:rsidR="006676DF">
        <w:t xml:space="preserve"> </w:t>
      </w:r>
      <w:r w:rsidRPr="00E56024">
        <w:t>Части</w:t>
      </w:r>
      <w:r w:rsidR="00431C90">
        <w:t>,</w:t>
      </w:r>
      <w:r w:rsidR="006676DF">
        <w:t xml:space="preserve"> </w:t>
      </w:r>
      <w:r w:rsidR="00431C90">
        <w:t>б</w:t>
      </w:r>
      <w:r w:rsidRPr="00E56024">
        <w:t>ерём</w:t>
      </w:r>
      <w:r w:rsidR="006676DF">
        <w:t xml:space="preserve"> </w:t>
      </w:r>
      <w:r w:rsidRPr="00E56024">
        <w:t>Совершенное</w:t>
      </w:r>
      <w:r w:rsidR="006676DF">
        <w:t xml:space="preserve"> </w:t>
      </w:r>
      <w:r w:rsidRPr="00E56024">
        <w:t>явление.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входя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держать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Совершенство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минимально</w:t>
      </w:r>
      <w:r w:rsidR="006676DF">
        <w:t xml:space="preserve"> </w:t>
      </w:r>
      <w:r w:rsidRPr="00E56024">
        <w:t>32</w:t>
      </w:r>
      <w:r w:rsidR="00431C90">
        <w:t>-мя</w:t>
      </w:r>
      <w:r w:rsidR="006676DF">
        <w:t xml:space="preserve"> </w:t>
      </w:r>
      <w:r w:rsidRPr="00E56024">
        <w:t>Частями,</w:t>
      </w:r>
      <w:r w:rsidR="006676DF">
        <w:t xml:space="preserve"> </w:t>
      </w:r>
      <w:r w:rsidRPr="00E56024">
        <w:t>входя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64-ричность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берём,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Совершенные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стали</w:t>
      </w:r>
      <w:r w:rsidR="006676DF">
        <w:t xml:space="preserve"> </w:t>
      </w:r>
      <w:r w:rsidRPr="00E56024">
        <w:t>256-ричными.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берём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целом</w:t>
      </w:r>
      <w:r w:rsidR="006676DF">
        <w:t xml:space="preserve"> </w:t>
      </w:r>
      <w:r w:rsidRPr="00E56024">
        <w:t>подходы</w:t>
      </w:r>
      <w:r w:rsidR="006676DF">
        <w:t xml:space="preserve"> </w:t>
      </w:r>
      <w:r w:rsidRPr="00E56024">
        <w:t>работы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наше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участие,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говорил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зависит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того</w:t>
      </w:r>
      <w:r w:rsidR="00431C90">
        <w:t>,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умеем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включаться</w:t>
      </w:r>
      <w:r w:rsidR="006676DF">
        <w:t xml:space="preserve"> </w:t>
      </w:r>
      <w:r w:rsidR="00431C90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глубину</w:t>
      </w:r>
      <w:r w:rsidR="006676DF">
        <w:t xml:space="preserve"> </w:t>
      </w:r>
      <w:r w:rsidRPr="00E56024">
        <w:t>понимания,</w:t>
      </w:r>
      <w:r w:rsidR="006676DF">
        <w:t xml:space="preserve"> </w:t>
      </w:r>
      <w:r w:rsidRPr="00E56024">
        <w:t>каким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должен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каким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видит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каким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видит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нас?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видит,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развивается.</w:t>
      </w:r>
      <w:r w:rsidR="006676DF">
        <w:t xml:space="preserve"> </w:t>
      </w:r>
      <w:proofErr w:type="gramStart"/>
      <w:r w:rsidRPr="00E56024">
        <w:t>Понимаете</w:t>
      </w:r>
      <w:proofErr w:type="gramEnd"/>
      <w:r w:rsidRPr="00E56024">
        <w:t>?</w:t>
      </w:r>
    </w:p>
    <w:p w:rsidR="005F1F0F" w:rsidRDefault="00FF0B12" w:rsidP="00FF0B12">
      <w:pPr>
        <w:ind w:firstLine="454"/>
      </w:pP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затро</w:t>
      </w:r>
      <w:r>
        <w:t>нули</w:t>
      </w:r>
      <w:r w:rsidR="006676DF">
        <w:t xml:space="preserve"> </w:t>
      </w:r>
      <w:r>
        <w:t>Трансвизор,</w:t>
      </w:r>
      <w:r w:rsidR="006676DF">
        <w:t xml:space="preserve"> </w:t>
      </w:r>
      <w:r>
        <w:t>Трансвизорное</w:t>
      </w:r>
      <w:r w:rsidR="006676DF">
        <w:t xml:space="preserve"> </w:t>
      </w:r>
      <w:r>
        <w:t>т</w:t>
      </w:r>
      <w:r w:rsidRPr="00E56024">
        <w:t>ело,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затронули</w:t>
      </w:r>
      <w:r w:rsidR="006676DF">
        <w:t xml:space="preserve"> </w:t>
      </w:r>
      <w:r w:rsidRPr="00E56024">
        <w:t>Совершенство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две</w:t>
      </w:r>
      <w:r w:rsidR="006676DF">
        <w:t xml:space="preserve"> </w:t>
      </w:r>
      <w:r w:rsidRPr="00E56024">
        <w:t>экзаменационные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второго</w:t>
      </w:r>
      <w:r w:rsidR="006676DF">
        <w:t xml:space="preserve"> </w:t>
      </w:r>
      <w:r w:rsidRPr="00E56024">
        <w:t>курса.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хотели</w:t>
      </w:r>
      <w:r w:rsidR="006676DF">
        <w:t xml:space="preserve"> </w:t>
      </w:r>
      <w:r w:rsidRPr="00E56024">
        <w:t>показать,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л</w:t>
      </w:r>
      <w:r>
        <w:t>юбые</w:t>
      </w:r>
      <w:r w:rsidR="006676DF">
        <w:t xml:space="preserve"> </w:t>
      </w:r>
      <w:r>
        <w:t>15</w:t>
      </w:r>
      <w:r w:rsidR="00431C90">
        <w:t>-е</w:t>
      </w:r>
      <w:r>
        <w:t>,</w:t>
      </w:r>
      <w:r w:rsidR="006676DF">
        <w:t xml:space="preserve"> </w:t>
      </w:r>
      <w:r>
        <w:t>16</w:t>
      </w:r>
      <w:r w:rsidR="00431C90">
        <w:t>-е</w:t>
      </w:r>
      <w:r w:rsidR="006676DF">
        <w:t xml:space="preserve"> </w:t>
      </w:r>
      <w:r>
        <w:t>Части</w:t>
      </w:r>
      <w:r w:rsidR="006676DF">
        <w:t xml:space="preserve"> </w:t>
      </w:r>
      <w:r>
        <w:t>всех</w:t>
      </w:r>
      <w:r w:rsidR="006676DF">
        <w:t xml:space="preserve"> </w:t>
      </w:r>
      <w:r>
        <w:t>четырёх</w:t>
      </w:r>
      <w:r w:rsidR="006676DF">
        <w:t xml:space="preserve"> </w:t>
      </w:r>
      <w:r>
        <w:t>К</w:t>
      </w:r>
      <w:r w:rsidRPr="00E56024">
        <w:t>урсов,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нарабатываются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ими</w:t>
      </w:r>
      <w:r w:rsidR="006676DF">
        <w:t xml:space="preserve"> </w:t>
      </w:r>
      <w:r w:rsidRPr="00E56024">
        <w:t>сдаём</w:t>
      </w:r>
      <w:r w:rsidR="006676DF">
        <w:t xml:space="preserve"> </w:t>
      </w:r>
      <w:r w:rsidRPr="00E56024">
        <w:t>экзамены.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говорим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15</w:t>
      </w:r>
      <w:r>
        <w:t>-м</w:t>
      </w:r>
      <w:r w:rsidR="006676DF">
        <w:t xml:space="preserve"> </w:t>
      </w:r>
      <w:r>
        <w:t>Синтезе</w:t>
      </w:r>
      <w:r w:rsidR="006676DF">
        <w:t xml:space="preserve"> </w:t>
      </w:r>
      <w:r>
        <w:t>первого</w:t>
      </w:r>
      <w:r w:rsidR="006676DF">
        <w:t xml:space="preserve"> </w:t>
      </w:r>
      <w:r>
        <w:t>К</w:t>
      </w:r>
      <w:r w:rsidRPr="00E56024">
        <w:t>урса,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Синтезтело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нарабатываем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экзаменационная</w:t>
      </w:r>
      <w:r w:rsidR="006676DF">
        <w:t xml:space="preserve"> </w:t>
      </w:r>
      <w:r w:rsidRPr="00E56024">
        <w:t>Част</w:t>
      </w:r>
      <w:r>
        <w:t>ь,</w:t>
      </w:r>
      <w:r w:rsidR="006676DF">
        <w:t xml:space="preserve"> </w:t>
      </w:r>
      <w:r>
        <w:t>которая</w:t>
      </w:r>
      <w:r w:rsidR="006676DF">
        <w:t xml:space="preserve"> </w:t>
      </w:r>
      <w:r>
        <w:t>и</w:t>
      </w:r>
      <w:r w:rsidR="006676DF">
        <w:t xml:space="preserve"> </w:t>
      </w:r>
      <w:r>
        <w:t>так</w:t>
      </w:r>
      <w:r w:rsidR="006676DF">
        <w:t xml:space="preserve"> </w:t>
      </w:r>
      <w:r>
        <w:t>стоит</w:t>
      </w:r>
      <w:r w:rsidR="006676DF">
        <w:t xml:space="preserve"> </w:t>
      </w:r>
      <w:r>
        <w:t>в</w:t>
      </w:r>
      <w:r w:rsidR="006676DF">
        <w:t xml:space="preserve"> </w:t>
      </w:r>
      <w:r>
        <w:t>нашем</w:t>
      </w:r>
      <w:r w:rsidR="006676DF">
        <w:t xml:space="preserve"> </w:t>
      </w:r>
      <w:r>
        <w:t>С</w:t>
      </w:r>
      <w:r w:rsidRPr="00E56024">
        <w:t>толпе</w:t>
      </w:r>
      <w:r w:rsidR="006676DF">
        <w:t xml:space="preserve"> </w:t>
      </w:r>
      <w:r w:rsidRPr="00E56024">
        <w:t>Частей.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любом</w:t>
      </w:r>
      <w:r w:rsidR="006676DF">
        <w:t xml:space="preserve"> </w:t>
      </w:r>
      <w:r w:rsidRPr="00E56024">
        <w:t>случае</w:t>
      </w:r>
      <w:r w:rsidR="006676DF">
        <w:t xml:space="preserve"> </w:t>
      </w:r>
      <w:r w:rsidRPr="00E56024">
        <w:t>несёт</w:t>
      </w:r>
      <w:r w:rsidR="006676DF">
        <w:t xml:space="preserve"> </w:t>
      </w:r>
      <w:r w:rsidRPr="00E56024">
        <w:t>собо</w:t>
      </w:r>
      <w:r w:rsidR="00431C90">
        <w:t>ю</w:t>
      </w:r>
      <w:r w:rsidR="006676DF">
        <w:t xml:space="preserve"> </w:t>
      </w:r>
      <w:r w:rsidRPr="00E56024">
        <w:t>15-й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3D072A">
        <w:t>Изначально</w:t>
      </w:r>
      <w:r w:rsidR="006676DF" w:rsidRPr="003D072A">
        <w:t xml:space="preserve"> </w:t>
      </w:r>
      <w:r w:rsidRPr="003D072A">
        <w:t>Вышестоящего</w:t>
      </w:r>
      <w:r w:rsidR="006676DF" w:rsidRPr="003D072A">
        <w:t xml:space="preserve"> </w:t>
      </w:r>
      <w:r w:rsidRPr="003D072A">
        <w:t>Отца.</w:t>
      </w:r>
      <w:r w:rsidR="006676DF" w:rsidRPr="003D072A">
        <w:t xml:space="preserve"> </w:t>
      </w:r>
      <w:r w:rsidRPr="003D072A">
        <w:t>И</w:t>
      </w:r>
      <w:r w:rsidR="006676DF" w:rsidRPr="003D072A">
        <w:t xml:space="preserve"> </w:t>
      </w:r>
      <w:r w:rsidRPr="003D072A">
        <w:t>всегда</w:t>
      </w:r>
      <w:r w:rsidR="006676DF" w:rsidRPr="003D072A">
        <w:t xml:space="preserve"> </w:t>
      </w:r>
      <w:r w:rsidRPr="003D072A">
        <w:t>для</w:t>
      </w:r>
      <w:r w:rsidR="006676DF" w:rsidRPr="003D072A">
        <w:t xml:space="preserve"> </w:t>
      </w:r>
      <w:r w:rsidRPr="003D072A">
        <w:t>нас</w:t>
      </w:r>
      <w:r w:rsidR="006676DF" w:rsidRPr="003D072A">
        <w:t xml:space="preserve"> </w:t>
      </w:r>
      <w:r w:rsidRPr="003D072A">
        <w:t>Синтезтело</w:t>
      </w:r>
      <w:r w:rsidR="006676DF" w:rsidRPr="003D072A">
        <w:t xml:space="preserve"> </w:t>
      </w:r>
      <w:r w:rsidRPr="003D072A">
        <w:t>будет</w:t>
      </w:r>
      <w:r w:rsidR="006676DF" w:rsidRPr="003D072A">
        <w:t xml:space="preserve"> </w:t>
      </w:r>
      <w:r w:rsidRPr="003D072A">
        <w:t>экзаменационным</w:t>
      </w:r>
      <w:r w:rsidR="006676DF" w:rsidRPr="003D072A">
        <w:t xml:space="preserve"> </w:t>
      </w:r>
      <w:r w:rsidRPr="003D072A">
        <w:t>для</w:t>
      </w:r>
      <w:r w:rsidR="006676DF" w:rsidRPr="003D072A">
        <w:t xml:space="preserve"> </w:t>
      </w:r>
      <w:r w:rsidRPr="003D072A">
        <w:t>кого</w:t>
      </w:r>
      <w:r w:rsidR="006676DF" w:rsidRPr="003D072A">
        <w:t xml:space="preserve"> </w:t>
      </w:r>
      <w:r w:rsidRPr="003D072A">
        <w:t>в</w:t>
      </w:r>
      <w:r w:rsidR="006676DF" w:rsidRPr="003D072A">
        <w:t xml:space="preserve"> </w:t>
      </w:r>
      <w:r w:rsidRPr="003D072A">
        <w:t>нас?</w:t>
      </w:r>
      <w:r w:rsidR="006676DF" w:rsidRPr="003D072A">
        <w:t xml:space="preserve"> </w:t>
      </w:r>
      <w:r w:rsidRPr="003D072A">
        <w:t>Для</w:t>
      </w:r>
      <w:r w:rsidR="006676DF" w:rsidRPr="003D072A">
        <w:t xml:space="preserve"> </w:t>
      </w:r>
      <w:r w:rsidRPr="003D072A">
        <w:t>какого</w:t>
      </w:r>
      <w:r w:rsidR="006676DF" w:rsidRPr="003D072A">
        <w:t xml:space="preserve"> </w:t>
      </w:r>
      <w:r w:rsidRPr="003D072A">
        <w:t>вида</w:t>
      </w:r>
      <w:r w:rsidR="006676DF" w:rsidRPr="003D072A">
        <w:t xml:space="preserve"> </w:t>
      </w:r>
      <w:r w:rsidRPr="003D072A">
        <w:t>Синтеза?</w:t>
      </w:r>
    </w:p>
    <w:p w:rsidR="00431C90" w:rsidRPr="003D072A" w:rsidRDefault="00431C90" w:rsidP="00431C90">
      <w:pPr>
        <w:ind w:firstLine="454"/>
        <w:rPr>
          <w:i/>
        </w:rPr>
      </w:pPr>
      <w:r w:rsidRPr="003D072A">
        <w:rPr>
          <w:i/>
        </w:rPr>
        <w:t>Из</w:t>
      </w:r>
      <w:r w:rsidR="006676DF" w:rsidRPr="003D072A">
        <w:rPr>
          <w:i/>
        </w:rPr>
        <w:t xml:space="preserve"> </w:t>
      </w:r>
      <w:r w:rsidRPr="003D072A">
        <w:rPr>
          <w:i/>
        </w:rPr>
        <w:t>зала:</w:t>
      </w:r>
      <w:r w:rsidR="006676DF" w:rsidRPr="003D072A">
        <w:rPr>
          <w:i/>
        </w:rPr>
        <w:t xml:space="preserve"> </w:t>
      </w:r>
      <w:r w:rsidRPr="003D072A">
        <w:rPr>
          <w:i/>
        </w:rPr>
        <w:t>–</w:t>
      </w:r>
      <w:r w:rsidR="006676DF" w:rsidRPr="003D072A">
        <w:rPr>
          <w:i/>
        </w:rPr>
        <w:t xml:space="preserve"> </w:t>
      </w:r>
      <w:r w:rsidR="007F4C54" w:rsidRPr="003D072A">
        <w:rPr>
          <w:i/>
        </w:rPr>
        <w:t>Посвящённого</w:t>
      </w:r>
      <w:r w:rsidR="006676DF" w:rsidRPr="003D072A">
        <w:rPr>
          <w:i/>
        </w:rPr>
        <w:t xml:space="preserve"> </w:t>
      </w:r>
      <w:r w:rsidR="007F4C54" w:rsidRPr="003D072A">
        <w:rPr>
          <w:i/>
        </w:rPr>
        <w:t>ИВО</w:t>
      </w:r>
      <w:r w:rsidRPr="003D072A">
        <w:rPr>
          <w:i/>
        </w:rPr>
        <w:t>.</w:t>
      </w:r>
    </w:p>
    <w:p w:rsidR="00FF0B12" w:rsidRPr="00E56024" w:rsidRDefault="00FF0B12" w:rsidP="00FF0B12">
      <w:pPr>
        <w:ind w:firstLine="454"/>
      </w:pPr>
      <w:r w:rsidRPr="003D072A">
        <w:t>Правильно.</w:t>
      </w:r>
      <w:r w:rsidR="006676DF" w:rsidRPr="003D072A">
        <w:t xml:space="preserve"> </w:t>
      </w:r>
      <w:r w:rsidRPr="003D072A">
        <w:t>И</w:t>
      </w:r>
      <w:r w:rsidR="006676DF" w:rsidRPr="003D072A">
        <w:t xml:space="preserve"> </w:t>
      </w:r>
      <w:r w:rsidRPr="003D072A">
        <w:t>у</w:t>
      </w:r>
      <w:r w:rsidR="006676DF" w:rsidRPr="003D072A">
        <w:t xml:space="preserve"> </w:t>
      </w:r>
      <w:r w:rsidRPr="003D072A">
        <w:t>вас</w:t>
      </w:r>
      <w:r w:rsidR="006676DF" w:rsidRPr="003D072A">
        <w:t xml:space="preserve"> </w:t>
      </w:r>
      <w:r w:rsidRPr="003D072A">
        <w:t>должно</w:t>
      </w:r>
      <w:r w:rsidR="006676DF" w:rsidRPr="003D072A">
        <w:t xml:space="preserve"> </w:t>
      </w:r>
      <w:r w:rsidRPr="003D072A">
        <w:t>быть</w:t>
      </w:r>
      <w:r w:rsidR="006676DF" w:rsidRPr="003D072A">
        <w:t xml:space="preserve"> </w:t>
      </w:r>
      <w:r w:rsidRPr="003D072A">
        <w:t>это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голове.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было,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чтоб</w:t>
      </w:r>
      <w:r w:rsidR="006676DF">
        <w:t xml:space="preserve"> </w:t>
      </w:r>
      <w:r w:rsidRPr="00E56024">
        <w:t>стояло.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делаем</w:t>
      </w:r>
      <w:r w:rsidR="006676DF">
        <w:t xml:space="preserve"> </w:t>
      </w:r>
      <w:r w:rsidRPr="00E56024">
        <w:t>скидку</w:t>
      </w:r>
      <w:r w:rsidR="006676DF">
        <w:t xml:space="preserve"> </w:t>
      </w:r>
      <w:r w:rsidR="00273AB3">
        <w:t>приехавшим</w:t>
      </w:r>
      <w:r w:rsidR="006676DF">
        <w:t xml:space="preserve"> </w:t>
      </w:r>
      <w:r w:rsidR="00273AB3">
        <w:t>с</w:t>
      </w:r>
      <w:r w:rsidR="006676DF">
        <w:t xml:space="preserve"> </w:t>
      </w:r>
      <w:r w:rsidR="00273AB3">
        <w:t>Кавказа,</w:t>
      </w:r>
      <w:r w:rsidR="006676DF">
        <w:t xml:space="preserve"> </w:t>
      </w:r>
      <w:r w:rsidR="00273AB3">
        <w:t>ш</w:t>
      </w:r>
      <w:r>
        <w:t>утка.</w:t>
      </w:r>
      <w:r w:rsidR="006676DF">
        <w:t xml:space="preserve"> </w:t>
      </w:r>
      <w:r>
        <w:t>С</w:t>
      </w:r>
      <w:r w:rsidR="006676DF">
        <w:t xml:space="preserve"> </w:t>
      </w:r>
      <w:r w:rsidR="00273AB3">
        <w:t>московского</w:t>
      </w:r>
      <w:r w:rsidR="006676DF">
        <w:t xml:space="preserve"> </w:t>
      </w:r>
      <w:r w:rsidR="00273AB3">
        <w:t>Кавказа,</w:t>
      </w:r>
      <w:r w:rsidR="006676DF">
        <w:t xml:space="preserve"> </w:t>
      </w:r>
      <w:r w:rsidR="00273AB3">
        <w:t>видите</w:t>
      </w:r>
      <w:r w:rsidR="004027E7">
        <w:t>,</w:t>
      </w:r>
      <w:r w:rsidR="006676DF">
        <w:t xml:space="preserve"> </w:t>
      </w:r>
      <w:r w:rsidR="004027E7">
        <w:t>есть</w:t>
      </w:r>
      <w:r w:rsidR="006676DF">
        <w:t xml:space="preserve"> </w:t>
      </w:r>
      <w:r w:rsidR="00273AB3">
        <w:t>м</w:t>
      </w:r>
      <w:r w:rsidR="004027E7">
        <w:t>осковский</w:t>
      </w:r>
      <w:r w:rsidR="006676DF">
        <w:t xml:space="preserve"> </w:t>
      </w:r>
      <w:r w:rsidR="004027E7">
        <w:t>Кавказ.</w:t>
      </w:r>
      <w:r w:rsidR="006676DF">
        <w:t xml:space="preserve"> </w:t>
      </w:r>
      <w:r w:rsidR="007F4C54">
        <w:t>И</w:t>
      </w:r>
      <w:r w:rsidR="006676DF">
        <w:t xml:space="preserve"> </w:t>
      </w:r>
      <w:r w:rsidR="007F4C54">
        <w:t>мы</w:t>
      </w:r>
      <w:r w:rsidR="006676DF">
        <w:t xml:space="preserve"> </w:t>
      </w:r>
      <w:r w:rsidRPr="00E56024">
        <w:t>хот</w:t>
      </w:r>
      <w:r w:rsidR="004027E7">
        <w:t>я</w:t>
      </w:r>
      <w:r w:rsidR="006676DF">
        <w:t xml:space="preserve"> </w:t>
      </w:r>
      <w:r w:rsidR="004027E7">
        <w:t>бы</w:t>
      </w:r>
      <w:r w:rsidR="006676DF">
        <w:t xml:space="preserve"> </w:t>
      </w:r>
      <w:r w:rsidRPr="00E56024">
        <w:t>улыбнулись.</w:t>
      </w:r>
      <w:r w:rsidR="006676DF">
        <w:t xml:space="preserve"> </w:t>
      </w:r>
      <w:r w:rsidRPr="00E56024">
        <w:t>А</w:t>
      </w:r>
      <w:r w:rsidR="006676DF">
        <w:t xml:space="preserve"> </w:t>
      </w:r>
      <w:r w:rsidR="004027E7">
        <w:t>у</w:t>
      </w:r>
      <w:r w:rsidRPr="00E56024">
        <w:t>держи</w:t>
      </w:r>
      <w:r w:rsidR="004027E7">
        <w:t>́</w:t>
      </w:r>
      <w:r w:rsidRPr="00E56024">
        <w:t>те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="004027E7">
        <w:t>этот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сами.</w:t>
      </w:r>
      <w:r w:rsidR="006676DF">
        <w:t xml:space="preserve"> </w:t>
      </w:r>
      <w:r w:rsidR="004027E7">
        <w:t>Удерж</w:t>
      </w:r>
      <w:r w:rsidR="00431C90">
        <w:t>и́</w:t>
      </w:r>
      <w:r w:rsidRPr="00E35956">
        <w:t>те</w:t>
      </w:r>
      <w:r w:rsidRPr="00E56024">
        <w:t>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отпустили</w:t>
      </w:r>
      <w:r w:rsidR="006676DF">
        <w:t xml:space="preserve"> </w:t>
      </w:r>
      <w:r w:rsidRPr="00E56024">
        <w:t>сознательно,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47-й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Синтезтела.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уровне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чувств,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ощущений,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течения</w:t>
      </w:r>
      <w:r w:rsidR="006676DF">
        <w:t xml:space="preserve"> </w:t>
      </w:r>
      <w:r w:rsidRPr="00E56024">
        <w:t>действования.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продолжение.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продолжение</w:t>
      </w:r>
      <w:r w:rsidR="006676DF">
        <w:t xml:space="preserve"> </w:t>
      </w:r>
      <w:r w:rsidRPr="00E56024">
        <w:t>Ипостасно</w:t>
      </w:r>
      <w:r w:rsidR="007F4C54">
        <w:t>сти</w:t>
      </w:r>
      <w:r w:rsidR="006676DF">
        <w:t xml:space="preserve"> </w:t>
      </w:r>
      <w:r>
        <w:t>в</w:t>
      </w:r>
      <w:r w:rsidR="006676DF">
        <w:t xml:space="preserve"> </w:t>
      </w:r>
      <w:r>
        <w:t>чём?</w:t>
      </w:r>
      <w:r w:rsidR="006676DF">
        <w:t xml:space="preserve"> </w:t>
      </w:r>
      <w:r>
        <w:t>В</w:t>
      </w:r>
      <w:r w:rsidR="006676DF">
        <w:t xml:space="preserve"> </w:t>
      </w:r>
      <w:r>
        <w:t>вашей</w:t>
      </w:r>
      <w:r w:rsidR="006676DF">
        <w:t xml:space="preserve"> </w:t>
      </w:r>
      <w:r>
        <w:t>внутренней</w:t>
      </w:r>
      <w:r w:rsidR="006676DF">
        <w:t xml:space="preserve"> </w:t>
      </w:r>
      <w:r>
        <w:t>И</w:t>
      </w:r>
      <w:r w:rsidRPr="00E56024">
        <w:t>ерархизированности</w:t>
      </w:r>
      <w:r w:rsidR="006676DF">
        <w:t xml:space="preserve"> </w:t>
      </w:r>
      <w:r w:rsidRPr="00E56024">
        <w:t>процессов.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развиваем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Ипостасн</w:t>
      </w:r>
      <w:r w:rsidR="007F4C54">
        <w:t>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выходя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цельности,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наша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задача</w:t>
      </w:r>
      <w:r w:rsidR="006676DF">
        <w:t xml:space="preserve"> </w:t>
      </w:r>
      <w:r w:rsidR="007F4C54">
        <w:t>–</w:t>
      </w:r>
      <w:r w:rsidR="006676DF">
        <w:t xml:space="preserve"> </w:t>
      </w:r>
      <w:r w:rsidR="007F4C54">
        <w:t>сл</w:t>
      </w:r>
      <w:r w:rsidRPr="00E56024">
        <w:t>ожиться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целое,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минимально</w:t>
      </w:r>
      <w:r w:rsidR="006676DF">
        <w:t xml:space="preserve"> </w:t>
      </w:r>
      <w:r w:rsidRPr="00E56024">
        <w:t>наши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минимально</w:t>
      </w:r>
      <w:r w:rsidR="006676DF">
        <w:t xml:space="preserve"> </w:t>
      </w:r>
      <w:r w:rsidRPr="00E56024">
        <w:t>наши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Посвящений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лучшем</w:t>
      </w:r>
      <w:r w:rsidR="006676DF">
        <w:t xml:space="preserve"> </w:t>
      </w:r>
      <w:r w:rsidRPr="00E56024">
        <w:t>случае</w:t>
      </w:r>
      <w:r>
        <w:t>,</w:t>
      </w:r>
      <w:r w:rsidR="006676DF">
        <w:t xml:space="preserve"> </w:t>
      </w:r>
      <w:r>
        <w:t>до</w:t>
      </w:r>
      <w:r w:rsidR="006676DF">
        <w:t xml:space="preserve"> </w:t>
      </w:r>
      <w:r>
        <w:t>40-й</w:t>
      </w:r>
      <w:r w:rsidR="006676DF">
        <w:t xml:space="preserve"> </w:t>
      </w:r>
      <w:r>
        <w:t>позиции</w:t>
      </w:r>
      <w:r w:rsidR="006676DF">
        <w:t xml:space="preserve"> </w:t>
      </w:r>
      <w:r>
        <w:t>–</w:t>
      </w:r>
      <w:r w:rsidR="006676DF">
        <w:t xml:space="preserve"> </w:t>
      </w:r>
      <w:r>
        <w:t>Однородное</w:t>
      </w:r>
      <w:r w:rsidR="006676DF">
        <w:t xml:space="preserve"> </w:t>
      </w:r>
      <w:r>
        <w:t>т</w:t>
      </w:r>
      <w:r w:rsidRPr="00E56024">
        <w:t>ело,</w:t>
      </w:r>
      <w:r w:rsidR="006676DF">
        <w:t xml:space="preserve"> </w:t>
      </w:r>
      <w:r w:rsidRPr="00E56024">
        <w:t>учились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развивали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целого.</w:t>
      </w:r>
    </w:p>
    <w:p w:rsidR="00FF0B12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="00E77770">
        <w:t>наша</w:t>
      </w:r>
      <w:r w:rsidR="006676DF">
        <w:t xml:space="preserve"> </w:t>
      </w:r>
      <w:r w:rsidR="00E77770">
        <w:t>задача</w:t>
      </w:r>
      <w:r w:rsidR="006676DF">
        <w:t xml:space="preserve"> </w:t>
      </w:r>
      <w:r w:rsidR="00E77770">
        <w:t>этими</w:t>
      </w:r>
      <w:r w:rsidR="006676DF">
        <w:t xml:space="preserve"> </w:t>
      </w:r>
      <w:r w:rsidR="00E77770">
        <w:t>двумя</w:t>
      </w:r>
      <w:r w:rsidR="006676DF">
        <w:t xml:space="preserve"> </w:t>
      </w:r>
      <w:r w:rsidR="00E77770">
        <w:t>днями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приблизиться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пониманию,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разработке,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целое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Да?</w:t>
      </w:r>
    </w:p>
    <w:p w:rsidR="00E77770" w:rsidRDefault="00E77770" w:rsidP="00E77770">
      <w:pPr>
        <w:pStyle w:val="12"/>
      </w:pPr>
      <w:bookmarkStart w:id="10" w:name="_Toc84187719"/>
      <w:r>
        <w:t>Как</w:t>
      </w:r>
      <w:r w:rsidR="006676DF">
        <w:t xml:space="preserve"> </w:t>
      </w:r>
      <w:r>
        <w:t>нас</w:t>
      </w:r>
      <w:r w:rsidR="006676DF">
        <w:t xml:space="preserve"> </w:t>
      </w:r>
      <w:r>
        <w:t>Отец</w:t>
      </w:r>
      <w:r w:rsidR="006676DF">
        <w:t xml:space="preserve"> </w:t>
      </w:r>
      <w:r>
        <w:t>ведёт</w:t>
      </w:r>
      <w:r w:rsidR="004E53C5">
        <w:t>,</w:t>
      </w:r>
      <w:r w:rsidR="006676DF">
        <w:t xml:space="preserve"> </w:t>
      </w:r>
      <w:r w:rsidR="004E53C5">
        <w:t>как</w:t>
      </w:r>
      <w:r w:rsidR="006676DF">
        <w:t xml:space="preserve"> </w:t>
      </w:r>
      <w:r w:rsidR="004E53C5">
        <w:t>с</w:t>
      </w:r>
      <w:r w:rsidR="006676DF">
        <w:t xml:space="preserve"> </w:t>
      </w:r>
      <w:r w:rsidR="004E53C5">
        <w:t>нами</w:t>
      </w:r>
      <w:r w:rsidR="006676DF">
        <w:t xml:space="preserve"> </w:t>
      </w:r>
      <w:r w:rsidR="004E53C5">
        <w:t>общаются</w:t>
      </w:r>
      <w:r w:rsidR="006676DF">
        <w:t xml:space="preserve"> </w:t>
      </w:r>
      <w:r w:rsidR="004E53C5">
        <w:t>ИВО,</w:t>
      </w:r>
      <w:r w:rsidR="006676DF">
        <w:t xml:space="preserve"> </w:t>
      </w:r>
      <w:r w:rsidR="004E53C5">
        <w:t>ИВАС</w:t>
      </w:r>
      <w:bookmarkEnd w:id="10"/>
    </w:p>
    <w:p w:rsidR="00FF0B12" w:rsidRPr="00E56024" w:rsidRDefault="00FF0B12" w:rsidP="00FF0B12">
      <w:pPr>
        <w:ind w:firstLine="454"/>
      </w:pPr>
      <w:r>
        <w:t>Ну</w:t>
      </w:r>
      <w:r w:rsidR="006676DF">
        <w:t xml:space="preserve"> </w:t>
      </w:r>
      <w:r w:rsidR="00E77770">
        <w:t>вот</w:t>
      </w:r>
      <w:r w:rsidR="006676DF">
        <w:t xml:space="preserve"> </w:t>
      </w:r>
      <w:r>
        <w:t>такое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первичное</w:t>
      </w:r>
      <w:r w:rsidR="006676DF">
        <w:t xml:space="preserve"> </w:t>
      </w:r>
      <w:r w:rsidRPr="00E56024">
        <w:t>пояснение.</w:t>
      </w:r>
      <w:r w:rsidR="006676DF">
        <w:t xml:space="preserve"> </w:t>
      </w:r>
      <w:r w:rsidRPr="00E56024">
        <w:t>Какие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="00E77770">
        <w:t>темы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закончили?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одну</w:t>
      </w:r>
      <w:r w:rsidR="006676DF">
        <w:t xml:space="preserve"> </w:t>
      </w:r>
      <w:r w:rsidRPr="00E56024">
        <w:t>помню.</w:t>
      </w:r>
      <w:r w:rsidR="006676DF">
        <w:t xml:space="preserve"> </w:t>
      </w:r>
      <w:r>
        <w:t>И</w:t>
      </w:r>
      <w:r w:rsidRPr="00E56024">
        <w:t>з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сказано,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закончили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продолжение</w:t>
      </w:r>
      <w:r w:rsidR="006676DF">
        <w:t xml:space="preserve"> </w:t>
      </w:r>
      <w:r w:rsidRPr="00E56024">
        <w:t>Синтеза?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lastRenderedPageBreak/>
        <w:t>чтобы</w:t>
      </w:r>
      <w:r w:rsidR="006676DF">
        <w:t xml:space="preserve"> </w:t>
      </w:r>
      <w:r w:rsidRPr="00E56024">
        <w:t>промониторить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помните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те</w:t>
      </w:r>
      <w:r w:rsidR="006676DF">
        <w:t xml:space="preserve"> </w:t>
      </w:r>
      <w:r w:rsidRPr="00E56024">
        <w:t>тематики,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поднимал?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две</w:t>
      </w:r>
      <w:r w:rsidR="006676DF">
        <w:t xml:space="preserve"> </w:t>
      </w:r>
      <w:r w:rsidRPr="00E56024">
        <w:t>темы,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закончил.</w:t>
      </w:r>
    </w:p>
    <w:p w:rsidR="00FF0B12" w:rsidRPr="00E56024" w:rsidRDefault="00FF0B12" w:rsidP="00FF0B12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>
        <w:rPr>
          <w:i/>
        </w:rPr>
        <w:t>Тема</w:t>
      </w:r>
      <w:r w:rsidR="006676DF">
        <w:rPr>
          <w:i/>
        </w:rPr>
        <w:t xml:space="preserve"> </w:t>
      </w:r>
      <w:r w:rsidR="00E77770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как</w:t>
      </w:r>
      <w:r w:rsidR="006676DF">
        <w:rPr>
          <w:i/>
        </w:rPr>
        <w:t xml:space="preserve"> </w:t>
      </w:r>
      <w:r w:rsidRPr="00E56024">
        <w:rPr>
          <w:i/>
        </w:rPr>
        <w:t>нас</w:t>
      </w:r>
      <w:r w:rsidR="006676DF">
        <w:rPr>
          <w:i/>
        </w:rPr>
        <w:t xml:space="preserve"> </w:t>
      </w:r>
      <w:r w:rsidRPr="00E56024">
        <w:rPr>
          <w:i/>
        </w:rPr>
        <w:t>Отец</w:t>
      </w:r>
      <w:r w:rsidR="006676DF">
        <w:rPr>
          <w:i/>
        </w:rPr>
        <w:t xml:space="preserve"> </w:t>
      </w:r>
      <w:r w:rsidRPr="00E56024">
        <w:rPr>
          <w:i/>
        </w:rPr>
        <w:t>ведёт.</w:t>
      </w:r>
    </w:p>
    <w:p w:rsidR="005F1F0F" w:rsidRDefault="00FF0B12" w:rsidP="00FF0B12">
      <w:pPr>
        <w:ind w:firstLine="454"/>
      </w:pPr>
      <w:r w:rsidRPr="00E56024">
        <w:t>А</w:t>
      </w:r>
      <w:r w:rsidR="00297636">
        <w:t>!</w:t>
      </w:r>
      <w:r w:rsidR="006676DF">
        <w:t xml:space="preserve"> </w:t>
      </w:r>
      <w:r w:rsidR="00297636">
        <w:t>Абсолютно</w:t>
      </w:r>
      <w:r w:rsidR="006676DF">
        <w:t xml:space="preserve"> </w:t>
      </w:r>
      <w:r w:rsidR="00297636">
        <w:t>верно.</w:t>
      </w:r>
      <w:r w:rsidR="006676DF">
        <w:t xml:space="preserve"> </w:t>
      </w:r>
      <w:r w:rsidR="00297636">
        <w:t>И</w:t>
      </w:r>
      <w:r w:rsidR="006676DF">
        <w:t xml:space="preserve"> </w:t>
      </w:r>
      <w:r w:rsidR="00297636">
        <w:t>вот</w:t>
      </w:r>
      <w:r w:rsidR="006676DF">
        <w:t xml:space="preserve"> </w:t>
      </w:r>
      <w:r w:rsidR="00297636">
        <w:t>мы</w:t>
      </w:r>
      <w:r w:rsidR="006676DF">
        <w:t xml:space="preserve"> </w:t>
      </w:r>
      <w:r w:rsidRPr="00E56024">
        <w:t>когда-то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proofErr w:type="gramStart"/>
      <w:r w:rsidRPr="00E56024">
        <w:t>что</w:t>
      </w:r>
      <w:proofErr w:type="gramEnd"/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думает</w:t>
      </w:r>
      <w:r w:rsidR="006676DF">
        <w:t xml:space="preserve"> </w:t>
      </w:r>
      <w:r w:rsidRPr="00E56024">
        <w:t>нами,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начинаем,</w:t>
      </w:r>
      <w:r w:rsidR="006676DF">
        <w:t xml:space="preserve"> </w:t>
      </w:r>
      <w:r w:rsidRPr="00E56024">
        <w:t>что</w:t>
      </w:r>
      <w:r w:rsidR="00297636">
        <w:t>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="00297636">
        <w:t>–</w:t>
      </w:r>
      <w:r w:rsidR="006676DF">
        <w:t xml:space="preserve"> </w:t>
      </w:r>
      <w:r w:rsidR="00297636">
        <w:t>и</w:t>
      </w:r>
      <w:r w:rsidRPr="00E56024">
        <w:t>ли</w:t>
      </w:r>
      <w:r w:rsidR="006676DF">
        <w:t xml:space="preserve"> </w:t>
      </w:r>
      <w:r w:rsidRPr="00E56024">
        <w:t>восходить,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преображаться.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работы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="00297636">
        <w:t>территории,</w:t>
      </w:r>
      <w:r w:rsidR="006676DF">
        <w:t xml:space="preserve"> </w:t>
      </w:r>
      <w:r w:rsidR="00297636">
        <w:t>э</w:t>
      </w:r>
      <w:r w:rsidRPr="00E56024">
        <w:t>то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полезно</w:t>
      </w:r>
      <w:r w:rsidR="00297636">
        <w:t>.</w:t>
      </w:r>
      <w:r w:rsidR="006676DF">
        <w:t xml:space="preserve"> </w:t>
      </w:r>
      <w:r w:rsidR="00297636">
        <w:t>К</w:t>
      </w:r>
      <w:r w:rsidRPr="00E56024">
        <w:t>огда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развивает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концентрацией</w:t>
      </w:r>
      <w:r w:rsidR="006676DF">
        <w:t xml:space="preserve"> </w:t>
      </w:r>
      <w:r w:rsidRPr="00E56024">
        <w:t>думанья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мыслями,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развитие</w:t>
      </w:r>
      <w:r w:rsidR="006676DF">
        <w:t xml:space="preserve"> </w:t>
      </w:r>
      <w:r w:rsidRPr="00E56024">
        <w:t>материи.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материя,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делает?</w:t>
      </w:r>
      <w:r w:rsidR="006676DF">
        <w:t xml:space="preserve"> </w:t>
      </w:r>
      <w:r w:rsidRPr="00E56024">
        <w:t>Она,</w:t>
      </w:r>
      <w:r w:rsidR="006676DF">
        <w:t xml:space="preserve"> </w:t>
      </w:r>
      <w:r w:rsidRPr="00E56024">
        <w:t>преображаясь,</w:t>
      </w:r>
      <w:r w:rsidR="006676DF">
        <w:t xml:space="preserve"> </w:t>
      </w:r>
      <w:r w:rsidRPr="00E56024">
        <w:t>развивается</w:t>
      </w:r>
      <w:r w:rsidR="00297636">
        <w:t>,</w:t>
      </w:r>
      <w:r w:rsidR="006676DF">
        <w:t xml:space="preserve"> </w:t>
      </w:r>
      <w:r w:rsidR="00297636">
        <w:t>м</w:t>
      </w:r>
      <w:r w:rsidRPr="00E56024">
        <w:t>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двигаться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думать</w:t>
      </w:r>
      <w:r w:rsidR="006676DF">
        <w:t xml:space="preserve"> </w:t>
      </w:r>
      <w:r w:rsidRPr="00E56024">
        <w:t>мыслями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территориальной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организации,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послушайте</w:t>
      </w:r>
      <w:r w:rsidR="006676DF">
        <w:t xml:space="preserve"> </w:t>
      </w:r>
      <w:r w:rsidRPr="00E56024">
        <w:t>слово,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поддерживаем</w:t>
      </w:r>
      <w:r w:rsidR="006676DF">
        <w:t xml:space="preserve"> </w:t>
      </w:r>
      <w:r w:rsidRPr="00E56024">
        <w:t>ту</w:t>
      </w:r>
      <w:r w:rsidR="006676DF">
        <w:t xml:space="preserve"> </w:t>
      </w:r>
      <w:r w:rsidRPr="00E56024">
        <w:t>материю,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сложил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территории.</w:t>
      </w:r>
      <w:r w:rsidR="006676DF">
        <w:t xml:space="preserve"> </w:t>
      </w:r>
      <w:r w:rsidR="00297636">
        <w:t>Вот,</w:t>
      </w:r>
      <w:r w:rsidR="006676DF">
        <w:t xml:space="preserve"> </w:t>
      </w:r>
      <w:r w:rsidR="00297636">
        <w:t>п</w:t>
      </w:r>
      <w:r w:rsidRPr="00E56024">
        <w:t>оддерживаем.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периодически</w:t>
      </w:r>
      <w:r w:rsidR="006676DF">
        <w:t xml:space="preserve"> </w:t>
      </w:r>
      <w:r w:rsidRPr="00E56024">
        <w:t>мониторить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каком</w:t>
      </w:r>
      <w:r w:rsidR="006676DF">
        <w:t xml:space="preserve"> </w:t>
      </w:r>
      <w:r w:rsidRPr="00E56024">
        <w:t>объёме</w:t>
      </w:r>
      <w:r w:rsidR="006676DF">
        <w:t xml:space="preserve"> </w:t>
      </w:r>
      <w:r w:rsidRPr="00E56024">
        <w:t>организаций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находитесь</w:t>
      </w:r>
      <w:r w:rsidR="00297636">
        <w:t>.</w:t>
      </w:r>
    </w:p>
    <w:p w:rsidR="005F1F0F" w:rsidRDefault="00FF0B12" w:rsidP="00FF0B12">
      <w:pPr>
        <w:ind w:firstLine="454"/>
        <w:rPr>
          <w:i/>
        </w:rPr>
      </w:pPr>
      <w:r w:rsidRPr="00297636">
        <w:rPr>
          <w:i/>
        </w:rPr>
        <w:t>Т</w:t>
      </w:r>
      <w:r w:rsidR="00297636">
        <w:rPr>
          <w:i/>
        </w:rPr>
        <w:t>акая</w:t>
      </w:r>
      <w:r w:rsidR="006676DF">
        <w:rPr>
          <w:i/>
        </w:rPr>
        <w:t xml:space="preserve"> </w:t>
      </w:r>
      <w:r w:rsidR="00297636">
        <w:rPr>
          <w:i/>
        </w:rPr>
        <w:t>материя.</w:t>
      </w:r>
      <w:r w:rsidR="006676DF">
        <w:rPr>
          <w:i/>
        </w:rPr>
        <w:t xml:space="preserve"> </w:t>
      </w:r>
      <w:r w:rsidR="00297636">
        <w:rPr>
          <w:i/>
        </w:rPr>
        <w:t>В</w:t>
      </w:r>
      <w:r w:rsidRPr="00297636">
        <w:rPr>
          <w:i/>
        </w:rPr>
        <w:t>роде</w:t>
      </w:r>
      <w:r w:rsidR="00297636" w:rsidRPr="00297636">
        <w:rPr>
          <w:i/>
        </w:rPr>
        <w:t>,</w:t>
      </w:r>
      <w:r w:rsidR="006676DF">
        <w:rPr>
          <w:i/>
        </w:rPr>
        <w:t xml:space="preserve"> </w:t>
      </w:r>
      <w:r w:rsidRPr="00297636">
        <w:rPr>
          <w:i/>
        </w:rPr>
        <w:t>взял</w:t>
      </w:r>
      <w:r w:rsidR="00297636" w:rsidRPr="00297636">
        <w:rPr>
          <w:i/>
        </w:rPr>
        <w:t>,</w:t>
      </w:r>
      <w:r w:rsidR="006676DF">
        <w:rPr>
          <w:i/>
        </w:rPr>
        <w:t xml:space="preserve"> </w:t>
      </w:r>
      <w:r w:rsidRPr="00297636">
        <w:rPr>
          <w:i/>
        </w:rPr>
        <w:t>всё</w:t>
      </w:r>
      <w:r w:rsidR="006676DF">
        <w:rPr>
          <w:i/>
        </w:rPr>
        <w:t xml:space="preserve"> </w:t>
      </w:r>
      <w:r w:rsidRPr="00297636">
        <w:rPr>
          <w:i/>
        </w:rPr>
        <w:t>в</w:t>
      </w:r>
      <w:r w:rsidR="006676DF">
        <w:rPr>
          <w:i/>
        </w:rPr>
        <w:t xml:space="preserve"> </w:t>
      </w:r>
      <w:r w:rsidRPr="00297636">
        <w:rPr>
          <w:i/>
        </w:rPr>
        <w:t>порядке,</w:t>
      </w:r>
      <w:r w:rsidR="006676DF">
        <w:rPr>
          <w:i/>
        </w:rPr>
        <w:t xml:space="preserve"> </w:t>
      </w:r>
      <w:r w:rsidR="00297636" w:rsidRPr="00297636">
        <w:rPr>
          <w:i/>
        </w:rPr>
        <w:t>и</w:t>
      </w:r>
      <w:r w:rsidR="006676DF">
        <w:rPr>
          <w:i/>
        </w:rPr>
        <w:t xml:space="preserve"> </w:t>
      </w:r>
      <w:r w:rsidR="00297636" w:rsidRPr="00297636">
        <w:rPr>
          <w:i/>
        </w:rPr>
        <w:t>тут</w:t>
      </w:r>
      <w:r w:rsidR="006676DF">
        <w:rPr>
          <w:i/>
        </w:rPr>
        <w:t xml:space="preserve"> </w:t>
      </w:r>
      <w:r w:rsidRPr="00297636">
        <w:rPr>
          <w:i/>
        </w:rPr>
        <w:t>только</w:t>
      </w:r>
      <w:r w:rsidR="006676DF">
        <w:rPr>
          <w:i/>
        </w:rPr>
        <w:t xml:space="preserve"> </w:t>
      </w:r>
      <w:r w:rsidRPr="00297636">
        <w:rPr>
          <w:i/>
        </w:rPr>
        <w:t>тронул,</w:t>
      </w:r>
      <w:r w:rsidR="006676DF">
        <w:rPr>
          <w:i/>
        </w:rPr>
        <w:t xml:space="preserve"> </w:t>
      </w:r>
      <w:r w:rsidRPr="00297636">
        <w:rPr>
          <w:i/>
        </w:rPr>
        <w:t>оно</w:t>
      </w:r>
      <w:r w:rsidR="006676DF">
        <w:rPr>
          <w:i/>
        </w:rPr>
        <w:t xml:space="preserve"> </w:t>
      </w:r>
      <w:r w:rsidRPr="00297636">
        <w:rPr>
          <w:i/>
        </w:rPr>
        <w:t>само</w:t>
      </w:r>
      <w:r w:rsidR="006676DF">
        <w:rPr>
          <w:i/>
        </w:rPr>
        <w:t xml:space="preserve"> </w:t>
      </w:r>
      <w:r w:rsidRPr="00297636">
        <w:rPr>
          <w:i/>
        </w:rPr>
        <w:t>отрывается,</w:t>
      </w:r>
      <w:r w:rsidR="006676DF">
        <w:rPr>
          <w:i/>
        </w:rPr>
        <w:t xml:space="preserve"> </w:t>
      </w:r>
      <w:r w:rsidRPr="00297636">
        <w:rPr>
          <w:i/>
        </w:rPr>
        <w:t>так</w:t>
      </w:r>
      <w:r w:rsidR="006676DF">
        <w:rPr>
          <w:i/>
        </w:rPr>
        <w:t xml:space="preserve"> </w:t>
      </w:r>
      <w:r w:rsidRPr="00297636">
        <w:rPr>
          <w:i/>
        </w:rPr>
        <w:t>течение</w:t>
      </w:r>
      <w:r w:rsidR="006676DF">
        <w:rPr>
          <w:i/>
        </w:rPr>
        <w:t xml:space="preserve"> </w:t>
      </w:r>
      <w:r w:rsidRPr="00297636">
        <w:rPr>
          <w:i/>
        </w:rPr>
        <w:t>просто,</w:t>
      </w:r>
      <w:r w:rsidR="006676DF">
        <w:rPr>
          <w:i/>
        </w:rPr>
        <w:t xml:space="preserve"> </w:t>
      </w:r>
      <w:r w:rsidRPr="00297636">
        <w:rPr>
          <w:i/>
        </w:rPr>
        <w:t>я</w:t>
      </w:r>
      <w:r w:rsidR="006676DF">
        <w:rPr>
          <w:i/>
        </w:rPr>
        <w:t xml:space="preserve"> </w:t>
      </w:r>
      <w:r w:rsidRPr="00297636">
        <w:rPr>
          <w:i/>
        </w:rPr>
        <w:t>думаю,</w:t>
      </w:r>
      <w:r w:rsidR="006676DF">
        <w:rPr>
          <w:i/>
        </w:rPr>
        <w:t xml:space="preserve"> </w:t>
      </w:r>
      <w:r w:rsidRPr="00297636">
        <w:rPr>
          <w:i/>
        </w:rPr>
        <w:t>что</w:t>
      </w:r>
      <w:r w:rsidR="006676DF">
        <w:rPr>
          <w:i/>
        </w:rPr>
        <w:t xml:space="preserve"> </w:t>
      </w:r>
      <w:r w:rsidRPr="00297636">
        <w:rPr>
          <w:i/>
        </w:rPr>
        <w:t>прерывается,</w:t>
      </w:r>
      <w:r w:rsidR="006676DF">
        <w:rPr>
          <w:i/>
        </w:rPr>
        <w:t xml:space="preserve"> </w:t>
      </w:r>
      <w:r w:rsidRPr="00297636">
        <w:rPr>
          <w:i/>
        </w:rPr>
        <w:t>мне</w:t>
      </w:r>
      <w:r w:rsidR="006676DF">
        <w:rPr>
          <w:i/>
        </w:rPr>
        <w:t xml:space="preserve"> </w:t>
      </w:r>
      <w:r w:rsidRPr="00297636">
        <w:rPr>
          <w:i/>
        </w:rPr>
        <w:t>не</w:t>
      </w:r>
      <w:r w:rsidR="006676DF">
        <w:rPr>
          <w:i/>
        </w:rPr>
        <w:t xml:space="preserve"> </w:t>
      </w:r>
      <w:r w:rsidRPr="00297636">
        <w:rPr>
          <w:i/>
        </w:rPr>
        <w:t>хватает</w:t>
      </w:r>
      <w:r w:rsidR="006676DF">
        <w:rPr>
          <w:i/>
        </w:rPr>
        <w:t xml:space="preserve"> </w:t>
      </w:r>
      <w:r w:rsidRPr="00297636">
        <w:rPr>
          <w:i/>
        </w:rPr>
        <w:t>здесь</w:t>
      </w:r>
      <w:r w:rsidR="006676DF">
        <w:rPr>
          <w:i/>
        </w:rPr>
        <w:t xml:space="preserve"> </w:t>
      </w:r>
      <w:r w:rsidRPr="00297636">
        <w:rPr>
          <w:i/>
        </w:rPr>
        <w:t>вытекани</w:t>
      </w:r>
      <w:r w:rsidR="00297636" w:rsidRPr="00297636">
        <w:rPr>
          <w:i/>
        </w:rPr>
        <w:t>я</w:t>
      </w:r>
      <w:r w:rsidR="006676DF">
        <w:rPr>
          <w:i/>
        </w:rPr>
        <w:t xml:space="preserve"> </w:t>
      </w:r>
      <w:r w:rsidRPr="00297636">
        <w:rPr>
          <w:i/>
        </w:rPr>
        <w:t>Синтеза</w:t>
      </w:r>
      <w:r w:rsidR="006676DF">
        <w:rPr>
          <w:i/>
        </w:rPr>
        <w:t xml:space="preserve"> </w:t>
      </w:r>
      <w:r w:rsidRPr="00297636">
        <w:rPr>
          <w:i/>
        </w:rPr>
        <w:t>и</w:t>
      </w:r>
      <w:r w:rsidR="006676DF">
        <w:rPr>
          <w:i/>
        </w:rPr>
        <w:t xml:space="preserve"> </w:t>
      </w:r>
      <w:r w:rsidRPr="00297636">
        <w:rPr>
          <w:i/>
        </w:rPr>
        <w:t>втекани</w:t>
      </w:r>
      <w:r w:rsidR="00297636" w:rsidRPr="00297636">
        <w:rPr>
          <w:i/>
        </w:rPr>
        <w:t>я</w:t>
      </w:r>
      <w:r w:rsidRPr="00297636">
        <w:rPr>
          <w:i/>
        </w:rPr>
        <w:t>.</w:t>
      </w:r>
      <w:r w:rsidR="006676DF">
        <w:rPr>
          <w:i/>
        </w:rPr>
        <w:t xml:space="preserve"> </w:t>
      </w:r>
      <w:r w:rsidRPr="00297636">
        <w:rPr>
          <w:i/>
        </w:rPr>
        <w:t>Вошёл,</w:t>
      </w:r>
      <w:r w:rsidR="006676DF">
        <w:rPr>
          <w:i/>
        </w:rPr>
        <w:t xml:space="preserve"> </w:t>
      </w:r>
      <w:r w:rsidRPr="00297636">
        <w:rPr>
          <w:i/>
        </w:rPr>
        <w:t>вышел.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подумайте</w:t>
      </w:r>
      <w:r w:rsidR="006676DF">
        <w:t xml:space="preserve"> </w:t>
      </w:r>
      <w:r w:rsidRPr="00E56024">
        <w:t>насчёт</w:t>
      </w:r>
      <w:r w:rsidR="006676DF">
        <w:t xml:space="preserve"> </w:t>
      </w:r>
      <w:r w:rsidRPr="00E56024">
        <w:t>поддержки.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Отец,</w:t>
      </w:r>
      <w:r w:rsidR="006676DF">
        <w:t xml:space="preserve"> </w:t>
      </w:r>
      <w:r w:rsidRPr="00E56024">
        <w:t>они,</w:t>
      </w:r>
      <w:r w:rsidR="006676DF">
        <w:t xml:space="preserve"> </w:t>
      </w:r>
      <w:r w:rsidRPr="00E56024">
        <w:t>преображая</w:t>
      </w:r>
      <w:r w:rsidR="006676DF">
        <w:t xml:space="preserve"> </w:t>
      </w:r>
      <w:r w:rsidRPr="00E56024">
        <w:t>материю,</w:t>
      </w:r>
      <w:r w:rsidR="006676DF">
        <w:t xml:space="preserve"> </w:t>
      </w:r>
      <w:r w:rsidRPr="00E56024">
        <w:t>развива</w:t>
      </w:r>
      <w:r w:rsidR="00297636">
        <w:t>ют</w:t>
      </w:r>
      <w:r w:rsidR="006676DF">
        <w:t xml:space="preserve"> </w:t>
      </w:r>
      <w:r w:rsidR="00297636">
        <w:t>её.</w:t>
      </w:r>
      <w:r w:rsidR="006676DF">
        <w:t xml:space="preserve"> </w:t>
      </w:r>
      <w:r w:rsidR="00297636">
        <w:t>Мы</w:t>
      </w:r>
      <w:r w:rsidR="006676DF">
        <w:t xml:space="preserve"> </w:t>
      </w:r>
      <w:r w:rsidR="00297636">
        <w:t>с</w:t>
      </w:r>
      <w:r w:rsidR="006676DF">
        <w:t xml:space="preserve"> </w:t>
      </w:r>
      <w:r w:rsidR="00297636">
        <w:t>точки</w:t>
      </w:r>
      <w:r w:rsidR="006676DF">
        <w:t xml:space="preserve"> </w:t>
      </w:r>
      <w:r w:rsidR="00297636">
        <w:t>зрения</w:t>
      </w:r>
      <w:r w:rsidR="006676DF">
        <w:t xml:space="preserve"> </w:t>
      </w:r>
      <w:r w:rsidR="00297636">
        <w:t>ИВДИВО</w:t>
      </w:r>
      <w:r w:rsidR="006676DF">
        <w:t xml:space="preserve"> </w:t>
      </w:r>
      <w:r w:rsidRPr="00E56024">
        <w:t>территории</w:t>
      </w:r>
      <w:r w:rsidR="006676DF">
        <w:t xml:space="preserve"> </w:t>
      </w:r>
      <w:r w:rsidRPr="00E56024">
        <w:t>Санкт-Петербург,</w:t>
      </w:r>
      <w:r w:rsidR="006676DF">
        <w:t xml:space="preserve"> </w:t>
      </w:r>
      <w:r w:rsidRPr="00E56024">
        <w:t>Ладога,</w:t>
      </w:r>
      <w:r w:rsidR="006676DF">
        <w:t xml:space="preserve"> </w:t>
      </w:r>
      <w:r w:rsidRPr="00E56024">
        <w:t>развивая</w:t>
      </w:r>
      <w:r w:rsidR="006676DF">
        <w:t xml:space="preserve"> </w:t>
      </w:r>
      <w:r>
        <w:t>тенденции</w:t>
      </w:r>
      <w:r w:rsidR="006676DF">
        <w:t xml:space="preserve"> </w:t>
      </w:r>
      <w:r>
        <w:t>Синтеза</w:t>
      </w:r>
      <w:r w:rsidR="006676DF">
        <w:t xml:space="preserve"> </w:t>
      </w:r>
      <w:r>
        <w:t>на</w:t>
      </w:r>
      <w:r w:rsidR="006676DF">
        <w:t xml:space="preserve"> </w:t>
      </w:r>
      <w:r>
        <w:t>территории</w:t>
      </w:r>
      <w:r w:rsidR="00410BE8">
        <w:t>,</w:t>
      </w:r>
      <w:r w:rsidR="006676DF">
        <w:t xml:space="preserve"> </w:t>
      </w:r>
      <w:r w:rsidRPr="00E56024">
        <w:t>поддерживаем</w:t>
      </w:r>
      <w:r w:rsidR="006676DF">
        <w:t xml:space="preserve"> </w:t>
      </w:r>
      <w:r w:rsidRPr="00E56024">
        <w:t>её.</w:t>
      </w:r>
      <w:r w:rsidR="006676DF">
        <w:t xml:space="preserve"> </w:t>
      </w:r>
      <w:r w:rsidRPr="00E56024">
        <w:t>Плечами,</w:t>
      </w:r>
      <w:r w:rsidR="006676DF">
        <w:t xml:space="preserve"> </w:t>
      </w:r>
      <w:r w:rsidRPr="00E56024">
        <w:t>головою,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нашей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работой.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синтезировать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себя,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поддерживают,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проходим,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обучаемся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быть.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уже,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завершая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тематику,</w:t>
      </w:r>
      <w:r w:rsidR="006676DF">
        <w:t xml:space="preserve"> </w:t>
      </w:r>
      <w:r w:rsidRPr="00E56024">
        <w:t>продолжаем</w:t>
      </w:r>
      <w:r w:rsidR="006676DF">
        <w:t xml:space="preserve"> </w:t>
      </w:r>
      <w:r w:rsidRPr="00E56024">
        <w:t>поддерживать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ИВДИВО-территориальное</w:t>
      </w:r>
      <w:r w:rsidR="006676DF">
        <w:t xml:space="preserve"> </w:t>
      </w:r>
      <w:r w:rsidRPr="00E56024">
        <w:t>развитие.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неинтересно.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описание</w:t>
      </w:r>
      <w:r w:rsidR="006676DF">
        <w:t xml:space="preserve"> </w:t>
      </w:r>
      <w:r w:rsidRPr="00E56024">
        <w:t>образов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преддверии</w:t>
      </w:r>
      <w:r w:rsidR="006676DF">
        <w:t xml:space="preserve"> </w:t>
      </w:r>
      <w:r w:rsidRPr="00E56024">
        <w:t>вхождением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Синтез.</w:t>
      </w:r>
    </w:p>
    <w:p w:rsidR="004E53C5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понимаем,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случайностей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бывает.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любые</w:t>
      </w:r>
      <w:r w:rsidR="006676DF">
        <w:t xml:space="preserve"> </w:t>
      </w:r>
      <w:r>
        <w:t>случайности</w:t>
      </w:r>
      <w:r w:rsidR="006676DF">
        <w:t xml:space="preserve"> </w:t>
      </w:r>
      <w:r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закономерности</w:t>
      </w:r>
      <w:r w:rsidRPr="00E56024">
        <w:t>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которыми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обща</w:t>
      </w:r>
      <w:r>
        <w:t>ется</w:t>
      </w:r>
      <w:r w:rsidR="006676DF">
        <w:t xml:space="preserve"> </w:t>
      </w:r>
      <w:r>
        <w:t>с</w:t>
      </w:r>
      <w:r w:rsidR="006676DF">
        <w:t xml:space="preserve"> </w:t>
      </w:r>
      <w:r>
        <w:t>нами.</w:t>
      </w:r>
      <w:r w:rsidR="006676DF">
        <w:t xml:space="preserve"> </w:t>
      </w:r>
      <w:r>
        <w:t>И</w:t>
      </w:r>
      <w:r w:rsidR="006676DF">
        <w:t xml:space="preserve"> </w:t>
      </w:r>
      <w:r>
        <w:t>вот</w:t>
      </w:r>
      <w:r w:rsidR="006676DF">
        <w:t xml:space="preserve"> </w:t>
      </w:r>
      <w:r>
        <w:t>к</w:t>
      </w:r>
      <w:r w:rsidR="006676DF">
        <w:t xml:space="preserve"> </w:t>
      </w:r>
      <w:r>
        <w:t>вам</w:t>
      </w:r>
      <w:r w:rsidR="006676DF">
        <w:t xml:space="preserve"> </w:t>
      </w:r>
      <w:r>
        <w:t>вопрос:</w:t>
      </w:r>
      <w:r w:rsidR="006676DF">
        <w:t xml:space="preserve"> </w:t>
      </w:r>
      <w:r>
        <w:t>ч</w:t>
      </w:r>
      <w:r w:rsidRPr="00E56024">
        <w:t>асто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видите,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общается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="00F803A5">
        <w:t>и</w:t>
      </w:r>
      <w:r w:rsidR="006676DF">
        <w:t xml:space="preserve"> </w:t>
      </w:r>
      <w:r w:rsidR="00F803A5">
        <w:t>к</w:t>
      </w:r>
      <w:r w:rsidRPr="00E56024">
        <w:t>ак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общаются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большей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подходе</w:t>
      </w:r>
      <w:r w:rsidR="004E53C5">
        <w:t>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углублении</w:t>
      </w:r>
      <w:r w:rsidR="006676DF">
        <w:t xml:space="preserve"> </w:t>
      </w:r>
      <w:r w:rsidRPr="00E56024"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принцип</w:t>
      </w:r>
      <w:r w:rsidR="006676DF">
        <w:t xml:space="preserve"> </w:t>
      </w:r>
      <w:r>
        <w:t>нашей</w:t>
      </w:r>
      <w:r w:rsidR="006676DF">
        <w:t xml:space="preserve"> </w:t>
      </w:r>
      <w:r>
        <w:t>И</w:t>
      </w:r>
      <w:r w:rsidRPr="00E56024">
        <w:t>ерархичности.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4E53C5">
        <w:t>вот</w:t>
      </w:r>
      <w:r w:rsidR="006676DF">
        <w:t xml:space="preserve"> </w:t>
      </w:r>
      <w:r w:rsidRPr="004E53C5">
        <w:t>общаются</w:t>
      </w:r>
      <w:r w:rsidR="006676DF">
        <w:t xml:space="preserve"> </w:t>
      </w:r>
      <w:r w:rsidRPr="004E53C5">
        <w:t>с</w:t>
      </w:r>
      <w:r w:rsidR="006676DF">
        <w:t xml:space="preserve"> </w:t>
      </w:r>
      <w:r w:rsidRPr="004E53C5">
        <w:t>нами</w:t>
      </w:r>
      <w:r w:rsidR="006676DF">
        <w:t xml:space="preserve"> </w:t>
      </w:r>
      <w:r w:rsidRPr="004E53C5">
        <w:t>не</w:t>
      </w:r>
      <w:r w:rsidR="006676DF">
        <w:t xml:space="preserve"> </w:t>
      </w:r>
      <w:r w:rsidRPr="004E53C5">
        <w:t>просто</w:t>
      </w:r>
      <w:r w:rsidR="006676DF">
        <w:t xml:space="preserve"> </w:t>
      </w:r>
      <w:r w:rsidRPr="004E53C5">
        <w:t>условиями,</w:t>
      </w:r>
      <w:r w:rsidR="006676DF">
        <w:t xml:space="preserve"> </w:t>
      </w:r>
      <w:r w:rsidRPr="004E53C5">
        <w:t>которые</w:t>
      </w:r>
      <w:r w:rsidR="006676DF">
        <w:t xml:space="preserve"> </w:t>
      </w:r>
      <w:r w:rsidRPr="004E53C5">
        <w:t>развёртываются</w:t>
      </w:r>
      <w:r w:rsidR="006676DF">
        <w:t xml:space="preserve"> </w:t>
      </w:r>
      <w:r w:rsidRPr="004E53C5">
        <w:t>во</w:t>
      </w:r>
      <w:r w:rsidR="006676DF">
        <w:t xml:space="preserve"> </w:t>
      </w:r>
      <w:r w:rsidRPr="004E53C5">
        <w:t>внешних</w:t>
      </w:r>
      <w:r w:rsidR="006676DF">
        <w:t xml:space="preserve"> </w:t>
      </w:r>
      <w:r w:rsidRPr="004E53C5">
        <w:t>условиях</w:t>
      </w:r>
      <w:r w:rsidR="006676DF">
        <w:t xml:space="preserve"> </w:t>
      </w:r>
      <w:r w:rsidRPr="004E53C5">
        <w:t>или</w:t>
      </w:r>
      <w:r w:rsidR="006676DF">
        <w:t xml:space="preserve"> </w:t>
      </w:r>
      <w:r w:rsidRPr="004E53C5">
        <w:t>во</w:t>
      </w:r>
      <w:r w:rsidR="006676DF">
        <w:t xml:space="preserve"> </w:t>
      </w:r>
      <w:r w:rsidRPr="004E53C5">
        <w:t>внутренней</w:t>
      </w:r>
      <w:r w:rsidR="006676DF">
        <w:t xml:space="preserve"> </w:t>
      </w:r>
      <w:r w:rsidRPr="004E53C5">
        <w:t>организации.</w:t>
      </w:r>
      <w:r w:rsidR="006676DF">
        <w:t xml:space="preserve"> </w:t>
      </w:r>
      <w:r w:rsidRPr="004E53C5">
        <w:t>А</w:t>
      </w:r>
      <w:r w:rsidR="006676DF">
        <w:t xml:space="preserve"> </w:t>
      </w:r>
      <w:r w:rsidRPr="004E53C5">
        <w:t>общаются</w:t>
      </w:r>
      <w:r w:rsidR="006676DF">
        <w:t xml:space="preserve"> </w:t>
      </w:r>
      <w:r w:rsidRPr="004E53C5">
        <w:t>с</w:t>
      </w:r>
      <w:r w:rsidR="006676DF">
        <w:t xml:space="preserve"> </w:t>
      </w:r>
      <w:r w:rsidRPr="004E53C5">
        <w:t>нами</w:t>
      </w:r>
      <w:r w:rsidR="006676DF">
        <w:t xml:space="preserve"> </w:t>
      </w:r>
      <w:r w:rsidRPr="004E53C5">
        <w:t>через</w:t>
      </w:r>
      <w:r w:rsidR="006676DF">
        <w:t xml:space="preserve"> </w:t>
      </w:r>
      <w:r w:rsidRPr="004E53C5">
        <w:t>организацию</w:t>
      </w:r>
      <w:r w:rsidR="006676DF">
        <w:t xml:space="preserve"> </w:t>
      </w:r>
      <w:r w:rsidRPr="004E53C5">
        <w:t>того,</w:t>
      </w:r>
      <w:r w:rsidR="006676DF">
        <w:t xml:space="preserve"> </w:t>
      </w:r>
      <w:r w:rsidRPr="004E53C5">
        <w:t>что</w:t>
      </w:r>
      <w:r w:rsidR="006676DF">
        <w:t xml:space="preserve"> </w:t>
      </w:r>
      <w:r w:rsidRPr="004E53C5">
        <w:t>мы</w:t>
      </w:r>
      <w:r w:rsidR="006676DF">
        <w:t xml:space="preserve"> </w:t>
      </w:r>
      <w:r w:rsidRPr="004E53C5">
        <w:t>собою</w:t>
      </w:r>
      <w:r w:rsidR="006676DF">
        <w:t xml:space="preserve"> </w:t>
      </w:r>
      <w:r w:rsidRPr="004E53C5">
        <w:t>можем</w:t>
      </w:r>
      <w:r w:rsidR="006676DF">
        <w:t xml:space="preserve"> </w:t>
      </w:r>
      <w:r w:rsidRPr="004E53C5">
        <w:t>вынести</w:t>
      </w:r>
      <w:r w:rsidR="006676DF">
        <w:t xml:space="preserve"> </w:t>
      </w:r>
      <w:r w:rsidRPr="004E53C5">
        <w:t>вовне.</w:t>
      </w:r>
      <w:r w:rsidR="006676DF">
        <w:t xml:space="preserve"> </w:t>
      </w:r>
      <w:r w:rsidRPr="004E53C5">
        <w:t>И</w:t>
      </w:r>
      <w:r w:rsidR="006676DF">
        <w:t xml:space="preserve"> </w:t>
      </w:r>
      <w:r w:rsidRPr="004E53C5">
        <w:t>мы</w:t>
      </w:r>
      <w:r w:rsidR="006676DF">
        <w:t xml:space="preserve"> </w:t>
      </w:r>
      <w:r w:rsidRPr="004E53C5">
        <w:t>то,</w:t>
      </w:r>
      <w:r w:rsidR="006676DF">
        <w:t xml:space="preserve"> </w:t>
      </w:r>
      <w:r w:rsidRPr="004E53C5">
        <w:t>что</w:t>
      </w:r>
      <w:r w:rsidR="006676DF">
        <w:t xml:space="preserve"> </w:t>
      </w:r>
      <w:r w:rsidRPr="004E53C5">
        <w:t>выражаем</w:t>
      </w:r>
      <w:r w:rsidR="006676DF">
        <w:t xml:space="preserve"> </w:t>
      </w:r>
      <w:r w:rsidRPr="004E53C5">
        <w:t>вовне,</w:t>
      </w:r>
      <w:r w:rsidR="006676DF">
        <w:t xml:space="preserve"> </w:t>
      </w:r>
      <w:r w:rsidRPr="004E53C5">
        <w:t>решаем</w:t>
      </w:r>
      <w:r w:rsidR="006676DF">
        <w:t xml:space="preserve"> </w:t>
      </w:r>
      <w:r w:rsidRPr="004E53C5">
        <w:t>вовне,</w:t>
      </w:r>
      <w:r w:rsidR="006676DF">
        <w:t xml:space="preserve"> </w:t>
      </w:r>
      <w:r w:rsidRPr="004E53C5">
        <w:t>выносим</w:t>
      </w:r>
      <w:r w:rsidR="006676DF">
        <w:t xml:space="preserve"> </w:t>
      </w:r>
      <w:r w:rsidRPr="004E53C5">
        <w:t>вовне,</w:t>
      </w:r>
      <w:r w:rsidR="006676DF">
        <w:t xml:space="preserve"> </w:t>
      </w:r>
      <w:r w:rsidRPr="004E53C5">
        <w:t>как</w:t>
      </w:r>
      <w:r w:rsidR="006676DF">
        <w:t xml:space="preserve"> </w:t>
      </w:r>
      <w:r w:rsidRPr="004E53C5">
        <w:t>какие-то</w:t>
      </w:r>
      <w:r w:rsidR="006676DF">
        <w:t xml:space="preserve"> </w:t>
      </w:r>
      <w:r w:rsidRPr="004E53C5">
        <w:t>итоги</w:t>
      </w:r>
      <w:r w:rsidR="004E53C5">
        <w:t>,</w:t>
      </w:r>
      <w:r w:rsidR="006676DF">
        <w:t xml:space="preserve"> </w:t>
      </w:r>
      <w:r w:rsidR="004E53C5">
        <w:t>–</w:t>
      </w:r>
      <w:r w:rsidR="006676DF">
        <w:t xml:space="preserve"> </w:t>
      </w:r>
      <w:r w:rsidR="004E53C5">
        <w:t>э</w:t>
      </w:r>
      <w:r w:rsidRPr="004E53C5">
        <w:t>то</w:t>
      </w:r>
      <w:r w:rsidR="006676DF">
        <w:t xml:space="preserve"> </w:t>
      </w:r>
      <w:r w:rsidRPr="004E53C5">
        <w:t>итоги</w:t>
      </w:r>
      <w:r w:rsidR="006676DF">
        <w:t xml:space="preserve"> </w:t>
      </w:r>
      <w:r w:rsidRPr="004E53C5">
        <w:t>нашего</w:t>
      </w:r>
      <w:r w:rsidR="006676DF">
        <w:t xml:space="preserve"> </w:t>
      </w:r>
      <w:r w:rsidRPr="00E56024">
        <w:t>общения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совсем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вынести</w:t>
      </w:r>
      <w:r w:rsidR="006676DF">
        <w:t xml:space="preserve"> </w:t>
      </w:r>
      <w:r w:rsidRPr="00E56024">
        <w:t>вовне.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продолжитесь,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интересно</w:t>
      </w:r>
      <w:r w:rsidR="004E53C5">
        <w:t>,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мыслью.</w:t>
      </w:r>
    </w:p>
    <w:p w:rsidR="00FF0B12" w:rsidRDefault="004E53C5" w:rsidP="004E53C5">
      <w:pPr>
        <w:pStyle w:val="12"/>
      </w:pPr>
      <w:bookmarkStart w:id="11" w:name="_Toc84187720"/>
      <w:r>
        <w:t>Концентрация</w:t>
      </w:r>
      <w:r w:rsidR="006676DF">
        <w:t xml:space="preserve"> </w:t>
      </w:r>
      <w:r>
        <w:t>внутренней</w:t>
      </w:r>
      <w:r w:rsidR="006676DF">
        <w:t xml:space="preserve"> </w:t>
      </w:r>
      <w:r>
        <w:t>Ипостасности,</w:t>
      </w:r>
      <w:r w:rsidR="006676DF">
        <w:t xml:space="preserve"> </w:t>
      </w:r>
      <w:r>
        <w:t>цельность</w:t>
      </w:r>
      <w:bookmarkEnd w:id="11"/>
    </w:p>
    <w:p w:rsidR="00FF0B12" w:rsidRPr="00E56024" w:rsidRDefault="004E53C5" w:rsidP="00FF0B12">
      <w:pPr>
        <w:ind w:firstLine="454"/>
      </w:pPr>
      <w:r>
        <w:t>А</w:t>
      </w:r>
      <w:r w:rsidR="006676DF">
        <w:t xml:space="preserve"> </w:t>
      </w:r>
      <w:r>
        <w:t>м</w:t>
      </w:r>
      <w:r w:rsidR="00FF0B12" w:rsidRPr="00E56024">
        <w:t>ы</w:t>
      </w:r>
      <w:r w:rsidR="006676DF">
        <w:t xml:space="preserve"> </w:t>
      </w:r>
      <w:r w:rsidR="00FF0B12" w:rsidRPr="00E56024">
        <w:t>вспомним,</w:t>
      </w:r>
      <w:r w:rsidR="006676DF">
        <w:t xml:space="preserve"> </w:t>
      </w:r>
      <w:r w:rsidR="00FF0B12" w:rsidRPr="00E56024">
        <w:t>вернее</w:t>
      </w:r>
      <w:r>
        <w:t>,</w:t>
      </w:r>
      <w:r w:rsidR="006676DF">
        <w:t xml:space="preserve"> </w:t>
      </w:r>
      <w:r w:rsidR="00FF0B12" w:rsidRPr="00E56024">
        <w:t>не</w:t>
      </w:r>
      <w:r w:rsidR="006676DF">
        <w:t xml:space="preserve"> </w:t>
      </w:r>
      <w:r w:rsidR="00FF0B12" w:rsidRPr="00E56024">
        <w:t>вспомним,</w:t>
      </w:r>
      <w:r w:rsidR="006676DF">
        <w:t xml:space="preserve"> </w:t>
      </w:r>
      <w:r w:rsidR="00FF0B12" w:rsidRPr="00E56024">
        <w:t>а</w:t>
      </w:r>
      <w:r w:rsidR="006676DF">
        <w:t xml:space="preserve"> </w:t>
      </w:r>
      <w:r w:rsidR="00FF0B12" w:rsidRPr="00E56024">
        <w:t>то,</w:t>
      </w:r>
      <w:r w:rsidR="006676DF">
        <w:t xml:space="preserve"> </w:t>
      </w:r>
      <w:r w:rsidR="00FF0B12" w:rsidRPr="00E56024">
        <w:t>что</w:t>
      </w:r>
      <w:r w:rsidR="006676DF">
        <w:t xml:space="preserve"> </w:t>
      </w:r>
      <w:r w:rsidR="00FF0B12" w:rsidRPr="00E56024">
        <w:t>мы</w:t>
      </w:r>
      <w:r w:rsidR="006676DF">
        <w:t xml:space="preserve"> </w:t>
      </w:r>
      <w:r w:rsidR="00FF0B12" w:rsidRPr="00E56024">
        <w:t>начали</w:t>
      </w:r>
      <w:r w:rsidR="006676DF">
        <w:t xml:space="preserve"> </w:t>
      </w:r>
      <w:r w:rsidR="00FF0B12" w:rsidRPr="00E56024">
        <w:t>говорить</w:t>
      </w:r>
      <w:r w:rsidR="006676DF">
        <w:t xml:space="preserve"> </w:t>
      </w:r>
      <w:r w:rsidR="00FF0B12">
        <w:t>и</w:t>
      </w:r>
      <w:r w:rsidR="006676DF">
        <w:t xml:space="preserve"> </w:t>
      </w:r>
      <w:r w:rsidR="00FF0B12">
        <w:t>не</w:t>
      </w:r>
      <w:r w:rsidR="006676DF">
        <w:t xml:space="preserve"> </w:t>
      </w:r>
      <w:r w:rsidR="00FF0B12">
        <w:t>завершили</w:t>
      </w:r>
      <w:r w:rsidR="006676DF">
        <w:t xml:space="preserve"> </w:t>
      </w:r>
      <w:r w:rsidR="00FF0B12">
        <w:t>мысль</w:t>
      </w:r>
      <w:r>
        <w:t>.</w:t>
      </w:r>
      <w:r w:rsidR="006676DF">
        <w:t xml:space="preserve"> </w:t>
      </w:r>
      <w:r>
        <w:t>Э</w:t>
      </w:r>
      <w:r w:rsidR="00FF0B12" w:rsidRPr="00E56024">
        <w:t>то</w:t>
      </w:r>
      <w:r w:rsidR="006676DF">
        <w:t xml:space="preserve"> </w:t>
      </w:r>
      <w:r w:rsidR="00FF0B12" w:rsidRPr="00E56024">
        <w:t>второй</w:t>
      </w:r>
      <w:r w:rsidR="006676DF">
        <w:t xml:space="preserve"> </w:t>
      </w:r>
      <w:r w:rsidR="00FF0B12" w:rsidRPr="00E56024">
        <w:t>вопрос.</w:t>
      </w:r>
      <w:r w:rsidR="006676DF">
        <w:t xml:space="preserve"> </w:t>
      </w:r>
      <w:r w:rsidR="00FF0B12" w:rsidRPr="00E56024">
        <w:t>Когда</w:t>
      </w:r>
      <w:r w:rsidR="006676DF">
        <w:t xml:space="preserve"> </w:t>
      </w:r>
      <w:r w:rsidR="00FF0B12" w:rsidRPr="00E56024">
        <w:t>мы</w:t>
      </w:r>
      <w:r w:rsidR="006676DF">
        <w:t xml:space="preserve"> </w:t>
      </w:r>
      <w:r w:rsidR="00FF0B12" w:rsidRPr="00E56024">
        <w:t>говорим</w:t>
      </w:r>
      <w:r w:rsidR="006676DF">
        <w:t xml:space="preserve"> </w:t>
      </w:r>
      <w:r w:rsidR="00FF0B12" w:rsidRPr="00E56024">
        <w:t>о</w:t>
      </w:r>
      <w:r w:rsidR="006676DF">
        <w:t xml:space="preserve"> </w:t>
      </w:r>
      <w:r w:rsidR="00FF0B12" w:rsidRPr="00E56024">
        <w:t>концентрации</w:t>
      </w:r>
      <w:r w:rsidR="006676DF">
        <w:t xml:space="preserve"> </w:t>
      </w:r>
      <w:r w:rsidR="00FF0B12" w:rsidRPr="00E56024">
        <w:t>внутренней</w:t>
      </w:r>
      <w:r w:rsidR="006676DF">
        <w:t xml:space="preserve"> </w:t>
      </w:r>
      <w:r w:rsidR="00FF0B12" w:rsidRPr="00E56024">
        <w:t>Ипостасности</w:t>
      </w:r>
      <w:r w:rsidR="00FF0B12">
        <w:t>,</w:t>
      </w:r>
      <w:r w:rsidR="006676DF">
        <w:t xml:space="preserve"> </w:t>
      </w:r>
      <w:r w:rsidR="00FF0B12">
        <w:t>самое</w:t>
      </w:r>
      <w:r w:rsidR="006676DF">
        <w:t xml:space="preserve"> </w:t>
      </w:r>
      <w:r w:rsidR="00FF0B12">
        <w:t>первичное</w:t>
      </w:r>
      <w:r w:rsidR="006676DF">
        <w:t xml:space="preserve"> </w:t>
      </w:r>
      <w:r w:rsidR="00FF0B12">
        <w:t>выражение,</w:t>
      </w:r>
      <w:r w:rsidR="006676DF">
        <w:t xml:space="preserve"> </w:t>
      </w:r>
      <w:r w:rsidR="00FF0B12">
        <w:t>на</w:t>
      </w:r>
      <w:r w:rsidR="006676DF">
        <w:t xml:space="preserve"> </w:t>
      </w:r>
      <w:r w:rsidR="00FF0B12" w:rsidRPr="00E56024">
        <w:t>что</w:t>
      </w:r>
      <w:r w:rsidR="006676DF">
        <w:t xml:space="preserve"> </w:t>
      </w:r>
      <w:r w:rsidR="00FF0B12" w:rsidRPr="00E56024">
        <w:t>вот</w:t>
      </w:r>
      <w:r w:rsidR="006676DF">
        <w:t xml:space="preserve"> </w:t>
      </w:r>
      <w:r w:rsidR="00FF0B12" w:rsidRPr="00E56024">
        <w:t>нам</w:t>
      </w:r>
      <w:r w:rsidR="006676DF">
        <w:t xml:space="preserve"> </w:t>
      </w:r>
      <w:r w:rsidR="00FF0B12" w:rsidRPr="00E56024">
        <w:t>с</w:t>
      </w:r>
      <w:r w:rsidR="006676DF">
        <w:t xml:space="preserve"> </w:t>
      </w:r>
      <w:r w:rsidR="00FF0B12" w:rsidRPr="00E56024">
        <w:t>вами</w:t>
      </w:r>
      <w:r w:rsidR="006676DF">
        <w:t xml:space="preserve"> </w:t>
      </w:r>
      <w:r w:rsidR="00FF0B12" w:rsidRPr="00E56024">
        <w:t>важно</w:t>
      </w:r>
      <w:r w:rsidR="006676DF">
        <w:t xml:space="preserve"> </w:t>
      </w:r>
      <w:r w:rsidR="00FF0B12" w:rsidRPr="00E56024">
        <w:t>обратить</w:t>
      </w:r>
      <w:r w:rsidR="006676DF">
        <w:t xml:space="preserve"> </w:t>
      </w:r>
      <w:r w:rsidR="00FF0B12" w:rsidRPr="00E56024">
        <w:t>внимание,</w:t>
      </w:r>
      <w:r w:rsidR="006676DF">
        <w:t xml:space="preserve"> </w:t>
      </w:r>
      <w:r w:rsidR="00FF0B12" w:rsidRPr="00E56024">
        <w:t>чтобы</w:t>
      </w:r>
      <w:r w:rsidR="006676DF">
        <w:t xml:space="preserve"> </w:t>
      </w:r>
      <w:r w:rsidR="00FF0B12" w:rsidRPr="00E56024">
        <w:t>мы</w:t>
      </w:r>
      <w:r w:rsidR="006676DF">
        <w:t xml:space="preserve"> </w:t>
      </w:r>
      <w:r w:rsidR="00FF0B12" w:rsidRPr="00E56024">
        <w:t>начали</w:t>
      </w:r>
      <w:r w:rsidR="006676DF">
        <w:t xml:space="preserve"> </w:t>
      </w:r>
      <w:r w:rsidR="00FF0B12" w:rsidRPr="00E56024">
        <w:t>разрабатываться</w:t>
      </w:r>
      <w:r w:rsidR="006676DF">
        <w:t xml:space="preserve"> </w:t>
      </w:r>
      <w:r w:rsidR="00FF0B12" w:rsidRPr="00E56024">
        <w:t>Синтезом</w:t>
      </w:r>
      <w:r w:rsidR="006676DF">
        <w:t xml:space="preserve"> </w:t>
      </w:r>
      <w:r w:rsidR="00FF0B12" w:rsidRPr="00E56024">
        <w:t>Изначально</w:t>
      </w:r>
      <w:r w:rsidR="006676DF">
        <w:t xml:space="preserve"> </w:t>
      </w:r>
      <w:r w:rsidR="00FF0B12" w:rsidRPr="00E56024">
        <w:t>Вышестоящего</w:t>
      </w:r>
      <w:r w:rsidR="006676DF">
        <w:t xml:space="preserve"> </w:t>
      </w:r>
      <w:r w:rsidR="00FF0B12" w:rsidRPr="00E56024">
        <w:t>Отца</w:t>
      </w:r>
      <w:r w:rsidR="006676DF">
        <w:t xml:space="preserve"> </w:t>
      </w:r>
      <w:r w:rsidR="00FF0B12" w:rsidRPr="00E56024">
        <w:t>или</w:t>
      </w:r>
      <w:r w:rsidR="006676DF">
        <w:t xml:space="preserve"> </w:t>
      </w:r>
      <w:r w:rsidR="00FF0B12" w:rsidRPr="00E56024">
        <w:t>продолжить</w:t>
      </w:r>
      <w:r w:rsidR="006676DF">
        <w:t xml:space="preserve"> </w:t>
      </w:r>
      <w:r w:rsidR="00FF0B12" w:rsidRPr="00E56024">
        <w:t>Твор</w:t>
      </w:r>
      <w:r>
        <w:t>ящим</w:t>
      </w:r>
      <w:r w:rsidR="006676DF">
        <w:t xml:space="preserve"> </w:t>
      </w:r>
      <w:r>
        <w:t>Синтезом</w:t>
      </w:r>
      <w:r w:rsidR="006676DF">
        <w:t xml:space="preserve"> </w:t>
      </w:r>
      <w:r>
        <w:t>и</w:t>
      </w:r>
      <w:r w:rsidR="006676DF">
        <w:t xml:space="preserve"> </w:t>
      </w:r>
      <w:r>
        <w:t>ростом</w:t>
      </w:r>
      <w:r w:rsidR="006676DF">
        <w:t xml:space="preserve"> </w:t>
      </w:r>
      <w:r w:rsidR="00FF0B12">
        <w:t>Ипостаси</w:t>
      </w:r>
      <w:r>
        <w:t>,</w:t>
      </w:r>
      <w:r w:rsidR="006676DF">
        <w:t xml:space="preserve"> </w:t>
      </w:r>
      <w:r w:rsidR="00FF0B12" w:rsidRPr="00E56024">
        <w:t>это</w:t>
      </w:r>
      <w:r w:rsidR="006676DF">
        <w:t xml:space="preserve"> </w:t>
      </w:r>
      <w:r w:rsidR="00FF0B12" w:rsidRPr="00E56024">
        <w:t>то,</w:t>
      </w:r>
      <w:r w:rsidR="006676DF">
        <w:t xml:space="preserve"> </w:t>
      </w:r>
      <w:r w:rsidR="00FF0B12" w:rsidRPr="00E56024">
        <w:t>что</w:t>
      </w:r>
      <w:r w:rsidR="006676DF">
        <w:t xml:space="preserve"> </w:t>
      </w:r>
      <w:r w:rsidR="00FF0B12" w:rsidRPr="00E56024">
        <w:t>концентрация</w:t>
      </w:r>
      <w:r w:rsidR="006676DF">
        <w:t xml:space="preserve"> </w:t>
      </w:r>
      <w:r w:rsidR="00FF0B12" w:rsidRPr="00E56024">
        <w:t>Синтеза</w:t>
      </w:r>
      <w:r w:rsidR="006676DF">
        <w:t xml:space="preserve"> </w:t>
      </w:r>
      <w:r>
        <w:t>–</w:t>
      </w:r>
      <w:r w:rsidR="006676DF">
        <w:t xml:space="preserve"> </w:t>
      </w:r>
      <w:r w:rsidR="00FF0B12" w:rsidRPr="00E56024">
        <w:t>внутри</w:t>
      </w:r>
      <w:r>
        <w:t>,</w:t>
      </w:r>
      <w:r w:rsidR="006676DF">
        <w:t xml:space="preserve"> </w:t>
      </w:r>
      <w:r>
        <w:t>а</w:t>
      </w:r>
      <w:r w:rsidR="006676DF">
        <w:t xml:space="preserve"> </w:t>
      </w:r>
      <w:r w:rsidR="00FF0B12" w:rsidRPr="00E56024">
        <w:t>дальше</w:t>
      </w:r>
      <w:r w:rsidR="006676DF">
        <w:t xml:space="preserve"> </w:t>
      </w:r>
      <w:r w:rsidR="00FF0B12" w:rsidRPr="00E56024">
        <w:t>двумя</w:t>
      </w:r>
      <w:r w:rsidR="006676DF">
        <w:t xml:space="preserve"> </w:t>
      </w:r>
      <w:r w:rsidR="00FF0B12" w:rsidRPr="00E56024">
        <w:t>вопросами,</w:t>
      </w:r>
      <w:r w:rsidR="006676DF">
        <w:t xml:space="preserve"> </w:t>
      </w:r>
      <w:r w:rsidR="00FF0B12" w:rsidRPr="00E56024">
        <w:t>скольки</w:t>
      </w:r>
      <w:r w:rsidR="006676DF">
        <w:t xml:space="preserve"> </w:t>
      </w:r>
      <w:r w:rsidR="00FF0B12" w:rsidRPr="00E56024">
        <w:t>и</w:t>
      </w:r>
      <w:r w:rsidR="006676DF">
        <w:t xml:space="preserve"> </w:t>
      </w:r>
      <w:r w:rsidR="00FF0B12" w:rsidRPr="00E56024">
        <w:t>насколько</w:t>
      </w:r>
      <w:r w:rsidR="006676DF">
        <w:t xml:space="preserve"> </w:t>
      </w:r>
      <w:r w:rsidR="00FF0B12" w:rsidRPr="00E56024">
        <w:t>вы</w:t>
      </w:r>
      <w:r w:rsidR="006676DF">
        <w:t xml:space="preserve"> </w:t>
      </w:r>
      <w:r w:rsidR="00FF0B12" w:rsidRPr="00E56024">
        <w:t>усилены</w:t>
      </w:r>
      <w:r w:rsidR="006676DF">
        <w:t xml:space="preserve"> </w:t>
      </w:r>
      <w:r w:rsidR="00FF0B12" w:rsidRPr="00E56024">
        <w:t>теми</w:t>
      </w:r>
      <w:r w:rsidR="006676DF">
        <w:t xml:space="preserve"> </w:t>
      </w:r>
      <w:r w:rsidR="00FF0B12" w:rsidRPr="00E56024">
        <w:t>темами,</w:t>
      </w:r>
      <w:r w:rsidR="006676DF">
        <w:t xml:space="preserve"> </w:t>
      </w:r>
      <w:r w:rsidR="00FF0B12" w:rsidRPr="00E56024">
        <w:t>которые</w:t>
      </w:r>
      <w:r w:rsidR="006676DF">
        <w:t xml:space="preserve"> </w:t>
      </w:r>
      <w:r w:rsidR="00FF0B12" w:rsidRPr="00E56024">
        <w:t>внутри</w:t>
      </w:r>
      <w:r w:rsidR="006676DF">
        <w:t xml:space="preserve"> </w:t>
      </w:r>
      <w:r w:rsidR="00FF0B12" w:rsidRPr="00E56024">
        <w:t>вас</w:t>
      </w:r>
      <w:r w:rsidR="006676DF">
        <w:t xml:space="preserve"> </w:t>
      </w:r>
      <w:r w:rsidR="00FF0B12" w:rsidRPr="00E56024">
        <w:t>образовывают,</w:t>
      </w:r>
      <w:r w:rsidR="006676DF">
        <w:t xml:space="preserve"> </w:t>
      </w:r>
      <w:r w:rsidR="00FF0B12" w:rsidRPr="00E56024">
        <w:t>вот</w:t>
      </w:r>
      <w:r w:rsidR="006676DF">
        <w:t xml:space="preserve"> </w:t>
      </w:r>
      <w:r w:rsidR="00FF0B12" w:rsidRPr="00E56024">
        <w:t>именно</w:t>
      </w:r>
      <w:r w:rsidR="006676DF">
        <w:t xml:space="preserve"> </w:t>
      </w:r>
      <w:r w:rsidR="00FF0B12" w:rsidRPr="00E56024">
        <w:t>усилены.</w:t>
      </w:r>
      <w:r w:rsidR="006676DF">
        <w:t xml:space="preserve"> </w:t>
      </w:r>
      <w:r w:rsidR="00FF0B12" w:rsidRPr="00E56024">
        <w:t>То</w:t>
      </w:r>
      <w:r w:rsidR="006676DF">
        <w:t xml:space="preserve"> </w:t>
      </w:r>
      <w:r w:rsidR="00FF0B12" w:rsidRPr="00E56024">
        <w:t>есть</w:t>
      </w:r>
      <w:r w:rsidR="006676DF">
        <w:t xml:space="preserve"> </w:t>
      </w:r>
      <w:r w:rsidR="00FF0B12" w:rsidRPr="00E56024">
        <w:t>вы</w:t>
      </w:r>
      <w:r w:rsidR="006676DF">
        <w:t xml:space="preserve"> </w:t>
      </w:r>
      <w:r w:rsidR="00FF0B12" w:rsidRPr="00E56024">
        <w:t>там</w:t>
      </w:r>
      <w:r w:rsidR="006676DF">
        <w:t xml:space="preserve"> </w:t>
      </w:r>
      <w:r w:rsidR="00FF0B12" w:rsidRPr="00E56024">
        <w:t>начинаете</w:t>
      </w:r>
      <w:r w:rsidR="006676DF">
        <w:t xml:space="preserve"> </w:t>
      </w:r>
      <w:r w:rsidR="00FF0B12" w:rsidRPr="00E56024">
        <w:t>что-то</w:t>
      </w:r>
      <w:r w:rsidR="006676DF">
        <w:t xml:space="preserve"> </w:t>
      </w:r>
      <w:r w:rsidR="00FF0B12" w:rsidRPr="00E56024">
        <w:t>обдумывать,</w:t>
      </w:r>
      <w:r w:rsidR="006676DF">
        <w:t xml:space="preserve"> </w:t>
      </w:r>
      <w:r w:rsidR="00FF0B12" w:rsidRPr="00E56024">
        <w:t>делать,</w:t>
      </w:r>
      <w:r w:rsidR="006676DF">
        <w:t xml:space="preserve"> </w:t>
      </w:r>
      <w:r w:rsidR="00FF0B12" w:rsidRPr="00E56024">
        <w:t>консультироваться</w:t>
      </w:r>
      <w:r w:rsidR="006676DF">
        <w:t xml:space="preserve"> </w:t>
      </w:r>
      <w:r w:rsidR="00FF0B12" w:rsidRPr="00E56024">
        <w:t>с</w:t>
      </w:r>
      <w:r w:rsidR="006676DF">
        <w:t xml:space="preserve"> </w:t>
      </w:r>
      <w:r w:rsidR="00FF0B12" w:rsidRPr="00E56024">
        <w:t>Аватарами,</w:t>
      </w:r>
      <w:r w:rsidR="006676DF">
        <w:t xml:space="preserve"> </w:t>
      </w:r>
      <w:r w:rsidR="00FF0B12" w:rsidRPr="00E56024">
        <w:t>практиковать.</w:t>
      </w:r>
      <w:r w:rsidR="006676DF">
        <w:t xml:space="preserve"> </w:t>
      </w:r>
      <w:r w:rsidR="00FF0B12" w:rsidRPr="00E56024">
        <w:t>Вы</w:t>
      </w:r>
      <w:r w:rsidR="006676DF">
        <w:t xml:space="preserve"> </w:t>
      </w:r>
      <w:r w:rsidR="00FF0B12" w:rsidRPr="00E56024">
        <w:t>не</w:t>
      </w:r>
      <w:r w:rsidR="006676DF">
        <w:t xml:space="preserve"> </w:t>
      </w:r>
      <w:r w:rsidR="00FF0B12" w:rsidRPr="00E56024">
        <w:t>видите,</w:t>
      </w:r>
      <w:r w:rsidR="006676DF">
        <w:t xml:space="preserve"> </w:t>
      </w:r>
      <w:r w:rsidR="00FF0B12" w:rsidRPr="00E56024">
        <w:t>не</w:t>
      </w:r>
      <w:r w:rsidR="006676DF">
        <w:t xml:space="preserve"> </w:t>
      </w:r>
      <w:r w:rsidR="00FF0B12" w:rsidRPr="00E56024">
        <w:t>слышите,</w:t>
      </w:r>
      <w:r w:rsidR="006676DF">
        <w:t xml:space="preserve"> </w:t>
      </w:r>
      <w:r w:rsidR="00FF0B12" w:rsidRPr="00E56024">
        <w:t>может</w:t>
      </w:r>
      <w:r w:rsidR="006676DF">
        <w:t xml:space="preserve"> </w:t>
      </w:r>
      <w:r w:rsidR="00FF0B12" w:rsidRPr="00E56024">
        <w:t>быть,</w:t>
      </w:r>
      <w:r w:rsidR="006676DF">
        <w:t xml:space="preserve"> </w:t>
      </w:r>
      <w:r w:rsidR="00FF0B12" w:rsidRPr="00E56024">
        <w:t>не</w:t>
      </w:r>
      <w:r w:rsidR="006676DF">
        <w:t xml:space="preserve"> </w:t>
      </w:r>
      <w:r w:rsidR="00FF0B12" w:rsidRPr="00E56024">
        <w:t>всегда</w:t>
      </w:r>
      <w:r w:rsidR="006676DF">
        <w:t xml:space="preserve"> </w:t>
      </w:r>
      <w:r w:rsidR="00FF0B12" w:rsidRPr="00E56024">
        <w:t>понимаете,</w:t>
      </w:r>
      <w:r w:rsidR="006676DF">
        <w:t xml:space="preserve"> </w:t>
      </w:r>
      <w:r w:rsidR="00FF0B12" w:rsidRPr="00E56024">
        <w:t>не</w:t>
      </w:r>
      <w:r w:rsidR="006676DF">
        <w:t xml:space="preserve"> </w:t>
      </w:r>
      <w:r w:rsidR="00FF0B12" w:rsidRPr="00E56024">
        <w:t>всегда</w:t>
      </w:r>
      <w:r w:rsidR="006676DF">
        <w:t xml:space="preserve"> </w:t>
      </w:r>
      <w:r w:rsidR="00FF0B12" w:rsidRPr="00E56024">
        <w:t>последо</w:t>
      </w:r>
      <w:r w:rsidR="00FF0B12">
        <w:t>вательны</w:t>
      </w:r>
      <w:r w:rsidR="006676DF">
        <w:t xml:space="preserve"> </w:t>
      </w:r>
      <w:r w:rsidR="00FF0B12">
        <w:t>в</w:t>
      </w:r>
      <w:r w:rsidR="006676DF">
        <w:t xml:space="preserve"> </w:t>
      </w:r>
      <w:r w:rsidR="00FF0B12">
        <w:t>этих</w:t>
      </w:r>
      <w:r w:rsidR="006676DF">
        <w:t xml:space="preserve"> </w:t>
      </w:r>
      <w:r w:rsidR="00FF0B12">
        <w:t>тематиках.</w:t>
      </w:r>
      <w:r w:rsidR="006676DF">
        <w:t xml:space="preserve"> </w:t>
      </w:r>
      <w:r>
        <w:t>Вот</w:t>
      </w:r>
      <w:r w:rsidR="006676DF">
        <w:t xml:space="preserve"> </w:t>
      </w:r>
      <w:r>
        <w:t>э</w:t>
      </w:r>
      <w:r w:rsidR="00FF0B12" w:rsidRPr="00E56024">
        <w:t>то,</w:t>
      </w:r>
      <w:r w:rsidR="006676DF">
        <w:t xml:space="preserve"> </w:t>
      </w:r>
      <w:r w:rsidR="00FF0B12" w:rsidRPr="00E56024">
        <w:t>кстати,</w:t>
      </w:r>
      <w:r w:rsidR="006676DF">
        <w:t xml:space="preserve"> </w:t>
      </w:r>
      <w:r w:rsidR="00FF0B12" w:rsidRPr="00E56024">
        <w:t>важно</w:t>
      </w:r>
      <w:r w:rsidR="006676DF">
        <w:t xml:space="preserve"> </w:t>
      </w:r>
      <w:r w:rsidR="00FF0B12" w:rsidRPr="00E56024">
        <w:t>допускат</w:t>
      </w:r>
      <w:r>
        <w:t>ь</w:t>
      </w:r>
      <w:r w:rsidR="006676DF">
        <w:t xml:space="preserve"> </w:t>
      </w:r>
      <w:r>
        <w:t>внутри,</w:t>
      </w:r>
      <w:r w:rsidR="006676DF">
        <w:t xml:space="preserve"> </w:t>
      </w:r>
      <w:r>
        <w:t>что</w:t>
      </w:r>
      <w:r w:rsidR="006676DF">
        <w:t xml:space="preserve"> </w:t>
      </w:r>
      <w:r>
        <w:t>вы</w:t>
      </w:r>
      <w:r w:rsidR="006676DF">
        <w:t xml:space="preserve"> </w:t>
      </w:r>
      <w:r>
        <w:t>можете</w:t>
      </w:r>
      <w:r w:rsidR="006676DF">
        <w:t xml:space="preserve"> </w:t>
      </w:r>
      <w:r>
        <w:t>быть</w:t>
      </w:r>
      <w:r w:rsidR="006676DF">
        <w:t xml:space="preserve"> </w:t>
      </w:r>
      <w:r>
        <w:t>непоследовательны.</w:t>
      </w:r>
      <w:r w:rsidR="006676DF">
        <w:t xml:space="preserve"> </w:t>
      </w:r>
      <w:r>
        <w:t>Но</w:t>
      </w:r>
      <w:r w:rsidR="006676DF">
        <w:t xml:space="preserve"> </w:t>
      </w:r>
      <w:r w:rsidR="00FF0B12" w:rsidRPr="00E56024">
        <w:t>тем</w:t>
      </w:r>
      <w:r w:rsidR="006676DF">
        <w:t xml:space="preserve"> </w:t>
      </w:r>
      <w:r w:rsidR="00FF0B12" w:rsidRPr="00E56024">
        <w:t>не</w:t>
      </w:r>
      <w:r w:rsidR="006676DF">
        <w:t xml:space="preserve"> </w:t>
      </w:r>
      <w:r w:rsidR="00FF0B12" w:rsidRPr="00E56024">
        <w:t>менее,</w:t>
      </w:r>
      <w:r w:rsidR="006676DF">
        <w:t xml:space="preserve"> </w:t>
      </w:r>
      <w:r w:rsidR="00FF0B12" w:rsidRPr="00E56024">
        <w:t>по</w:t>
      </w:r>
      <w:r w:rsidR="006676DF">
        <w:t xml:space="preserve"> </w:t>
      </w:r>
      <w:r w:rsidR="00FF0B12" w:rsidRPr="00E56024">
        <w:t>итогам</w:t>
      </w:r>
      <w:r w:rsidR="006676DF">
        <w:t xml:space="preserve"> </w:t>
      </w:r>
      <w:r w:rsidR="00FF0B12" w:rsidRPr="00E56024">
        <w:t>даже</w:t>
      </w:r>
      <w:r w:rsidR="006676DF">
        <w:t xml:space="preserve"> </w:t>
      </w:r>
      <w:r w:rsidR="00FF0B12" w:rsidRPr="00E56024">
        <w:t>этой</w:t>
      </w:r>
      <w:r w:rsidR="006676DF">
        <w:t xml:space="preserve"> </w:t>
      </w:r>
      <w:r w:rsidR="00FF0B12" w:rsidRPr="00E56024">
        <w:t>непоследовательности,</w:t>
      </w:r>
      <w:r w:rsidR="006676DF">
        <w:t xml:space="preserve"> </w:t>
      </w:r>
      <w:r w:rsidR="00FF0B12" w:rsidRPr="00E56024">
        <w:t>у</w:t>
      </w:r>
      <w:r w:rsidR="006676DF">
        <w:t xml:space="preserve"> </w:t>
      </w:r>
      <w:r w:rsidR="00FF0B12" w:rsidRPr="00E56024">
        <w:t>нас</w:t>
      </w:r>
      <w:r w:rsidR="006676DF">
        <w:t xml:space="preserve"> </w:t>
      </w:r>
      <w:r w:rsidR="00FF0B12" w:rsidRPr="00E56024">
        <w:t>включается</w:t>
      </w:r>
      <w:r w:rsidR="006676DF">
        <w:t xml:space="preserve"> </w:t>
      </w:r>
      <w:r w:rsidR="00FF0B12" w:rsidRPr="00E56024">
        <w:t>состояние</w:t>
      </w:r>
      <w:r w:rsidR="006676DF">
        <w:t xml:space="preserve"> </w:t>
      </w:r>
      <w:r w:rsidR="00FF0B12" w:rsidRPr="00E56024">
        <w:t>того,</w:t>
      </w:r>
      <w:r w:rsidR="006676DF">
        <w:t xml:space="preserve"> </w:t>
      </w:r>
      <w:r w:rsidR="00FF0B12" w:rsidRPr="00E56024">
        <w:t>что</w:t>
      </w:r>
      <w:r w:rsidR="006676DF">
        <w:t xml:space="preserve"> </w:t>
      </w:r>
      <w:r w:rsidR="00FF0B12" w:rsidRPr="00E56024">
        <w:t>мы</w:t>
      </w:r>
      <w:r w:rsidR="006676DF">
        <w:t xml:space="preserve"> </w:t>
      </w:r>
      <w:r w:rsidR="00FF0B12" w:rsidRPr="00E56024">
        <w:t>учимся</w:t>
      </w:r>
      <w:r w:rsidR="006676DF">
        <w:t xml:space="preserve"> </w:t>
      </w:r>
      <w:r w:rsidR="00FF0B12" w:rsidRPr="00E56024">
        <w:t>чего?</w:t>
      </w:r>
      <w:r w:rsidR="006676DF">
        <w:t xml:space="preserve"> </w:t>
      </w:r>
      <w:r w:rsidR="00FF0B12" w:rsidRPr="00E56024">
        <w:t>Восстанавливаться</w:t>
      </w:r>
      <w:r w:rsidR="006676DF">
        <w:t xml:space="preserve"> </w:t>
      </w:r>
      <w:r w:rsidR="00FF0B12" w:rsidRPr="00E56024">
        <w:t>в</w:t>
      </w:r>
      <w:r w:rsidR="006676DF">
        <w:t xml:space="preserve"> </w:t>
      </w:r>
      <w:r w:rsidR="00FF0B12" w:rsidRPr="00E56024">
        <w:t>условиях.</w:t>
      </w:r>
      <w:r w:rsidR="006676DF">
        <w:t xml:space="preserve"> </w:t>
      </w:r>
      <w:r w:rsidR="00FF0B12" w:rsidRPr="00E56024">
        <w:t>И</w:t>
      </w:r>
      <w:r w:rsidR="006676DF">
        <w:t xml:space="preserve"> </w:t>
      </w:r>
      <w:r w:rsidR="00FF0B12" w:rsidRPr="00E56024">
        <w:t>вот</w:t>
      </w:r>
      <w:r w:rsidR="006676DF">
        <w:t xml:space="preserve"> </w:t>
      </w:r>
      <w:r w:rsidR="00FF0B12" w:rsidRPr="00E56024">
        <w:t>этой</w:t>
      </w:r>
      <w:r w:rsidR="006676DF">
        <w:t xml:space="preserve"> </w:t>
      </w:r>
      <w:r w:rsidR="00FF0B12" w:rsidRPr="00E56024">
        <w:t>внутренней</w:t>
      </w:r>
      <w:r w:rsidR="006676DF">
        <w:t xml:space="preserve"> </w:t>
      </w:r>
      <w:r w:rsidR="00FF0B12" w:rsidRPr="00E56024">
        <w:t>образованностью</w:t>
      </w:r>
      <w:r w:rsidR="006676DF">
        <w:t xml:space="preserve"> </w:t>
      </w:r>
      <w:r w:rsidR="00FF0B12" w:rsidRPr="00E56024">
        <w:t>наш</w:t>
      </w:r>
      <w:r w:rsidR="006676DF">
        <w:t xml:space="preserve"> </w:t>
      </w:r>
      <w:r w:rsidR="00FF0B12" w:rsidRPr="00E56024">
        <w:t>внутренний</w:t>
      </w:r>
      <w:r w:rsidR="006676DF">
        <w:t xml:space="preserve"> </w:t>
      </w:r>
      <w:r w:rsidR="00FF0B12" w:rsidRPr="00E56024">
        <w:t>мир</w:t>
      </w:r>
      <w:r w:rsidR="006676DF">
        <w:t xml:space="preserve"> </w:t>
      </w:r>
      <w:r w:rsidR="00FF0B12" w:rsidRPr="00E56024">
        <w:t>начинает</w:t>
      </w:r>
      <w:r w:rsidR="006676DF">
        <w:t xml:space="preserve"> </w:t>
      </w:r>
      <w:r w:rsidR="00FF0B12" w:rsidRPr="00E56024">
        <w:t>расти.</w:t>
      </w:r>
    </w:p>
    <w:p w:rsidR="005F1F0F" w:rsidRDefault="002D5661" w:rsidP="00FF0B12">
      <w:pPr>
        <w:ind w:firstLine="454"/>
      </w:pPr>
      <w:r>
        <w:t>И</w:t>
      </w:r>
      <w:r w:rsidR="006676DF">
        <w:t xml:space="preserve"> </w:t>
      </w:r>
      <w:r w:rsidR="00FF0B12" w:rsidRPr="00E56024">
        <w:t>ко</w:t>
      </w:r>
      <w:r w:rsidR="00FF0B12">
        <w:t>гда</w:t>
      </w:r>
      <w:r w:rsidR="006676DF">
        <w:t xml:space="preserve"> </w:t>
      </w:r>
      <w:r w:rsidR="00FF0B12">
        <w:t>мы</w:t>
      </w:r>
      <w:r w:rsidR="006676DF">
        <w:t xml:space="preserve"> </w:t>
      </w:r>
      <w:r w:rsidR="00FF0B12">
        <w:t>говорим</w:t>
      </w:r>
      <w:r w:rsidR="006676DF">
        <w:t xml:space="preserve"> </w:t>
      </w:r>
      <w:r w:rsidR="00FF0B12">
        <w:t>про</w:t>
      </w:r>
      <w:r w:rsidR="006676DF">
        <w:t xml:space="preserve"> </w:t>
      </w:r>
      <w:r w:rsidR="00FF0B12">
        <w:t>Ипостасность</w:t>
      </w:r>
      <w:r w:rsidR="006676DF">
        <w:t xml:space="preserve"> </w:t>
      </w:r>
      <w:r w:rsidR="00FF0B12">
        <w:t>–</w:t>
      </w:r>
      <w:r w:rsidR="006676DF">
        <w:t xml:space="preserve"> </w:t>
      </w:r>
      <w:r w:rsidR="00FF0B12" w:rsidRPr="00E56024">
        <w:t>это</w:t>
      </w:r>
      <w:r w:rsidR="006676DF">
        <w:t xml:space="preserve"> </w:t>
      </w:r>
      <w:r w:rsidR="00FF0B12" w:rsidRPr="00E56024">
        <w:t>всегда</w:t>
      </w:r>
      <w:r w:rsidR="006676DF">
        <w:t xml:space="preserve"> </w:t>
      </w:r>
      <w:r w:rsidR="00FF0B12" w:rsidRPr="00E56024">
        <w:t>про</w:t>
      </w:r>
      <w:r w:rsidR="006676DF">
        <w:t xml:space="preserve"> </w:t>
      </w:r>
      <w:r w:rsidR="00FF0B12" w:rsidRPr="00E56024">
        <w:t>внутренний</w:t>
      </w:r>
      <w:r w:rsidR="006676DF">
        <w:t xml:space="preserve"> </w:t>
      </w:r>
      <w:r w:rsidR="00FF0B12" w:rsidRPr="00E56024">
        <w:t>мир,</w:t>
      </w:r>
      <w:r w:rsidR="006676DF">
        <w:t xml:space="preserve"> </w:t>
      </w:r>
      <w:r w:rsidR="00FF0B12" w:rsidRPr="00E56024">
        <w:t>где</w:t>
      </w:r>
      <w:r w:rsidR="006676DF">
        <w:t xml:space="preserve"> </w:t>
      </w:r>
      <w:r w:rsidR="00FF0B12" w:rsidRPr="00E56024">
        <w:t>есть</w:t>
      </w:r>
      <w:r w:rsidR="006676DF">
        <w:t xml:space="preserve"> </w:t>
      </w:r>
      <w:r w:rsidR="00FF0B12" w:rsidRPr="00E56024">
        <w:t>цельность,</w:t>
      </w:r>
      <w:r w:rsidR="006676DF">
        <w:t xml:space="preserve"> </w:t>
      </w:r>
      <w:r w:rsidR="00FF0B12" w:rsidRPr="00E56024">
        <w:t>которая</w:t>
      </w:r>
      <w:r w:rsidR="006676DF">
        <w:t xml:space="preserve"> </w:t>
      </w:r>
      <w:r w:rsidR="00FF0B12" w:rsidRPr="00E56024">
        <w:t>из</w:t>
      </w:r>
      <w:r w:rsidR="006676DF">
        <w:t xml:space="preserve"> </w:t>
      </w:r>
      <w:r w:rsidR="00FF0B12" w:rsidRPr="00E56024">
        <w:t>базов</w:t>
      </w:r>
      <w:r w:rsidR="004E53C5">
        <w:t>о</w:t>
      </w:r>
      <w:r w:rsidR="006676DF">
        <w:t xml:space="preserve"> </w:t>
      </w:r>
      <w:r w:rsidR="00FF0B12" w:rsidRPr="00E56024">
        <w:t>эталонных,</w:t>
      </w:r>
      <w:r w:rsidR="006676DF">
        <w:t xml:space="preserve"> </w:t>
      </w:r>
      <w:r w:rsidR="00FF0B12" w:rsidRPr="00E56024">
        <w:t>совершенных</w:t>
      </w:r>
      <w:r w:rsidR="006676DF">
        <w:t xml:space="preserve"> </w:t>
      </w:r>
      <w:r w:rsidR="00FF0B12" w:rsidRPr="00E56024">
        <w:t>явлений</w:t>
      </w:r>
      <w:r w:rsidR="006676DF">
        <w:t xml:space="preserve"> </w:t>
      </w:r>
      <w:r w:rsidR="00FF0B12" w:rsidRPr="00E56024">
        <w:t>становится</w:t>
      </w:r>
      <w:r w:rsidR="006676DF">
        <w:t xml:space="preserve"> </w:t>
      </w:r>
      <w:r w:rsidR="00FF0B12" w:rsidRPr="00E56024">
        <w:t>целым</w:t>
      </w:r>
      <w:r w:rsidR="006676DF">
        <w:t xml:space="preserve"> </w:t>
      </w:r>
      <w:r w:rsidR="00FF0B12" w:rsidRPr="00E56024">
        <w:t>в</w:t>
      </w:r>
      <w:r w:rsidR="006676DF">
        <w:t xml:space="preserve"> </w:t>
      </w:r>
      <w:r w:rsidR="00FF0B12" w:rsidRPr="00E56024">
        <w:t>формировании</w:t>
      </w:r>
      <w:r w:rsidR="006676DF">
        <w:t xml:space="preserve"> </w:t>
      </w:r>
      <w:r w:rsidR="00FF0B12" w:rsidRPr="00E56024">
        <w:t>в</w:t>
      </w:r>
      <w:r w:rsidR="006676DF">
        <w:t xml:space="preserve"> </w:t>
      </w:r>
      <w:r w:rsidR="00FF0B12" w:rsidRPr="00E56024">
        <w:t>каждом</w:t>
      </w:r>
      <w:r w:rsidR="006676DF">
        <w:t xml:space="preserve"> </w:t>
      </w:r>
      <w:r w:rsidR="00FF0B12" w:rsidRPr="00E56024">
        <w:t>из</w:t>
      </w:r>
      <w:r w:rsidR="006676DF">
        <w:t xml:space="preserve"> </w:t>
      </w:r>
      <w:r w:rsidR="00FF0B12" w:rsidRPr="00E56024">
        <w:t>нас</w:t>
      </w:r>
      <w:r w:rsidR="006676DF">
        <w:t xml:space="preserve"> </w:t>
      </w:r>
      <w:r w:rsidR="00FF0B12" w:rsidRPr="00E56024">
        <w:t>выражения</w:t>
      </w:r>
      <w:r w:rsidR="006676DF">
        <w:t xml:space="preserve"> </w:t>
      </w:r>
      <w:r w:rsidR="00FF0B12" w:rsidRPr="00E56024">
        <w:t>Изначально</w:t>
      </w:r>
      <w:r w:rsidR="006676DF">
        <w:t xml:space="preserve"> </w:t>
      </w:r>
      <w:r w:rsidR="00FF0B12" w:rsidRPr="00E56024">
        <w:t>Вышестоящего</w:t>
      </w:r>
      <w:r w:rsidR="006676DF">
        <w:t xml:space="preserve"> </w:t>
      </w:r>
      <w:r w:rsidR="00FF0B12" w:rsidRPr="00E56024">
        <w:t>Отца</w:t>
      </w:r>
      <w:r w:rsidR="006676DF">
        <w:t xml:space="preserve"> </w:t>
      </w:r>
      <w:r w:rsidR="00FF0B12" w:rsidRPr="00E56024">
        <w:t>раку</w:t>
      </w:r>
      <w:r w:rsidR="00FF0B12">
        <w:t>рсом</w:t>
      </w:r>
      <w:r w:rsidR="006676DF">
        <w:t xml:space="preserve"> </w:t>
      </w:r>
      <w:r w:rsidR="00FF0B12">
        <w:t>Аватаров</w:t>
      </w:r>
      <w:r w:rsidR="006676DF">
        <w:t xml:space="preserve"> </w:t>
      </w:r>
      <w:r w:rsidR="00FF0B12">
        <w:t>Синтеза</w:t>
      </w:r>
      <w:r w:rsidR="006676DF">
        <w:t xml:space="preserve"> </w:t>
      </w:r>
      <w:r w:rsidR="00FF0B12">
        <w:t>или</w:t>
      </w:r>
      <w:r w:rsidR="006676DF">
        <w:t xml:space="preserve"> </w:t>
      </w:r>
      <w:proofErr w:type="gramStart"/>
      <w:r w:rsidR="00FF0B12">
        <w:t>Стать</w:t>
      </w:r>
      <w:proofErr w:type="gramEnd"/>
      <w:r w:rsidR="00FF0B12">
        <w:t>-</w:t>
      </w:r>
      <w:r w:rsidR="00FF0B12" w:rsidRPr="00E56024">
        <w:t>Частью,</w:t>
      </w:r>
      <w:r w:rsidR="006676DF">
        <w:t xml:space="preserve"> </w:t>
      </w:r>
      <w:r w:rsidR="00FF0B12" w:rsidRPr="00E56024">
        <w:t>да,</w:t>
      </w:r>
      <w:r w:rsidR="006676DF">
        <w:t xml:space="preserve"> </w:t>
      </w:r>
      <w:r w:rsidR="00FF0B12" w:rsidRPr="00E56024">
        <w:t>или</w:t>
      </w:r>
      <w:r w:rsidR="006676DF">
        <w:t xml:space="preserve"> </w:t>
      </w:r>
      <w:r w:rsidR="00FF0B12" w:rsidRPr="00E56024">
        <w:t>Частью</w:t>
      </w:r>
      <w:r w:rsidR="006676DF">
        <w:t xml:space="preserve"> </w:t>
      </w:r>
      <w:r w:rsidR="00FF0B12" w:rsidRPr="00E56024">
        <w:t>Аватара</w:t>
      </w:r>
      <w:r w:rsidR="006676DF">
        <w:t xml:space="preserve"> </w:t>
      </w:r>
      <w:r w:rsidR="00FF0B12" w:rsidRPr="00E56024">
        <w:t>Синтеза</w:t>
      </w:r>
      <w:r w:rsidR="006676DF">
        <w:t xml:space="preserve"> </w:t>
      </w:r>
      <w:r w:rsidR="00FF0B12" w:rsidRPr="00E56024">
        <w:t>Кут</w:t>
      </w:r>
      <w:r w:rsidR="006676DF">
        <w:t xml:space="preserve"> </w:t>
      </w:r>
      <w:r w:rsidR="00FF0B12" w:rsidRPr="00E56024">
        <w:t>Хуми,</w:t>
      </w:r>
      <w:r w:rsidR="006676DF">
        <w:t xml:space="preserve"> </w:t>
      </w:r>
      <w:r w:rsidR="00FF0B12" w:rsidRPr="00E56024">
        <w:t>как</w:t>
      </w:r>
      <w:r w:rsidR="006676DF">
        <w:t xml:space="preserve"> </w:t>
      </w:r>
      <w:r w:rsidR="00FF0B12" w:rsidRPr="00E56024">
        <w:t>един</w:t>
      </w:r>
      <w:r w:rsidR="004E53C5">
        <w:t>ым</w:t>
      </w:r>
      <w:r w:rsidR="006676DF">
        <w:t xml:space="preserve"> </w:t>
      </w:r>
      <w:r w:rsidR="00FF0B12" w:rsidRPr="00E56024">
        <w:t>выражени</w:t>
      </w:r>
      <w:r w:rsidR="004E53C5">
        <w:t>ем.</w:t>
      </w:r>
      <w:r w:rsidR="006676DF">
        <w:t xml:space="preserve"> </w:t>
      </w:r>
      <w:r w:rsidR="00FF0B12" w:rsidRPr="00E56024">
        <w:t>Вот</w:t>
      </w:r>
      <w:r w:rsidR="006676DF">
        <w:t xml:space="preserve"> </w:t>
      </w:r>
      <w:r w:rsidR="00FF0B12" w:rsidRPr="00E56024">
        <w:t>над</w:t>
      </w:r>
      <w:r w:rsidR="006676DF">
        <w:t xml:space="preserve"> </w:t>
      </w:r>
      <w:r w:rsidR="00FF0B12" w:rsidRPr="00E56024">
        <w:t>этим</w:t>
      </w:r>
      <w:r w:rsidR="006676DF">
        <w:t xml:space="preserve"> </w:t>
      </w:r>
      <w:r w:rsidR="00FF0B12" w:rsidRPr="00E56024">
        <w:t>мы</w:t>
      </w:r>
      <w:r w:rsidR="006676DF">
        <w:t xml:space="preserve"> </w:t>
      </w:r>
      <w:r w:rsidR="00FF0B12" w:rsidRPr="00E56024">
        <w:t>с</w:t>
      </w:r>
      <w:r w:rsidR="006676DF">
        <w:t xml:space="preserve"> </w:t>
      </w:r>
      <w:r w:rsidR="00FF0B12" w:rsidRPr="00E56024">
        <w:t>вами</w:t>
      </w:r>
      <w:r w:rsidR="006676DF">
        <w:t xml:space="preserve"> </w:t>
      </w:r>
      <w:r w:rsidR="00FF0B12" w:rsidRPr="00E56024">
        <w:t>должны</w:t>
      </w:r>
      <w:r w:rsidR="006676DF">
        <w:t xml:space="preserve"> </w:t>
      </w:r>
      <w:r w:rsidR="00FF0B12" w:rsidRPr="00E56024">
        <w:t>биться.</w:t>
      </w:r>
      <w:r w:rsidR="006676DF">
        <w:t xml:space="preserve"> </w:t>
      </w:r>
      <w:r w:rsidR="00FF0B12" w:rsidRPr="00E56024">
        <w:t>И</w:t>
      </w:r>
      <w:r w:rsidR="006676DF">
        <w:t xml:space="preserve"> </w:t>
      </w:r>
      <w:r w:rsidR="00FF0B12" w:rsidRPr="00E56024">
        <w:t>мы</w:t>
      </w:r>
      <w:r w:rsidR="006676DF">
        <w:t xml:space="preserve"> </w:t>
      </w:r>
      <w:r w:rsidR="00FF0B12" w:rsidRPr="00E56024">
        <w:t>увидели</w:t>
      </w:r>
      <w:r w:rsidR="006676DF">
        <w:t xml:space="preserve"> </w:t>
      </w:r>
      <w:r w:rsidR="00FF0B12" w:rsidRPr="00E56024">
        <w:t>бы</w:t>
      </w:r>
      <w:r w:rsidR="006676DF">
        <w:t xml:space="preserve"> </w:t>
      </w:r>
      <w:r w:rsidR="00FF0B12" w:rsidRPr="00E56024">
        <w:t>вас.</w:t>
      </w:r>
      <w:r w:rsidR="006676DF">
        <w:t xml:space="preserve"> </w:t>
      </w:r>
      <w:r w:rsidR="00FF0B12" w:rsidRPr="00E56024">
        <w:t>И</w:t>
      </w:r>
      <w:r w:rsidR="006676DF">
        <w:t xml:space="preserve"> </w:t>
      </w:r>
      <w:r w:rsidR="00FF0B12" w:rsidRPr="00E56024">
        <w:t>мы</w:t>
      </w:r>
      <w:r w:rsidR="006676DF">
        <w:t xml:space="preserve"> </w:t>
      </w:r>
      <w:r w:rsidR="00FF0B12" w:rsidRPr="00E56024">
        <w:t>наконец-таки</w:t>
      </w:r>
      <w:r w:rsidR="006676DF">
        <w:t xml:space="preserve"> </w:t>
      </w:r>
      <w:r w:rsidR="00FF0B12" w:rsidRPr="00E56024">
        <w:t>пришли</w:t>
      </w:r>
      <w:r w:rsidR="006676DF">
        <w:t xml:space="preserve"> </w:t>
      </w:r>
      <w:r w:rsidR="00FF0B12" w:rsidRPr="00E56024">
        <w:t>ещё</w:t>
      </w:r>
      <w:r w:rsidR="006676DF">
        <w:t xml:space="preserve"> </w:t>
      </w:r>
      <w:r w:rsidR="00FF0B12" w:rsidRPr="00E56024">
        <w:t>к</w:t>
      </w:r>
      <w:r w:rsidR="006676DF">
        <w:t xml:space="preserve"> </w:t>
      </w:r>
      <w:r w:rsidR="00FF0B12" w:rsidRPr="00E56024">
        <w:t>тому,</w:t>
      </w:r>
      <w:r w:rsidR="006676DF">
        <w:t xml:space="preserve"> </w:t>
      </w:r>
      <w:r w:rsidR="00FF0B12" w:rsidRPr="00E56024">
        <w:t>что</w:t>
      </w:r>
      <w:r w:rsidR="006676DF">
        <w:t xml:space="preserve"> </w:t>
      </w:r>
      <w:r w:rsidR="00FF0B12" w:rsidRPr="00E56024">
        <w:t>нам</w:t>
      </w:r>
      <w:r w:rsidR="006676DF">
        <w:t xml:space="preserve"> </w:t>
      </w:r>
      <w:r w:rsidR="00FF0B12" w:rsidRPr="00E56024">
        <w:t>с</w:t>
      </w:r>
      <w:r w:rsidR="006676DF">
        <w:t xml:space="preserve"> </w:t>
      </w:r>
      <w:r w:rsidR="00FF0B12" w:rsidRPr="00E56024">
        <w:t>вами</w:t>
      </w:r>
      <w:r w:rsidR="006676DF">
        <w:t xml:space="preserve"> </w:t>
      </w:r>
      <w:r w:rsidR="00FF0B12" w:rsidRPr="00E56024">
        <w:t>нужно,</w:t>
      </w:r>
      <w:r w:rsidR="006676DF">
        <w:t xml:space="preserve"> </w:t>
      </w:r>
      <w:r w:rsidR="00FF0B12" w:rsidRPr="00E56024">
        <w:t>вот</w:t>
      </w:r>
      <w:r w:rsidR="006676DF">
        <w:t xml:space="preserve"> </w:t>
      </w:r>
      <w:r w:rsidR="00FF0B12" w:rsidRPr="00E56024">
        <w:t>это</w:t>
      </w:r>
      <w:r w:rsidR="006676DF">
        <w:t xml:space="preserve"> </w:t>
      </w:r>
      <w:r w:rsidR="00FF0B12" w:rsidRPr="00E56024">
        <w:t>слово</w:t>
      </w:r>
      <w:r w:rsidR="006676DF">
        <w:t xml:space="preserve"> </w:t>
      </w:r>
      <w:r w:rsidR="00FF0B12" w:rsidRPr="00E56024">
        <w:t>«биться»,</w:t>
      </w:r>
      <w:r w:rsidR="006676DF">
        <w:t xml:space="preserve"> </w:t>
      </w:r>
      <w:r w:rsidR="00FF0B12" w:rsidRPr="00E56024">
        <w:t>не</w:t>
      </w:r>
      <w:r w:rsidR="006676DF">
        <w:t xml:space="preserve"> </w:t>
      </w:r>
      <w:r w:rsidR="00FF0B12" w:rsidRPr="00E56024">
        <w:t>в</w:t>
      </w:r>
      <w:r w:rsidR="006676DF">
        <w:t xml:space="preserve"> </w:t>
      </w:r>
      <w:r w:rsidR="00FF0B12" w:rsidRPr="00E56024">
        <w:t>прямом</w:t>
      </w:r>
      <w:r w:rsidR="006676DF">
        <w:t xml:space="preserve"> </w:t>
      </w:r>
      <w:r w:rsidR="00FF0B12" w:rsidRPr="00E56024">
        <w:t>смысле,</w:t>
      </w:r>
      <w:r w:rsidR="006676DF">
        <w:t xml:space="preserve"> </w:t>
      </w:r>
      <w:r w:rsidR="00FF0B12" w:rsidRPr="00E56024">
        <w:t>а</w:t>
      </w:r>
      <w:r w:rsidR="006676DF">
        <w:t xml:space="preserve"> </w:t>
      </w:r>
      <w:r w:rsidR="00FF0B12" w:rsidRPr="00E56024">
        <w:t>в</w:t>
      </w:r>
      <w:r w:rsidR="006676DF">
        <w:t xml:space="preserve"> </w:t>
      </w:r>
      <w:r w:rsidR="00FF0B12" w:rsidRPr="00E56024">
        <w:t>параллельном</w:t>
      </w:r>
      <w:r w:rsidR="006676DF">
        <w:t xml:space="preserve"> </w:t>
      </w:r>
      <w:r w:rsidR="00FF0B12" w:rsidRPr="00E56024">
        <w:t>или</w:t>
      </w:r>
      <w:r w:rsidR="006676DF">
        <w:t xml:space="preserve"> </w:t>
      </w:r>
      <w:r w:rsidR="00FF0B12" w:rsidRPr="00E56024">
        <w:t>в</w:t>
      </w:r>
      <w:r w:rsidR="006676DF">
        <w:t xml:space="preserve"> </w:t>
      </w:r>
      <w:r w:rsidR="00FF0B12" w:rsidRPr="00E56024">
        <w:t>переносном</w:t>
      </w:r>
      <w:r w:rsidR="006676DF">
        <w:t xml:space="preserve"> </w:t>
      </w:r>
      <w:r w:rsidR="00FF0B12" w:rsidRPr="00E56024">
        <w:t>смысле</w:t>
      </w:r>
      <w:r w:rsidR="006676DF">
        <w:t xml:space="preserve"> </w:t>
      </w:r>
      <w:r w:rsidR="00FF0B12" w:rsidRPr="00E56024">
        <w:t>увидеть,</w:t>
      </w:r>
      <w:r w:rsidR="006676DF">
        <w:t xml:space="preserve"> </w:t>
      </w:r>
      <w:r w:rsidR="00FF0B12" w:rsidRPr="00E56024">
        <w:lastRenderedPageBreak/>
        <w:t>что,</w:t>
      </w:r>
      <w:r w:rsidR="006676DF">
        <w:t xml:space="preserve"> </w:t>
      </w:r>
      <w:r w:rsidR="00FF0B12" w:rsidRPr="00E56024">
        <w:t>когда</w:t>
      </w:r>
      <w:r w:rsidR="006676DF">
        <w:t xml:space="preserve"> </w:t>
      </w:r>
      <w:r w:rsidR="00FF0B12" w:rsidRPr="00E56024">
        <w:t>мы</w:t>
      </w:r>
      <w:r w:rsidR="006676DF">
        <w:t xml:space="preserve"> </w:t>
      </w:r>
      <w:r w:rsidR="00FF0B12" w:rsidRPr="00E56024">
        <w:t>достигаем</w:t>
      </w:r>
      <w:r w:rsidR="006676DF">
        <w:t xml:space="preserve"> </w:t>
      </w:r>
      <w:r w:rsidR="00FF0B12" w:rsidRPr="00E56024">
        <w:t>чего-то</w:t>
      </w:r>
      <w:r w:rsidR="006676DF">
        <w:t xml:space="preserve"> </w:t>
      </w:r>
      <w:r w:rsidR="00FF0B12" w:rsidRPr="00E56024">
        <w:t>или</w:t>
      </w:r>
      <w:r w:rsidR="006676DF">
        <w:t xml:space="preserve"> </w:t>
      </w:r>
      <w:r w:rsidR="00FF0B12" w:rsidRPr="00E56024">
        <w:t>добиваемся,</w:t>
      </w:r>
      <w:r w:rsidR="006676DF">
        <w:t xml:space="preserve"> </w:t>
      </w:r>
      <w:r w:rsidR="00FF0B12" w:rsidRPr="00E56024">
        <w:t>мы</w:t>
      </w:r>
      <w:r w:rsidR="006676DF">
        <w:t xml:space="preserve"> </w:t>
      </w:r>
      <w:r w:rsidR="00FF0B12" w:rsidRPr="00E56024">
        <w:t>как</w:t>
      </w:r>
      <w:r w:rsidR="006676DF">
        <w:t xml:space="preserve"> </w:t>
      </w:r>
      <w:r w:rsidR="00FF0B12" w:rsidRPr="00E56024">
        <w:t>раз</w:t>
      </w:r>
      <w:r w:rsidR="006676DF">
        <w:t xml:space="preserve"> </w:t>
      </w:r>
      <w:r w:rsidR="00FF0B12" w:rsidRPr="00E56024">
        <w:t>приходим</w:t>
      </w:r>
      <w:r w:rsidR="006676DF">
        <w:t xml:space="preserve"> </w:t>
      </w:r>
      <w:r w:rsidR="00FF0B12" w:rsidRPr="00E56024">
        <w:t>к</w:t>
      </w:r>
      <w:r w:rsidR="006676DF">
        <w:t xml:space="preserve"> </w:t>
      </w:r>
      <w:r w:rsidR="00FF0B12" w:rsidRPr="00E56024">
        <w:t>целому.</w:t>
      </w:r>
      <w:r w:rsidR="006676DF">
        <w:t xml:space="preserve"> </w:t>
      </w:r>
      <w:r w:rsidR="00FF0B12" w:rsidRPr="00E56024">
        <w:t>И</w:t>
      </w:r>
      <w:r w:rsidR="006676DF">
        <w:t xml:space="preserve"> </w:t>
      </w:r>
      <w:r w:rsidR="00FF0B12" w:rsidRPr="00E56024">
        <w:t>вот,</w:t>
      </w:r>
      <w:r w:rsidR="006676DF">
        <w:t xml:space="preserve"> </w:t>
      </w:r>
      <w:r w:rsidR="00FF0B12" w:rsidRPr="00E56024">
        <w:t>когда</w:t>
      </w:r>
      <w:r w:rsidR="006676DF">
        <w:t xml:space="preserve"> </w:t>
      </w:r>
      <w:r w:rsidR="00FF0B12" w:rsidRPr="00E56024">
        <w:t>мы</w:t>
      </w:r>
      <w:r w:rsidR="006676DF">
        <w:t xml:space="preserve"> </w:t>
      </w:r>
      <w:r w:rsidR="00FF0B12" w:rsidRPr="00E56024">
        <w:t>сейчас</w:t>
      </w:r>
      <w:r w:rsidR="006676DF">
        <w:t xml:space="preserve"> </w:t>
      </w:r>
      <w:r w:rsidR="00FF0B12" w:rsidRPr="00E56024">
        <w:t>включаемся</w:t>
      </w:r>
      <w:r w:rsidR="006676DF">
        <w:t xml:space="preserve"> </w:t>
      </w:r>
      <w:r w:rsidR="00FF0B12" w:rsidRPr="00E56024">
        <w:t>в</w:t>
      </w:r>
      <w:r w:rsidR="006676DF">
        <w:t xml:space="preserve"> </w:t>
      </w:r>
      <w:r w:rsidR="00FF0B12" w:rsidRPr="00E56024">
        <w:t>47-й</w:t>
      </w:r>
      <w:r w:rsidR="006676DF">
        <w:t xml:space="preserve"> </w:t>
      </w:r>
      <w:r w:rsidR="00FF0B12" w:rsidRPr="00E56024">
        <w:t>Синтез,</w:t>
      </w:r>
      <w:r w:rsidR="006676DF">
        <w:t xml:space="preserve"> </w:t>
      </w:r>
      <w:r w:rsidR="00FF0B12" w:rsidRPr="00E56024">
        <w:t>наша</w:t>
      </w:r>
      <w:r w:rsidR="006676DF">
        <w:t xml:space="preserve"> </w:t>
      </w:r>
      <w:r w:rsidR="00FF0B12" w:rsidRPr="00E56024">
        <w:t>главная</w:t>
      </w:r>
      <w:r w:rsidR="006676DF">
        <w:t xml:space="preserve"> </w:t>
      </w:r>
      <w:r w:rsidR="00FF0B12" w:rsidRPr="00E56024">
        <w:t>задача</w:t>
      </w:r>
      <w:r w:rsidR="00FF0B12">
        <w:t>:</w:t>
      </w:r>
      <w:r w:rsidR="006676DF">
        <w:t xml:space="preserve"> </w:t>
      </w:r>
      <w:r w:rsidR="00FF0B12" w:rsidRPr="00E56024">
        <w:t>уметь</w:t>
      </w:r>
      <w:r w:rsidR="006676DF">
        <w:t xml:space="preserve"> </w:t>
      </w:r>
      <w:r w:rsidR="00FF0B12" w:rsidRPr="00E56024">
        <w:t>чего-то</w:t>
      </w:r>
      <w:r w:rsidR="006676DF">
        <w:t xml:space="preserve"> </w:t>
      </w:r>
      <w:r w:rsidR="00FF0B12" w:rsidRPr="00E56024">
        <w:t>с</w:t>
      </w:r>
      <w:r w:rsidR="006676DF">
        <w:t xml:space="preserve"> </w:t>
      </w:r>
      <w:r w:rsidR="00FF0B12" w:rsidRPr="00E56024">
        <w:t>Аватарами</w:t>
      </w:r>
      <w:r w:rsidR="006676DF">
        <w:t xml:space="preserve"> </w:t>
      </w:r>
      <w:r w:rsidR="00FF0B12" w:rsidRPr="00E56024">
        <w:t>Синтеза</w:t>
      </w:r>
      <w:r w:rsidR="006676DF">
        <w:t xml:space="preserve"> </w:t>
      </w:r>
      <w:r w:rsidR="00FF0B12" w:rsidRPr="00E56024">
        <w:t>добиться.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во</w:t>
      </w:r>
      <w:r>
        <w:t>прос.</w:t>
      </w:r>
      <w:r w:rsidR="006676DF">
        <w:t xml:space="preserve"> </w:t>
      </w:r>
      <w:r>
        <w:t>Каждый</w:t>
      </w:r>
      <w:r w:rsidR="006676DF">
        <w:t xml:space="preserve"> </w:t>
      </w:r>
      <w:r>
        <w:t>Синтез,</w:t>
      </w:r>
      <w:r w:rsidR="006676DF">
        <w:t xml:space="preserve"> </w:t>
      </w:r>
      <w:r>
        <w:t>допустим,</w:t>
      </w:r>
      <w:r w:rsidR="006676DF">
        <w:t xml:space="preserve"> </w:t>
      </w:r>
      <w:r>
        <w:t>курсом</w:t>
      </w:r>
      <w:r w:rsidR="006676DF">
        <w:t xml:space="preserve"> </w:t>
      </w:r>
      <w:r>
        <w:t>3-го</w:t>
      </w:r>
      <w:r w:rsidR="006676DF">
        <w:t xml:space="preserve"> </w:t>
      </w:r>
      <w:r>
        <w:t>К</w:t>
      </w:r>
      <w:r w:rsidR="00016953">
        <w:t>урса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добивались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Синтеза?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поставили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цель,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наработка,</w:t>
      </w:r>
      <w:r w:rsidR="006676DF">
        <w:t xml:space="preserve"> </w:t>
      </w:r>
      <w:r w:rsidRPr="00E56024">
        <w:t>разработка</w:t>
      </w:r>
      <w:r w:rsidR="006676DF">
        <w:t xml:space="preserve"> </w:t>
      </w:r>
      <w:r w:rsidRPr="00E56024">
        <w:t>Творящего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главная</w:t>
      </w:r>
      <w:r w:rsidR="006676DF">
        <w:t xml:space="preserve"> </w:t>
      </w:r>
      <w:r w:rsidRPr="00E56024">
        <w:t>линия,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учились</w:t>
      </w:r>
      <w:r w:rsidR="006676DF">
        <w:t xml:space="preserve"> </w:t>
      </w:r>
      <w:r w:rsidRPr="00E56024">
        <w:t>добиваться</w:t>
      </w:r>
      <w:r w:rsidR="00016953">
        <w:t>,</w:t>
      </w:r>
      <w:r w:rsidR="006676DF">
        <w:t xml:space="preserve"> </w:t>
      </w:r>
      <w:r w:rsidR="00016953">
        <w:t>у</w:t>
      </w:r>
      <w:r w:rsidRPr="00E56024">
        <w:t>чились</w:t>
      </w:r>
      <w:r w:rsidR="006676DF">
        <w:t xml:space="preserve"> </w:t>
      </w:r>
      <w:r w:rsidRPr="00E56024">
        <w:t>достигать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таких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базовых</w:t>
      </w:r>
      <w:r w:rsidR="006676DF">
        <w:t xml:space="preserve"> </w:t>
      </w:r>
      <w:r w:rsidRPr="00E56024">
        <w:t>явлений</w:t>
      </w:r>
      <w:r w:rsidR="006676DF">
        <w:t xml:space="preserve"> </w:t>
      </w:r>
      <w:r w:rsidRPr="00E56024">
        <w:t>обучения</w:t>
      </w:r>
      <w:r w:rsidR="006676DF">
        <w:t xml:space="preserve"> </w:t>
      </w:r>
      <w:r w:rsidRPr="00E56024">
        <w:t>Творению,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сидит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мягкой</w:t>
      </w:r>
      <w:r w:rsidR="006676DF">
        <w:t xml:space="preserve"> </w:t>
      </w:r>
      <w:r w:rsidRPr="00E56024">
        <w:t>комнате,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уютной</w:t>
      </w:r>
      <w:r w:rsidR="006676DF">
        <w:t xml:space="preserve"> </w:t>
      </w:r>
      <w:r w:rsidRPr="00E56024">
        <w:t>комнате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работает</w:t>
      </w:r>
      <w:r w:rsidR="006676DF">
        <w:t xml:space="preserve"> </w:t>
      </w:r>
      <w:r w:rsidRPr="00E56024">
        <w:t>самостоятельно</w:t>
      </w:r>
      <w:r w:rsidR="006676DF">
        <w:t xml:space="preserve"> </w:t>
      </w:r>
      <w:r w:rsidRPr="00E56024">
        <w:t>над</w:t>
      </w:r>
      <w:r w:rsidR="006676DF">
        <w:t xml:space="preserve"> </w:t>
      </w:r>
      <w:r w:rsidRPr="00E56024">
        <w:t>чем?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выражает,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выбирает,</w:t>
      </w:r>
      <w:r w:rsidR="006676DF">
        <w:t xml:space="preserve"> </w:t>
      </w:r>
      <w:r w:rsidRPr="00E56024">
        <w:t>Учитель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решает,</w:t>
      </w:r>
      <w:r w:rsidR="006676DF">
        <w:t xml:space="preserve"> </w:t>
      </w:r>
      <w:r w:rsidRPr="00E56024">
        <w:t>Ипостась?</w:t>
      </w:r>
    </w:p>
    <w:p w:rsidR="00FF0B12" w:rsidRPr="00E56024" w:rsidRDefault="00FF0B12" w:rsidP="00FF0B12">
      <w:pPr>
        <w:ind w:firstLine="454"/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Создаёт</w:t>
      </w:r>
      <w:r w:rsidRPr="00E56024">
        <w:t>.</w:t>
      </w:r>
    </w:p>
    <w:p w:rsidR="00FF0B12" w:rsidRDefault="00FF0B12" w:rsidP="00FF0B12">
      <w:pPr>
        <w:ind w:firstLine="454"/>
      </w:pPr>
      <w:r w:rsidRPr="00E56024">
        <w:t>Правильно,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букву</w:t>
      </w:r>
      <w:r w:rsidR="006676DF">
        <w:t xml:space="preserve"> </w:t>
      </w:r>
      <w:r w:rsidRPr="00E56024">
        <w:t>«С»,</w:t>
      </w:r>
      <w:r w:rsidR="006676DF">
        <w:t xml:space="preserve"> </w:t>
      </w:r>
      <w:r w:rsidRPr="00E56024">
        <w:t>создаёт</w:t>
      </w:r>
      <w:r w:rsidR="006676DF">
        <w:t xml:space="preserve"> </w:t>
      </w:r>
      <w:r w:rsidRPr="00E56024">
        <w:t>сама.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мы</w:t>
      </w:r>
      <w:r w:rsidR="00E1627C">
        <w:t>,</w:t>
      </w:r>
      <w:r w:rsidR="006676DF">
        <w:t xml:space="preserve"> </w:t>
      </w:r>
      <w:r w:rsidRPr="00E56024">
        <w:t>добива</w:t>
      </w:r>
      <w:r w:rsidR="00016953">
        <w:t>ясь</w:t>
      </w:r>
      <w:r w:rsidR="006676DF">
        <w:t xml:space="preserve"> </w:t>
      </w:r>
      <w:r w:rsidRPr="00E56024">
        <w:t>чего-то,</w:t>
      </w:r>
      <w:r w:rsidR="006676DF">
        <w:t xml:space="preserve"> </w:t>
      </w:r>
      <w:r w:rsidRPr="00E56024">
        <w:t>создаём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="00016953">
        <w:t>вот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мир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внутренний,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создаётся</w:t>
      </w:r>
      <w:r w:rsidR="006676DF">
        <w:t xml:space="preserve"> </w:t>
      </w:r>
      <w:r w:rsidRPr="00E56024">
        <w:t>действиями</w:t>
      </w:r>
      <w:r w:rsidR="006676DF">
        <w:t xml:space="preserve"> </w:t>
      </w:r>
      <w:r w:rsidRPr="00E56024">
        <w:t>нашей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теми</w:t>
      </w:r>
      <w:r w:rsidR="006676DF">
        <w:t xml:space="preserve"> </w:t>
      </w:r>
      <w:r w:rsidRPr="00E56024">
        <w:t>темами,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отрабатываем</w:t>
      </w:r>
      <w:r w:rsidR="006676DF">
        <w:t xml:space="preserve"> </w:t>
      </w:r>
      <w:r w:rsidRPr="00E56024">
        <w:t>собою.</w:t>
      </w:r>
      <w:r w:rsidR="006676DF">
        <w:t xml:space="preserve"> </w:t>
      </w:r>
      <w:r>
        <w:t>Н</w:t>
      </w:r>
      <w:r w:rsidRPr="00E56024">
        <w:t>е</w:t>
      </w:r>
      <w:r w:rsidR="006676DF">
        <w:t xml:space="preserve"> </w:t>
      </w:r>
      <w:r w:rsidRPr="00E56024">
        <w:t>начинаем,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включаемся.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«отработать».</w:t>
      </w:r>
      <w:r w:rsidR="006676DF">
        <w:t xml:space="preserve"> </w:t>
      </w:r>
      <w:r w:rsidRPr="00E56024">
        <w:t>Отработать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навык,</w:t>
      </w:r>
      <w:r w:rsidR="006676DF">
        <w:t xml:space="preserve"> </w:t>
      </w:r>
      <w:r w:rsidRPr="00E56024">
        <w:t>отработать</w:t>
      </w:r>
      <w:r w:rsidR="006676DF">
        <w:t xml:space="preserve"> </w:t>
      </w:r>
      <w:r w:rsidRPr="00E56024">
        <w:t>профессионализм,</w:t>
      </w:r>
      <w:r w:rsidR="006676DF">
        <w:t xml:space="preserve"> </w:t>
      </w:r>
      <w:r w:rsidRPr="00E56024">
        <w:t>отработать</w:t>
      </w:r>
      <w:r w:rsidR="006676DF">
        <w:t xml:space="preserve"> </w:t>
      </w:r>
      <w:r w:rsidRPr="00E56024">
        <w:t>компетенцию,</w:t>
      </w:r>
      <w:r w:rsidR="006676DF">
        <w:t xml:space="preserve"> </w:t>
      </w:r>
      <w:r w:rsidRPr="00E56024">
        <w:t>отработать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становится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стороны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уровне</w:t>
      </w:r>
      <w:r w:rsidR="006676DF">
        <w:t xml:space="preserve"> </w:t>
      </w:r>
      <w:r w:rsidRPr="00E56024">
        <w:t>автоматизма,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автоматизм,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вариативно</w:t>
      </w:r>
      <w:r w:rsidR="006676DF">
        <w:t xml:space="preserve"> </w:t>
      </w:r>
      <w:r w:rsidRPr="00E56024">
        <w:t>какой?</w:t>
      </w:r>
      <w:r w:rsidR="006676DF">
        <w:t xml:space="preserve"> </w:t>
      </w:r>
      <w:r w:rsidRPr="00E56024">
        <w:t>Вот</w:t>
      </w:r>
      <w:r w:rsidR="006676DF">
        <w:t xml:space="preserve"> </w:t>
      </w:r>
      <w:r>
        <w:t>у</w:t>
      </w:r>
      <w:r w:rsidR="006676DF">
        <w:t xml:space="preserve"> </w:t>
      </w:r>
      <w:r>
        <w:t>Отца</w:t>
      </w:r>
      <w:r w:rsidR="006676DF">
        <w:t xml:space="preserve"> </w:t>
      </w:r>
      <w:r>
        <w:t>сейчас</w:t>
      </w:r>
      <w:r w:rsidR="006676DF">
        <w:t xml:space="preserve"> </w:t>
      </w:r>
      <w:r>
        <w:t>есть</w:t>
      </w:r>
      <w:r w:rsidR="006676DF">
        <w:t xml:space="preserve"> </w:t>
      </w:r>
      <w:r>
        <w:t>вид</w:t>
      </w:r>
      <w:r w:rsidR="006676DF">
        <w:t xml:space="preserve"> </w:t>
      </w:r>
      <w:r>
        <w:t>Синтеза</w:t>
      </w:r>
      <w:r w:rsidR="006676DF">
        <w:t xml:space="preserve"> </w:t>
      </w:r>
      <w:r w:rsidR="00EF48B8">
        <w:t>–</w:t>
      </w:r>
      <w:r w:rsidR="006676DF">
        <w:t xml:space="preserve"> </w:t>
      </w:r>
      <w:r w:rsidRPr="00E56024">
        <w:t>Виртуозный.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целое,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на</w:t>
      </w:r>
      <w:r>
        <w:t>чинает</w:t>
      </w:r>
      <w:r w:rsidR="006676DF">
        <w:t xml:space="preserve"> </w:t>
      </w:r>
      <w:r>
        <w:t>быть</w:t>
      </w:r>
      <w:r w:rsidR="006676DF">
        <w:t xml:space="preserve"> </w:t>
      </w:r>
      <w:r>
        <w:t>организовано.</w:t>
      </w:r>
      <w:r w:rsidR="006676DF">
        <w:t xml:space="preserve"> </w:t>
      </w:r>
      <w:r w:rsidR="00EF48B8">
        <w:t>И</w:t>
      </w:r>
      <w:r w:rsidR="006676DF">
        <w:t xml:space="preserve"> </w:t>
      </w:r>
      <w:r w:rsidR="00EF48B8">
        <w:t>вот</w:t>
      </w:r>
      <w:r w:rsidR="006676DF">
        <w:t xml:space="preserve"> </w:t>
      </w:r>
      <w:r w:rsidR="00EF48B8">
        <w:t>п</w:t>
      </w:r>
      <w:r w:rsidRPr="00E56024">
        <w:t>ослушайте,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целое,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организовано.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="00EF48B8">
        <w:t>копя</w:t>
      </w:r>
      <w:r w:rsidR="006676DF">
        <w:t xml:space="preserve"> </w:t>
      </w:r>
      <w:r w:rsidR="00EF48B8">
        <w:t>собою</w:t>
      </w:r>
      <w:r w:rsidR="006676DF">
        <w:t xml:space="preserve"> </w:t>
      </w:r>
      <w:r w:rsidR="00EF48B8">
        <w:t>Ипостасность</w:t>
      </w:r>
      <w:r w:rsidR="006676DF">
        <w:t xml:space="preserve"> </w:t>
      </w:r>
      <w:r w:rsidR="00EF48B8">
        <w:t>Аватара</w:t>
      </w:r>
      <w:r w:rsidRPr="00E56024">
        <w:t>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организуемся</w:t>
      </w:r>
      <w:r w:rsidR="006676DF">
        <w:t xml:space="preserve"> </w:t>
      </w:r>
      <w:r w:rsidRPr="00E56024">
        <w:t>ими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организовываемся,</w:t>
      </w:r>
      <w:r w:rsidR="006676DF">
        <w:t xml:space="preserve"> </w:t>
      </w:r>
      <w:r w:rsidRPr="00E56024">
        <w:t>организуемся</w:t>
      </w:r>
      <w:r w:rsidR="006676DF">
        <w:t xml:space="preserve"> </w:t>
      </w:r>
      <w:r w:rsidRPr="00E56024">
        <w:t>ими,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действенностью</w:t>
      </w:r>
      <w:r w:rsidR="006676DF">
        <w:t xml:space="preserve"> </w:t>
      </w:r>
      <w:r w:rsidRPr="00E56024">
        <w:t>включиться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</w:t>
      </w:r>
      <w:r>
        <w:t>рили</w:t>
      </w:r>
      <w:r w:rsidR="006676DF">
        <w:t xml:space="preserve"> </w:t>
      </w:r>
      <w:r>
        <w:t>с</w:t>
      </w:r>
      <w:r w:rsidR="006676DF">
        <w:t xml:space="preserve"> </w:t>
      </w:r>
      <w:r>
        <w:t>первых</w:t>
      </w:r>
      <w:r w:rsidR="006676DF">
        <w:t xml:space="preserve"> </w:t>
      </w:r>
      <w:r>
        <w:t>семинаров</w:t>
      </w:r>
      <w:r w:rsidR="006676DF">
        <w:t xml:space="preserve"> </w:t>
      </w:r>
      <w:r>
        <w:t>нашего</w:t>
      </w:r>
      <w:r w:rsidR="006676DF">
        <w:t xml:space="preserve"> </w:t>
      </w:r>
      <w:r>
        <w:t>Курса</w:t>
      </w:r>
      <w:r w:rsidR="006676DF">
        <w:t xml:space="preserve"> </w:t>
      </w:r>
      <w:r>
        <w:t>Синтеза.</w:t>
      </w:r>
      <w:r w:rsidR="006676DF">
        <w:t xml:space="preserve"> </w:t>
      </w:r>
      <w:r w:rsidR="00EF48B8">
        <w:t>Вот</w:t>
      </w:r>
      <w:r w:rsidR="006676DF">
        <w:t xml:space="preserve"> </w:t>
      </w:r>
      <w:r w:rsidR="00EF48B8">
        <w:t>т</w:t>
      </w:r>
      <w:r>
        <w:t>оже</w:t>
      </w:r>
      <w:r w:rsidR="006676DF">
        <w:t xml:space="preserve"> </w:t>
      </w:r>
      <w:r>
        <w:t>тенденция</w:t>
      </w:r>
      <w:r w:rsidR="006676DF">
        <w:t xml:space="preserve"> </w:t>
      </w:r>
      <w:r>
        <w:t>понятна?</w:t>
      </w:r>
      <w:r w:rsidR="006676DF">
        <w:t xml:space="preserve"> </w:t>
      </w:r>
      <w:r w:rsidRPr="00E56024">
        <w:t>Вопросы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возникнут.</w:t>
      </w:r>
    </w:p>
    <w:p w:rsidR="00FF0B12" w:rsidRDefault="00EA743D" w:rsidP="00EF48B8">
      <w:pPr>
        <w:pStyle w:val="12"/>
      </w:pPr>
      <w:bookmarkStart w:id="12" w:name="_Toc84187721"/>
      <w:r>
        <w:t>И</w:t>
      </w:r>
      <w:r w:rsidR="00B22B37" w:rsidRPr="00E56024">
        <w:t>постасить</w:t>
      </w:r>
      <w:r w:rsidR="006676DF">
        <w:t xml:space="preserve"> </w:t>
      </w:r>
      <w:r w:rsidR="00B22B37">
        <w:t>видом</w:t>
      </w:r>
      <w:r w:rsidR="006676DF">
        <w:t xml:space="preserve"> </w:t>
      </w:r>
      <w:r w:rsidR="00B22B37">
        <w:t>Синтеза</w:t>
      </w:r>
      <w:r w:rsidR="006676DF">
        <w:t xml:space="preserve"> </w:t>
      </w:r>
      <w:r w:rsidR="00B22B37">
        <w:t>и</w:t>
      </w:r>
      <w:r w:rsidR="006676DF">
        <w:t xml:space="preserve"> </w:t>
      </w:r>
      <w:r w:rsidR="00B22B37">
        <w:t>Огня,</w:t>
      </w:r>
      <w:r w:rsidR="006676DF">
        <w:t xml:space="preserve"> </w:t>
      </w:r>
      <w:r w:rsidR="00B22B37">
        <w:t>в</w:t>
      </w:r>
      <w:r w:rsidR="006676DF">
        <w:t xml:space="preserve"> </w:t>
      </w:r>
      <w:r w:rsidR="00B22B37">
        <w:t>который</w:t>
      </w:r>
      <w:r w:rsidR="006676DF">
        <w:t xml:space="preserve"> </w:t>
      </w:r>
      <w:r w:rsidR="00B22B37">
        <w:t>вошли</w:t>
      </w:r>
      <w:r>
        <w:t>.</w:t>
      </w:r>
      <w:r w:rsidR="006676DF">
        <w:t xml:space="preserve"> </w:t>
      </w:r>
      <w:r>
        <w:t>Проходить</w:t>
      </w:r>
      <w:r w:rsidR="006676DF">
        <w:t xml:space="preserve"> </w:t>
      </w:r>
      <w:r>
        <w:t>Синтез</w:t>
      </w:r>
      <w:r w:rsidR="006676DF">
        <w:t xml:space="preserve"> </w:t>
      </w:r>
      <w:r>
        <w:t>профессионально</w:t>
      </w:r>
      <w:r w:rsidR="006676DF">
        <w:t xml:space="preserve"> </w:t>
      </w:r>
      <w:r>
        <w:t>ракурсом</w:t>
      </w:r>
      <w:r w:rsidR="006676DF">
        <w:t xml:space="preserve"> </w:t>
      </w:r>
      <w:r>
        <w:t>роста</w:t>
      </w:r>
      <w:r w:rsidR="006676DF">
        <w:t xml:space="preserve"> </w:t>
      </w:r>
      <w:r>
        <w:t>Должностной</w:t>
      </w:r>
      <w:r w:rsidR="006676DF">
        <w:t xml:space="preserve"> </w:t>
      </w:r>
      <w:r>
        <w:t>Компетенции</w:t>
      </w:r>
      <w:bookmarkEnd w:id="12"/>
    </w:p>
    <w:p w:rsidR="005F1F0F" w:rsidRDefault="00FF0B12" w:rsidP="00FF0B12">
      <w:pPr>
        <w:ind w:firstLine="454"/>
      </w:pP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опять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прошлись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координации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общих</w:t>
      </w:r>
      <w:r w:rsidR="006676DF">
        <w:t xml:space="preserve"> </w:t>
      </w:r>
      <w:r w:rsidRPr="00E56024">
        <w:t>тенденций,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немножко</w:t>
      </w:r>
      <w:r w:rsidR="006676DF">
        <w:t xml:space="preserve"> </w:t>
      </w:r>
      <w:r w:rsidRPr="00E56024">
        <w:t>потеребить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смыслы,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вскрыли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состояние.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наша</w:t>
      </w:r>
      <w:r w:rsidR="006676DF">
        <w:t xml:space="preserve"> </w:t>
      </w:r>
      <w:r w:rsidRPr="00E56024">
        <w:t>главная</w:t>
      </w:r>
      <w:r w:rsidR="006676DF">
        <w:t xml:space="preserve"> </w:t>
      </w:r>
      <w:r w:rsidRPr="00E56024">
        <w:t>задача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вспомнить</w:t>
      </w:r>
      <w:r w:rsidR="006676DF">
        <w:t xml:space="preserve"> </w:t>
      </w:r>
      <w:r w:rsidRPr="00E56024">
        <w:t>тенденцию,</w:t>
      </w:r>
      <w:r w:rsidR="006676DF">
        <w:t xml:space="preserve"> </w:t>
      </w:r>
      <w:r w:rsidRPr="00E56024">
        <w:t>откуда</w:t>
      </w:r>
      <w:r w:rsidR="006676DF">
        <w:t xml:space="preserve"> </w:t>
      </w:r>
      <w:r w:rsidRPr="00E56024">
        <w:t>истекает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куда</w:t>
      </w:r>
      <w:r w:rsidR="006676DF">
        <w:t xml:space="preserve"> </w:t>
      </w:r>
      <w:r w:rsidRPr="00E56024">
        <w:t>пишет</w:t>
      </w:r>
      <w:r>
        <w:t>ся</w:t>
      </w:r>
      <w:r w:rsidR="006676DF">
        <w:t xml:space="preserve"> </w:t>
      </w:r>
      <w:r>
        <w:t>Воля,</w:t>
      </w:r>
      <w:r w:rsidR="006676DF">
        <w:t xml:space="preserve"> </w:t>
      </w:r>
      <w:r>
        <w:t>или</w:t>
      </w:r>
      <w:r w:rsidR="006676DF">
        <w:t xml:space="preserve"> </w:t>
      </w:r>
      <w:r>
        <w:t>что</w:t>
      </w:r>
      <w:r w:rsidR="006676DF">
        <w:t xml:space="preserve"> </w:t>
      </w:r>
      <w:r>
        <w:t>пишется</w:t>
      </w:r>
      <w:r w:rsidR="006676DF">
        <w:t xml:space="preserve"> </w:t>
      </w:r>
      <w:r>
        <w:t>в</w:t>
      </w:r>
      <w:r w:rsidR="006676DF">
        <w:t xml:space="preserve"> </w:t>
      </w:r>
      <w:r>
        <w:t>Волю</w:t>
      </w:r>
      <w:r w:rsidR="008627BE">
        <w:t>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концентрация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правда,</w:t>
      </w:r>
      <w:r w:rsidR="006676DF">
        <w:t xml:space="preserve"> </w:t>
      </w:r>
      <w:r w:rsidRPr="00E56024">
        <w:t>ведь?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разрабатываем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Санкт-Петербурга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Славии,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научиться</w:t>
      </w:r>
      <w:r w:rsidR="006676DF">
        <w:t xml:space="preserve"> </w:t>
      </w:r>
      <w:r w:rsidRPr="00E56024">
        <w:t>действ</w:t>
      </w:r>
      <w:r>
        <w:t>овать</w:t>
      </w:r>
      <w:r w:rsidR="006676DF">
        <w:t xml:space="preserve"> </w:t>
      </w:r>
      <w:r>
        <w:t>Огнём.</w:t>
      </w:r>
      <w:r w:rsidR="006676DF">
        <w:t xml:space="preserve"> </w:t>
      </w:r>
      <w:r>
        <w:t>Соответственно</w:t>
      </w:r>
      <w:r w:rsidR="008627BE">
        <w:t>,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предлагаем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зафиксировались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4194239</w:t>
      </w:r>
      <w:r w:rsidR="006676DF">
        <w:t xml:space="preserve"> </w:t>
      </w:r>
      <w:r w:rsidRPr="00E56024">
        <w:t>ИВДИВО-Цельности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Столпа</w:t>
      </w:r>
      <w:r w:rsidR="006676DF">
        <w:t xml:space="preserve"> </w:t>
      </w:r>
      <w:r w:rsidRPr="00E56024">
        <w:t>Подразделения,</w:t>
      </w:r>
      <w:r w:rsidR="006676DF">
        <w:t xml:space="preserve"> </w:t>
      </w:r>
      <w:r w:rsidRPr="00E56024">
        <w:t>выйти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выйти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обновление</w:t>
      </w:r>
      <w:r w:rsidR="006676DF">
        <w:t xml:space="preserve"> </w:t>
      </w:r>
      <w:r w:rsidRPr="00E56024">
        <w:t>Должностных</w:t>
      </w:r>
      <w:r w:rsidR="006676DF">
        <w:t xml:space="preserve"> </w:t>
      </w:r>
      <w:r w:rsidRPr="00E56024">
        <w:t>Компетенций.</w:t>
      </w:r>
    </w:p>
    <w:p w:rsidR="005F1F0F" w:rsidRDefault="00FF0B12" w:rsidP="00FF0B12">
      <w:pPr>
        <w:ind w:firstLine="454"/>
      </w:pPr>
      <w:r w:rsidRPr="00E56024">
        <w:t>Я</w:t>
      </w:r>
      <w:r w:rsidR="006676DF">
        <w:t xml:space="preserve"> </w:t>
      </w:r>
      <w:r w:rsidRPr="00E56024">
        <w:t>сегодня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промониторила,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собирались</w:t>
      </w:r>
      <w:r w:rsidR="006676DF">
        <w:t xml:space="preserve"> </w:t>
      </w:r>
      <w:r w:rsidRPr="00E56024">
        <w:t>Советом,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Ладога,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Санкт-Петербург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собирался.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стороны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возжечь</w:t>
      </w:r>
      <w:r w:rsidR="006676DF">
        <w:t xml:space="preserve"> </w:t>
      </w:r>
      <w:r w:rsidRPr="00E56024">
        <w:t>Должностные</w:t>
      </w:r>
      <w:r w:rsidR="006676DF">
        <w:t xml:space="preserve"> </w:t>
      </w:r>
      <w:r w:rsidRPr="00E56024">
        <w:t>Огни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ещё,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входя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на</w:t>
      </w:r>
      <w:r>
        <w:t>строиться</w:t>
      </w:r>
      <w:r w:rsidR="006676DF">
        <w:t xml:space="preserve"> </w:t>
      </w:r>
      <w:r>
        <w:t>на</w:t>
      </w:r>
      <w:r w:rsidR="006676DF">
        <w:t xml:space="preserve"> </w:t>
      </w:r>
      <w:r>
        <w:t>внутренние</w:t>
      </w:r>
      <w:r w:rsidR="006676DF">
        <w:t xml:space="preserve"> </w:t>
      </w:r>
      <w:r>
        <w:t>вопросы</w:t>
      </w:r>
      <w:r w:rsidR="008627BE">
        <w:t>,</w:t>
      </w:r>
      <w:r w:rsidR="006676DF">
        <w:t xml:space="preserve"> </w:t>
      </w:r>
      <w:r>
        <w:t>за</w:t>
      </w:r>
      <w:r w:rsidR="006676DF">
        <w:t xml:space="preserve"> </w:t>
      </w:r>
      <w:r>
        <w:t>что</w:t>
      </w:r>
      <w:r w:rsidR="006676DF">
        <w:t xml:space="preserve"> </w:t>
      </w:r>
      <w:r>
        <w:t>вам</w:t>
      </w:r>
      <w:r w:rsidR="006676DF">
        <w:t xml:space="preserve"> </w:t>
      </w:r>
      <w:r>
        <w:t>это.</w:t>
      </w:r>
      <w:r w:rsidR="006676DF">
        <w:t xml:space="preserve"> </w:t>
      </w:r>
      <w:r>
        <w:t>Ну,</w:t>
      </w:r>
      <w:r w:rsidR="006676DF">
        <w:t xml:space="preserve"> </w:t>
      </w:r>
      <w:r>
        <w:t>в</w:t>
      </w:r>
      <w:r w:rsidR="006676DF">
        <w:t xml:space="preserve"> </w:t>
      </w:r>
      <w:r>
        <w:t>смысле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Должность?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вид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Огня?</w:t>
      </w:r>
    </w:p>
    <w:p w:rsidR="005F1F0F" w:rsidRDefault="00FF0B12" w:rsidP="00FF0B12">
      <w:pPr>
        <w:ind w:firstLine="454"/>
      </w:pPr>
      <w:r w:rsidRPr="00E56024">
        <w:t>Я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проверяла</w:t>
      </w:r>
      <w:r w:rsidR="006676DF">
        <w:t xml:space="preserve"> </w:t>
      </w:r>
      <w:r w:rsidRPr="00E56024">
        <w:t>ваш</w:t>
      </w:r>
      <w:r w:rsidR="006676DF">
        <w:t xml:space="preserve"> </w:t>
      </w:r>
      <w:r w:rsidRPr="00E56024">
        <w:t>Столп,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смотрю,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Огня</w:t>
      </w:r>
      <w:r w:rsidR="008627BE">
        <w:t>ми</w:t>
      </w:r>
      <w:r w:rsidRPr="00E56024">
        <w:t>.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Ольга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такую-то</w:t>
      </w:r>
      <w:r w:rsidR="006676DF">
        <w:t xml:space="preserve"> </w:t>
      </w:r>
      <w:r w:rsidRPr="00E56024">
        <w:t>позицию</w:t>
      </w:r>
      <w:r w:rsidR="006676DF">
        <w:t xml:space="preserve"> </w:t>
      </w:r>
      <w:r w:rsidRPr="00E56024">
        <w:t>стоит,</w:t>
      </w:r>
      <w:r w:rsidR="006676DF">
        <w:t xml:space="preserve"> </w:t>
      </w:r>
      <w:r w:rsidR="008627BE">
        <w:t>Татьяна</w:t>
      </w:r>
      <w:r w:rsidR="006676DF">
        <w:t xml:space="preserve"> </w:t>
      </w:r>
      <w:r w:rsidR="008627BE">
        <w:t>на</w:t>
      </w:r>
      <w:r w:rsidR="006676DF">
        <w:t xml:space="preserve"> </w:t>
      </w:r>
      <w:r w:rsidR="008627BE">
        <w:t>такую-то.</w:t>
      </w:r>
      <w:r w:rsidR="006676DF">
        <w:t xml:space="preserve"> </w:t>
      </w:r>
      <w:r w:rsidR="008627BE">
        <w:t>Забыла</w:t>
      </w:r>
      <w:r w:rsidR="006676DF">
        <w:t xml:space="preserve"> </w:t>
      </w:r>
      <w:r w:rsidR="008627BE">
        <w:t>имя,</w:t>
      </w:r>
      <w:r w:rsidR="006676DF">
        <w:t xml:space="preserve"> </w:t>
      </w:r>
      <w:r w:rsidRPr="00E56024">
        <w:t>Анна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такую-то</w:t>
      </w:r>
      <w:r w:rsidR="006676DF">
        <w:t xml:space="preserve"> </w:t>
      </w:r>
      <w:r w:rsidRPr="00E56024">
        <w:t>позицию</w:t>
      </w:r>
      <w:r w:rsidR="006676DF">
        <w:t xml:space="preserve"> </w:t>
      </w:r>
      <w:r w:rsidRPr="00E56024">
        <w:t>стоит,</w:t>
      </w:r>
      <w:r w:rsidR="006676DF">
        <w:t xml:space="preserve"> </w:t>
      </w:r>
      <w:r w:rsidRPr="00E56024">
        <w:t>честное</w:t>
      </w:r>
      <w:r w:rsidR="006676DF">
        <w:t xml:space="preserve"> </w:t>
      </w:r>
      <w:r w:rsidRPr="00E56024">
        <w:t>слово,</w:t>
      </w:r>
      <w:r w:rsidR="006676DF">
        <w:t xml:space="preserve"> </w:t>
      </w:r>
      <w:r w:rsidRPr="00E56024">
        <w:t>забыла.</w:t>
      </w:r>
      <w:r w:rsidR="006676DF">
        <w:t xml:space="preserve"> </w:t>
      </w:r>
      <w:r w:rsidRPr="00E56024">
        <w:t>Катя,</w:t>
      </w:r>
      <w:r w:rsidR="006676DF">
        <w:t xml:space="preserve"> </w:t>
      </w:r>
      <w:r w:rsidRPr="00E56024">
        <w:t>о,</w:t>
      </w:r>
      <w:r w:rsidR="006676DF">
        <w:t xml:space="preserve"> </w:t>
      </w:r>
      <w:r w:rsidRPr="00E56024">
        <w:t>вспомнила,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такую-то</w:t>
      </w:r>
      <w:r w:rsidR="006676DF">
        <w:t xml:space="preserve"> </w:t>
      </w:r>
      <w:r w:rsidRPr="00E56024">
        <w:t>позицию</w:t>
      </w:r>
      <w:r w:rsidR="006676DF">
        <w:t xml:space="preserve"> </w:t>
      </w:r>
      <w:r w:rsidRPr="00E56024">
        <w:t>стоит.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за</w:t>
      </w:r>
      <w:r>
        <w:t>была,</w:t>
      </w:r>
      <w:r w:rsidR="006676DF">
        <w:t xml:space="preserve"> </w:t>
      </w:r>
      <w:r>
        <w:t>а</w:t>
      </w:r>
      <w:r w:rsidR="006676DF">
        <w:t xml:space="preserve"> </w:t>
      </w:r>
      <w:r>
        <w:t>внутри,</w:t>
      </w:r>
      <w:r w:rsidR="006676DF">
        <w:t xml:space="preserve"> </w:t>
      </w:r>
      <w:r>
        <w:t>в</w:t>
      </w:r>
      <w:r w:rsidR="006676DF">
        <w:t xml:space="preserve"> </w:t>
      </w:r>
      <w:r>
        <w:t>Огне</w:t>
      </w:r>
      <w:r w:rsidR="006676DF">
        <w:t xml:space="preserve"> </w:t>
      </w:r>
      <w:r>
        <w:t>ваше</w:t>
      </w:r>
      <w:r w:rsidR="006676DF">
        <w:t xml:space="preserve"> </w:t>
      </w:r>
      <w:r>
        <w:t>имя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Отцу.</w:t>
      </w:r>
      <w:r w:rsidR="006676DF">
        <w:t xml:space="preserve"> </w:t>
      </w:r>
      <w:proofErr w:type="gramStart"/>
      <w:r w:rsidRPr="00E56024">
        <w:t>Понимаете</w:t>
      </w:r>
      <w:proofErr w:type="gramEnd"/>
      <w:r w:rsidRPr="00E56024">
        <w:t>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ведущий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вспомнить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вспомнить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спонтанности.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зафиксировали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обновились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Компетенцией.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сложились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учиться</w:t>
      </w:r>
      <w:r w:rsidR="006676DF">
        <w:t xml:space="preserve"> </w:t>
      </w:r>
      <w:r w:rsidRPr="00E56024">
        <w:t>Ипостасить</w:t>
      </w:r>
      <w:r w:rsidR="006676DF">
        <w:t xml:space="preserve"> </w:t>
      </w:r>
      <w:r w:rsidRPr="00E56024">
        <w:t>тем</w:t>
      </w:r>
      <w:r w:rsidR="006676DF">
        <w:t xml:space="preserve"> </w:t>
      </w:r>
      <w:r>
        <w:t>видом</w:t>
      </w:r>
      <w:r w:rsidR="006676DF">
        <w:t xml:space="preserve"> </w:t>
      </w:r>
      <w:r>
        <w:t>Синтеза</w:t>
      </w:r>
      <w:r w:rsidR="006676DF">
        <w:t xml:space="preserve"> </w:t>
      </w:r>
      <w:r>
        <w:t>и</w:t>
      </w:r>
      <w:r w:rsidR="006676DF">
        <w:t xml:space="preserve"> </w:t>
      </w:r>
      <w:r>
        <w:t>Огня,</w:t>
      </w:r>
      <w:r w:rsidR="006676DF">
        <w:t xml:space="preserve"> </w:t>
      </w:r>
      <w:r>
        <w:t>в</w:t>
      </w:r>
      <w:r w:rsidR="006676DF">
        <w:t xml:space="preserve"> </w:t>
      </w:r>
      <w:r>
        <w:t>который</w:t>
      </w:r>
      <w:r w:rsidR="006676DF">
        <w:t xml:space="preserve"> </w:t>
      </w:r>
      <w:r>
        <w:t>вы</w:t>
      </w:r>
      <w:r w:rsidR="006676DF">
        <w:t xml:space="preserve"> </w:t>
      </w:r>
      <w:r>
        <w:t>вошли.</w:t>
      </w:r>
    </w:p>
    <w:p w:rsidR="00FF0B12" w:rsidRPr="00E56024" w:rsidRDefault="00FF0B12" w:rsidP="00FF0B12">
      <w:pPr>
        <w:ind w:firstLine="454"/>
      </w:pPr>
      <w:r>
        <w:t>Вот</w:t>
      </w:r>
      <w:r w:rsidR="006676DF">
        <w:t xml:space="preserve"> </w:t>
      </w:r>
      <w:r>
        <w:t>мы</w:t>
      </w:r>
      <w:r w:rsidR="006676DF">
        <w:t xml:space="preserve"> </w:t>
      </w:r>
      <w:r>
        <w:t>предлагаем</w:t>
      </w:r>
      <w:r w:rsidR="006676DF">
        <w:t xml:space="preserve"> </w:t>
      </w:r>
      <w:r>
        <w:t>вам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сделать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обновились</w:t>
      </w:r>
      <w:r w:rsidR="006676DF">
        <w:t xml:space="preserve"> </w:t>
      </w:r>
      <w:r w:rsidRPr="00E56024">
        <w:t>Столпом,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включились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Должностную</w:t>
      </w:r>
      <w:r w:rsidR="006676DF">
        <w:t xml:space="preserve"> </w:t>
      </w:r>
      <w:r w:rsidRPr="00E56024">
        <w:t>Компетенцию</w:t>
      </w:r>
      <w:r w:rsidR="006676DF">
        <w:t xml:space="preserve"> </w:t>
      </w:r>
      <w:r w:rsidRPr="00E56024">
        <w:t>и</w:t>
      </w:r>
      <w:r w:rsidR="006676DF">
        <w:t xml:space="preserve"> </w:t>
      </w:r>
      <w:r>
        <w:t>немножко</w:t>
      </w:r>
      <w:r w:rsidR="006676DF">
        <w:t xml:space="preserve"> </w:t>
      </w:r>
      <w:r>
        <w:t>нагрузили</w:t>
      </w:r>
      <w:r w:rsidR="006676DF">
        <w:t xml:space="preserve"> </w:t>
      </w:r>
      <w:r>
        <w:t>себя,</w:t>
      </w:r>
      <w:r w:rsidR="006676DF">
        <w:t xml:space="preserve"> </w:t>
      </w:r>
      <w:r>
        <w:t>ну</w:t>
      </w:r>
      <w:r w:rsidR="006676DF">
        <w:t xml:space="preserve"> </w:t>
      </w:r>
      <w:r>
        <w:t>так</w:t>
      </w:r>
      <w:r w:rsidR="00EA743D">
        <w:t>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неск</w:t>
      </w:r>
      <w:r>
        <w:t>олько</w:t>
      </w:r>
      <w:r w:rsidR="006676DF">
        <w:t xml:space="preserve"> </w:t>
      </w:r>
      <w:r>
        <w:t>объёмов</w:t>
      </w:r>
      <w:r w:rsidR="006676DF">
        <w:t xml:space="preserve"> </w:t>
      </w:r>
      <w:r>
        <w:t>метагалактических</w:t>
      </w:r>
      <w:r w:rsidR="006676DF">
        <w:t xml:space="preserve"> </w:t>
      </w:r>
      <w:r w:rsidR="00EA743D">
        <w:t>–</w:t>
      </w:r>
      <w:r w:rsidR="006676DF">
        <w:t xml:space="preserve"> </w:t>
      </w:r>
      <w:r w:rsidR="00EA743D">
        <w:t>ч</w:t>
      </w:r>
      <w:r>
        <w:t>ем</w:t>
      </w:r>
      <w:r w:rsidR="006676DF">
        <w:t xml:space="preserve"> </w:t>
      </w:r>
      <w:r w:rsidRPr="00E56024">
        <w:t>нагрузили</w:t>
      </w:r>
      <w:r w:rsidR="006676DF">
        <w:t xml:space="preserve"> </w:t>
      </w:r>
      <w:r w:rsidRPr="00E56024">
        <w:t>себя?</w:t>
      </w:r>
      <w:r w:rsidR="006676DF">
        <w:t xml:space="preserve"> </w:t>
      </w:r>
      <w:r w:rsidRPr="00E56024">
        <w:t>Условиями,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проходим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Учителями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немножко</w:t>
      </w:r>
      <w:r w:rsidR="006676DF">
        <w:t xml:space="preserve"> </w:t>
      </w:r>
      <w:r w:rsidRPr="00E56024">
        <w:t>включились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активацию,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проходить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профессионально,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Профессиональный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>
        <w:t>а</w:t>
      </w:r>
      <w:r w:rsidR="006676DF">
        <w:t xml:space="preserve"> </w:t>
      </w:r>
      <w:r>
        <w:t>проходить</w:t>
      </w:r>
      <w:r w:rsidR="006676DF">
        <w:t xml:space="preserve"> </w:t>
      </w:r>
      <w:r>
        <w:t>Синтез</w:t>
      </w:r>
      <w:r w:rsidR="006676DF">
        <w:t xml:space="preserve"> </w:t>
      </w:r>
      <w:r>
        <w:t>профессионально</w:t>
      </w:r>
      <w:r w:rsidR="006676DF">
        <w:t xml:space="preserve"> </w:t>
      </w:r>
      <w:r>
        <w:t>ракурсом</w:t>
      </w:r>
      <w:r w:rsidR="006676DF">
        <w:t xml:space="preserve"> </w:t>
      </w:r>
      <w:r>
        <w:t>ещё</w:t>
      </w:r>
      <w:r w:rsidR="006676DF">
        <w:t xml:space="preserve"> </w:t>
      </w:r>
      <w:r>
        <w:t>роста</w:t>
      </w:r>
      <w:r w:rsidR="006676DF">
        <w:t xml:space="preserve"> </w:t>
      </w:r>
      <w:r>
        <w:t>Должностной</w:t>
      </w:r>
      <w:r w:rsidR="006676DF">
        <w:t xml:space="preserve"> </w:t>
      </w:r>
      <w:r>
        <w:t>Компетенции.</w:t>
      </w:r>
      <w:r w:rsidR="006676DF">
        <w:t xml:space="preserve"> </w:t>
      </w:r>
      <w:r>
        <w:t>Это</w:t>
      </w:r>
      <w:r w:rsidR="006676DF">
        <w:t xml:space="preserve"> </w:t>
      </w:r>
      <w:r>
        <w:t>тоже</w:t>
      </w:r>
      <w:r w:rsidR="006676DF">
        <w:t xml:space="preserve"> </w:t>
      </w:r>
      <w:r>
        <w:t>есть</w:t>
      </w:r>
      <w:r w:rsidR="006676DF">
        <w:t xml:space="preserve"> </w:t>
      </w:r>
      <w:r>
        <w:t>И</w:t>
      </w:r>
      <w:r w:rsidRPr="00E56024">
        <w:t>ерархизация,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вспоминаем,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целое.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умея,</w:t>
      </w:r>
      <w:r w:rsidR="006676DF">
        <w:t xml:space="preserve"> </w:t>
      </w:r>
      <w:r w:rsidRPr="00E56024">
        <w:t>будучи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целом,</w:t>
      </w:r>
      <w:r w:rsidR="006676DF">
        <w:t xml:space="preserve"> </w:t>
      </w:r>
      <w:r w:rsidRPr="00E56024">
        <w:t>выделяться</w:t>
      </w:r>
      <w:r w:rsidR="006676DF">
        <w:t xml:space="preserve"> </w:t>
      </w:r>
      <w:r w:rsidRPr="00E56024">
        <w:t>Ко</w:t>
      </w:r>
      <w:r>
        <w:t>мпетенцией</w:t>
      </w:r>
      <w:r w:rsidR="006676DF">
        <w:t xml:space="preserve"> </w:t>
      </w:r>
      <w:r>
        <w:t>Должностной,</w:t>
      </w:r>
      <w:r w:rsidR="006676DF">
        <w:t xml:space="preserve"> </w:t>
      </w:r>
      <w:r>
        <w:t>К</w:t>
      </w:r>
      <w:r w:rsidRPr="00E56024">
        <w:t>омпетенцией</w:t>
      </w:r>
      <w:r w:rsidR="006676DF">
        <w:t xml:space="preserve"> </w:t>
      </w:r>
      <w:r w:rsidRPr="00E56024">
        <w:t>роста</w:t>
      </w:r>
      <w:r w:rsidR="006676DF">
        <w:t xml:space="preserve"> </w:t>
      </w:r>
      <w:r w:rsidRPr="00E56024">
        <w:t>переподготовки,</w:t>
      </w:r>
      <w:r w:rsidR="006676DF">
        <w:t xml:space="preserve"> </w:t>
      </w:r>
      <w:r w:rsidRPr="00E56024">
        <w:t>как</w:t>
      </w:r>
      <w:r w:rsidR="006676DF">
        <w:t xml:space="preserve"> </w:t>
      </w:r>
      <w:r>
        <w:t>говорит</w:t>
      </w:r>
      <w:r w:rsidR="006676DF">
        <w:t xml:space="preserve"> </w:t>
      </w:r>
      <w:r>
        <w:t>всегда</w:t>
      </w:r>
      <w:r w:rsidR="006676DF">
        <w:t xml:space="preserve"> </w:t>
      </w:r>
      <w:r>
        <w:t>Владыка</w:t>
      </w:r>
      <w:r w:rsidR="006676DF">
        <w:t xml:space="preserve"> </w:t>
      </w:r>
      <w:r>
        <w:t>Кут</w:t>
      </w:r>
      <w:r w:rsidR="006676DF">
        <w:t xml:space="preserve"> </w:t>
      </w:r>
      <w:r>
        <w:lastRenderedPageBreak/>
        <w:t>Хуми</w:t>
      </w:r>
      <w:r w:rsidR="00EA743D">
        <w:t>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концентрация</w:t>
      </w:r>
      <w:r w:rsidR="006676DF">
        <w:t xml:space="preserve"> </w:t>
      </w:r>
      <w:r w:rsidRPr="00E56024">
        <w:t>продолжения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Ипостасью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зачем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сделать</w:t>
      </w:r>
      <w:r w:rsidR="00EA743D">
        <w:t>?</w:t>
      </w:r>
    </w:p>
    <w:p w:rsidR="005F1F0F" w:rsidRDefault="00FF0B12" w:rsidP="00FF0B12">
      <w:pPr>
        <w:ind w:firstLine="454"/>
      </w:pPr>
      <w:r w:rsidRPr="00E56024">
        <w:t>Соответственно,</w:t>
      </w:r>
      <w:r w:rsidR="006676DF">
        <w:t xml:space="preserve"> </w:t>
      </w:r>
      <w:r w:rsidRPr="00E56024">
        <w:t>выйдем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пообщаетесь,</w:t>
      </w:r>
      <w:r w:rsidR="006676DF">
        <w:t xml:space="preserve"> </w:t>
      </w:r>
      <w:r w:rsidRPr="00E56024">
        <w:t>войдёте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активацию,</w:t>
      </w:r>
      <w:r w:rsidR="006676DF">
        <w:t xml:space="preserve"> </w:t>
      </w:r>
      <w:r w:rsidRPr="00E56024">
        <w:t>возожжём</w:t>
      </w:r>
      <w:r w:rsidR="006676DF">
        <w:t xml:space="preserve"> </w:t>
      </w:r>
      <w:r w:rsidRPr="00E56024">
        <w:t>Столп.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возожжём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Столпа.</w:t>
      </w:r>
      <w:r w:rsidR="006676DF">
        <w:t xml:space="preserve"> </w:t>
      </w:r>
      <w:r w:rsidRPr="00E56024">
        <w:t>Столп,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4</w:t>
      </w:r>
      <w:r w:rsidR="006676DF">
        <w:t xml:space="preserve"> </w:t>
      </w:r>
      <w:r w:rsidRPr="00E56024">
        <w:t>миллиона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Столп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тех</w:t>
      </w:r>
      <w:r w:rsidR="006676DF">
        <w:t xml:space="preserve"> </w:t>
      </w:r>
      <w:r w:rsidRPr="00E56024">
        <w:t>целей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тех</w:t>
      </w:r>
      <w:r w:rsidR="006676DF">
        <w:t xml:space="preserve"> </w:t>
      </w:r>
      <w:r w:rsidRPr="00E56024">
        <w:t>поручений,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Подразделении</w:t>
      </w:r>
      <w:r w:rsidR="006676DF">
        <w:t xml:space="preserve"> </w:t>
      </w:r>
      <w:r w:rsidRPr="00E56024">
        <w:t>многими</w:t>
      </w:r>
      <w:r w:rsidR="006676DF">
        <w:t xml:space="preserve"> </w:t>
      </w:r>
      <w:r w:rsidRPr="00E56024">
        <w:t>ведущими,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особенности</w:t>
      </w:r>
      <w:r w:rsidR="006676DF">
        <w:t xml:space="preserve"> </w:t>
      </w:r>
      <w:r w:rsidRPr="00E56024">
        <w:t>Главой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зафиксирован.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цель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Александрийский</w:t>
      </w:r>
      <w:r w:rsidR="006676DF">
        <w:t xml:space="preserve"> </w:t>
      </w:r>
      <w:r w:rsidRPr="00E56024">
        <w:t>Столп.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цел</w:t>
      </w:r>
      <w:r>
        <w:t>ь</w:t>
      </w:r>
      <w:r w:rsidR="006676DF">
        <w:t xml:space="preserve"> </w:t>
      </w:r>
      <w:r>
        <w:t>–</w:t>
      </w:r>
      <w:r w:rsidR="006676DF">
        <w:t xml:space="preserve"> </w:t>
      </w:r>
      <w:r>
        <w:t>достижени</w:t>
      </w:r>
      <w:r w:rsidR="00EA0A46">
        <w:t>е</w:t>
      </w:r>
      <w:r w:rsidR="006676DF">
        <w:t xml:space="preserve"> </w:t>
      </w:r>
      <w:r>
        <w:t>ряда</w:t>
      </w:r>
      <w:r w:rsidR="006676DF">
        <w:t xml:space="preserve"> </w:t>
      </w:r>
      <w:r>
        <w:t>там</w:t>
      </w:r>
      <w:r w:rsidR="006676DF">
        <w:t xml:space="preserve"> </w:t>
      </w:r>
      <w:r>
        <w:t>поручений</w:t>
      </w:r>
      <w:r w:rsidR="00EA0A46">
        <w:t>,</w:t>
      </w:r>
      <w:r w:rsidR="006676DF">
        <w:t xml:space="preserve"> </w:t>
      </w:r>
      <w:r w:rsidRPr="00E56024">
        <w:t>связанных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Волей,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видами</w:t>
      </w:r>
      <w:r w:rsidR="006676DF">
        <w:t xml:space="preserve"> </w:t>
      </w:r>
      <w:r w:rsidRPr="00E56024">
        <w:t>Человека,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организацией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типологических</w:t>
      </w:r>
      <w:r w:rsidR="006676DF">
        <w:t xml:space="preserve"> </w:t>
      </w:r>
      <w:r w:rsidRPr="00E56024">
        <w:t>организаций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видам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Иоси</w:t>
      </w:r>
      <w:r>
        <w:t>фом</w:t>
      </w:r>
      <w:r w:rsidR="006676DF">
        <w:t xml:space="preserve"> </w:t>
      </w:r>
      <w:r>
        <w:t>и</w:t>
      </w:r>
      <w:r w:rsidR="006676DF">
        <w:t xml:space="preserve"> </w:t>
      </w:r>
      <w:r>
        <w:t>Славией</w:t>
      </w:r>
      <w:r w:rsidR="006676DF">
        <w:t xml:space="preserve"> </w:t>
      </w:r>
      <w:r>
        <w:t>в</w:t>
      </w:r>
      <w:r w:rsidR="006676DF">
        <w:t xml:space="preserve"> </w:t>
      </w:r>
      <w:r>
        <w:t>организации.</w:t>
      </w:r>
      <w:r w:rsidR="006676DF">
        <w:t xml:space="preserve"> </w:t>
      </w:r>
      <w:r>
        <w:t>И</w:t>
      </w:r>
      <w:r w:rsidR="006676DF">
        <w:t xml:space="preserve"> </w:t>
      </w:r>
      <w:r w:rsidR="00EA0A46">
        <w:t>вот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зап</w:t>
      </w:r>
      <w:r w:rsidR="00EA0A46">
        <w:t>устить</w:t>
      </w:r>
      <w:r w:rsidR="006676DF">
        <w:t xml:space="preserve"> </w:t>
      </w:r>
      <w:r w:rsidR="00EA0A46">
        <w:t>процесс,</w:t>
      </w:r>
      <w:r w:rsidR="006676DF">
        <w:t xml:space="preserve"> </w:t>
      </w:r>
      <w:r w:rsidR="00EA0A46">
        <w:t>чтобы</w:t>
      </w:r>
      <w:r w:rsidR="006676DF">
        <w:t xml:space="preserve"> </w:t>
      </w:r>
      <w:r w:rsidR="00EA0A46">
        <w:t>с</w:t>
      </w:r>
      <w:r w:rsidR="006676DF">
        <w:t xml:space="preserve"> </w:t>
      </w:r>
      <w:r w:rsidR="00EA0A46">
        <w:t>н</w:t>
      </w:r>
      <w:r>
        <w:t>ового</w:t>
      </w:r>
      <w:r w:rsidR="006676DF">
        <w:t xml:space="preserve"> </w:t>
      </w:r>
      <w:r w:rsidR="00EA0A46">
        <w:t>г</w:t>
      </w:r>
      <w:r w:rsidRPr="00E56024">
        <w:t>ода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пошло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новом</w:t>
      </w:r>
      <w:r w:rsidR="006676DF">
        <w:t xml:space="preserve"> </w:t>
      </w:r>
      <w:r w:rsidRPr="00E56024">
        <w:t>ключе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потёк</w:t>
      </w:r>
      <w:r w:rsidR="006676DF">
        <w:t xml:space="preserve"> </w:t>
      </w:r>
      <w:r w:rsidRPr="00E56024">
        <w:t>по-другому.</w:t>
      </w:r>
    </w:p>
    <w:p w:rsidR="005F1F0F" w:rsidRDefault="00FF0B12" w:rsidP="00FF0B12">
      <w:pPr>
        <w:ind w:firstLine="454"/>
      </w:pPr>
      <w:r w:rsidRPr="00E56024">
        <w:t>Почему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важно?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Дело,</w:t>
      </w:r>
      <w:r w:rsidR="006676DF">
        <w:t xml:space="preserve"> </w:t>
      </w:r>
      <w:r w:rsidRPr="00E56024">
        <w:t>любой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профессиональное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Подразделения.</w:t>
      </w:r>
      <w:r w:rsidR="006676DF">
        <w:t xml:space="preserve"> </w:t>
      </w:r>
      <w:r w:rsidR="00EA0A46">
        <w:t>Я</w:t>
      </w:r>
      <w:r w:rsidR="006676DF">
        <w:t xml:space="preserve"> </w:t>
      </w:r>
      <w:r w:rsidR="00EA0A46">
        <w:t>сейчас</w:t>
      </w:r>
      <w:r w:rsidR="006676DF">
        <w:t xml:space="preserve"> </w:t>
      </w:r>
      <w:r w:rsidR="00EA0A46">
        <w:t>Питеру</w:t>
      </w:r>
      <w:r w:rsidR="006676DF">
        <w:t xml:space="preserve"> </w:t>
      </w:r>
      <w:r w:rsidR="00EA0A46">
        <w:t>говорю,</w:t>
      </w:r>
      <w:r w:rsidR="006676DF">
        <w:t xml:space="preserve"> </w:t>
      </w:r>
      <w:r w:rsidR="00EA0A46">
        <w:t>т</w:t>
      </w:r>
      <w:r w:rsidRPr="00E56024">
        <w:t>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ваш</w:t>
      </w:r>
      <w:r w:rsidR="006676DF">
        <w:t xml:space="preserve"> </w:t>
      </w:r>
      <w:r w:rsidRPr="00E56024">
        <w:t>горизонт</w:t>
      </w:r>
      <w:r w:rsidR="006676DF">
        <w:t xml:space="preserve"> </w:t>
      </w:r>
      <w:r w:rsidRPr="00E56024">
        <w:t>просто.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любому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относиться,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Делу,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отстраиваете.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проверяется?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участвуете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практически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Должностн</w:t>
      </w:r>
      <w:r>
        <w:t>ой</w:t>
      </w:r>
      <w:r w:rsidR="006676DF">
        <w:t xml:space="preserve"> </w:t>
      </w:r>
      <w:r>
        <w:t>Компетенции</w:t>
      </w:r>
      <w:r w:rsidR="006676DF">
        <w:t xml:space="preserve"> </w:t>
      </w:r>
      <w:r w:rsidR="00EA0A46">
        <w:t>–</w:t>
      </w:r>
      <w:r w:rsidR="006676DF">
        <w:t xml:space="preserve"> </w:t>
      </w:r>
      <w:r>
        <w:t>Аватары.</w:t>
      </w:r>
      <w:r w:rsidR="006676DF">
        <w:t xml:space="preserve"> </w:t>
      </w:r>
      <w:r>
        <w:t>Неважно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Владыки,</w:t>
      </w:r>
      <w:r w:rsidR="006676DF">
        <w:t xml:space="preserve"> </w:t>
      </w:r>
      <w:r w:rsidRPr="00E56024">
        <w:t>Учит</w:t>
      </w:r>
      <w:r>
        <w:t>еля,</w:t>
      </w:r>
      <w:r w:rsidR="006676DF">
        <w:t xml:space="preserve"> </w:t>
      </w:r>
      <w:r>
        <w:t>Ипостаси</w:t>
      </w:r>
      <w:r w:rsidR="00EA0A46">
        <w:t>,</w:t>
      </w:r>
      <w:r w:rsidR="006676DF">
        <w:t xml:space="preserve"> </w:t>
      </w:r>
      <w:r w:rsidRPr="00E56024">
        <w:t>неважно.</w:t>
      </w:r>
      <w:r w:rsidR="006676DF">
        <w:t xml:space="preserve"> </w:t>
      </w:r>
      <w:r w:rsidRPr="00E56024">
        <w:t>Главное,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планка</w:t>
      </w:r>
      <w:r w:rsidR="006676DF">
        <w:t xml:space="preserve"> </w:t>
      </w:r>
      <w:r w:rsidRPr="00E56024">
        <w:t>держится</w:t>
      </w:r>
      <w:r w:rsidR="006676DF">
        <w:t xml:space="preserve"> </w:t>
      </w:r>
      <w:r w:rsidRPr="00E56024">
        <w:t>Аватаров.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сложиться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условие,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проверяется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Авата</w:t>
      </w:r>
      <w:r>
        <w:t>р</w:t>
      </w:r>
      <w:r w:rsidR="006676DF">
        <w:t xml:space="preserve"> </w:t>
      </w:r>
      <w:r>
        <w:t>проверяется</w:t>
      </w:r>
      <w:r w:rsidR="006676DF">
        <w:t xml:space="preserve"> </w:t>
      </w:r>
      <w:r>
        <w:t>Синтезом</w:t>
      </w:r>
      <w:r w:rsidR="006676DF">
        <w:t xml:space="preserve"> </w:t>
      </w:r>
      <w:r>
        <w:t>делания</w:t>
      </w:r>
      <w:r w:rsidR="006676DF">
        <w:t xml:space="preserve"> </w:t>
      </w:r>
      <w:r>
        <w:t>О</w:t>
      </w:r>
      <w:r w:rsidRPr="00E56024">
        <w:t>бщего</w:t>
      </w:r>
      <w:r w:rsidR="006676DF">
        <w:t xml:space="preserve"> </w:t>
      </w:r>
      <w:r w:rsidRPr="00E56024">
        <w:t>Дела</w:t>
      </w:r>
      <w:r>
        <w:t>,</w:t>
      </w:r>
      <w:r w:rsidR="006676DF">
        <w:t xml:space="preserve"> </w:t>
      </w:r>
      <w:r>
        <w:t>как</w:t>
      </w:r>
      <w:r w:rsidR="006676DF">
        <w:t xml:space="preserve"> </w:t>
      </w:r>
      <w:r>
        <w:t>мы</w:t>
      </w:r>
      <w:r w:rsidR="006676DF">
        <w:t xml:space="preserve"> </w:t>
      </w:r>
      <w:r>
        <w:t>привыкли</w:t>
      </w:r>
      <w:r w:rsidR="006676DF">
        <w:t xml:space="preserve"> </w:t>
      </w:r>
      <w:r>
        <w:t>говорить</w:t>
      </w:r>
      <w:r w:rsidR="00EA0A46">
        <w:t>,</w:t>
      </w:r>
      <w:r w:rsidR="006676DF">
        <w:t xml:space="preserve"> </w:t>
      </w:r>
      <w:r>
        <w:t>или</w:t>
      </w:r>
      <w:r w:rsidR="006676DF">
        <w:t xml:space="preserve"> </w:t>
      </w:r>
      <w:r>
        <w:t>И</w:t>
      </w:r>
      <w:r w:rsidRPr="00E56024">
        <w:t>ерархизированного</w:t>
      </w:r>
      <w:r w:rsidR="006676DF">
        <w:t xml:space="preserve"> </w:t>
      </w:r>
      <w:r w:rsidRPr="00E56024">
        <w:t>Дела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соответственно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какая-то</w:t>
      </w:r>
      <w:r w:rsidR="006676DF">
        <w:t xml:space="preserve"> </w:t>
      </w:r>
      <w:r w:rsidRPr="00E56024">
        <w:t>простройка.</w:t>
      </w:r>
    </w:p>
    <w:p w:rsidR="00EA0A46" w:rsidRDefault="00EA0A46" w:rsidP="00EA0A46">
      <w:pPr>
        <w:pStyle w:val="12"/>
      </w:pPr>
      <w:bookmarkStart w:id="13" w:name="_Toc84187722"/>
      <w:r>
        <w:t>Ракурс</w:t>
      </w:r>
      <w:r w:rsidR="006676DF">
        <w:t xml:space="preserve"> </w:t>
      </w:r>
      <w:r>
        <w:t>ИВ</w:t>
      </w:r>
      <w:r w:rsidR="006676DF">
        <w:t xml:space="preserve"> </w:t>
      </w:r>
      <w:r w:rsidRPr="00E56024">
        <w:t>Ава</w:t>
      </w:r>
      <w:r>
        <w:t>тара-творца</w:t>
      </w:r>
      <w:r w:rsidR="006676DF">
        <w:t xml:space="preserve"> </w:t>
      </w:r>
      <w:r>
        <w:t>Синтез-физичности</w:t>
      </w:r>
      <w:r w:rsidR="006676DF">
        <w:t xml:space="preserve"> </w:t>
      </w:r>
      <w:r>
        <w:t>До</w:t>
      </w:r>
      <w:r w:rsidRPr="00E56024">
        <w:t>-ИВДИВО</w:t>
      </w:r>
      <w:r w:rsidR="006676DF">
        <w:t xml:space="preserve"> </w:t>
      </w:r>
      <w:r w:rsidRPr="00E56024">
        <w:t>Метагалактики</w:t>
      </w:r>
      <w:bookmarkEnd w:id="13"/>
    </w:p>
    <w:p w:rsidR="00FF0B12" w:rsidRPr="00E56024" w:rsidRDefault="00FF0B12" w:rsidP="00FF0B12">
      <w:pPr>
        <w:ind w:firstLine="454"/>
      </w:pPr>
      <w:r w:rsidRPr="00E56024">
        <w:t>Но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сказал</w:t>
      </w:r>
      <w:r w:rsidR="006676DF">
        <w:t xml:space="preserve"> </w:t>
      </w:r>
      <w:r w:rsidR="00EA0A46">
        <w:t>–</w:t>
      </w:r>
      <w:r w:rsidR="006676DF">
        <w:t xml:space="preserve"> </w:t>
      </w:r>
      <w:r w:rsidRPr="00E56024">
        <w:t>немножко</w:t>
      </w:r>
      <w:r w:rsidR="006676DF">
        <w:t xml:space="preserve"> </w:t>
      </w:r>
      <w:r w:rsidRPr="00E56024">
        <w:t>попозже</w:t>
      </w:r>
      <w:r w:rsidR="00EA0A46">
        <w:t>,</w:t>
      </w:r>
      <w:r w:rsidR="006676DF">
        <w:t xml:space="preserve"> </w:t>
      </w:r>
      <w:r w:rsidR="00EA0A46">
        <w:t>с</w:t>
      </w:r>
      <w:r w:rsidRPr="00E56024">
        <w:t>ейчас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немножко</w:t>
      </w:r>
      <w:r w:rsidR="006676DF">
        <w:t xml:space="preserve"> </w:t>
      </w:r>
      <w:r w:rsidRPr="00E56024">
        <w:t>сорганизуем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="00EA0A46">
        <w:t>и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зафиксироваться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одном</w:t>
      </w:r>
      <w:r w:rsidR="006676DF">
        <w:t xml:space="preserve"> </w:t>
      </w:r>
      <w:r w:rsidRPr="00E56024">
        <w:t>явлении.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дня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идти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Ава</w:t>
      </w:r>
      <w:r>
        <w:t>тара-творца</w:t>
      </w:r>
      <w:r w:rsidR="006676DF">
        <w:t xml:space="preserve"> </w:t>
      </w:r>
      <w:r>
        <w:t>Синтез-физичности</w:t>
      </w:r>
      <w:r w:rsidR="006676DF">
        <w:t xml:space="preserve"> </w:t>
      </w:r>
      <w:r>
        <w:t>До</w:t>
      </w:r>
      <w:r w:rsidRPr="00E56024">
        <w:t>-ИВДИВО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>
        <w:t>где</w:t>
      </w:r>
      <w:r w:rsidR="006676DF">
        <w:t xml:space="preserve"> </w:t>
      </w:r>
      <w:r>
        <w:t>у</w:t>
      </w:r>
      <w:r w:rsidR="006676DF">
        <w:t xml:space="preserve"> </w:t>
      </w:r>
      <w:r>
        <w:t>нас</w:t>
      </w:r>
      <w:r w:rsidR="006676DF">
        <w:t xml:space="preserve"> </w:t>
      </w:r>
      <w:r>
        <w:t>включается</w:t>
      </w:r>
      <w:r w:rsidR="006676DF">
        <w:t xml:space="preserve"> </w:t>
      </w:r>
      <w:r>
        <w:t>сама</w:t>
      </w:r>
      <w:r w:rsidR="006676DF">
        <w:t xml:space="preserve"> </w:t>
      </w:r>
      <w:r>
        <w:t>С</w:t>
      </w:r>
      <w:r w:rsidRPr="00E56024">
        <w:t>верхпассионарность</w:t>
      </w:r>
      <w:r w:rsidR="006676DF">
        <w:t xml:space="preserve"> </w:t>
      </w:r>
      <w:r w:rsidRPr="00E56024">
        <w:t>условий.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знали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видели,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горизонте</w:t>
      </w:r>
      <w:r w:rsidR="006676DF">
        <w:t xml:space="preserve"> </w:t>
      </w:r>
      <w:r w:rsidRPr="00E56024">
        <w:t>когда</w:t>
      </w:r>
      <w:r w:rsidR="00B367EE">
        <w:t>-то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13-м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Пассионарность,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действии</w:t>
      </w:r>
      <w:r w:rsidR="006676DF">
        <w:t xml:space="preserve"> </w:t>
      </w:r>
      <w:r w:rsidRPr="00E56024">
        <w:t>степенью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включены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15-й</w:t>
      </w:r>
      <w:r w:rsidR="006676DF">
        <w:t xml:space="preserve"> </w:t>
      </w:r>
      <w:r w:rsidRPr="00E56024">
        <w:t>горизонт.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опять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приходим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тому,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избыточна</w:t>
      </w:r>
      <w:r>
        <w:t>,</w:t>
      </w:r>
      <w:r w:rsidR="006676DF">
        <w:t xml:space="preserve"> </w:t>
      </w:r>
      <w:r w:rsidRPr="00E56024">
        <w:t>сверхпассионарна.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сама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формируется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сверхпассионарна</w:t>
      </w:r>
      <w:r w:rsidR="006676DF">
        <w:t xml:space="preserve"> </w:t>
      </w:r>
      <w:r w:rsidRPr="00E56024">
        <w:t>избыточностью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="00B367EE">
        <w:t>вот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двух</w:t>
      </w:r>
      <w:r w:rsidR="006676DF">
        <w:t xml:space="preserve"> </w:t>
      </w:r>
      <w:r w:rsidRPr="00E56024">
        <w:t>таких</w:t>
      </w:r>
      <w:r w:rsidR="006676DF">
        <w:t xml:space="preserve"> </w:t>
      </w:r>
      <w:r w:rsidR="00B367EE">
        <w:t>вот</w:t>
      </w:r>
      <w:r w:rsidR="006676DF">
        <w:t xml:space="preserve"> </w:t>
      </w:r>
      <w:r w:rsidRPr="00E56024">
        <w:t>сочетаемых</w:t>
      </w:r>
      <w:r w:rsidR="006676DF">
        <w:t xml:space="preserve"> </w:t>
      </w:r>
      <w:r w:rsidRPr="00E56024">
        <w:t>условиях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="00B367EE">
        <w:t>во</w:t>
      </w:r>
      <w:r w:rsidR="006676DF">
        <w:t xml:space="preserve"> </w:t>
      </w:r>
      <w:r w:rsidR="00B367EE">
        <w:t>внутренних</w:t>
      </w:r>
      <w:r w:rsidR="006676DF">
        <w:t xml:space="preserve"> </w:t>
      </w:r>
      <w:r w:rsidR="00B367EE">
        <w:t>условиях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личных,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внутренних</w:t>
      </w:r>
      <w:r w:rsidR="006676DF">
        <w:t xml:space="preserve"> </w:t>
      </w:r>
      <w:r w:rsidRPr="00E56024">
        <w:t>условиях</w:t>
      </w:r>
      <w:r w:rsidR="006676DF">
        <w:t xml:space="preserve"> </w:t>
      </w:r>
      <w:r w:rsidRPr="00E56024">
        <w:t>Подразделения,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включаться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«союза»,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которого</w:t>
      </w:r>
      <w:r w:rsidR="006676DF">
        <w:t xml:space="preserve"> </w:t>
      </w:r>
      <w:r w:rsidRPr="00E56024">
        <w:t>исходит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союз</w:t>
      </w:r>
      <w:r w:rsidR="006676DF">
        <w:t xml:space="preserve"> </w:t>
      </w:r>
      <w:r w:rsidRPr="00E56024">
        <w:t>равных,</w:t>
      </w:r>
      <w:r w:rsidR="006676DF">
        <w:t xml:space="preserve"> </w:t>
      </w:r>
      <w:r w:rsidRPr="00E56024">
        <w:t>союз</w:t>
      </w:r>
      <w:r w:rsidR="006676DF">
        <w:t xml:space="preserve"> </w:t>
      </w:r>
      <w:r w:rsidRPr="00E56024">
        <w:t>состояния</w:t>
      </w:r>
      <w:r w:rsidR="006676DF">
        <w:t xml:space="preserve"> </w:t>
      </w:r>
      <w:r w:rsidRPr="00E56024">
        <w:t>компетентности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союз</w:t>
      </w:r>
      <w:r w:rsidR="006676DF">
        <w:t xml:space="preserve"> </w:t>
      </w:r>
      <w:r w:rsidRPr="00E56024">
        <w:t>состояния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соприкосновения</w:t>
      </w:r>
      <w:r>
        <w:t>,</w:t>
      </w:r>
      <w:r w:rsidR="006676DF">
        <w:t xml:space="preserve"> </w:t>
      </w:r>
      <w:r>
        <w:t>сопересечения</w:t>
      </w:r>
      <w:r w:rsidR="006676DF">
        <w:t xml:space="preserve"> </w:t>
      </w:r>
      <w:r>
        <w:t>Д</w:t>
      </w:r>
      <w:r w:rsidRPr="00E56024">
        <w:t>ел.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много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делаете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интересное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="00636BCC">
        <w:t>–</w:t>
      </w:r>
      <w:r w:rsidR="006676DF">
        <w:t xml:space="preserve"> </w:t>
      </w:r>
      <w:r w:rsidRPr="00E56024">
        <w:t>«уч</w:t>
      </w:r>
      <w:r w:rsidR="00636BCC">
        <w:t>итывается»</w:t>
      </w:r>
      <w:r w:rsidR="006676DF">
        <w:t xml:space="preserve"> </w:t>
      </w:r>
      <w:r w:rsidR="00636BCC">
        <w:t>Аватарами?</w:t>
      </w:r>
      <w:r w:rsidR="006676DF">
        <w:t xml:space="preserve"> </w:t>
      </w:r>
      <w:r w:rsidR="00636BCC">
        <w:t>Во!</w:t>
      </w:r>
      <w:r w:rsidR="006676DF">
        <w:t xml:space="preserve"> </w:t>
      </w:r>
      <w:r w:rsidR="00636BCC">
        <w:t>И</w:t>
      </w:r>
      <w:r w:rsidR="006676DF">
        <w:t xml:space="preserve"> </w:t>
      </w:r>
      <w:r w:rsidR="00636BCC">
        <w:t>уже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подходить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разработке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компетентно,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понимать,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наши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учитываются.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учитывается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обычно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учитывается?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принимают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внимание,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учитывают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проверка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Синтез?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учитывают?</w:t>
      </w:r>
      <w:r w:rsidR="006676DF">
        <w:t xml:space="preserve"> </w:t>
      </w:r>
      <w:r w:rsidRPr="00E56024">
        <w:t>Думайте.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внутренняя</w:t>
      </w:r>
      <w:r w:rsidR="006676DF">
        <w:t xml:space="preserve"> </w:t>
      </w:r>
      <w:r w:rsidRPr="00E56024">
        <w:t>погружённость</w:t>
      </w:r>
      <w:r w:rsidR="006676DF">
        <w:t xml:space="preserve"> </w:t>
      </w:r>
      <w:r w:rsidRPr="00E56024">
        <w:t>тем</w:t>
      </w:r>
      <w:r w:rsidR="00636BCC">
        <w:t>ой</w:t>
      </w:r>
      <w:r w:rsidRPr="00E56024">
        <w:t>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тему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проработать,</w:t>
      </w:r>
      <w:r w:rsidR="006676DF">
        <w:t xml:space="preserve"> </w:t>
      </w:r>
      <w:r w:rsidRPr="00E56024">
        <w:t>продумать,</w:t>
      </w:r>
      <w:r w:rsidR="006676DF">
        <w:t xml:space="preserve"> </w:t>
      </w:r>
      <w:r w:rsidRPr="00E56024">
        <w:t>продинамить,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минус,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плюс.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учитывается?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много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делаем,</w:t>
      </w:r>
      <w:r w:rsidR="006676DF">
        <w:t xml:space="preserve"> </w:t>
      </w:r>
      <w:r w:rsidRPr="00E56024">
        <w:t>А</w:t>
      </w:r>
      <w:r>
        <w:t>ватарами</w:t>
      </w:r>
      <w:r w:rsidR="006676DF">
        <w:t xml:space="preserve"> </w:t>
      </w:r>
      <w:r>
        <w:t>учитывается?</w:t>
      </w:r>
      <w:r w:rsidR="006676DF">
        <w:t xml:space="preserve"> </w:t>
      </w:r>
      <w:r w:rsidR="00486AA8">
        <w:t>Знаете,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говорит</w:t>
      </w:r>
      <w:r w:rsidR="006676DF">
        <w:t xml:space="preserve"> </w:t>
      </w:r>
      <w:r w:rsidR="00636BCC">
        <w:t>–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экзамена</w:t>
      </w:r>
      <w:r w:rsidR="006676DF">
        <w:t xml:space="preserve"> </w:t>
      </w:r>
      <w:r w:rsidRPr="00E56024">
        <w:t>ставим</w:t>
      </w:r>
      <w:r w:rsidR="006676DF">
        <w:t xml:space="preserve"> </w:t>
      </w:r>
      <w:r w:rsidRPr="00E56024">
        <w:t>галочку</w:t>
      </w:r>
      <w:r w:rsidR="006676DF">
        <w:t xml:space="preserve"> </w:t>
      </w:r>
      <w:r w:rsidRPr="00E56024">
        <w:t>там</w:t>
      </w:r>
      <w:r w:rsidR="00636BCC">
        <w:t>:</w:t>
      </w:r>
      <w:r w:rsidR="006676DF">
        <w:t xml:space="preserve"> </w:t>
      </w:r>
      <w:r w:rsidRPr="00E56024">
        <w:t>прошёл,</w:t>
      </w:r>
      <w:r w:rsidR="006676DF">
        <w:t xml:space="preserve"> </w:t>
      </w:r>
      <w:r w:rsidRPr="00E56024">
        <w:t>прошёл,</w:t>
      </w:r>
      <w:r w:rsidR="006676DF">
        <w:t xml:space="preserve"> </w:t>
      </w:r>
      <w:r w:rsidRPr="00E56024">
        <w:t>ответил,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ответил.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помните</w:t>
      </w:r>
      <w:r w:rsidR="006676DF">
        <w:t xml:space="preserve"> </w:t>
      </w:r>
      <w:r w:rsidRPr="00E56024">
        <w:t>тенденцию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экзаменов,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проходили</w:t>
      </w:r>
      <w:r w:rsidR="006676DF">
        <w:t xml:space="preserve"> </w:t>
      </w:r>
      <w:r w:rsidRPr="00E56024">
        <w:t>четы</w:t>
      </w:r>
      <w:r>
        <w:t>ре</w:t>
      </w:r>
      <w:r w:rsidR="006676DF">
        <w:t xml:space="preserve"> </w:t>
      </w:r>
      <w:r>
        <w:t>экзамена</w:t>
      </w:r>
      <w:r w:rsidR="006676DF">
        <w:t xml:space="preserve"> </w:t>
      </w:r>
      <w:r>
        <w:t>двух</w:t>
      </w:r>
      <w:r w:rsidR="006676DF">
        <w:t xml:space="preserve"> </w:t>
      </w:r>
      <w:r>
        <w:t>видов:</w:t>
      </w:r>
      <w:r w:rsidR="006676DF">
        <w:t xml:space="preserve"> </w:t>
      </w:r>
      <w:r>
        <w:t>первый</w:t>
      </w:r>
      <w:r w:rsidR="006676DF">
        <w:t xml:space="preserve"> </w:t>
      </w:r>
      <w:r>
        <w:t>Курс</w:t>
      </w:r>
      <w:r w:rsidR="006676DF">
        <w:t xml:space="preserve"> </w:t>
      </w:r>
      <w:r>
        <w:t>и</w:t>
      </w:r>
      <w:r w:rsidR="006676DF">
        <w:t xml:space="preserve"> </w:t>
      </w:r>
      <w:r>
        <w:t>второй</w:t>
      </w:r>
      <w:r w:rsidR="006676DF">
        <w:t xml:space="preserve"> </w:t>
      </w:r>
      <w:r>
        <w:t>К</w:t>
      </w:r>
      <w:r w:rsidRPr="00E56024">
        <w:t>урс.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четыре</w:t>
      </w:r>
      <w:r w:rsidR="006676DF">
        <w:t xml:space="preserve"> </w:t>
      </w:r>
      <w:r w:rsidRPr="00E56024">
        <w:t>экзаменационных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двух</w:t>
      </w:r>
      <w:r w:rsidR="006676DF">
        <w:t xml:space="preserve"> </w:t>
      </w:r>
      <w:r w:rsidRPr="00E56024">
        <w:t>в</w:t>
      </w:r>
      <w:r w:rsidR="00636BCC">
        <w:t>идов,</w:t>
      </w:r>
      <w:r w:rsidR="006676DF">
        <w:t xml:space="preserve"> </w:t>
      </w:r>
      <w:r w:rsidR="00636BCC">
        <w:t>г</w:t>
      </w:r>
      <w:r w:rsidRPr="00E56024">
        <w:t>де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помощь</w:t>
      </w:r>
      <w:r w:rsidR="006676DF">
        <w:t xml:space="preserve"> </w:t>
      </w:r>
      <w:r w:rsidRPr="00E56024">
        <w:t>базовой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учитано?</w:t>
      </w:r>
      <w:r w:rsidR="006676DF">
        <w:t xml:space="preserve"> </w:t>
      </w:r>
      <w:r w:rsidRPr="00E56024">
        <w:t>Си</w:t>
      </w:r>
      <w:r w:rsidR="00636BCC">
        <w:t>нтез-телесность</w:t>
      </w:r>
      <w:r w:rsidR="006676DF">
        <w:t xml:space="preserve"> </w:t>
      </w:r>
      <w:r w:rsidR="00636BCC">
        <w:t>Синтеза</w:t>
      </w:r>
      <w:r w:rsidR="006676DF">
        <w:t xml:space="preserve"> </w:t>
      </w:r>
      <w:r w:rsidR="00636BCC">
        <w:t>и</w:t>
      </w:r>
      <w:r w:rsidR="006676DF">
        <w:t xml:space="preserve"> </w:t>
      </w:r>
      <w:r w:rsidR="00636BCC">
        <w:t>Начала</w:t>
      </w:r>
      <w:r w:rsidR="006676DF">
        <w:t xml:space="preserve"> </w:t>
      </w:r>
      <w:r w:rsidRPr="00E56024">
        <w:t>Мудрости.</w:t>
      </w:r>
      <w:r w:rsidR="006676DF">
        <w:t xml:space="preserve"> </w:t>
      </w:r>
      <w:r w:rsidRPr="00E56024">
        <w:t>Правда</w:t>
      </w:r>
      <w:r w:rsidR="006676DF">
        <w:t xml:space="preserve"> </w:t>
      </w:r>
      <w:r w:rsidRPr="00E56024">
        <w:t>ведь,</w:t>
      </w:r>
      <w:r w:rsidR="006676DF">
        <w:t xml:space="preserve"> </w:t>
      </w:r>
      <w:r w:rsidRPr="00E56024">
        <w:t>учитывается?</w:t>
      </w:r>
      <w:r w:rsidR="006676DF">
        <w:t xml:space="preserve"> </w:t>
      </w:r>
      <w:r w:rsidRPr="00E56024">
        <w:t>Учитывается.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следующих</w:t>
      </w:r>
      <w:r w:rsidR="006676DF">
        <w:t xml:space="preserve"> </w:t>
      </w:r>
      <w:r w:rsidRPr="00E56024">
        <w:t>двух</w:t>
      </w:r>
      <w:r w:rsidR="006676DF">
        <w:t xml:space="preserve"> </w:t>
      </w:r>
      <w:r w:rsidRPr="00E56024">
        <w:t>экзаменов</w:t>
      </w:r>
      <w:r w:rsidR="006676DF">
        <w:t xml:space="preserve"> </w:t>
      </w:r>
      <w:r w:rsidRPr="00E56024">
        <w:t>учитывается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трансвизированность,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скоростная</w:t>
      </w:r>
      <w:r w:rsidR="006676DF">
        <w:t xml:space="preserve"> </w:t>
      </w:r>
      <w:r w:rsidRPr="00E56024">
        <w:t>смена</w:t>
      </w:r>
      <w:r w:rsidR="006676DF">
        <w:t xml:space="preserve"> </w:t>
      </w:r>
      <w:r w:rsidRPr="00E56024">
        <w:t>переключения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типологичность</w:t>
      </w:r>
      <w:r w:rsidR="006676DF">
        <w:t xml:space="preserve"> </w:t>
      </w:r>
      <w:r w:rsidRPr="00E56024">
        <w:t>другой</w:t>
      </w:r>
      <w:r w:rsidR="006676DF">
        <w:t xml:space="preserve"> </w:t>
      </w:r>
      <w:r w:rsidRPr="00E56024">
        <w:t>специфики</w:t>
      </w:r>
      <w:r w:rsidR="006676DF">
        <w:t xml:space="preserve"> </w:t>
      </w:r>
      <w:r>
        <w:t>условий.</w:t>
      </w:r>
      <w:r w:rsidR="006676DF">
        <w:t xml:space="preserve"> </w:t>
      </w:r>
      <w:r>
        <w:t>То</w:t>
      </w:r>
      <w:r w:rsidR="006676DF">
        <w:t xml:space="preserve"> </w:t>
      </w:r>
      <w:r>
        <w:t>есть</w:t>
      </w:r>
      <w:r w:rsidR="006676DF">
        <w:t xml:space="preserve"> </w:t>
      </w:r>
      <w:r>
        <w:t>Владыка</w:t>
      </w:r>
      <w:r w:rsidR="006676DF">
        <w:t xml:space="preserve"> </w:t>
      </w:r>
      <w:r>
        <w:t>сказал</w:t>
      </w:r>
      <w:r w:rsidR="006676DF">
        <w:t xml:space="preserve"> </w:t>
      </w:r>
      <w:r w:rsidR="00636BCC">
        <w:t>–</w:t>
      </w:r>
      <w:r w:rsidR="006676DF">
        <w:t xml:space="preserve"> </w:t>
      </w:r>
      <w:r w:rsidRPr="00E56024">
        <w:t>это</w:t>
      </w:r>
      <w:r w:rsidR="00636BCC">
        <w:t>,</w:t>
      </w:r>
      <w:r w:rsidR="006676DF">
        <w:t xml:space="preserve"> </w:t>
      </w:r>
      <w:r w:rsidRPr="00E56024">
        <w:t>всё.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тема</w:t>
      </w:r>
      <w:r w:rsidR="006676DF">
        <w:t xml:space="preserve"> </w:t>
      </w:r>
      <w:r w:rsidRPr="00E56024">
        <w:t>предыдущая</w:t>
      </w:r>
      <w:r w:rsidR="006676DF">
        <w:t xml:space="preserve"> </w:t>
      </w:r>
      <w:r w:rsidRPr="00E56024">
        <w:t>продолжается,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трансвизировались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перешли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уровень,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Владыке</w:t>
      </w:r>
      <w:r w:rsidR="006676DF">
        <w:t xml:space="preserve"> </w:t>
      </w:r>
      <w:r w:rsidRPr="00E56024">
        <w:t>важен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скорости</w:t>
      </w:r>
      <w:r w:rsidR="006676DF">
        <w:t xml:space="preserve"> </w:t>
      </w:r>
      <w:r w:rsidRPr="00E56024">
        <w:t>течения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Причём</w:t>
      </w:r>
      <w:r w:rsidR="00636BCC">
        <w:t>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запустили</w:t>
      </w:r>
      <w:r w:rsidR="006676DF">
        <w:t xml:space="preserve"> </w:t>
      </w:r>
      <w:r w:rsidRPr="00E56024">
        <w:t>предыдущие</w:t>
      </w:r>
      <w:r w:rsidR="006676DF">
        <w:t xml:space="preserve"> </w:t>
      </w:r>
      <w:r w:rsidRPr="00E56024">
        <w:t>темы,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оставили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без</w:t>
      </w:r>
      <w:r w:rsidR="006676DF">
        <w:t xml:space="preserve"> </w:t>
      </w:r>
      <w:r w:rsidRPr="00E56024">
        <w:t>вни</w:t>
      </w:r>
      <w:r>
        <w:t>мания.</w:t>
      </w:r>
      <w:r w:rsidR="006676DF">
        <w:t xml:space="preserve"> </w:t>
      </w:r>
      <w:r>
        <w:t>Ими</w:t>
      </w:r>
      <w:r w:rsidR="006676DF">
        <w:t xml:space="preserve"> </w:t>
      </w:r>
      <w:r>
        <w:t>за</w:t>
      </w:r>
      <w:r w:rsidR="00636BCC">
        <w:t>́</w:t>
      </w:r>
      <w:r>
        <w:t>нялись</w:t>
      </w:r>
      <w:r w:rsidR="006676DF">
        <w:t xml:space="preserve"> </w:t>
      </w:r>
      <w:r>
        <w:t>наши</w:t>
      </w:r>
      <w:r w:rsidR="006676DF">
        <w:t xml:space="preserve"> </w:t>
      </w:r>
      <w:r>
        <w:t>Тела,</w:t>
      </w:r>
      <w:r w:rsidR="006676DF">
        <w:t xml:space="preserve"> </w:t>
      </w:r>
      <w:r>
        <w:t>Синтез</w:t>
      </w:r>
      <w:r w:rsidRPr="00E56024">
        <w:t>тела,</w:t>
      </w:r>
      <w:r w:rsidR="006676DF">
        <w:t xml:space="preserve"> </w:t>
      </w:r>
      <w:r w:rsidRPr="00E56024">
        <w:t>наши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ус</w:t>
      </w:r>
      <w:r>
        <w:t>иления</w:t>
      </w:r>
      <w:r w:rsidR="006676DF">
        <w:t xml:space="preserve"> </w:t>
      </w:r>
      <w:r>
        <w:t>Начал</w:t>
      </w:r>
      <w:r w:rsidR="006676DF">
        <w:t xml:space="preserve"> </w:t>
      </w:r>
      <w:r>
        <w:t>Мудрости</w:t>
      </w:r>
      <w:r w:rsidR="006676DF">
        <w:t xml:space="preserve"> </w:t>
      </w:r>
      <w:r>
        <w:t>в</w:t>
      </w:r>
      <w:r w:rsidR="006676DF">
        <w:t xml:space="preserve"> </w:t>
      </w:r>
      <w:r>
        <w:t>каждом</w:t>
      </w:r>
      <w:r w:rsidR="006676DF">
        <w:t xml:space="preserve"> </w:t>
      </w:r>
      <w:r>
        <w:t>Д</w:t>
      </w:r>
      <w:r w:rsidRPr="00E56024">
        <w:t>еле,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запустили.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lastRenderedPageBreak/>
        <w:t>начинаем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Трансвизорности</w:t>
      </w:r>
      <w:r w:rsidR="006676DF">
        <w:t xml:space="preserve"> </w:t>
      </w:r>
      <w:r w:rsidRPr="00E56024">
        <w:t>включаться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Совершенства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совершенствуемся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теми</w:t>
      </w:r>
      <w:r w:rsidR="006676DF">
        <w:t xml:space="preserve"> </w:t>
      </w:r>
      <w:r w:rsidRPr="00E56024">
        <w:t>действиями,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прошли.</w:t>
      </w:r>
      <w:r w:rsidR="006676DF">
        <w:t xml:space="preserve"> </w:t>
      </w:r>
      <w:r w:rsidRPr="00E56024">
        <w:t>Соотве</w:t>
      </w:r>
      <w:r>
        <w:t>тственно,</w:t>
      </w:r>
      <w:r w:rsidR="006676DF">
        <w:t xml:space="preserve"> </w:t>
      </w:r>
      <w:r>
        <w:t>когда</w:t>
      </w:r>
      <w:r w:rsidR="006676DF">
        <w:t xml:space="preserve"> </w:t>
      </w:r>
      <w:r>
        <w:t>приходим</w:t>
      </w:r>
      <w:r w:rsidR="006676DF">
        <w:t xml:space="preserve"> </w:t>
      </w:r>
      <w:r>
        <w:t>к</w:t>
      </w:r>
      <w:r w:rsidR="006676DF">
        <w:t xml:space="preserve"> </w:t>
      </w:r>
      <w:r>
        <w:t>двум</w:t>
      </w:r>
      <w:r w:rsidR="006676DF">
        <w:t xml:space="preserve"> </w:t>
      </w:r>
      <w:r w:rsidRPr="00E56024">
        <w:t>третьим</w:t>
      </w:r>
      <w:r w:rsidR="006676DF">
        <w:t xml:space="preserve"> </w:t>
      </w:r>
      <w:r w:rsidRPr="00E56024">
        <w:t>экзаменам,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включаться,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</w:t>
      </w:r>
      <w:r>
        <w:t>и</w:t>
      </w:r>
      <w:r w:rsidR="006676DF">
        <w:t xml:space="preserve"> </w:t>
      </w:r>
      <w:r>
        <w:t>сейчас</w:t>
      </w:r>
      <w:r w:rsidR="006676DF">
        <w:t xml:space="preserve"> </w:t>
      </w:r>
      <w:r>
        <w:t>включается</w:t>
      </w:r>
      <w:r w:rsidR="006676DF">
        <w:t xml:space="preserve"> </w:t>
      </w:r>
      <w:r>
        <w:t>Ипостасное</w:t>
      </w:r>
      <w:r w:rsidR="006676DF">
        <w:t xml:space="preserve"> </w:t>
      </w:r>
      <w:r>
        <w:t>тело,</w:t>
      </w:r>
      <w:r w:rsidR="006676DF">
        <w:t xml:space="preserve"> </w:t>
      </w:r>
      <w:r>
        <w:t>которым</w:t>
      </w:r>
      <w:r w:rsidR="006676DF">
        <w:t xml:space="preserve"> </w:t>
      </w:r>
      <w:r>
        <w:t>мы</w:t>
      </w:r>
      <w:r w:rsidR="006676DF">
        <w:t xml:space="preserve"> </w:t>
      </w:r>
      <w:r>
        <w:t>экзаменуемся</w:t>
      </w:r>
      <w:r w:rsidR="00636BCC">
        <w:t>.</w:t>
      </w:r>
      <w:r w:rsidR="006676DF">
        <w:t xml:space="preserve"> </w:t>
      </w:r>
      <w:r w:rsidR="00636BCC">
        <w:t>Т</w:t>
      </w:r>
      <w:r w:rsidRPr="00E56024">
        <w:t>ак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называется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слово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«экзаменуемся»</w:t>
      </w:r>
      <w:r w:rsidR="00636BCC">
        <w:t>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следующем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включится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Ивдивость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экзаменационная.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включаемся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горизон</w:t>
      </w:r>
      <w:r>
        <w:t>ты</w:t>
      </w:r>
      <w:r w:rsidR="006676DF">
        <w:t xml:space="preserve"> </w:t>
      </w:r>
      <w:r>
        <w:t>16-го,</w:t>
      </w:r>
      <w:r w:rsidR="006676DF">
        <w:t xml:space="preserve"> </w:t>
      </w:r>
      <w:r>
        <w:t>32-го,</w:t>
      </w:r>
      <w:r w:rsidR="006676DF">
        <w:t xml:space="preserve"> </w:t>
      </w:r>
      <w:r>
        <w:t>48-го</w:t>
      </w:r>
      <w:r w:rsidR="006676DF">
        <w:t xml:space="preserve"> </w:t>
      </w:r>
      <w:r>
        <w:t>порядка</w:t>
      </w:r>
      <w:r w:rsidR="00636BCC">
        <w:t>,</w:t>
      </w:r>
      <w:r w:rsidR="006676DF">
        <w:t xml:space="preserve"> </w:t>
      </w:r>
      <w:r w:rsidR="00636BCC">
        <w:t>е</w:t>
      </w:r>
      <w:r w:rsidRPr="00E56024">
        <w:t>сли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проверяется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ведёт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="00636BCC">
        <w:t>в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взращивается</w:t>
      </w:r>
      <w:r w:rsidR="006676DF">
        <w:t xml:space="preserve"> </w:t>
      </w:r>
      <w:r>
        <w:t>А</w:t>
      </w:r>
      <w:r w:rsidRPr="00E56024">
        <w:t>ватарскость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Учителе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разная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иерархичности,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разная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длительности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дальности,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="00636BCC">
        <w:t>вот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сказать</w:t>
      </w:r>
      <w:r w:rsidR="006676DF">
        <w:t xml:space="preserve"> </w:t>
      </w:r>
      <w:r w:rsidR="00636BCC">
        <w:t>–</w:t>
      </w:r>
      <w:r w:rsidR="006676DF">
        <w:t xml:space="preserve"> </w:t>
      </w:r>
      <w:r w:rsidRPr="00E56024">
        <w:t>пролонгированности</w:t>
      </w:r>
      <w:r w:rsidR="006676DF">
        <w:t xml:space="preserve"> </w:t>
      </w:r>
      <w:r w:rsidRPr="00E56024">
        <w:t>условий.</w:t>
      </w:r>
    </w:p>
    <w:p w:rsidR="00FF0B12" w:rsidRPr="00FD473C" w:rsidRDefault="00FD473C" w:rsidP="00FD473C">
      <w:pPr>
        <w:pStyle w:val="12"/>
      </w:pPr>
      <w:bookmarkStart w:id="14" w:name="_Toc84187723"/>
      <w:r w:rsidRPr="00FD473C">
        <w:t>Отец</w:t>
      </w:r>
      <w:r w:rsidR="006676DF">
        <w:t xml:space="preserve"> </w:t>
      </w:r>
      <w:r w:rsidRPr="00FD473C">
        <w:t>выражается</w:t>
      </w:r>
      <w:r w:rsidR="006676DF">
        <w:t xml:space="preserve"> </w:t>
      </w:r>
      <w:r w:rsidRPr="00FD473C">
        <w:t>нами</w:t>
      </w:r>
      <w:r w:rsidR="006676DF">
        <w:t xml:space="preserve"> </w:t>
      </w:r>
      <w:r w:rsidRPr="00FD473C">
        <w:t>Прасинтезностью.</w:t>
      </w:r>
      <w:r w:rsidR="006676DF">
        <w:t xml:space="preserve"> </w:t>
      </w:r>
      <w:r>
        <w:t>Учиться</w:t>
      </w:r>
      <w:r w:rsidR="006676DF">
        <w:t xml:space="preserve"> </w:t>
      </w:r>
      <w:r>
        <w:t>Синтезом</w:t>
      </w:r>
      <w:r w:rsidR="006676DF">
        <w:t xml:space="preserve"> </w:t>
      </w:r>
      <w:r>
        <w:t>и</w:t>
      </w:r>
      <w:r w:rsidR="006676DF">
        <w:t xml:space="preserve"> </w:t>
      </w:r>
      <w:r>
        <w:t>Огнём.</w:t>
      </w:r>
      <w:r w:rsidR="006676DF">
        <w:t xml:space="preserve"> </w:t>
      </w:r>
      <w:r w:rsidR="00FF0B12" w:rsidRPr="00FD473C">
        <w:t>Условия</w:t>
      </w:r>
      <w:r w:rsidR="006676DF">
        <w:t xml:space="preserve"> </w:t>
      </w:r>
      <w:r w:rsidR="00FF0B12" w:rsidRPr="00FD473C">
        <w:t>Синтеза</w:t>
      </w:r>
      <w:r w:rsidR="006676DF">
        <w:t xml:space="preserve"> </w:t>
      </w:r>
      <w:r w:rsidR="00FF0B12" w:rsidRPr="00FD473C">
        <w:t>Сверхпассионарностью</w:t>
      </w:r>
      <w:bookmarkEnd w:id="14"/>
    </w:p>
    <w:p w:rsidR="005F1F0F" w:rsidRDefault="00FF0B12" w:rsidP="00FF0B12">
      <w:pPr>
        <w:ind w:firstLine="454"/>
      </w:pPr>
      <w:r w:rsidRPr="00E56024">
        <w:t>Но</w:t>
      </w:r>
      <w:r w:rsidR="006676DF">
        <w:t xml:space="preserve"> </w:t>
      </w:r>
      <w:r w:rsidRPr="00E56024">
        <w:t>наша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главная</w:t>
      </w:r>
      <w:r w:rsidR="006676DF">
        <w:t xml:space="preserve"> </w:t>
      </w:r>
      <w:r w:rsidRPr="00E56024">
        <w:t>задача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выражается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Прасинтезностью.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включаемся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Синтезе,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обычно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спрятаны?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состоянии,</w:t>
      </w:r>
      <w:r w:rsidR="006676DF">
        <w:t xml:space="preserve"> </w:t>
      </w:r>
      <w:r w:rsidRPr="00E56024">
        <w:t>правда,</w:t>
      </w:r>
      <w:r w:rsidR="006676DF">
        <w:t xml:space="preserve"> </w:t>
      </w:r>
      <w:r w:rsidRPr="00E56024">
        <w:t>ведь?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каждого.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архаики,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успевать</w:t>
      </w:r>
      <w:r w:rsidR="006676DF">
        <w:t xml:space="preserve"> </w:t>
      </w:r>
      <w:r w:rsidRPr="00E56024">
        <w:t>двигаться</w:t>
      </w:r>
      <w:r w:rsidR="006676DF">
        <w:t xml:space="preserve"> </w:t>
      </w:r>
      <w:r w:rsidRPr="00E56024">
        <w:t>Прасинтезом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двигаться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="00FD473C">
        <w:t>то,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современные,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современные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«попадание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нужное</w:t>
      </w:r>
      <w:r w:rsidR="006676DF">
        <w:t xml:space="preserve"> </w:t>
      </w:r>
      <w:r w:rsidRPr="00E56024">
        <w:t>место</w:t>
      </w:r>
      <w:r>
        <w:t>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нужное</w:t>
      </w:r>
      <w:r w:rsidR="006676DF">
        <w:t xml:space="preserve"> </w:t>
      </w:r>
      <w:r w:rsidRPr="00E56024">
        <w:t>время,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нужное</w:t>
      </w:r>
      <w:r w:rsidR="006676DF">
        <w:t xml:space="preserve"> </w:t>
      </w:r>
      <w:r w:rsidRPr="00E56024">
        <w:t>условие»,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связываются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включаются</w:t>
      </w:r>
      <w:r w:rsidR="006676DF">
        <w:t xml:space="preserve"> </w:t>
      </w:r>
      <w:r w:rsidRPr="00E56024">
        <w:t>вам.</w:t>
      </w:r>
    </w:p>
    <w:p w:rsidR="005F1F0F" w:rsidRDefault="00FD473C" w:rsidP="00FF0B12">
      <w:pPr>
        <w:ind w:firstLine="454"/>
      </w:pPr>
      <w:r>
        <w:t>Вот</w:t>
      </w:r>
      <w:r w:rsidR="006676DF">
        <w:t xml:space="preserve"> </w:t>
      </w:r>
      <w:r>
        <w:t>е</w:t>
      </w:r>
      <w:r w:rsidR="00FF0B12" w:rsidRPr="00E56024">
        <w:t>сть</w:t>
      </w:r>
      <w:r w:rsidR="006676DF">
        <w:t xml:space="preserve"> </w:t>
      </w:r>
      <w:r w:rsidR="00FF0B12" w:rsidRPr="00E56024">
        <w:t>хорошее</w:t>
      </w:r>
      <w:r w:rsidR="006676DF">
        <w:t xml:space="preserve"> </w:t>
      </w:r>
      <w:r w:rsidR="00FF0B12" w:rsidRPr="00E56024">
        <w:t>выражение:</w:t>
      </w:r>
      <w:r w:rsidR="006676DF">
        <w:t xml:space="preserve"> </w:t>
      </w:r>
      <w:r w:rsidR="00FF0B12" w:rsidRPr="00E56024">
        <w:t>«</w:t>
      </w:r>
      <w:r w:rsidR="00FF0B12">
        <w:t>Готов</w:t>
      </w:r>
      <w:r w:rsidR="006676DF">
        <w:t xml:space="preserve"> </w:t>
      </w:r>
      <w:r w:rsidR="00FF0B12">
        <w:t>Ученик</w:t>
      </w:r>
      <w:r w:rsidR="006676DF">
        <w:t xml:space="preserve"> </w:t>
      </w:r>
      <w:r w:rsidR="00FF0B12">
        <w:t>–</w:t>
      </w:r>
      <w:r w:rsidR="006676DF">
        <w:t xml:space="preserve"> </w:t>
      </w:r>
      <w:r w:rsidR="00FF0B12" w:rsidRPr="00E56024">
        <w:t>готов</w:t>
      </w:r>
      <w:r w:rsidR="006676DF">
        <w:t xml:space="preserve"> </w:t>
      </w:r>
      <w:r w:rsidR="00FF0B12" w:rsidRPr="00E56024">
        <w:t>Учитель».</w:t>
      </w:r>
      <w:r w:rsidR="006676DF">
        <w:t xml:space="preserve"> </w:t>
      </w:r>
      <w:r w:rsidR="00FF0B12" w:rsidRPr="00E56024">
        <w:t>Если</w:t>
      </w:r>
      <w:r w:rsidR="006676DF">
        <w:t xml:space="preserve"> </w:t>
      </w:r>
      <w:r w:rsidR="00FF0B12" w:rsidRPr="00E56024">
        <w:t>уберём</w:t>
      </w:r>
      <w:r w:rsidR="006676DF">
        <w:t xml:space="preserve"> </w:t>
      </w:r>
      <w:r w:rsidR="00FF0B12" w:rsidRPr="00E56024">
        <w:t>Учителя,</w:t>
      </w:r>
      <w:r w:rsidR="006676DF">
        <w:t xml:space="preserve"> </w:t>
      </w:r>
      <w:r w:rsidR="00FF0B12" w:rsidRPr="00E56024">
        <w:t>как</w:t>
      </w:r>
      <w:r w:rsidR="006676DF">
        <w:t xml:space="preserve"> </w:t>
      </w:r>
      <w:r w:rsidR="00FF0B12" w:rsidRPr="00E56024">
        <w:t>такового,</w:t>
      </w:r>
      <w:r w:rsidR="006676DF">
        <w:t xml:space="preserve"> </w:t>
      </w:r>
      <w:r w:rsidR="00FF0B12" w:rsidRPr="00E56024">
        <w:t>то</w:t>
      </w:r>
      <w:r w:rsidR="006676DF">
        <w:t xml:space="preserve"> </w:t>
      </w:r>
      <w:r w:rsidR="00FF0B12" w:rsidRPr="00E56024">
        <w:t>мы</w:t>
      </w:r>
      <w:r w:rsidR="006676DF">
        <w:t xml:space="preserve"> </w:t>
      </w:r>
      <w:r w:rsidR="00FF0B12" w:rsidRPr="00E56024">
        <w:t>можем</w:t>
      </w:r>
      <w:r w:rsidR="006676DF">
        <w:t xml:space="preserve"> </w:t>
      </w:r>
      <w:r w:rsidR="00FF0B12" w:rsidRPr="00E56024">
        <w:t>увидеть,</w:t>
      </w:r>
      <w:r w:rsidR="006676DF">
        <w:t xml:space="preserve"> </w:t>
      </w:r>
      <w:r w:rsidR="00FF0B12" w:rsidRPr="00E56024">
        <w:t>что</w:t>
      </w:r>
      <w:r w:rsidR="006676DF">
        <w:t xml:space="preserve"> </w:t>
      </w:r>
      <w:r w:rsidR="00FF0B12" w:rsidRPr="00E56024">
        <w:t>наша</w:t>
      </w:r>
      <w:r w:rsidR="006676DF">
        <w:t xml:space="preserve"> </w:t>
      </w:r>
      <w:r w:rsidR="00FF0B12" w:rsidRPr="00E56024">
        <w:t>степень</w:t>
      </w:r>
      <w:r w:rsidR="006676DF">
        <w:t xml:space="preserve"> </w:t>
      </w:r>
      <w:r w:rsidR="00FF0B12" w:rsidRPr="00E56024">
        <w:t>от</w:t>
      </w:r>
      <w:r w:rsidR="006676DF">
        <w:t xml:space="preserve"> </w:t>
      </w:r>
      <w:r w:rsidR="00FF0B12" w:rsidRPr="00E56024">
        <w:t>Посвящённого</w:t>
      </w:r>
      <w:r w:rsidR="006676DF">
        <w:t xml:space="preserve"> </w:t>
      </w:r>
      <w:r w:rsidR="00FF0B12" w:rsidRPr="00E56024">
        <w:t>до</w:t>
      </w:r>
      <w:r w:rsidR="006676DF">
        <w:t xml:space="preserve"> </w:t>
      </w:r>
      <w:r w:rsidR="00FF0B12" w:rsidRPr="00E56024">
        <w:t>Аватара</w:t>
      </w:r>
      <w:r w:rsidR="006676DF">
        <w:t xml:space="preserve"> </w:t>
      </w:r>
      <w:r w:rsidR="00FF0B12" w:rsidRPr="00E56024">
        <w:t>всегда</w:t>
      </w:r>
      <w:r w:rsidR="006676DF">
        <w:t xml:space="preserve"> </w:t>
      </w:r>
      <w:r w:rsidR="00FF0B12" w:rsidRPr="00E56024">
        <w:t>–</w:t>
      </w:r>
      <w:r w:rsidR="006676DF">
        <w:t xml:space="preserve"> </w:t>
      </w:r>
      <w:r w:rsidR="00FF0B12" w:rsidRPr="00E56024">
        <w:t>это</w:t>
      </w:r>
      <w:r w:rsidR="006676DF">
        <w:t xml:space="preserve"> </w:t>
      </w:r>
      <w:r w:rsidR="00FF0B12" w:rsidRPr="00E56024">
        <w:t>степень</w:t>
      </w:r>
      <w:r w:rsidR="006676DF">
        <w:t xml:space="preserve"> </w:t>
      </w:r>
      <w:r w:rsidR="00FF0B12" w:rsidRPr="00E56024">
        <w:t>готовности,</w:t>
      </w:r>
      <w:r w:rsidR="006676DF">
        <w:t xml:space="preserve"> </w:t>
      </w:r>
      <w:r w:rsidR="00FF0B12" w:rsidRPr="00E56024">
        <w:t>где</w:t>
      </w:r>
      <w:r w:rsidR="006676DF">
        <w:t xml:space="preserve"> </w:t>
      </w:r>
      <w:r w:rsidR="00FF0B12" w:rsidRPr="00E56024">
        <w:t>Учителем</w:t>
      </w:r>
      <w:r w:rsidR="006676DF">
        <w:t xml:space="preserve"> </w:t>
      </w:r>
      <w:r w:rsidR="00FF0B12" w:rsidRPr="00E56024">
        <w:t>выступает</w:t>
      </w:r>
      <w:r w:rsidR="006676DF">
        <w:t xml:space="preserve"> </w:t>
      </w:r>
      <w:r w:rsidR="00FF0B12" w:rsidRPr="00E56024">
        <w:t>не</w:t>
      </w:r>
      <w:r w:rsidR="006676DF">
        <w:t xml:space="preserve"> </w:t>
      </w:r>
      <w:r w:rsidR="00FF0B12" w:rsidRPr="00E56024">
        <w:t>субъектное</w:t>
      </w:r>
      <w:r w:rsidR="006676DF">
        <w:t xml:space="preserve"> </w:t>
      </w:r>
      <w:r w:rsidR="00FF0B12" w:rsidRPr="00E56024">
        <w:t>явление,</w:t>
      </w:r>
      <w:r w:rsidR="006676DF">
        <w:t xml:space="preserve"> </w:t>
      </w:r>
      <w:r w:rsidR="00FF0B12" w:rsidRPr="00E56024">
        <w:t>а</w:t>
      </w:r>
      <w:r w:rsidR="006676DF">
        <w:t xml:space="preserve"> </w:t>
      </w:r>
      <w:r w:rsidR="00FF0B12" w:rsidRPr="00E56024">
        <w:t>Учителем</w:t>
      </w:r>
      <w:r w:rsidR="006676DF">
        <w:t xml:space="preserve"> </w:t>
      </w:r>
      <w:r w:rsidR="00FF0B12" w:rsidRPr="00E56024">
        <w:t>выступает</w:t>
      </w:r>
      <w:r w:rsidR="006676DF">
        <w:t xml:space="preserve"> </w:t>
      </w:r>
      <w:r w:rsidR="00FF0B12" w:rsidRPr="00E56024">
        <w:t>как</w:t>
      </w:r>
      <w:r w:rsidR="006676DF">
        <w:t xml:space="preserve"> </w:t>
      </w:r>
      <w:r w:rsidR="00FF0B12" w:rsidRPr="00E56024">
        <w:t>Синтез,</w:t>
      </w:r>
      <w:r w:rsidR="006676DF">
        <w:t xml:space="preserve"> </w:t>
      </w:r>
      <w:r w:rsidR="00FF0B12" w:rsidRPr="00E56024">
        <w:t>так</w:t>
      </w:r>
      <w:r w:rsidR="006676DF">
        <w:t xml:space="preserve"> </w:t>
      </w:r>
      <w:r w:rsidR="00FF0B12" w:rsidRPr="00E56024">
        <w:t>и</w:t>
      </w:r>
      <w:r w:rsidR="006676DF">
        <w:t xml:space="preserve"> </w:t>
      </w:r>
      <w:r w:rsidR="00FF0B12" w:rsidRPr="00E56024">
        <w:t>Огонь.</w:t>
      </w:r>
    </w:p>
    <w:p w:rsidR="00FF0B12" w:rsidRPr="00E56024" w:rsidRDefault="00FF0B12" w:rsidP="00FF0B12">
      <w:pPr>
        <w:ind w:firstLine="454"/>
      </w:pPr>
      <w:r w:rsidRPr="00E56024">
        <w:t>Тогда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вопрос.</w:t>
      </w:r>
      <w:r w:rsidR="006676DF">
        <w:t xml:space="preserve"> </w:t>
      </w:r>
      <w:r w:rsidRPr="00E56024">
        <w:t>Умеем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учиться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не-не,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учимся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Аватаров.</w:t>
      </w:r>
      <w:r w:rsidR="006676DF">
        <w:t xml:space="preserve"> </w:t>
      </w:r>
      <w:r w:rsidRPr="00E56024">
        <w:t>Умеем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учиться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Огнём?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останьтесь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мысли,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тонкая,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банальная,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простая,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учиться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хорошо</w:t>
      </w:r>
      <w:r w:rsidR="006676DF">
        <w:t xml:space="preserve"> </w:t>
      </w:r>
      <w:r w:rsidRPr="00E56024">
        <w:t>перемалывает,</w:t>
      </w:r>
      <w:r w:rsidR="006676DF">
        <w:t xml:space="preserve"> </w:t>
      </w:r>
      <w:r w:rsidR="00FD473C">
        <w:t>знаете,</w:t>
      </w:r>
      <w:r w:rsidR="006676DF">
        <w:t xml:space="preserve"> </w:t>
      </w:r>
      <w:r w:rsidR="00FD473C">
        <w:t>как</w:t>
      </w:r>
      <w:r w:rsidR="006676DF">
        <w:t xml:space="preserve"> </w:t>
      </w:r>
      <w:r w:rsidR="00FD473C">
        <w:t>комбайн</w:t>
      </w:r>
      <w:r w:rsidR="006676DF">
        <w:t xml:space="preserve"> </w:t>
      </w:r>
      <w:r w:rsidR="00FD473C">
        <w:t>такой,</w:t>
      </w:r>
      <w:r w:rsidR="006676DF">
        <w:t xml:space="preserve"> </w:t>
      </w:r>
      <w:r w:rsidR="00FD473C">
        <w:t>такой</w:t>
      </w:r>
      <w:r w:rsidR="006676DF">
        <w:t xml:space="preserve"> </w:t>
      </w:r>
      <w:r w:rsidR="00FD473C">
        <w:t>–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жернова.</w:t>
      </w:r>
      <w:r w:rsidR="006676DF">
        <w:t xml:space="preserve"> </w:t>
      </w:r>
      <w:r w:rsidRPr="00E56024">
        <w:t>Да-да-да-да</w:t>
      </w:r>
      <w:r w:rsidR="00FD473C">
        <w:t>-да.</w:t>
      </w:r>
      <w:r w:rsidR="006676DF">
        <w:t xml:space="preserve"> </w:t>
      </w:r>
      <w:r w:rsidR="00FD473C">
        <w:t>И</w:t>
      </w:r>
      <w:r w:rsidR="006676DF">
        <w:t xml:space="preserve"> </w:t>
      </w:r>
      <w:r w:rsidR="00FD473C">
        <w:t>вот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начнёте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иерархизировать,</w:t>
      </w:r>
      <w:r w:rsidR="006676DF">
        <w:t xml:space="preserve"> </w:t>
      </w:r>
      <w:r w:rsidRPr="00E56024">
        <w:t>тестировать</w:t>
      </w:r>
      <w:r w:rsidR="006676DF">
        <w:t xml:space="preserve"> </w:t>
      </w:r>
      <w:r w:rsidRPr="00E56024">
        <w:t>вн</w:t>
      </w:r>
      <w:r>
        <w:t>утренне.</w:t>
      </w:r>
      <w:r w:rsidR="006676DF">
        <w:t xml:space="preserve"> </w:t>
      </w:r>
      <w:r>
        <w:t>Этакая</w:t>
      </w:r>
      <w:r w:rsidR="006676DF">
        <w:t xml:space="preserve"> </w:t>
      </w:r>
      <w:r>
        <w:t>повестка</w:t>
      </w:r>
      <w:r w:rsidR="006676DF">
        <w:t xml:space="preserve"> </w:t>
      </w:r>
      <w:r>
        <w:t>на</w:t>
      </w:r>
      <w:r w:rsidR="006676DF">
        <w:t xml:space="preserve"> </w:t>
      </w:r>
      <w:r>
        <w:t>дню:</w:t>
      </w:r>
      <w:r w:rsidR="006676DF">
        <w:t xml:space="preserve"> </w:t>
      </w:r>
      <w:r w:rsidR="00FD473C">
        <w:t>«Ч</w:t>
      </w:r>
      <w:r w:rsidRPr="00E56024">
        <w:t>ем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сегодня</w:t>
      </w:r>
      <w:r w:rsidR="006676DF">
        <w:t xml:space="preserve"> </w:t>
      </w:r>
      <w:r w:rsidRPr="00E56024">
        <w:t>действую?»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чаще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приходим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тому,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всегда,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Огонь,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им</w:t>
      </w:r>
      <w:r w:rsidR="006676DF">
        <w:t xml:space="preserve"> </w:t>
      </w:r>
      <w:r w:rsidRPr="00E56024">
        <w:t>учиться.</w:t>
      </w:r>
      <w:r w:rsidR="006676DF">
        <w:t xml:space="preserve"> </w:t>
      </w:r>
      <w:r w:rsidRPr="00E56024">
        <w:t>Всё</w:t>
      </w:r>
      <w:r w:rsidR="006676DF">
        <w:t xml:space="preserve"> </w:t>
      </w:r>
      <w:r>
        <w:t>равно</w:t>
      </w:r>
      <w:r w:rsidR="006676DF">
        <w:t xml:space="preserve"> </w:t>
      </w:r>
      <w:r>
        <w:t>идёт</w:t>
      </w:r>
      <w:r w:rsidR="006676DF">
        <w:t xml:space="preserve"> </w:t>
      </w:r>
      <w:r>
        <w:t>И</w:t>
      </w:r>
      <w:r w:rsidRPr="00E56024">
        <w:t>ерархизация,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расклад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компетенции.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поддерживает</w:t>
      </w:r>
      <w:r w:rsidR="006676DF">
        <w:t xml:space="preserve"> </w:t>
      </w:r>
      <w:r w:rsidRPr="00E56024">
        <w:t>среду</w:t>
      </w:r>
      <w:r w:rsidR="006676DF">
        <w:t xml:space="preserve"> </w:t>
      </w:r>
      <w:r w:rsidRPr="00E56024">
        <w:t>настолько</w:t>
      </w:r>
      <w:r w:rsidR="006676DF">
        <w:t xml:space="preserve"> </w:t>
      </w:r>
      <w:r w:rsidRPr="00E56024">
        <w:t>плотную,</w:t>
      </w:r>
      <w:r w:rsidR="006676DF">
        <w:t xml:space="preserve"> </w:t>
      </w:r>
      <w:r w:rsidRPr="00E56024">
        <w:t>ч</w:t>
      </w:r>
      <w:r>
        <w:t>тобы</w:t>
      </w:r>
      <w:r w:rsidR="006676DF">
        <w:t xml:space="preserve"> </w:t>
      </w:r>
      <w:r>
        <w:t>мы</w:t>
      </w:r>
      <w:r w:rsidR="006676DF">
        <w:t xml:space="preserve"> </w:t>
      </w:r>
      <w:r>
        <w:t>с</w:t>
      </w:r>
      <w:r w:rsidR="006676DF">
        <w:t xml:space="preserve"> </w:t>
      </w:r>
      <w:r>
        <w:t>вами</w:t>
      </w:r>
      <w:r w:rsidR="006676DF">
        <w:t xml:space="preserve"> </w:t>
      </w:r>
      <w:r>
        <w:t>держались</w:t>
      </w:r>
      <w:r w:rsidR="006676DF">
        <w:t xml:space="preserve"> </w:t>
      </w:r>
      <w:r>
        <w:t>в</w:t>
      </w:r>
      <w:r w:rsidR="006676DF">
        <w:t xml:space="preserve"> </w:t>
      </w:r>
      <w:r>
        <w:t>этих</w:t>
      </w:r>
      <w:r w:rsidR="006676DF">
        <w:t xml:space="preserve"> </w:t>
      </w:r>
      <w:r>
        <w:t>(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границы,</w:t>
      </w:r>
      <w:r w:rsidR="006676DF">
        <w:t xml:space="preserve"> </w:t>
      </w:r>
      <w:r w:rsidRPr="00E56024">
        <w:t>нет</w:t>
      </w:r>
      <w:r>
        <w:t>)</w:t>
      </w:r>
      <w:r w:rsidRPr="00E56024">
        <w:t>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условиях</w:t>
      </w:r>
      <w:r w:rsidR="006676DF">
        <w:t xml:space="preserve"> </w:t>
      </w:r>
      <w:r w:rsidRPr="00E56024">
        <w:t>ИВДИВО.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вы,</w:t>
      </w:r>
      <w:r w:rsidR="006676DF">
        <w:t xml:space="preserve"> </w:t>
      </w:r>
      <w:r w:rsidRPr="00E56024">
        <w:t>наверно,</w:t>
      </w:r>
      <w:r w:rsidR="006676DF">
        <w:t xml:space="preserve"> </w:t>
      </w:r>
      <w:r w:rsidRPr="00E56024">
        <w:t>видели</w:t>
      </w:r>
      <w:r w:rsidR="006676DF">
        <w:t xml:space="preserve"> </w:t>
      </w:r>
      <w:r w:rsidRPr="00E56024">
        <w:t>тенденцию,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выведены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Совершенных</w:t>
      </w:r>
      <w:r w:rsidR="006676DF">
        <w:t xml:space="preserve"> </w:t>
      </w:r>
      <w:r w:rsidRPr="00E56024">
        <w:t>Частей.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слышали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Синтезам,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введён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формирование</w:t>
      </w:r>
      <w:r w:rsidR="006676DF">
        <w:t xml:space="preserve"> </w:t>
      </w:r>
      <w:r w:rsidRPr="00E56024">
        <w:t>выше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Стать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прямое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раз,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задаёмся</w:t>
      </w:r>
      <w:r w:rsidR="006676DF">
        <w:t xml:space="preserve"> </w:t>
      </w:r>
      <w:r w:rsidRPr="00E56024">
        <w:t>вопросом,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проводим</w:t>
      </w:r>
      <w:r w:rsidR="006676DF">
        <w:t xml:space="preserve"> </w:t>
      </w:r>
      <w:r w:rsidRPr="00E56024">
        <w:t>Синтезы</w:t>
      </w:r>
      <w:r w:rsidR="006676DF">
        <w:t xml:space="preserve"> </w:t>
      </w:r>
      <w:r w:rsidRPr="00E56024">
        <w:t>на</w:t>
      </w:r>
      <w:r w:rsidR="006676DF">
        <w:t xml:space="preserve"> </w:t>
      </w:r>
      <w:r>
        <w:t>такой-то</w:t>
      </w:r>
      <w:r w:rsidR="006676DF">
        <w:t xml:space="preserve"> </w:t>
      </w:r>
      <w:r>
        <w:t>территории</w:t>
      </w:r>
      <w:r w:rsidR="006676DF">
        <w:t xml:space="preserve"> </w:t>
      </w:r>
      <w:r>
        <w:t>в</w:t>
      </w:r>
      <w:r w:rsidR="006676DF">
        <w:t xml:space="preserve"> </w:t>
      </w:r>
      <w:r>
        <w:t>таком-то</w:t>
      </w:r>
      <w:r w:rsidR="006676DF">
        <w:t xml:space="preserve"> </w:t>
      </w:r>
      <w:r>
        <w:t>П</w:t>
      </w:r>
      <w:r w:rsidRPr="00E56024">
        <w:t>одразделении,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учимся</w:t>
      </w:r>
      <w:r w:rsidR="006676DF">
        <w:t xml:space="preserve"> </w:t>
      </w:r>
      <w:r w:rsidRPr="00E56024">
        <w:t>напрямую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запредельной</w:t>
      </w:r>
      <w:r w:rsidR="006676DF">
        <w:t xml:space="preserve"> </w:t>
      </w:r>
      <w:r w:rsidRPr="00E56024">
        <w:t>среде</w:t>
      </w:r>
      <w:r w:rsidR="006676DF">
        <w:t xml:space="preserve"> </w:t>
      </w:r>
      <w:r w:rsidRPr="00E56024">
        <w:t>вне</w:t>
      </w:r>
      <w:r w:rsidR="006676DF">
        <w:t xml:space="preserve"> </w:t>
      </w:r>
      <w:r w:rsidRPr="00E56024">
        <w:t>эталонных,</w:t>
      </w:r>
      <w:r w:rsidR="006676DF">
        <w:t xml:space="preserve"> </w:t>
      </w:r>
      <w:r w:rsidRPr="00E56024">
        <w:t>базовых,</w:t>
      </w:r>
      <w:r w:rsidR="006676DF">
        <w:t xml:space="preserve"> </w:t>
      </w:r>
      <w:r w:rsidRPr="00E56024">
        <w:t>совершенных,</w:t>
      </w:r>
      <w:r w:rsidR="006676DF">
        <w:t xml:space="preserve"> </w:t>
      </w:r>
      <w:r w:rsidRPr="00E56024">
        <w:t>стать</w:t>
      </w:r>
      <w:r w:rsidR="006676DF">
        <w:t xml:space="preserve"> </w:t>
      </w:r>
      <w:r w:rsidRPr="00E56024">
        <w:t>выражений,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напрямую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тот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запускали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тенденцию,</w:t>
      </w:r>
      <w:r w:rsidR="006676DF">
        <w:t xml:space="preserve"> </w:t>
      </w:r>
      <w:r w:rsidRPr="00E56024">
        <w:t>когда,</w:t>
      </w:r>
      <w:r w:rsidR="006676DF">
        <w:t xml:space="preserve"> </w:t>
      </w:r>
      <w:r w:rsidRPr="00E56024">
        <w:t>помните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расходились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зданию,</w:t>
      </w:r>
      <w:r w:rsidR="006676DF">
        <w:t xml:space="preserve"> </w:t>
      </w:r>
      <w:r w:rsidRPr="00E56024">
        <w:t>фиксировали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ведь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Дом,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проекция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думаю,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месяц</w:t>
      </w:r>
      <w:r w:rsidR="006676DF">
        <w:t xml:space="preserve"> </w:t>
      </w:r>
      <w:r w:rsidRPr="00E56024">
        <w:t>вы,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лёгком</w:t>
      </w:r>
      <w:r w:rsidR="006676DF">
        <w:t xml:space="preserve"> </w:t>
      </w:r>
      <w:r w:rsidRPr="00E56024">
        <w:t>приближении,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равно</w:t>
      </w:r>
      <w:r w:rsidR="006676DF">
        <w:t xml:space="preserve"> </w:t>
      </w:r>
      <w:r w:rsidRPr="00E56024">
        <w:t>работали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т</w:t>
      </w:r>
      <w:r>
        <w:t>ематикой</w:t>
      </w:r>
      <w:r w:rsidR="006676DF">
        <w:t xml:space="preserve"> </w:t>
      </w:r>
      <w:r>
        <w:t>и</w:t>
      </w:r>
      <w:r w:rsidR="006676DF">
        <w:t xml:space="preserve"> </w:t>
      </w:r>
      <w:r>
        <w:t>пришли</w:t>
      </w:r>
      <w:r w:rsidR="006676DF">
        <w:t xml:space="preserve"> </w:t>
      </w:r>
      <w:r>
        <w:t>к</w:t>
      </w:r>
      <w:r w:rsidR="006676DF">
        <w:t xml:space="preserve"> </w:t>
      </w:r>
      <w:r>
        <w:t>тому,</w:t>
      </w:r>
      <w:r w:rsidR="006676DF">
        <w:t xml:space="preserve"> </w:t>
      </w:r>
      <w:r>
        <w:t>что?</w:t>
      </w:r>
      <w:r w:rsidR="006676DF">
        <w:t xml:space="preserve"> </w:t>
      </w:r>
      <w:r>
        <w:t>Сегодня</w:t>
      </w:r>
      <w:r w:rsidR="006676DF">
        <w:t xml:space="preserve"> </w:t>
      </w:r>
      <w:r>
        <w:t>м</w:t>
      </w:r>
      <w:r w:rsidRPr="00E56024">
        <w:t>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переводить</w:t>
      </w:r>
      <w:r w:rsidR="006676DF">
        <w:t xml:space="preserve"> </w:t>
      </w:r>
      <w:r w:rsidRPr="00E56024">
        <w:t>здания,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мирам,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работать</w:t>
      </w:r>
      <w:r w:rsidR="006676DF">
        <w:t xml:space="preserve"> </w:t>
      </w:r>
      <w:r w:rsidRPr="00E56024">
        <w:t>переводом</w:t>
      </w:r>
      <w:r w:rsidR="006676DF">
        <w:t xml:space="preserve"> </w:t>
      </w:r>
      <w:r w:rsidRPr="00E56024">
        <w:t>здания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экополис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экополис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обновится</w:t>
      </w:r>
      <w:r w:rsidR="006676DF">
        <w:t xml:space="preserve"> </w:t>
      </w:r>
      <w:r w:rsidRPr="00E56024">
        <w:t>выше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Метагалактики.</w:t>
      </w:r>
    </w:p>
    <w:p w:rsidR="00FF0B12" w:rsidRPr="00E56024" w:rsidRDefault="00FF0B12" w:rsidP="00FF0B12">
      <w:pPr>
        <w:ind w:firstLine="454"/>
      </w:pPr>
      <w:r w:rsidRPr="00E56024">
        <w:t>Вот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подумайте,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запишите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мысль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по</w:t>
      </w:r>
      <w:r>
        <w:t>д</w:t>
      </w:r>
      <w:r w:rsidRPr="00E56024">
        <w:t>держите</w:t>
      </w:r>
      <w:r w:rsidR="006676DF">
        <w:t xml:space="preserve"> </w:t>
      </w:r>
      <w:r w:rsidRPr="00E56024">
        <w:t>её,</w:t>
      </w:r>
      <w:r w:rsidR="006676DF">
        <w:t xml:space="preserve"> </w:t>
      </w:r>
      <w:r w:rsidRPr="00E56024">
        <w:t>удержите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учиться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выражением.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бу</w:t>
      </w:r>
      <w:r>
        <w:t>дет</w:t>
      </w:r>
      <w:r w:rsidR="006676DF">
        <w:t xml:space="preserve"> </w:t>
      </w:r>
      <w:r>
        <w:t>собою</w:t>
      </w:r>
      <w:r w:rsidR="006676DF">
        <w:t xml:space="preserve"> </w:t>
      </w:r>
      <w:r>
        <w:t>нести</w:t>
      </w:r>
      <w:r w:rsidR="006676DF">
        <w:t xml:space="preserve"> </w:t>
      </w:r>
      <w:r>
        <w:t>Аватар-Ипостась</w:t>
      </w:r>
      <w:r w:rsidR="006676DF">
        <w:t xml:space="preserve"> </w:t>
      </w:r>
      <w:r>
        <w:t>Аватар-</w:t>
      </w:r>
      <w:r w:rsidRPr="00E56024">
        <w:t>творец</w:t>
      </w:r>
      <w:r w:rsidR="006676DF">
        <w:t xml:space="preserve"> </w:t>
      </w:r>
      <w:r w:rsidRPr="00E56024">
        <w:t>синтезфизичности.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уви</w:t>
      </w:r>
      <w:r>
        <w:t>деть,</w:t>
      </w:r>
      <w:r w:rsidR="006676DF">
        <w:t xml:space="preserve"> </w:t>
      </w:r>
      <w:r>
        <w:t>что,</w:t>
      </w:r>
      <w:r w:rsidR="006676DF">
        <w:t xml:space="preserve"> </w:t>
      </w:r>
      <w:r>
        <w:t>когда</w:t>
      </w:r>
      <w:r w:rsidR="006676DF">
        <w:t xml:space="preserve"> </w:t>
      </w:r>
      <w:r>
        <w:t>мы</w:t>
      </w:r>
      <w:r w:rsidR="006676DF">
        <w:t xml:space="preserve"> </w:t>
      </w:r>
      <w:r>
        <w:t>занимаемся</w:t>
      </w:r>
      <w:r w:rsidR="006676DF">
        <w:t xml:space="preserve"> </w:t>
      </w:r>
      <w:r>
        <w:t>Сверхпассионарностью,</w:t>
      </w:r>
      <w:r w:rsidR="006676DF">
        <w:t xml:space="preserve"> </w:t>
      </w:r>
      <w:r>
        <w:t>в</w:t>
      </w:r>
      <w:r w:rsidR="006676DF">
        <w:t xml:space="preserve"> </w:t>
      </w:r>
      <w:r>
        <w:t>самой</w:t>
      </w:r>
      <w:r w:rsidR="006676DF">
        <w:t xml:space="preserve"> </w:t>
      </w:r>
      <w:r>
        <w:t>С</w:t>
      </w:r>
      <w:r w:rsidRPr="00E56024">
        <w:t>верхпассионарности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«сверх».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lastRenderedPageBreak/>
        <w:t>аукалось</w:t>
      </w:r>
      <w:r w:rsidR="006676DF">
        <w:t xml:space="preserve"> </w:t>
      </w:r>
      <w:r w:rsidRPr="00E56024">
        <w:t>опять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Воли,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принять,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стороны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принимается,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другой</w:t>
      </w:r>
      <w:r w:rsidR="006676DF">
        <w:t xml:space="preserve"> </w:t>
      </w:r>
      <w:r w:rsidRPr="00E56024">
        <w:t>стороны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выход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запредельности</w:t>
      </w:r>
      <w:r w:rsidR="006676DF">
        <w:t xml:space="preserve"> </w:t>
      </w:r>
      <w:r w:rsidRPr="00E56024">
        <w:t>какого-то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«сверх».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Воль,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считали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включали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Аватар-Ипостаси,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собой</w:t>
      </w:r>
      <w:r w:rsidR="006676DF">
        <w:t xml:space="preserve"> </w:t>
      </w:r>
      <w:r w:rsidRPr="00E56024">
        <w:t>плюсовали,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получалось</w:t>
      </w:r>
      <w:r w:rsidR="006676DF">
        <w:t xml:space="preserve"> </w:t>
      </w:r>
      <w:r w:rsidRPr="00E56024">
        <w:t>448</w:t>
      </w:r>
      <w:r w:rsidR="006676DF">
        <w:t xml:space="preserve"> </w:t>
      </w:r>
      <w:r w:rsidRPr="00E56024">
        <w:t>позиций.</w:t>
      </w:r>
      <w:r w:rsidR="006676DF">
        <w:t xml:space="preserve"> </w:t>
      </w:r>
      <w:r>
        <w:t>Но</w:t>
      </w:r>
      <w:r w:rsidR="006676DF">
        <w:t xml:space="preserve"> </w:t>
      </w:r>
      <w:r>
        <w:t>вот,</w:t>
      </w:r>
      <w:r w:rsidR="006676DF">
        <w:t xml:space="preserve"> </w:t>
      </w:r>
      <w:r>
        <w:t>когда</w:t>
      </w:r>
      <w:r w:rsidR="006676DF">
        <w:t xml:space="preserve"> </w:t>
      </w:r>
      <w:r>
        <w:t>мы</w:t>
      </w:r>
      <w:r w:rsidR="006676DF">
        <w:t xml:space="preserve"> </w:t>
      </w:r>
      <w:r>
        <w:t>включаемся</w:t>
      </w:r>
      <w:r w:rsidR="006676DF">
        <w:t xml:space="preserve"> </w:t>
      </w:r>
      <w:r>
        <w:t>на</w:t>
      </w:r>
      <w:r w:rsidR="006676DF">
        <w:t xml:space="preserve"> </w:t>
      </w:r>
      <w:r>
        <w:t>С</w:t>
      </w:r>
      <w:r w:rsidRPr="00E56024">
        <w:t>верхпассионарность,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увиде</w:t>
      </w:r>
      <w:r>
        <w:t>ть,</w:t>
      </w:r>
      <w:r w:rsidR="006676DF">
        <w:t xml:space="preserve"> </w:t>
      </w:r>
      <w:r>
        <w:t>что</w:t>
      </w:r>
      <w:r w:rsidR="006676DF">
        <w:t xml:space="preserve"> </w:t>
      </w:r>
      <w:r>
        <w:t>первостепенное</w:t>
      </w:r>
      <w:r w:rsidR="006676DF">
        <w:t xml:space="preserve"> </w:t>
      </w:r>
      <w:r>
        <w:t>явление</w:t>
      </w:r>
      <w:r w:rsidR="006676DF">
        <w:t xml:space="preserve"> </w:t>
      </w:r>
      <w:r>
        <w:t>С</w:t>
      </w:r>
      <w:r w:rsidRPr="00E56024">
        <w:t>верхпассионарности</w:t>
      </w:r>
      <w:r w:rsidR="006676DF">
        <w:t xml:space="preserve"> </w:t>
      </w:r>
      <w:r w:rsidRPr="00E56024">
        <w:t>кроется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одном</w:t>
      </w:r>
      <w:r w:rsidR="006676DF">
        <w:t xml:space="preserve"> </w:t>
      </w:r>
      <w:r w:rsidRPr="00E56024">
        <w:t>проблемном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нашей</w:t>
      </w:r>
      <w:r w:rsidR="006676DF">
        <w:t xml:space="preserve"> </w:t>
      </w:r>
      <w:r w:rsidRPr="00E56024">
        <w:t>Ип</w:t>
      </w:r>
      <w:r>
        <w:t>остасности.</w:t>
      </w:r>
      <w:r w:rsidR="006676DF">
        <w:t xml:space="preserve"> </w:t>
      </w:r>
      <w:r>
        <w:t>Вот</w:t>
      </w:r>
      <w:r w:rsidR="006676DF">
        <w:t xml:space="preserve"> </w:t>
      </w:r>
      <w:r>
        <w:t>мы</w:t>
      </w:r>
      <w:r w:rsidR="006676DF">
        <w:t xml:space="preserve"> </w:t>
      </w:r>
      <w:r>
        <w:t>стремимся</w:t>
      </w:r>
      <w:r w:rsidR="006676DF">
        <w:t xml:space="preserve"> </w:t>
      </w:r>
      <w:r>
        <w:t>к</w:t>
      </w:r>
      <w:r w:rsidR="006676DF">
        <w:t xml:space="preserve"> </w:t>
      </w:r>
      <w:r>
        <w:t>С</w:t>
      </w:r>
      <w:r w:rsidRPr="00E56024">
        <w:t>верхпассионарности,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«зараза</w:t>
      </w:r>
      <w:r w:rsidR="006676DF">
        <w:t xml:space="preserve"> </w:t>
      </w:r>
      <w:r w:rsidRPr="00E56024">
        <w:t>такая»</w:t>
      </w:r>
      <w:r w:rsidR="006676DF">
        <w:t xml:space="preserve"> </w:t>
      </w:r>
      <w:r>
        <w:t>–</w:t>
      </w:r>
      <w:r w:rsidR="006676DF">
        <w:t xml:space="preserve"> </w:t>
      </w:r>
      <w:r>
        <w:t>С</w:t>
      </w:r>
      <w:r w:rsidRPr="00E56024">
        <w:t>верхпассионарность,</w:t>
      </w:r>
      <w:r w:rsidR="006676DF">
        <w:t xml:space="preserve"> </w:t>
      </w:r>
      <w:r w:rsidRPr="00E56024">
        <w:t>си</w:t>
      </w:r>
      <w:r>
        <w:t>дит</w:t>
      </w:r>
      <w:r w:rsidR="006676DF">
        <w:t xml:space="preserve"> </w:t>
      </w:r>
      <w:r>
        <w:t>в</w:t>
      </w:r>
      <w:r w:rsidR="006676DF">
        <w:t xml:space="preserve"> </w:t>
      </w:r>
      <w:r>
        <w:t>нашей</w:t>
      </w:r>
      <w:r w:rsidR="006676DF">
        <w:t xml:space="preserve"> </w:t>
      </w:r>
      <w:r>
        <w:t>Ипостасности.</w:t>
      </w:r>
      <w:r w:rsidR="006676DF">
        <w:t xml:space="preserve"> </w:t>
      </w:r>
      <w:r>
        <w:t>И</w:t>
      </w:r>
      <w:r w:rsidR="006676DF">
        <w:t xml:space="preserve"> </w:t>
      </w:r>
      <w:r>
        <w:t>мы</w:t>
      </w:r>
      <w:r w:rsidR="006676DF">
        <w:t xml:space="preserve"> </w:t>
      </w:r>
      <w:r>
        <w:t>С</w:t>
      </w:r>
      <w:r w:rsidRPr="00E56024">
        <w:t>верхпассионарны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разработанной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>
        <w:t>строиться</w:t>
      </w:r>
      <w:r w:rsidR="006676DF">
        <w:t xml:space="preserve"> </w:t>
      </w:r>
      <w:r>
        <w:t>И</w:t>
      </w:r>
      <w:r w:rsidRPr="00E56024">
        <w:t>ерархизациями</w:t>
      </w:r>
      <w:r w:rsidR="006676DF">
        <w:t xml:space="preserve"> </w:t>
      </w:r>
      <w:r w:rsidRPr="00E56024">
        <w:t>внутренних</w:t>
      </w:r>
      <w:r w:rsidR="006676DF">
        <w:t xml:space="preserve"> </w:t>
      </w:r>
      <w:r w:rsidRPr="00E56024">
        <w:t>процессов</w:t>
      </w:r>
      <w:r w:rsidR="006676DF">
        <w:t xml:space="preserve"> </w:t>
      </w:r>
      <w:r w:rsidRPr="00E56024">
        <w:t>Ивдивостей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кроется</w:t>
      </w:r>
      <w:r w:rsidR="006676DF">
        <w:t xml:space="preserve"> </w:t>
      </w:r>
      <w:r w:rsidRPr="00E56024">
        <w:t>Праволя,</w:t>
      </w:r>
      <w:r w:rsidR="006676DF">
        <w:t xml:space="preserve"> </w:t>
      </w:r>
      <w:r w:rsidRPr="00E56024">
        <w:t>понимаете?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приходим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тому,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говорим,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ключевой.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потому</w:t>
      </w:r>
      <w:r>
        <w:t>,</w:t>
      </w:r>
      <w:r w:rsidR="006676DF">
        <w:t xml:space="preserve"> </w:t>
      </w:r>
      <w:r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ведь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Синтезов,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Дело.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видим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проходим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Славии,</w:t>
      </w:r>
      <w:r w:rsidR="006676DF">
        <w:t xml:space="preserve"> </w:t>
      </w:r>
      <w:r w:rsidRPr="00E56024">
        <w:t>Византия</w:t>
      </w:r>
      <w:r w:rsidR="006676DF">
        <w:t xml:space="preserve"> </w:t>
      </w:r>
      <w:r w:rsidRPr="00E56024">
        <w:t>Ал</w:t>
      </w:r>
      <w:r>
        <w:t>ьбины,</w:t>
      </w:r>
      <w:r w:rsidR="006676DF">
        <w:t xml:space="preserve"> </w:t>
      </w:r>
      <w:r>
        <w:t>в</w:t>
      </w:r>
      <w:r w:rsidR="006676DF">
        <w:t xml:space="preserve"> </w:t>
      </w:r>
      <w:r>
        <w:t>зависимости</w:t>
      </w:r>
      <w:r w:rsidR="006676DF">
        <w:t xml:space="preserve"> </w:t>
      </w:r>
      <w:r>
        <w:t>от</w:t>
      </w:r>
      <w:r w:rsidR="006676DF">
        <w:t xml:space="preserve"> </w:t>
      </w:r>
      <w:r>
        <w:t>Синтеза.</w:t>
      </w:r>
      <w:r w:rsidR="006676DF">
        <w:t xml:space="preserve"> </w:t>
      </w:r>
      <w:r>
        <w:t>В</w:t>
      </w:r>
      <w:r w:rsidR="006676DF">
        <w:t xml:space="preserve"> </w:t>
      </w:r>
      <w:r>
        <w:t>этом</w:t>
      </w:r>
      <w:r w:rsidR="006676DF">
        <w:t xml:space="preserve"> </w:t>
      </w:r>
      <w:r>
        <w:t>выражении</w:t>
      </w:r>
      <w:r w:rsidR="006676DF">
        <w:t xml:space="preserve"> </w:t>
      </w:r>
      <w:r>
        <w:t>у</w:t>
      </w:r>
      <w:r w:rsidR="006676DF">
        <w:t xml:space="preserve"> </w:t>
      </w:r>
      <w:r>
        <w:t>нас,</w:t>
      </w:r>
      <w:r w:rsidR="006676DF">
        <w:t xml:space="preserve"> </w:t>
      </w:r>
      <w:r>
        <w:t>кто</w:t>
      </w:r>
      <w:r w:rsidR="006676DF">
        <w:t xml:space="preserve"> </w:t>
      </w:r>
      <w:r>
        <w:t>будет</w:t>
      </w:r>
      <w:r w:rsidR="006676DF">
        <w:t xml:space="preserve"> </w:t>
      </w:r>
      <w:r>
        <w:t>–</w:t>
      </w:r>
      <w:r w:rsidR="006676DF">
        <w:t xml:space="preserve"> </w:t>
      </w:r>
      <w:r>
        <w:t>Фадей</w:t>
      </w:r>
      <w:r w:rsidR="006676DF">
        <w:t xml:space="preserve"> </w:t>
      </w:r>
      <w:r>
        <w:t>Елена,</w:t>
      </w:r>
      <w:r w:rsidR="006676DF">
        <w:t xml:space="preserve"> </w:t>
      </w:r>
      <w:r>
        <w:t>да?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включаем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условия.</w:t>
      </w:r>
    </w:p>
    <w:p w:rsidR="005F1F0F" w:rsidRDefault="00FF0B12" w:rsidP="00FF0B12">
      <w:pPr>
        <w:ind w:firstLine="454"/>
      </w:pPr>
      <w:r w:rsidRPr="00E56024">
        <w:rPr>
          <w:i/>
        </w:rPr>
        <w:t>(</w:t>
      </w:r>
      <w:r w:rsidR="00543D37">
        <w:rPr>
          <w:i/>
        </w:rPr>
        <w:t>К</w:t>
      </w:r>
      <w:r w:rsidR="006676DF">
        <w:rPr>
          <w:i/>
        </w:rPr>
        <w:t xml:space="preserve"> </w:t>
      </w:r>
      <w:r w:rsidRPr="00E56024">
        <w:rPr>
          <w:i/>
        </w:rPr>
        <w:t>залу</w:t>
      </w:r>
      <w:r w:rsidRPr="00E56024">
        <w:t>)</w:t>
      </w:r>
      <w:r w:rsidR="006676DF">
        <w:t xml:space="preserve"> </w:t>
      </w:r>
      <w:r w:rsidRPr="00E56024">
        <w:t>Вам,</w:t>
      </w:r>
      <w:r w:rsidR="006676DF">
        <w:t xml:space="preserve"> </w:t>
      </w:r>
      <w:r w:rsidRPr="00E56024">
        <w:t>что</w:t>
      </w:r>
      <w:r w:rsidR="00543D37">
        <w:t xml:space="preserve"> –</w:t>
      </w:r>
      <w:r w:rsidR="006676DF">
        <w:t xml:space="preserve"> </w:t>
      </w:r>
      <w:r w:rsidRPr="00E56024">
        <w:t>холодно,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Кондиционер,</w:t>
      </w:r>
      <w:r w:rsidR="006676DF">
        <w:t xml:space="preserve"> </w:t>
      </w:r>
      <w:r w:rsidRPr="00E56024">
        <w:t>наверное,</w:t>
      </w:r>
      <w:r w:rsidR="006676DF">
        <w:t xml:space="preserve"> </w:t>
      </w:r>
      <w:r w:rsidRPr="00E56024">
        <w:t>дует?</w:t>
      </w:r>
    </w:p>
    <w:p w:rsidR="00FF0B12" w:rsidRPr="00E56024" w:rsidRDefault="00FF0B12" w:rsidP="00FF0B12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Нет,</w:t>
      </w:r>
      <w:r w:rsidR="006676DF">
        <w:rPr>
          <w:i/>
        </w:rPr>
        <w:t xml:space="preserve"> </w:t>
      </w:r>
      <w:r w:rsidRPr="00E56024">
        <w:rPr>
          <w:i/>
        </w:rPr>
        <w:t>выключено.</w:t>
      </w:r>
    </w:p>
    <w:p w:rsidR="00FF0B12" w:rsidRPr="00E56024" w:rsidRDefault="00FF0B12" w:rsidP="00FF0B12">
      <w:pPr>
        <w:ind w:firstLine="454"/>
      </w:pPr>
      <w:r w:rsidRPr="00E56024">
        <w:t>А,</w:t>
      </w:r>
      <w:r w:rsidR="006676DF">
        <w:t xml:space="preserve"> </w:t>
      </w:r>
      <w:r w:rsidRPr="00E56024">
        <w:t>наоборот,</w:t>
      </w:r>
      <w:r w:rsidR="006676DF">
        <w:t xml:space="preserve"> </w:t>
      </w:r>
      <w:r w:rsidRPr="00E56024">
        <w:t>выключено,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кутаетесь,</w:t>
      </w:r>
      <w:r w:rsidR="006676DF">
        <w:t xml:space="preserve"> </w:t>
      </w:r>
      <w:r w:rsidRPr="00E56024">
        <w:t>мне</w:t>
      </w:r>
      <w:r w:rsidR="006676DF">
        <w:t xml:space="preserve"> </w:t>
      </w:r>
      <w:r w:rsidRPr="00E56024">
        <w:t>наоборот</w:t>
      </w:r>
      <w:r w:rsidR="006676DF">
        <w:t xml:space="preserve"> </w:t>
      </w:r>
      <w:r w:rsidRPr="00E56024">
        <w:t>жарко,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вы…</w:t>
      </w:r>
    </w:p>
    <w:p w:rsidR="00FF0B12" w:rsidRPr="00E56024" w:rsidRDefault="00FF0B12" w:rsidP="00FF0B12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Мне</w:t>
      </w:r>
      <w:r w:rsidR="006676DF">
        <w:rPr>
          <w:i/>
        </w:rPr>
        <w:t xml:space="preserve"> </w:t>
      </w:r>
      <w:r w:rsidRPr="00E56024">
        <w:rPr>
          <w:i/>
        </w:rPr>
        <w:t>тоже</w:t>
      </w:r>
      <w:r w:rsidR="006676DF">
        <w:rPr>
          <w:i/>
        </w:rPr>
        <w:t xml:space="preserve"> </w:t>
      </w:r>
      <w:r w:rsidRPr="00E56024">
        <w:rPr>
          <w:i/>
        </w:rPr>
        <w:t>жарко.</w:t>
      </w:r>
    </w:p>
    <w:p w:rsidR="005F1F0F" w:rsidRDefault="00FF0B12" w:rsidP="00FF0B12">
      <w:pPr>
        <w:ind w:firstLine="454"/>
      </w:pPr>
      <w:r w:rsidRPr="00E56024">
        <w:t>Вам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сюда,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сюда,</w:t>
      </w:r>
      <w:r w:rsidR="006676DF">
        <w:t xml:space="preserve"> </w:t>
      </w:r>
      <w:r w:rsidRPr="00E56024">
        <w:t>кому</w:t>
      </w:r>
      <w:r w:rsidR="006676DF">
        <w:t xml:space="preserve"> </w:t>
      </w:r>
      <w:proofErr w:type="gramStart"/>
      <w:r w:rsidRPr="00E56024">
        <w:t>прохладно</w:t>
      </w:r>
      <w:proofErr w:type="gramEnd"/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кутается.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шутка.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получается</w:t>
      </w:r>
      <w:r>
        <w:t>,</w:t>
      </w:r>
      <w:r w:rsidR="006676DF">
        <w:t xml:space="preserve"> </w:t>
      </w:r>
      <w:r>
        <w:t>что</w:t>
      </w:r>
      <w:r w:rsidR="006676DF">
        <w:t xml:space="preserve"> </w:t>
      </w:r>
      <w:r>
        <w:t>наша</w:t>
      </w:r>
      <w:r w:rsidR="006676DF">
        <w:t xml:space="preserve"> </w:t>
      </w:r>
      <w:r>
        <w:t>задача</w:t>
      </w:r>
      <w:r w:rsidR="006676DF">
        <w:t xml:space="preserve"> </w:t>
      </w:r>
      <w:r>
        <w:t>увидеть,</w:t>
      </w:r>
      <w:r w:rsidR="006676DF">
        <w:t xml:space="preserve"> </w:t>
      </w:r>
      <w:r>
        <w:t>что</w:t>
      </w:r>
      <w:r w:rsidR="006676DF">
        <w:t xml:space="preserve"> </w:t>
      </w:r>
      <w:r>
        <w:t>С</w:t>
      </w:r>
      <w:r w:rsidRPr="00E56024">
        <w:t>верхпассионарность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кроется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умении</w:t>
      </w:r>
      <w:r w:rsidR="006676DF">
        <w:t xml:space="preserve"> </w:t>
      </w:r>
      <w:r w:rsidRPr="00E56024">
        <w:t>сложит</w:t>
      </w:r>
      <w:r w:rsidR="00543D37">
        <w:t>ь</w:t>
      </w:r>
      <w:r w:rsidRPr="00E56024">
        <w:t>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Дело.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строится</w:t>
      </w:r>
      <w:r w:rsidR="006676DF">
        <w:t xml:space="preserve"> </w:t>
      </w:r>
      <w:r w:rsidRPr="00E56024">
        <w:t>Ядрами,</w:t>
      </w:r>
      <w:r w:rsidR="006676DF">
        <w:t xml:space="preserve"> </w:t>
      </w:r>
      <w:r w:rsidRPr="00E56024">
        <w:t>Лёша,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строится</w:t>
      </w:r>
      <w:r w:rsidR="006676DF">
        <w:t xml:space="preserve"> </w:t>
      </w:r>
      <w:r w:rsidRPr="00E56024">
        <w:t>Ядрами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любые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Синтезов,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Компетенций,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Огнеобразов,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базовых,</w:t>
      </w:r>
      <w:r w:rsidR="006676DF">
        <w:t xml:space="preserve"> </w:t>
      </w:r>
      <w:r w:rsidRPr="00E56024">
        <w:t>Совершенных</w:t>
      </w:r>
      <w:r>
        <w:t>,</w:t>
      </w:r>
      <w:r w:rsidR="006676DF">
        <w:t xml:space="preserve"> </w:t>
      </w:r>
      <w:r>
        <w:t>Эталонных,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Дело.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вопрос.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46</w:t>
      </w:r>
      <w:r w:rsidR="006676DF">
        <w:t xml:space="preserve"> </w:t>
      </w:r>
      <w:r w:rsidRPr="00E56024">
        <w:t>отдельных</w:t>
      </w:r>
      <w:r w:rsidR="006676DF">
        <w:t xml:space="preserve"> </w:t>
      </w:r>
      <w:r w:rsidRPr="00E56024">
        <w:t>Дел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распакованных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</w:t>
      </w:r>
      <w:r>
        <w:t>?</w:t>
      </w:r>
      <w:r w:rsidR="006676DF">
        <w:t xml:space="preserve"> </w:t>
      </w:r>
      <w:r>
        <w:t>Ч</w:t>
      </w:r>
      <w:r w:rsidRPr="00E56024">
        <w:t>тобы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возбуждённости</w:t>
      </w:r>
      <w:r w:rsidR="006676DF">
        <w:t xml:space="preserve"> </w:t>
      </w:r>
      <w:r w:rsidRPr="00E56024">
        <w:t>степенью</w:t>
      </w:r>
      <w:r w:rsidR="006676DF">
        <w:t xml:space="preserve"> </w:t>
      </w:r>
      <w:r w:rsidRPr="00E56024">
        <w:t>реакций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возбуждение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короткое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проходит,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эффект</w:t>
      </w:r>
      <w:r w:rsidR="006676DF">
        <w:t xml:space="preserve"> </w:t>
      </w:r>
      <w:r w:rsidRPr="00E56024">
        <w:t>влюблённости.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лишь</w:t>
      </w:r>
      <w:r w:rsidR="006676DF">
        <w:t xml:space="preserve"> </w:t>
      </w:r>
      <w:r w:rsidRPr="00E56024">
        <w:t>содержание,</w:t>
      </w:r>
      <w:r w:rsidR="006676DF">
        <w:t xml:space="preserve"> </w:t>
      </w:r>
      <w:r w:rsidRPr="00E56024">
        <w:t>которое,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поддерживать</w:t>
      </w:r>
      <w:r w:rsidR="006676DF">
        <w:t xml:space="preserve"> </w:t>
      </w:r>
      <w:r w:rsidRPr="00E56024">
        <w:t>всегда,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сделает?</w:t>
      </w:r>
      <w:r w:rsidR="006676DF">
        <w:t xml:space="preserve"> </w:t>
      </w:r>
      <w:r w:rsidRPr="00E56024">
        <w:t>Самоуспокоится.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нужны</w:t>
      </w:r>
      <w:r w:rsidR="006676DF">
        <w:t xml:space="preserve"> </w:t>
      </w:r>
      <w:r w:rsidRPr="00E56024">
        <w:t>такие</w:t>
      </w:r>
      <w:r w:rsidR="006676DF">
        <w:t xml:space="preserve"> </w:t>
      </w:r>
      <w:r w:rsidRPr="00E56024">
        <w:t>горящие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дрова,</w:t>
      </w:r>
      <w:r w:rsidR="006676DF">
        <w:t xml:space="preserve"> </w:t>
      </w:r>
      <w:r w:rsidRPr="00E56024">
        <w:t>поленья,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разжигают</w:t>
      </w:r>
      <w:r w:rsidR="006676DF">
        <w:t xml:space="preserve"> </w:t>
      </w:r>
      <w:r w:rsidRPr="00E56024">
        <w:t>степ</w:t>
      </w:r>
      <w:r>
        <w:t>ень</w:t>
      </w:r>
      <w:r w:rsidR="006676DF">
        <w:t xml:space="preserve"> </w:t>
      </w:r>
      <w:r>
        <w:t>возбуждения.</w:t>
      </w:r>
      <w:r w:rsidR="006676DF">
        <w:t xml:space="preserve"> </w:t>
      </w:r>
      <w:r>
        <w:t>Вот</w:t>
      </w:r>
      <w:r w:rsidR="006676DF">
        <w:t xml:space="preserve"> </w:t>
      </w:r>
      <w:r>
        <w:t>вопрос,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Ядрах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возбуждения,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Стандарта</w:t>
      </w:r>
      <w:r w:rsidR="006676DF">
        <w:t xml:space="preserve"> </w:t>
      </w:r>
      <w:r w:rsidRPr="00E56024">
        <w:t>Эталона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Совершенного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само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присутствие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46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>
        <w:t>(</w:t>
      </w:r>
      <w:r w:rsidRPr="00E56024">
        <w:t>или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</w:t>
      </w:r>
      <w:r>
        <w:t>)</w:t>
      </w:r>
      <w:r w:rsidR="006676DF">
        <w:t xml:space="preserve"> </w:t>
      </w:r>
      <w:r w:rsidRPr="00E56024">
        <w:t>приводит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полноценностью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Ядрами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Де</w:t>
      </w:r>
      <w:r>
        <w:t>лом</w:t>
      </w:r>
      <w:r w:rsidR="006676DF">
        <w:t xml:space="preserve"> </w:t>
      </w:r>
      <w:r>
        <w:t>с</w:t>
      </w:r>
      <w:r w:rsidR="006676DF">
        <w:t xml:space="preserve"> </w:t>
      </w:r>
      <w:r>
        <w:t>Аватаром</w:t>
      </w:r>
      <w:r w:rsidR="006676DF">
        <w:t xml:space="preserve"> </w:t>
      </w:r>
      <w:r>
        <w:t>Синтеза</w:t>
      </w:r>
      <w:r w:rsidR="006676DF">
        <w:t xml:space="preserve"> </w:t>
      </w:r>
      <w:r>
        <w:t>Кут</w:t>
      </w:r>
      <w:r w:rsidR="006676DF">
        <w:t xml:space="preserve"> </w:t>
      </w:r>
      <w:r>
        <w:t>Хуми.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пусть</w:t>
      </w:r>
      <w:r w:rsidR="006676DF">
        <w:t xml:space="preserve"> </w:t>
      </w:r>
      <w:r w:rsidRPr="00E56024">
        <w:t>50</w:t>
      </w:r>
      <w:r w:rsidR="006676DF">
        <w:t xml:space="preserve"> </w:t>
      </w:r>
      <w:r w:rsidRPr="00E56024">
        <w:t>человек,</w:t>
      </w:r>
      <w:r w:rsidR="006676DF">
        <w:t xml:space="preserve"> </w:t>
      </w:r>
      <w:r w:rsidRPr="00E56024">
        <w:t>плюс-минус,</w:t>
      </w:r>
      <w:r w:rsidR="006676DF">
        <w:t xml:space="preserve"> </w:t>
      </w:r>
      <w:r w:rsidRPr="00E56024">
        <w:t>неважно</w:t>
      </w:r>
      <w:r w:rsidR="006676DF">
        <w:t xml:space="preserve"> </w:t>
      </w:r>
      <w:r w:rsidRPr="00E56024">
        <w:t>сколько,</w:t>
      </w:r>
      <w:r w:rsidR="006676DF">
        <w:t xml:space="preserve"> </w:t>
      </w:r>
      <w:r w:rsidRPr="00E56024">
        <w:t>количество</w:t>
      </w:r>
      <w:r w:rsidR="006676DF">
        <w:t xml:space="preserve"> </w:t>
      </w:r>
      <w:r w:rsidRPr="00E56024">
        <w:t>единиц</w:t>
      </w:r>
      <w:r w:rsidR="006676DF">
        <w:t xml:space="preserve"> </w:t>
      </w:r>
      <w:r w:rsidRPr="00E56024">
        <w:t>присутствующих,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Творцов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поставить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проблематично?</w:t>
      </w:r>
      <w:r w:rsidR="006676DF">
        <w:t xml:space="preserve"> </w:t>
      </w:r>
      <w:r w:rsidRPr="00E56024">
        <w:t>Можно.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нужны</w:t>
      </w:r>
      <w:r w:rsidR="006676DF">
        <w:t xml:space="preserve"> </w:t>
      </w:r>
      <w:r w:rsidRPr="00E56024">
        <w:t>пробл</w:t>
      </w:r>
      <w:r>
        <w:t>емы.</w:t>
      </w:r>
      <w:r w:rsidR="006676DF">
        <w:t xml:space="preserve"> </w:t>
      </w:r>
      <w:r>
        <w:t>Вот</w:t>
      </w:r>
      <w:r w:rsidR="006676DF">
        <w:t xml:space="preserve"> </w:t>
      </w:r>
      <w:r>
        <w:t>у</w:t>
      </w:r>
      <w:r w:rsidR="006676DF">
        <w:t xml:space="preserve"> </w:t>
      </w:r>
      <w:r>
        <w:t>вас</w:t>
      </w:r>
      <w:r w:rsidR="006676DF">
        <w:t xml:space="preserve"> </w:t>
      </w:r>
      <w:r>
        <w:t>главная</w:t>
      </w:r>
      <w:r w:rsidR="006676DF">
        <w:t xml:space="preserve"> </w:t>
      </w:r>
      <w:r>
        <w:t>проблема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вхождения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Творящий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нарабатываете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целое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</w:t>
      </w:r>
      <w:r>
        <w:t>-ИВДИВО,</w:t>
      </w:r>
      <w:r w:rsidR="006676DF">
        <w:t xml:space="preserve"> </w:t>
      </w:r>
      <w:r>
        <w:t>Октавной</w:t>
      </w:r>
      <w:r w:rsidR="006676DF">
        <w:t xml:space="preserve"> </w:t>
      </w:r>
      <w:r>
        <w:t>Мг,</w:t>
      </w:r>
      <w:r w:rsidR="006676DF">
        <w:t xml:space="preserve"> </w:t>
      </w:r>
      <w:r>
        <w:t>Ми-ИВДИВО,</w:t>
      </w:r>
      <w:r w:rsidR="006676DF">
        <w:t xml:space="preserve"> </w:t>
      </w:r>
      <w:r>
        <w:t>Фа-ИВДИВО,</w:t>
      </w:r>
      <w:r w:rsidR="006676DF">
        <w:t xml:space="preserve"> </w:t>
      </w:r>
      <w:r>
        <w:t>Соль-</w:t>
      </w:r>
      <w:r w:rsidRPr="00E56024">
        <w:t>ИВДИВО,</w:t>
      </w:r>
      <w:r w:rsidR="006676DF">
        <w:t xml:space="preserve"> </w:t>
      </w:r>
      <w:r w:rsidRPr="00E56024">
        <w:t>неважно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специфика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внутри,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каким</w:t>
      </w:r>
      <w:r w:rsidR="006676DF">
        <w:t xml:space="preserve"> </w:t>
      </w:r>
      <w:r w:rsidRPr="00E56024">
        <w:t>Делом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подходите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Отцом?</w:t>
      </w:r>
      <w:r w:rsidR="006676DF">
        <w:t xml:space="preserve"> </w:t>
      </w:r>
      <w:r>
        <w:t>О!</w:t>
      </w:r>
      <w:r w:rsidR="006676DF">
        <w:t xml:space="preserve"> </w:t>
      </w:r>
      <w:r>
        <w:t>И</w:t>
      </w:r>
      <w:r w:rsidR="006676DF">
        <w:t xml:space="preserve"> </w:t>
      </w:r>
      <w:r>
        <w:t>такой</w:t>
      </w:r>
      <w:r w:rsidR="006676DF">
        <w:t xml:space="preserve"> </w:t>
      </w:r>
      <w:r>
        <w:t>внутренний</w:t>
      </w:r>
      <w:r w:rsidR="006676DF">
        <w:t xml:space="preserve"> </w:t>
      </w:r>
      <w:r>
        <w:t>вопрос.</w:t>
      </w:r>
      <w:r w:rsidR="006676DF">
        <w:t xml:space="preserve"> </w:t>
      </w:r>
      <w:r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осознание,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идёте</w:t>
      </w:r>
      <w:r w:rsidR="006676DF">
        <w:t xml:space="preserve"> </w:t>
      </w:r>
      <w:r w:rsidRPr="00E56024">
        <w:t>одним</w:t>
      </w:r>
      <w:r w:rsidR="006676DF">
        <w:t xml:space="preserve"> </w:t>
      </w:r>
      <w:r w:rsidRPr="00E56024">
        <w:t>Делом,</w:t>
      </w:r>
      <w:r w:rsidR="006676DF">
        <w:t xml:space="preserve"> </w:t>
      </w:r>
      <w:r w:rsidRPr="00E56024">
        <w:t>нравится</w:t>
      </w:r>
      <w:r w:rsidR="006676DF">
        <w:t xml:space="preserve"> </w:t>
      </w:r>
      <w:r w:rsidR="003D072A">
        <w:t xml:space="preserve">– </w:t>
      </w:r>
      <w:r w:rsidRPr="00E56024">
        <w:t>общим,</w:t>
      </w:r>
      <w:r w:rsidR="006676DF">
        <w:t xml:space="preserve"> </w:t>
      </w:r>
      <w:r w:rsidRPr="00E56024">
        <w:t>пусть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общим,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понимаете?</w:t>
      </w:r>
      <w:r w:rsidR="006676DF">
        <w:t xml:space="preserve"> </w:t>
      </w:r>
      <w:r>
        <w:t>И</w:t>
      </w:r>
      <w:r w:rsidR="006676DF">
        <w:t xml:space="preserve"> </w:t>
      </w:r>
      <w:r>
        <w:t>вот,</w:t>
      </w:r>
      <w:r w:rsidR="006676DF">
        <w:t xml:space="preserve"> </w:t>
      </w:r>
      <w:r>
        <w:t>когда</w:t>
      </w:r>
      <w:r w:rsidR="006676DF">
        <w:t xml:space="preserve"> </w:t>
      </w:r>
      <w:r>
        <w:t>мы</w:t>
      </w:r>
      <w:r w:rsidR="006676DF">
        <w:t xml:space="preserve"> </w:t>
      </w:r>
      <w:r>
        <w:t>говорим</w:t>
      </w:r>
      <w:r w:rsidR="006676DF">
        <w:t xml:space="preserve"> </w:t>
      </w:r>
      <w:r>
        <w:t>И</w:t>
      </w:r>
      <w:r w:rsidRPr="00E56024">
        <w:t>сточник,</w:t>
      </w:r>
      <w:r w:rsidR="006676DF">
        <w:t xml:space="preserve"> </w:t>
      </w:r>
      <w:r w:rsidRPr="00E56024">
        <w:t>концентрация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строится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синтезфизичн</w:t>
      </w:r>
      <w:r>
        <w:t>ости</w:t>
      </w:r>
      <w:r w:rsidR="006676DF">
        <w:t xml:space="preserve"> </w:t>
      </w:r>
      <w:r>
        <w:t>внутренней</w:t>
      </w:r>
      <w:r w:rsidR="006676DF">
        <w:t xml:space="preserve"> </w:t>
      </w:r>
      <w:r>
        <w:t>наработанности</w:t>
      </w:r>
      <w:r w:rsidR="006676DF">
        <w:t xml:space="preserve"> </w:t>
      </w:r>
      <w:r>
        <w:t>Т</w:t>
      </w:r>
      <w:r w:rsidRPr="00E56024">
        <w:t>ворения,</w:t>
      </w:r>
      <w:r w:rsidR="006676DF">
        <w:t xml:space="preserve"> </w:t>
      </w:r>
      <w:r w:rsidRPr="00E56024">
        <w:t>которая,</w:t>
      </w:r>
      <w:r w:rsidR="006676DF">
        <w:t xml:space="preserve"> </w:t>
      </w:r>
      <w:r w:rsidRPr="00E56024">
        <w:t>фактически,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связывала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16</w:t>
      </w:r>
      <w:r w:rsidR="006676DF">
        <w:t xml:space="preserve"> </w:t>
      </w:r>
      <w:r w:rsidRPr="00E56024">
        <w:t>месяцев,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15-14,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сейчас.</w:t>
      </w:r>
    </w:p>
    <w:p w:rsidR="00FF0B12" w:rsidRPr="00E56024" w:rsidRDefault="00FF0B12" w:rsidP="00FF0B12">
      <w:pPr>
        <w:ind w:firstLine="454"/>
      </w:pPr>
      <w:r w:rsidRPr="00E56024">
        <w:t>Чуть-чуть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что-нибудь</w:t>
      </w:r>
      <w:r w:rsidR="006676DF">
        <w:t xml:space="preserve"> </w:t>
      </w:r>
      <w:r w:rsidRPr="00E56024">
        <w:t>углубить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тенденции?</w:t>
      </w:r>
      <w:r w:rsidR="006676DF">
        <w:t xml:space="preserve"> </w:t>
      </w:r>
      <w:r w:rsidRPr="00E56024">
        <w:t>Проживайте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Владыкой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настраиваетесь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проживание,</w:t>
      </w:r>
      <w:r w:rsidR="006676DF">
        <w:t xml:space="preserve"> </w:t>
      </w:r>
      <w:r w:rsidRPr="00E56024">
        <w:t>давайте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чураться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слова,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проживание.</w:t>
      </w:r>
      <w:r w:rsidR="006676DF">
        <w:t xml:space="preserve"> </w:t>
      </w:r>
      <w:r w:rsidRPr="00E56024">
        <w:t>Самая</w:t>
      </w:r>
      <w:r w:rsidR="006676DF">
        <w:t xml:space="preserve"> </w:t>
      </w:r>
      <w:r w:rsidRPr="00E56024">
        <w:t>яркая</w:t>
      </w:r>
      <w:r w:rsidR="006676DF">
        <w:t xml:space="preserve"> </w:t>
      </w:r>
      <w:r w:rsidRPr="00E56024">
        <w:t>кон</w:t>
      </w:r>
      <w:r>
        <w:t>центрация</w:t>
      </w:r>
      <w:r w:rsidR="006676DF">
        <w:t xml:space="preserve"> </w:t>
      </w:r>
      <w:r>
        <w:t>в</w:t>
      </w:r>
      <w:r w:rsidR="006676DF">
        <w:t xml:space="preserve"> </w:t>
      </w:r>
      <w:r>
        <w:t>Теле,</w:t>
      </w:r>
      <w:r w:rsidR="006676DF">
        <w:t xml:space="preserve"> </w:t>
      </w:r>
      <w:r>
        <w:t>что</w:t>
      </w:r>
      <w:r w:rsidR="006676DF">
        <w:t xml:space="preserve"> </w:t>
      </w:r>
      <w:r>
        <w:t>нам</w:t>
      </w:r>
      <w:r w:rsidR="006676DF">
        <w:t xml:space="preserve"> </w:t>
      </w:r>
      <w:r>
        <w:t>даёт</w:t>
      </w:r>
      <w:r w:rsidR="006676DF">
        <w:t xml:space="preserve"> </w:t>
      </w:r>
      <w:r>
        <w:t>С</w:t>
      </w:r>
      <w:r w:rsidRPr="00E56024">
        <w:t>верхпассионарность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реакции</w:t>
      </w:r>
      <w:r w:rsidR="006676DF">
        <w:t xml:space="preserve"> </w:t>
      </w:r>
      <w:r>
        <w:t>«</w:t>
      </w:r>
      <w:r w:rsidRPr="00E56024">
        <w:t>на</w:t>
      </w:r>
      <w:r>
        <w:t>»</w:t>
      </w:r>
      <w:r w:rsidR="006676DF">
        <w:t xml:space="preserve"> </w:t>
      </w:r>
      <w:r w:rsidRPr="00E56024">
        <w:t>или</w:t>
      </w:r>
      <w:r w:rsidR="006676DF">
        <w:t xml:space="preserve"> </w:t>
      </w:r>
      <w:r>
        <w:t>«</w:t>
      </w:r>
      <w:r w:rsidRPr="00E56024">
        <w:t>к</w:t>
      </w:r>
      <w:r>
        <w:t>»</w:t>
      </w:r>
      <w:r w:rsidR="006676DF">
        <w:t xml:space="preserve"> </w:t>
      </w:r>
      <w:r w:rsidRPr="00E56024">
        <w:t>Синтезу.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заморачивайтесь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погружайтесь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головой.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погрузиться</w:t>
      </w:r>
      <w:r w:rsidR="006676DF">
        <w:t xml:space="preserve"> </w:t>
      </w:r>
      <w:r w:rsidRPr="00E56024">
        <w:t>ногами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ответ.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ноги</w:t>
      </w:r>
      <w:r w:rsidR="006676DF">
        <w:t xml:space="preserve"> </w:t>
      </w:r>
      <w:r w:rsidRPr="00E56024">
        <w:t>начинают</w:t>
      </w:r>
      <w:r w:rsidR="006676DF">
        <w:t xml:space="preserve"> </w:t>
      </w:r>
      <w:r w:rsidRPr="00E56024">
        <w:t>разгораться,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жар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Ядрах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голове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позвоночном</w:t>
      </w:r>
      <w:r w:rsidR="006676DF">
        <w:t xml:space="preserve"> </w:t>
      </w:r>
      <w:r>
        <w:t>столпе,</w:t>
      </w:r>
      <w:r w:rsidR="006676DF">
        <w:t xml:space="preserve"> </w:t>
      </w:r>
      <w:r>
        <w:t>в</w:t>
      </w:r>
      <w:r w:rsidR="006676DF">
        <w:t xml:space="preserve"> </w:t>
      </w:r>
      <w:r>
        <w:t>активации</w:t>
      </w:r>
      <w:r w:rsidR="006676DF">
        <w:t xml:space="preserve"> </w:t>
      </w:r>
      <w:r>
        <w:t>реакции</w:t>
      </w:r>
      <w:r w:rsidR="006676DF">
        <w:t xml:space="preserve"> </w:t>
      </w:r>
      <w:r>
        <w:t>на</w:t>
      </w:r>
      <w:r w:rsidR="006676DF">
        <w:t xml:space="preserve"> </w:t>
      </w:r>
      <w:r>
        <w:t>Т</w:t>
      </w:r>
      <w:r w:rsidRPr="00E56024">
        <w:t>ело,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каждую</w:t>
      </w:r>
      <w:r w:rsidR="006676DF">
        <w:t xml:space="preserve"> </w:t>
      </w:r>
      <w:r w:rsidRPr="00E56024">
        <w:t>клетку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каждое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клетке.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lastRenderedPageBreak/>
        <w:t>состояни</w:t>
      </w:r>
      <w:r>
        <w:t>е</w:t>
      </w:r>
      <w:r w:rsidR="006676DF">
        <w:t xml:space="preserve"> </w:t>
      </w:r>
      <w:r>
        <w:t>побуждения</w:t>
      </w:r>
      <w:r w:rsidR="006676DF">
        <w:t xml:space="preserve"> </w:t>
      </w:r>
      <w:r>
        <w:t>действия</w:t>
      </w:r>
      <w:r w:rsidR="006676DF">
        <w:t xml:space="preserve"> </w:t>
      </w:r>
      <w:r>
        <w:t>в</w:t>
      </w:r>
      <w:r w:rsidR="006676DF">
        <w:t xml:space="preserve"> </w:t>
      </w:r>
      <w:r>
        <w:t>горящем</w:t>
      </w:r>
      <w:r w:rsidR="006676DF">
        <w:t xml:space="preserve"> </w:t>
      </w:r>
      <w:r>
        <w:t>явлении,</w:t>
      </w:r>
      <w:r w:rsidR="006676DF">
        <w:t xml:space="preserve"> </w:t>
      </w:r>
      <w:r>
        <w:t>когда</w:t>
      </w:r>
      <w:r w:rsidR="006676DF">
        <w:t xml:space="preserve"> </w:t>
      </w:r>
      <w:r>
        <w:t>С</w:t>
      </w:r>
      <w:r w:rsidRPr="00E56024">
        <w:t>верхпассионарность,</w:t>
      </w:r>
      <w:r w:rsidR="006676DF">
        <w:t xml:space="preserve"> </w:t>
      </w:r>
      <w:r w:rsidRPr="00E56024">
        <w:t>заполняя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скл</w:t>
      </w:r>
      <w:r>
        <w:t>адывает,</w:t>
      </w:r>
      <w:r w:rsidR="006676DF">
        <w:t xml:space="preserve"> </w:t>
      </w:r>
      <w:r>
        <w:t>что?</w:t>
      </w:r>
      <w:r w:rsidR="006676DF">
        <w:t xml:space="preserve"> </w:t>
      </w:r>
      <w:r>
        <w:t>Хорошее</w:t>
      </w:r>
      <w:r w:rsidR="006676DF">
        <w:t xml:space="preserve"> </w:t>
      </w:r>
      <w:r>
        <w:t>состояние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среду,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концентрирует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Отец,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распаковывает</w:t>
      </w:r>
      <w:r w:rsidR="006676DF">
        <w:t xml:space="preserve"> </w:t>
      </w:r>
      <w:r w:rsidRPr="00E56024">
        <w:t>расшифровкой</w:t>
      </w:r>
      <w:r w:rsidR="006676DF">
        <w:t xml:space="preserve"> </w:t>
      </w:r>
      <w:r w:rsidRPr="00E56024">
        <w:t>реализацией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внутреннего,</w:t>
      </w:r>
      <w:r w:rsidR="006676DF">
        <w:t xml:space="preserve"> </w:t>
      </w:r>
      <w:r w:rsidRPr="00E56024">
        <w:t>действовать</w:t>
      </w:r>
      <w:r w:rsidR="006676DF">
        <w:t xml:space="preserve"> </w:t>
      </w:r>
      <w:r w:rsidRPr="00E56024">
        <w:t>вовне.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переложите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незатейливую</w:t>
      </w:r>
      <w:r w:rsidR="006676DF">
        <w:t xml:space="preserve"> </w:t>
      </w:r>
      <w:r w:rsidRPr="00E56024">
        <w:t>формулу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те</w:t>
      </w:r>
      <w:r w:rsidR="006676DF">
        <w:t xml:space="preserve"> </w:t>
      </w:r>
      <w:r w:rsidRPr="00E56024">
        <w:t>тенденции,</w:t>
      </w:r>
      <w:r w:rsidR="006676DF">
        <w:t xml:space="preserve"> </w:t>
      </w:r>
      <w:r w:rsidRPr="00E56024">
        <w:t>которыми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занимаетесь.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подтягивать.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сказал,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хватает,</w:t>
      </w:r>
      <w:r w:rsidR="006676DF">
        <w:t xml:space="preserve"> </w:t>
      </w:r>
      <w:r w:rsidRPr="00E56024">
        <w:t>устремлённости,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устремлённости,</w:t>
      </w:r>
      <w:r w:rsidR="006676DF">
        <w:t xml:space="preserve"> </w:t>
      </w:r>
      <w:r w:rsidRPr="00E56024">
        <w:t>другое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слово.</w:t>
      </w:r>
    </w:p>
    <w:p w:rsidR="00FF0B12" w:rsidRPr="00E56024" w:rsidRDefault="00FF0B12" w:rsidP="00FF0B12">
      <w:pPr>
        <w:ind w:firstLine="454"/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Участие</w:t>
      </w:r>
      <w:r w:rsidRPr="00E56024">
        <w:t>.</w:t>
      </w:r>
    </w:p>
    <w:p w:rsidR="005F1F0F" w:rsidRDefault="00FF0B12" w:rsidP="00FF0B12">
      <w:pPr>
        <w:ind w:firstLine="454"/>
      </w:pPr>
      <w:r w:rsidRPr="00E56024">
        <w:t>Участие.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помните,</w:t>
      </w:r>
      <w:r w:rsidR="006676DF">
        <w:t xml:space="preserve"> </w:t>
      </w:r>
      <w:r w:rsidRPr="00E56024">
        <w:t>молодцы,</w:t>
      </w:r>
      <w:r w:rsidR="006676DF">
        <w:t xml:space="preserve"> </w:t>
      </w:r>
      <w:r w:rsidRPr="00E56024">
        <w:t>держите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вооружении.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говорил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об</w:t>
      </w:r>
      <w:r w:rsidR="006676DF">
        <w:t xml:space="preserve"> </w:t>
      </w:r>
      <w:r w:rsidRPr="00E56024">
        <w:t>отсутствии</w:t>
      </w:r>
      <w:r w:rsidR="006676DF">
        <w:t xml:space="preserve"> </w:t>
      </w:r>
      <w:r w:rsidRPr="00E56024">
        <w:t>участия,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стимулируете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себя,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следующее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взрастании.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такая</w:t>
      </w:r>
      <w:r w:rsidR="006676DF">
        <w:t xml:space="preserve"> </w:t>
      </w:r>
      <w:r>
        <w:t>оторванная</w:t>
      </w:r>
      <w:r w:rsidR="006676DF">
        <w:t xml:space="preserve"> </w:t>
      </w:r>
      <w:r>
        <w:t>единица.</w:t>
      </w:r>
      <w:r w:rsidR="006676DF">
        <w:t xml:space="preserve"> </w:t>
      </w:r>
      <w:r>
        <w:t>Ч</w:t>
      </w:r>
      <w:r w:rsidRPr="00E56024">
        <w:t>ем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оторвана?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с</w:t>
      </w:r>
      <w:r>
        <w:t>тимулирует</w:t>
      </w:r>
      <w:r w:rsidR="006676DF">
        <w:t xml:space="preserve"> </w:t>
      </w:r>
      <w:r>
        <w:t>на</w:t>
      </w:r>
      <w:r w:rsidR="006676DF">
        <w:t xml:space="preserve"> </w:t>
      </w:r>
      <w:r>
        <w:t>большее,</w:t>
      </w:r>
      <w:r w:rsidR="006676DF">
        <w:t xml:space="preserve"> </w:t>
      </w:r>
      <w:r>
        <w:t>поэтому</w:t>
      </w:r>
      <w:r w:rsidR="006676DF">
        <w:t xml:space="preserve"> </w:t>
      </w:r>
      <w:r>
        <w:t>Сверхпассионарность.</w:t>
      </w:r>
      <w:r w:rsidR="006676DF">
        <w:t xml:space="preserve"> </w:t>
      </w:r>
      <w:r>
        <w:t>И</w:t>
      </w:r>
      <w:r w:rsidR="006676DF">
        <w:t xml:space="preserve"> </w:t>
      </w:r>
      <w:r>
        <w:t>вот</w:t>
      </w:r>
      <w:r w:rsidR="006676DF">
        <w:t xml:space="preserve"> </w:t>
      </w:r>
      <w:r>
        <w:t>эта</w:t>
      </w:r>
      <w:r w:rsidR="006676DF">
        <w:t xml:space="preserve"> </w:t>
      </w:r>
      <w:r>
        <w:t>С</w:t>
      </w:r>
      <w:r w:rsidRPr="00E56024">
        <w:t>верхпассионарность,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стимул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большему,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росте.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лишь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тенденциях</w:t>
      </w:r>
      <w:r w:rsidR="006676DF">
        <w:t xml:space="preserve"> </w:t>
      </w:r>
      <w:r w:rsidRPr="00E56024">
        <w:t>развития</w:t>
      </w:r>
      <w:r w:rsidR="006676DF">
        <w:t xml:space="preserve"> </w:t>
      </w:r>
      <w:r w:rsidRPr="00E56024">
        <w:t>троечки,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уровень</w:t>
      </w:r>
      <w:r w:rsidR="006676DF">
        <w:t xml:space="preserve"> </w:t>
      </w:r>
      <w:r w:rsidRPr="00E56024">
        <w:t>большого</w:t>
      </w:r>
      <w:r w:rsidR="006676DF">
        <w:t xml:space="preserve"> </w:t>
      </w:r>
      <w:r>
        <w:t>«</w:t>
      </w:r>
      <w:r w:rsidRPr="00E56024">
        <w:t>хочу</w:t>
      </w:r>
      <w:r>
        <w:t>»</w:t>
      </w:r>
      <w:r w:rsidRPr="00E56024">
        <w:t>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хочу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человеческого,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хочу</w:t>
      </w:r>
      <w:r w:rsidR="006676DF">
        <w:t xml:space="preserve"> </w:t>
      </w:r>
      <w:r w:rsidRPr="00E56024">
        <w:t>Ипостасного.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такого</w:t>
      </w:r>
      <w:r w:rsidR="006676DF">
        <w:t xml:space="preserve"> </w:t>
      </w:r>
      <w:r w:rsidRPr="00E56024">
        <w:t>чистого</w:t>
      </w:r>
      <w:r w:rsidR="006676DF">
        <w:t xml:space="preserve"> </w:t>
      </w:r>
      <w:r w:rsidRPr="00E56024">
        <w:t>метагалактического</w:t>
      </w:r>
      <w:r w:rsidR="006676DF">
        <w:t xml:space="preserve"> </w:t>
      </w:r>
      <w:r w:rsidRPr="00E56024">
        <w:t>Астрала.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Дела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хочется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достижениях?</w:t>
      </w:r>
      <w:r w:rsidR="006676DF">
        <w:t xml:space="preserve"> </w:t>
      </w:r>
      <w:r w:rsidRPr="00E56024">
        <w:t>Хочется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реализации</w:t>
      </w:r>
      <w:r w:rsidR="006676DF">
        <w:t xml:space="preserve"> </w:t>
      </w:r>
      <w:r w:rsidRPr="00E56024">
        <w:t>Дела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Хуми?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повторюсь,</w:t>
      </w:r>
      <w:r w:rsidR="006676DF">
        <w:t xml:space="preserve"> </w:t>
      </w:r>
      <w:r w:rsidRPr="00E56024">
        <w:t>Астрала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планетарного,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метагалактического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Октавного,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третий</w:t>
      </w:r>
      <w:r w:rsidR="006676DF">
        <w:t xml:space="preserve"> </w:t>
      </w:r>
      <w:r w:rsidRPr="00E56024">
        <w:t>объём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формируются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устремлени</w:t>
      </w:r>
      <w:r>
        <w:t>я.</w:t>
      </w:r>
      <w:r w:rsidR="006676DF">
        <w:t xml:space="preserve"> </w:t>
      </w:r>
      <w:r>
        <w:t>И</w:t>
      </w:r>
      <w:r w:rsidR="006676DF">
        <w:t xml:space="preserve"> </w:t>
      </w:r>
      <w:r>
        <w:t>поэтому,</w:t>
      </w:r>
      <w:r w:rsidR="006676DF">
        <w:t xml:space="preserve"> </w:t>
      </w:r>
      <w:r>
        <w:t>когда</w:t>
      </w:r>
      <w:r w:rsidR="006676DF">
        <w:t xml:space="preserve"> </w:t>
      </w:r>
      <w:r>
        <w:t>мы</w:t>
      </w:r>
      <w:r w:rsidR="006676DF">
        <w:t xml:space="preserve"> </w:t>
      </w:r>
      <w:r>
        <w:t>говорили</w:t>
      </w:r>
      <w:r w:rsidR="006676DF">
        <w:t xml:space="preserve"> </w:t>
      </w:r>
      <w:r>
        <w:t>«</w:t>
      </w:r>
      <w:r w:rsidRPr="00E56024">
        <w:t>подтягивать</w:t>
      </w:r>
      <w:r>
        <w:t>»</w:t>
      </w:r>
      <w:r w:rsidRPr="00E56024">
        <w:t>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занимаются</w:t>
      </w:r>
      <w:r w:rsidR="006676DF">
        <w:t xml:space="preserve"> </w:t>
      </w:r>
      <w:r w:rsidRPr="00E56024">
        <w:t>подготовкой,</w:t>
      </w:r>
      <w:r w:rsidR="006676DF">
        <w:t xml:space="preserve"> </w:t>
      </w:r>
      <w:r w:rsidRPr="00E56024">
        <w:t>переподготовкой,</w:t>
      </w:r>
      <w:r w:rsidR="006676DF">
        <w:t xml:space="preserve"> </w:t>
      </w:r>
      <w:r w:rsidRPr="00E56024">
        <w:t>прежде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внутренних</w:t>
      </w:r>
      <w:r w:rsidR="006676DF">
        <w:t xml:space="preserve"> </w:t>
      </w:r>
      <w:r w:rsidRPr="00E56024">
        <w:t>накоплений,</w:t>
      </w:r>
      <w:r w:rsidR="006676DF">
        <w:t xml:space="preserve"> </w:t>
      </w:r>
      <w:r w:rsidRPr="00E56024">
        <w:t>выводя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предельности</w:t>
      </w:r>
      <w:r w:rsidR="006676DF">
        <w:t xml:space="preserve"> </w:t>
      </w:r>
      <w:r w:rsidRPr="00E56024">
        <w:t>возможностей</w:t>
      </w:r>
      <w:r>
        <w:t>,</w:t>
      </w:r>
      <w:r w:rsidR="006676DF">
        <w:t xml:space="preserve"> </w:t>
      </w:r>
      <w:r w:rsidRPr="00E56024">
        <w:t>определённых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т</w:t>
      </w:r>
      <w:r>
        <w:t>ам</w:t>
      </w:r>
      <w:r w:rsidR="006676DF">
        <w:t xml:space="preserve"> </w:t>
      </w:r>
      <w:r>
        <w:t>тенденций,</w:t>
      </w:r>
      <w:r w:rsidR="006676DF">
        <w:t xml:space="preserve"> </w:t>
      </w:r>
      <w:r>
        <w:t>которые</w:t>
      </w:r>
      <w:r w:rsidR="006676DF">
        <w:t xml:space="preserve"> </w:t>
      </w:r>
      <w:r>
        <w:t>вы</w:t>
      </w:r>
      <w:r w:rsidR="006676DF">
        <w:t xml:space="preserve"> </w:t>
      </w:r>
      <w:r>
        <w:t>можете,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выводит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следующее</w:t>
      </w:r>
      <w:r>
        <w:t>.</w:t>
      </w:r>
      <w:r w:rsidR="006676DF">
        <w:t xml:space="preserve"> </w:t>
      </w:r>
      <w:r>
        <w:t>И</w:t>
      </w:r>
      <w:r w:rsidR="006676DF">
        <w:t xml:space="preserve"> </w:t>
      </w:r>
      <w:r>
        <w:t>вот</w:t>
      </w:r>
      <w:r w:rsidR="006676DF">
        <w:t xml:space="preserve"> </w:t>
      </w:r>
      <w:r>
        <w:t>С</w:t>
      </w:r>
      <w:r w:rsidRPr="00E56024">
        <w:t>верхпассионарность,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Пути.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горизонт</w:t>
      </w:r>
      <w:r w:rsidR="006676DF">
        <w:t xml:space="preserve"> </w:t>
      </w:r>
      <w:r w:rsidRPr="00E56024">
        <w:t>15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31,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Синтезтело,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Транс</w:t>
      </w:r>
      <w:r>
        <w:t>визор,</w:t>
      </w:r>
      <w:r w:rsidR="006676DF">
        <w:t xml:space="preserve"> </w:t>
      </w:r>
      <w:r>
        <w:t>и</w:t>
      </w:r>
      <w:r w:rsidR="006676DF">
        <w:t xml:space="preserve"> </w:t>
      </w:r>
      <w:r>
        <w:t>всегда</w:t>
      </w:r>
      <w:r w:rsidR="006676DF">
        <w:t xml:space="preserve"> </w:t>
      </w:r>
      <w:r>
        <w:t>про</w:t>
      </w:r>
      <w:r w:rsidR="006676DF">
        <w:t xml:space="preserve"> </w:t>
      </w:r>
      <w:r>
        <w:t>Ипостасное</w:t>
      </w:r>
      <w:r w:rsidR="006676DF">
        <w:t xml:space="preserve"> </w:t>
      </w:r>
      <w:r>
        <w:t>тело,</w:t>
      </w:r>
      <w:r w:rsidR="006676DF">
        <w:t xml:space="preserve"> </w:t>
      </w:r>
      <w:r>
        <w:t>где</w:t>
      </w:r>
      <w:r w:rsidR="006676DF">
        <w:t xml:space="preserve"> </w:t>
      </w:r>
      <w:r>
        <w:t>С</w:t>
      </w:r>
      <w:r w:rsidRPr="00E56024">
        <w:t>верхпассионарность</w:t>
      </w:r>
      <w:r w:rsidR="006676DF">
        <w:t xml:space="preserve"> </w:t>
      </w:r>
      <w:r w:rsidRPr="00E56024">
        <w:t>простраивает</w:t>
      </w:r>
      <w:r w:rsidR="006676DF">
        <w:t xml:space="preserve"> </w:t>
      </w:r>
      <w:r w:rsidRPr="00E56024">
        <w:t>Путь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дальнейших</w:t>
      </w:r>
      <w:r w:rsidR="006676DF">
        <w:t xml:space="preserve"> </w:t>
      </w:r>
      <w:r w:rsidRPr="00E56024">
        <w:t>тенденций.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какие</w:t>
      </w:r>
      <w:r w:rsidR="006676DF">
        <w:t xml:space="preserve"> </w:t>
      </w:r>
      <w:r w:rsidRPr="00E56024">
        <w:t>следующие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разделяете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разделяете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ними?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хотите,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разделили</w:t>
      </w:r>
      <w:r w:rsidR="006676DF">
        <w:t xml:space="preserve"> </w:t>
      </w:r>
      <w:r w:rsidRPr="00E56024">
        <w:t>краюху</w:t>
      </w:r>
      <w:r w:rsidR="006676DF">
        <w:t xml:space="preserve"> </w:t>
      </w:r>
      <w:r w:rsidRPr="00E56024">
        <w:t>хлеба</w:t>
      </w:r>
      <w:r w:rsidR="006676DF">
        <w:t xml:space="preserve"> </w:t>
      </w:r>
      <w:r>
        <w:t>и</w:t>
      </w:r>
      <w:r w:rsidR="006676DF">
        <w:t xml:space="preserve"> </w:t>
      </w:r>
      <w:r>
        <w:t>поделились</w:t>
      </w:r>
      <w:r w:rsidR="006676DF">
        <w:t xml:space="preserve"> </w:t>
      </w:r>
      <w:r>
        <w:t>квашеной</w:t>
      </w:r>
      <w:r w:rsidR="006676DF">
        <w:t xml:space="preserve"> </w:t>
      </w:r>
      <w:r>
        <w:t>капустой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водой,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ничего</w:t>
      </w:r>
      <w:r w:rsidR="006676DF">
        <w:t xml:space="preserve"> </w:t>
      </w:r>
      <w:r w:rsidRPr="00E56024">
        <w:t>Отец</w:t>
      </w:r>
      <w:r w:rsidR="006676DF">
        <w:t xml:space="preserve"> </w:t>
      </w:r>
      <w:r>
        <w:t>не</w:t>
      </w:r>
      <w:r w:rsidR="006676DF">
        <w:t xml:space="preserve"> </w:t>
      </w:r>
      <w:r>
        <w:t>послал,</w:t>
      </w:r>
      <w:r w:rsidR="006676DF">
        <w:t xml:space="preserve"> </w:t>
      </w:r>
      <w:r>
        <w:t>только</w:t>
      </w:r>
      <w:r w:rsidR="006676DF">
        <w:t xml:space="preserve"> </w:t>
      </w:r>
      <w:r>
        <w:t>это.</w:t>
      </w:r>
      <w:r w:rsidR="006676DF">
        <w:t xml:space="preserve"> </w:t>
      </w:r>
      <w:r>
        <w:t>Помните,</w:t>
      </w:r>
      <w:r w:rsidR="006676DF">
        <w:t xml:space="preserve"> </w:t>
      </w:r>
      <w:r>
        <w:t>–</w:t>
      </w:r>
      <w:r w:rsidR="006676DF">
        <w:t xml:space="preserve"> </w:t>
      </w:r>
      <w:r>
        <w:t>«</w:t>
      </w:r>
      <w:r w:rsidRPr="00E56024">
        <w:t>Отец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послал</w:t>
      </w:r>
      <w:r>
        <w:t>»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произведении</w:t>
      </w:r>
      <w:r w:rsidR="006676DF">
        <w:t xml:space="preserve"> </w:t>
      </w:r>
      <w:r w:rsidRPr="00E56024">
        <w:t>одном</w:t>
      </w:r>
      <w:r w:rsidR="006676DF">
        <w:t xml:space="preserve"> </w:t>
      </w:r>
      <w:r w:rsidRPr="00E56024">
        <w:t>литературном</w:t>
      </w:r>
      <w:r w:rsidR="006676DF">
        <w:t xml:space="preserve"> </w:t>
      </w:r>
      <w:r w:rsidRPr="00E56024">
        <w:t>было.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разделяем?</w:t>
      </w:r>
      <w:r w:rsidR="006676DF">
        <w:t xml:space="preserve"> </w:t>
      </w:r>
      <w:r w:rsidRPr="00E56024">
        <w:t>Задайтесь</w:t>
      </w:r>
      <w:r w:rsidR="006676DF">
        <w:t xml:space="preserve"> </w:t>
      </w:r>
      <w:r w:rsidRPr="00E56024">
        <w:t>этими</w:t>
      </w:r>
      <w:r w:rsidR="006676DF">
        <w:t xml:space="preserve"> </w:t>
      </w:r>
      <w:r w:rsidRPr="00E56024">
        <w:t>вопросами.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>
        <w:t>ищите</w:t>
      </w:r>
      <w:r w:rsidR="006676DF">
        <w:t xml:space="preserve"> </w:t>
      </w:r>
      <w:r>
        <w:t>продолжения,</w:t>
      </w:r>
      <w:r w:rsidR="006676DF">
        <w:t xml:space="preserve"> </w:t>
      </w:r>
      <w:r>
        <w:t>потому</w:t>
      </w:r>
      <w:r w:rsidR="006676DF">
        <w:t xml:space="preserve"> </w:t>
      </w:r>
      <w:r>
        <w:t>что</w:t>
      </w:r>
      <w:r w:rsidR="006676DF">
        <w:t xml:space="preserve"> </w:t>
      </w:r>
      <w:r>
        <w:t>С</w:t>
      </w:r>
      <w:r w:rsidRPr="00E56024">
        <w:t>верхпассионарность,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продолжения.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продолжить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одна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задач</w:t>
      </w:r>
      <w:r w:rsidR="006676DF">
        <w:t xml:space="preserve"> </w:t>
      </w:r>
      <w:r>
        <w:t>С</w:t>
      </w:r>
      <w:r w:rsidRPr="00E56024">
        <w:t>вер</w:t>
      </w:r>
      <w:r>
        <w:t>хпассионарности,</w:t>
      </w:r>
      <w:r w:rsidR="006676DF">
        <w:t xml:space="preserve"> </w:t>
      </w:r>
      <w:r>
        <w:t>одна</w:t>
      </w:r>
      <w:r w:rsidR="006676DF">
        <w:t xml:space="preserve"> </w:t>
      </w:r>
      <w:r>
        <w:t>из</w:t>
      </w:r>
      <w:r w:rsidR="006676DF">
        <w:t xml:space="preserve"> </w:t>
      </w:r>
      <w:r>
        <w:t>задач</w:t>
      </w:r>
      <w:r w:rsidR="006676DF">
        <w:t xml:space="preserve"> </w:t>
      </w:r>
      <w:r>
        <w:t>С</w:t>
      </w:r>
      <w:r w:rsidRPr="00E56024">
        <w:t>верхпассионарности,</w:t>
      </w:r>
      <w:r w:rsidR="006676DF">
        <w:t xml:space="preserve"> </w:t>
      </w:r>
      <w:r w:rsidRPr="00E56024">
        <w:t>впис</w:t>
      </w:r>
      <w:r>
        <w:t>ать</w:t>
      </w:r>
      <w:r w:rsidR="006676DF">
        <w:t xml:space="preserve"> </w:t>
      </w:r>
      <w:r>
        <w:t>в</w:t>
      </w:r>
      <w:r w:rsidR="006676DF">
        <w:t xml:space="preserve"> </w:t>
      </w:r>
      <w:r>
        <w:t>каждое</w:t>
      </w:r>
      <w:r w:rsidR="006676DF">
        <w:t xml:space="preserve"> </w:t>
      </w:r>
      <w:r>
        <w:t>Ядро</w:t>
      </w:r>
      <w:r w:rsidR="006676DF">
        <w:t xml:space="preserve"> </w:t>
      </w:r>
      <w:r>
        <w:t>генетическую</w:t>
      </w:r>
      <w:r w:rsidR="006676DF">
        <w:t xml:space="preserve"> </w:t>
      </w:r>
      <w:r>
        <w:t>Э</w:t>
      </w:r>
      <w:r w:rsidRPr="00E56024">
        <w:t>талонность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Совершенства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проходим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линейно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нелинейно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складываем.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лежит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смыслах,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лежит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высоком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минимум,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64-м</w:t>
      </w:r>
      <w:r w:rsidR="006676DF">
        <w:t xml:space="preserve"> </w:t>
      </w:r>
      <w:r w:rsidRPr="00E56024">
        <w:t>порядке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32-м</w:t>
      </w:r>
      <w:r w:rsidR="006676DF">
        <w:t xml:space="preserve"> </w:t>
      </w:r>
      <w:r w:rsidRPr="00E56024">
        <w:t>порядке,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брать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64-ре</w:t>
      </w:r>
      <w:r w:rsidR="006676DF">
        <w:t xml:space="preserve"> </w:t>
      </w:r>
      <w:r>
        <w:t>позиции,</w:t>
      </w:r>
      <w:r w:rsidR="006676DF">
        <w:t xml:space="preserve"> </w:t>
      </w:r>
      <w:r>
        <w:t>то</w:t>
      </w:r>
      <w:r w:rsidR="006676DF">
        <w:t xml:space="preserve"> </w:t>
      </w:r>
      <w:r>
        <w:t>мы</w:t>
      </w:r>
      <w:r w:rsidR="006676DF">
        <w:t xml:space="preserve"> </w:t>
      </w:r>
      <w:r>
        <w:t>это</w:t>
      </w:r>
      <w:r w:rsidR="006676DF">
        <w:t xml:space="preserve"> </w:t>
      </w:r>
      <w:r>
        <w:t>не</w:t>
      </w:r>
      <w:r w:rsidR="006676DF">
        <w:t xml:space="preserve"> </w:t>
      </w:r>
      <w:r>
        <w:t>публикуем</w:t>
      </w:r>
      <w:r w:rsidR="006676DF">
        <w:t xml:space="preserve"> </w:t>
      </w:r>
      <w:r w:rsidRPr="00E56024">
        <w:t>потому</w:t>
      </w:r>
      <w:r>
        <w:t>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лежит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плоскости</w:t>
      </w:r>
      <w:r w:rsidR="006676DF">
        <w:t xml:space="preserve"> </w:t>
      </w:r>
      <w:r w:rsidRPr="00E56024">
        <w:t>смыслов.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глубины</w:t>
      </w:r>
      <w:r w:rsidR="006676DF">
        <w:t xml:space="preserve"> </w:t>
      </w:r>
      <w:r w:rsidRPr="00E56024">
        <w:t>прохождения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те</w:t>
      </w:r>
      <w:r w:rsidR="006676DF">
        <w:t xml:space="preserve"> </w:t>
      </w:r>
      <w:r w:rsidRPr="00E56024">
        <w:t>темы,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важны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поднять.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ведущий</w:t>
      </w:r>
      <w:r w:rsidR="006676DF">
        <w:t xml:space="preserve"> </w:t>
      </w:r>
      <w:r w:rsidRPr="00E56024">
        <w:t>обычно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остальное,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интересует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Стандарте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компакте,</w:t>
      </w:r>
      <w:r w:rsidR="006676DF">
        <w:t xml:space="preserve"> </w:t>
      </w:r>
      <w:r w:rsidRPr="00E56024">
        <w:t>которым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сложились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Ядре,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найдёте,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начнёте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искать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ИВДИВО.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>
        <w:t>к</w:t>
      </w:r>
      <w:r w:rsidR="006676DF">
        <w:t xml:space="preserve"> </w:t>
      </w:r>
      <w:r>
        <w:t>нам</w:t>
      </w:r>
      <w:r w:rsidR="006676DF">
        <w:t xml:space="preserve"> </w:t>
      </w:r>
      <w:r>
        <w:t>с</w:t>
      </w:r>
      <w:r w:rsidR="006676DF">
        <w:t xml:space="preserve"> </w:t>
      </w:r>
      <w:r>
        <w:t>вами</w:t>
      </w:r>
      <w:r w:rsidR="006676DF">
        <w:t xml:space="preserve"> </w:t>
      </w:r>
      <w:r>
        <w:t>возникает</w:t>
      </w:r>
      <w:r w:rsidR="006676DF">
        <w:t xml:space="preserve"> </w:t>
      </w:r>
      <w:r>
        <w:t>такой</w:t>
      </w:r>
      <w:r w:rsidR="006676DF">
        <w:t xml:space="preserve"> </w:t>
      </w:r>
      <w:r>
        <w:t>у</w:t>
      </w:r>
      <w:r w:rsidR="006676DF">
        <w:t xml:space="preserve"> </w:t>
      </w:r>
      <w:r>
        <w:t>С</w:t>
      </w:r>
      <w:r w:rsidRPr="00E56024">
        <w:t>верхпассионарности</w:t>
      </w:r>
      <w:r w:rsidR="006676DF">
        <w:t xml:space="preserve"> </w:t>
      </w:r>
      <w:r w:rsidRPr="00E56024">
        <w:t>вопрос.</w:t>
      </w:r>
      <w:r w:rsidR="006676DF">
        <w:t xml:space="preserve"> </w:t>
      </w:r>
      <w:r w:rsidRPr="00E56024">
        <w:t>А</w:t>
      </w:r>
      <w:r w:rsidR="006676DF">
        <w:t xml:space="preserve"> </w:t>
      </w:r>
      <w:r>
        <w:t>много</w:t>
      </w:r>
      <w:r w:rsidR="006676DF">
        <w:t xml:space="preserve"> </w:t>
      </w:r>
      <w:r>
        <w:t>ли</w:t>
      </w:r>
      <w:r w:rsidR="006676DF">
        <w:t xml:space="preserve"> </w:t>
      </w:r>
      <w:r>
        <w:t>мы</w:t>
      </w:r>
      <w:r w:rsidR="006676DF">
        <w:t xml:space="preserve"> </w:t>
      </w:r>
      <w:r>
        <w:t>с</w:t>
      </w:r>
      <w:r w:rsidR="006676DF">
        <w:t xml:space="preserve"> </w:t>
      </w:r>
      <w:r>
        <w:t>вами</w:t>
      </w:r>
      <w:r w:rsidR="006676DF">
        <w:t xml:space="preserve"> </w:t>
      </w:r>
      <w:r>
        <w:t>нарабатываем?</w:t>
      </w:r>
      <w:r w:rsidR="006676DF">
        <w:t xml:space="preserve"> </w:t>
      </w:r>
      <w:r>
        <w:t>Н</w:t>
      </w:r>
      <w:r w:rsidRPr="00E56024">
        <w:t>е</w:t>
      </w:r>
      <w:r w:rsidR="006676DF">
        <w:t xml:space="preserve"> </w:t>
      </w:r>
      <w:r w:rsidRPr="00E56024">
        <w:t>ищем,</w:t>
      </w:r>
      <w:r w:rsidR="006676DF">
        <w:t xml:space="preserve"> </w:t>
      </w:r>
      <w:r w:rsidRPr="00E56024">
        <w:t>не-не,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поиск.</w:t>
      </w:r>
      <w:r w:rsidR="006676DF">
        <w:t xml:space="preserve"> </w:t>
      </w:r>
      <w:r w:rsidRPr="00E56024">
        <w:t>Поиск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Поиск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уровень</w:t>
      </w:r>
      <w:r w:rsidR="006676DF">
        <w:t xml:space="preserve"> </w:t>
      </w:r>
      <w:r w:rsidRPr="00E56024">
        <w:t>идей,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ищем,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ищем,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Идеи.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идейность,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искать,</w:t>
      </w:r>
      <w:r w:rsidR="006676DF">
        <w:t xml:space="preserve"> </w:t>
      </w:r>
      <w:r w:rsidRPr="00E56024">
        <w:t>копать,</w:t>
      </w:r>
      <w:r w:rsidR="006676DF">
        <w:t xml:space="preserve"> </w:t>
      </w:r>
      <w:r w:rsidRPr="00E56024">
        <w:t>выискивать</w:t>
      </w:r>
      <w:r>
        <w:t>,</w:t>
      </w:r>
      <w:r w:rsidR="006676DF">
        <w:t xml:space="preserve"> </w:t>
      </w:r>
      <w:r>
        <w:t>чего-то</w:t>
      </w:r>
      <w:r w:rsidR="006676DF">
        <w:t xml:space="preserve"> </w:t>
      </w:r>
      <w:r>
        <w:t>там</w:t>
      </w:r>
      <w:r w:rsidR="006676DF">
        <w:t xml:space="preserve"> </w:t>
      </w:r>
      <w:r>
        <w:t>поднимать.</w:t>
      </w:r>
      <w:r w:rsidR="006676DF">
        <w:t xml:space="preserve"> </w:t>
      </w:r>
      <w:r>
        <w:t>А</w:t>
      </w:r>
      <w:r w:rsidR="006676DF">
        <w:t xml:space="preserve"> </w:t>
      </w:r>
      <w:r>
        <w:t>вот</w:t>
      </w:r>
      <w:r w:rsidR="006676DF">
        <w:t xml:space="preserve"> </w:t>
      </w:r>
      <w:r>
        <w:t>С</w:t>
      </w:r>
      <w:r w:rsidRPr="00E56024">
        <w:t>верхпас</w:t>
      </w:r>
      <w:r>
        <w:t>сионарность,</w:t>
      </w:r>
      <w:r w:rsidR="006676DF">
        <w:t xml:space="preserve"> </w:t>
      </w:r>
      <w:r>
        <w:t>это</w:t>
      </w:r>
      <w:r w:rsidR="006676DF">
        <w:t xml:space="preserve"> </w:t>
      </w:r>
      <w:r>
        <w:t>не</w:t>
      </w:r>
      <w:r w:rsidR="006676DF">
        <w:t xml:space="preserve"> </w:t>
      </w:r>
      <w:r>
        <w:t>про</w:t>
      </w:r>
      <w:r w:rsidR="006676DF">
        <w:t xml:space="preserve"> </w:t>
      </w:r>
      <w:r>
        <w:t>поиск,</w:t>
      </w:r>
      <w:r w:rsidR="006676DF">
        <w:t xml:space="preserve"> </w:t>
      </w:r>
      <w:r>
        <w:t>С</w:t>
      </w:r>
      <w:r w:rsidRPr="00E56024">
        <w:t>верхпассионарность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>
        <w:t>про</w:t>
      </w:r>
      <w:r w:rsidR="006676DF">
        <w:t xml:space="preserve"> </w:t>
      </w:r>
      <w:r>
        <w:t>простройку</w:t>
      </w:r>
      <w:r w:rsidR="006676DF">
        <w:t xml:space="preserve"> </w:t>
      </w:r>
      <w:r>
        <w:t>условий.</w:t>
      </w:r>
      <w:r w:rsidR="006676DF">
        <w:t xml:space="preserve"> </w:t>
      </w:r>
      <w:r>
        <w:t>И</w:t>
      </w:r>
      <w:r w:rsidR="006676DF">
        <w:t xml:space="preserve"> </w:t>
      </w:r>
      <w:r>
        <w:t>вот</w:t>
      </w:r>
      <w:r w:rsidR="006676DF">
        <w:t xml:space="preserve"> </w:t>
      </w:r>
      <w:r>
        <w:t>С</w:t>
      </w:r>
      <w:r w:rsidRPr="00E56024">
        <w:t>верхпассионарность</w:t>
      </w:r>
      <w:r w:rsidR="006676DF">
        <w:t xml:space="preserve"> </w:t>
      </w:r>
      <w:r w:rsidRPr="00E56024">
        <w:t>простраивает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возникает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вопрос:</w:t>
      </w:r>
      <w:r w:rsidR="006676DF">
        <w:t xml:space="preserve"> </w:t>
      </w:r>
      <w:r w:rsidRPr="00E56024">
        <w:t>много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умеем</w:t>
      </w:r>
      <w:r w:rsidR="006676DF">
        <w:t xml:space="preserve"> </w:t>
      </w:r>
      <w:r w:rsidRPr="00E56024">
        <w:t>простраивать,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внутренних,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внешних</w:t>
      </w:r>
      <w:r w:rsidR="006676DF">
        <w:t xml:space="preserve"> </w:t>
      </w:r>
      <w:r w:rsidRPr="00E56024">
        <w:t>формах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Синтеза?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так.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думаю,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достаточно</w:t>
      </w:r>
      <w:r w:rsidR="006676DF">
        <w:t xml:space="preserve"> </w:t>
      </w:r>
      <w:r w:rsidRPr="00E56024">
        <w:t>много</w:t>
      </w:r>
      <w:r w:rsidR="006676DF">
        <w:t xml:space="preserve"> </w:t>
      </w:r>
      <w:r w:rsidRPr="00E56024">
        <w:t>вопросов</w:t>
      </w:r>
      <w:r w:rsidR="006676DF">
        <w:t xml:space="preserve"> </w:t>
      </w:r>
      <w:r w:rsidRPr="00E56024">
        <w:t>задали,</w:t>
      </w:r>
      <w:r w:rsidR="006676DF">
        <w:t xml:space="preserve"> </w:t>
      </w:r>
      <w:r w:rsidRPr="00E56024">
        <w:t>достаточно</w:t>
      </w:r>
      <w:r w:rsidR="006676DF">
        <w:t xml:space="preserve"> </w:t>
      </w:r>
      <w:r w:rsidRPr="00E56024">
        <w:t>подняли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пояснили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тематики.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прежде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приступим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самим</w:t>
      </w:r>
      <w:r w:rsidR="006676DF">
        <w:t xml:space="preserve"> </w:t>
      </w:r>
      <w:r w:rsidRPr="00E56024">
        <w:t>тенденциям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тематиках</w:t>
      </w:r>
      <w:r w:rsidR="006676DF">
        <w:t xml:space="preserve"> </w:t>
      </w:r>
      <w:r w:rsidRPr="00E56024">
        <w:t>ипостасных,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пойдём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Иосифу</w:t>
      </w:r>
      <w:r w:rsidR="006676DF">
        <w:t xml:space="preserve"> </w:t>
      </w:r>
      <w:r w:rsidRPr="00E56024">
        <w:t>Славии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попробуем</w:t>
      </w:r>
      <w:r w:rsidR="006676DF">
        <w:t xml:space="preserve"> </w:t>
      </w:r>
      <w:r w:rsidRPr="00E56024">
        <w:t>включиться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специфику</w:t>
      </w:r>
      <w:r w:rsidR="006676DF">
        <w:t xml:space="preserve"> </w:t>
      </w:r>
      <w:r>
        <w:t>действия</w:t>
      </w:r>
      <w:r w:rsidR="006676DF">
        <w:t xml:space="preserve"> </w:t>
      </w:r>
      <w:r>
        <w:t>Должностной</w:t>
      </w:r>
      <w:r w:rsidR="006676DF">
        <w:t xml:space="preserve"> </w:t>
      </w:r>
      <w:r>
        <w:t>К</w:t>
      </w:r>
      <w:r w:rsidRPr="00E56024">
        <w:t>омпетенции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принять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вид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Огня.</w:t>
      </w:r>
      <w:r w:rsidR="006676DF">
        <w:t xml:space="preserve"> </w:t>
      </w:r>
      <w:r w:rsidRPr="00E56024">
        <w:t>Хорошо?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возжигаемся…</w:t>
      </w:r>
    </w:p>
    <w:p w:rsidR="00FF0B12" w:rsidRPr="00E56024" w:rsidRDefault="00FF0B12" w:rsidP="00FF0B12">
      <w:pPr>
        <w:ind w:firstLine="454"/>
      </w:pPr>
      <w:r w:rsidRPr="00E56024">
        <w:t>А</w:t>
      </w:r>
      <w:r w:rsidR="006676DF">
        <w:t xml:space="preserve"> </w:t>
      </w:r>
      <w:r w:rsidRPr="00E56024">
        <w:t>Марина</w:t>
      </w:r>
      <w:r w:rsidR="006676DF">
        <w:t xml:space="preserve"> </w:t>
      </w:r>
      <w:r w:rsidRPr="00E56024">
        <w:t>Геннадьевна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удалилась.</w:t>
      </w:r>
    </w:p>
    <w:p w:rsidR="00FF0B12" w:rsidRPr="00E56024" w:rsidRDefault="00FF0B12" w:rsidP="00FF0B12">
      <w:pPr>
        <w:ind w:firstLine="454"/>
      </w:pPr>
    </w:p>
    <w:p w:rsidR="00FF0B12" w:rsidRPr="00E56024" w:rsidRDefault="00FF0B12" w:rsidP="006676DF">
      <w:pPr>
        <w:pStyle w:val="12"/>
      </w:pPr>
      <w:bookmarkStart w:id="15" w:name="_Toc84187724"/>
      <w:r w:rsidRPr="00896257">
        <w:lastRenderedPageBreak/>
        <w:t>Практика</w:t>
      </w:r>
      <w:r w:rsidR="006676DF">
        <w:t xml:space="preserve"> </w:t>
      </w:r>
      <w:r w:rsidRPr="00896257">
        <w:t>1.</w:t>
      </w:r>
      <w:r>
        <w:t>Обновление</w:t>
      </w:r>
      <w:r w:rsidR="006676DF">
        <w:t xml:space="preserve"> </w:t>
      </w:r>
      <w:r>
        <w:t>Должностных</w:t>
      </w:r>
      <w:r w:rsidR="006676DF">
        <w:t xml:space="preserve"> </w:t>
      </w:r>
      <w:r>
        <w:t>Компетенций</w:t>
      </w:r>
      <w:r w:rsidR="00474C86">
        <w:t>.</w:t>
      </w:r>
      <w:r w:rsidR="006676DF">
        <w:t xml:space="preserve"> </w:t>
      </w:r>
      <w:r>
        <w:t>Включение</w:t>
      </w:r>
      <w:r w:rsidR="006676DF">
        <w:t xml:space="preserve"> </w:t>
      </w:r>
      <w:r>
        <w:t>в</w:t>
      </w:r>
      <w:r w:rsidR="006676DF">
        <w:t xml:space="preserve"> </w:t>
      </w:r>
      <w:r>
        <w:t>47</w:t>
      </w:r>
      <w:r w:rsidR="006676DF">
        <w:t xml:space="preserve"> </w:t>
      </w:r>
      <w:r>
        <w:t>Синтез</w:t>
      </w:r>
      <w:r w:rsidR="006676DF">
        <w:t xml:space="preserve"> </w:t>
      </w:r>
      <w:r>
        <w:t>ИВО</w:t>
      </w:r>
      <w:bookmarkEnd w:id="15"/>
    </w:p>
    <w:p w:rsidR="00FF0B12" w:rsidRPr="00E56024" w:rsidRDefault="00FF0B12" w:rsidP="00FF0B12">
      <w:pPr>
        <w:ind w:firstLine="454"/>
      </w:pPr>
      <w:r w:rsidRPr="00E56024">
        <w:t>Возжигаемся</w:t>
      </w:r>
      <w:r w:rsidR="006676DF">
        <w:t xml:space="preserve"> </w:t>
      </w:r>
      <w:r>
        <w:t>всем</w:t>
      </w:r>
      <w:r w:rsidR="006676DF">
        <w:t xml:space="preserve"> </w:t>
      </w:r>
      <w:r>
        <w:t>Синтезом</w:t>
      </w:r>
      <w:r w:rsidR="006676DF">
        <w:t xml:space="preserve"> </w:t>
      </w:r>
      <w:r>
        <w:t>и</w:t>
      </w:r>
      <w:r w:rsidR="006676DF">
        <w:t xml:space="preserve"> </w:t>
      </w:r>
      <w:r>
        <w:t>Огнём</w:t>
      </w:r>
      <w:r w:rsidR="006676DF">
        <w:t xml:space="preserve"> </w:t>
      </w:r>
      <w:r>
        <w:t>в</w:t>
      </w:r>
      <w:r w:rsidR="006676DF">
        <w:t xml:space="preserve"> </w:t>
      </w:r>
      <w:r>
        <w:t>каждом</w:t>
      </w:r>
      <w:r w:rsidR="006676DF">
        <w:t xml:space="preserve"> </w:t>
      </w:r>
      <w:r>
        <w:t>из</w:t>
      </w:r>
      <w:r w:rsidR="006676DF">
        <w:t xml:space="preserve"> </w:t>
      </w:r>
      <w:r>
        <w:t>нас.</w:t>
      </w:r>
      <w:r w:rsidR="006676DF">
        <w:t xml:space="preserve"> </w:t>
      </w:r>
      <w:r>
        <w:t>И</w:t>
      </w:r>
      <w:r w:rsidR="006676DF">
        <w:t xml:space="preserve"> </w:t>
      </w:r>
      <w:r>
        <w:t>этот</w:t>
      </w:r>
      <w:r w:rsidR="006676DF">
        <w:t xml:space="preserve"> </w:t>
      </w:r>
      <w:r>
        <w:t>–С</w:t>
      </w:r>
      <w:r w:rsidRPr="00E56024">
        <w:t>интез,</w:t>
      </w:r>
      <w:r w:rsidR="006676DF">
        <w:t xml:space="preserve"> </w:t>
      </w:r>
      <w:r>
        <w:t>и</w:t>
      </w:r>
      <w:r w:rsidR="006676DF">
        <w:t xml:space="preserve"> </w:t>
      </w:r>
      <w:r>
        <w:t>О</w:t>
      </w:r>
      <w:r w:rsidRPr="00E56024">
        <w:t>гонь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организаци</w:t>
      </w:r>
      <w:r>
        <w:t>и</w:t>
      </w:r>
      <w:r w:rsidR="006676DF">
        <w:t xml:space="preserve"> </w:t>
      </w:r>
      <w:r>
        <w:t>Курса</w:t>
      </w:r>
      <w:r w:rsidR="006676DF">
        <w:t xml:space="preserve"> </w:t>
      </w:r>
      <w:r>
        <w:t>Синтеза,</w:t>
      </w:r>
      <w:r w:rsidR="006676DF">
        <w:t xml:space="preserve"> </w:t>
      </w:r>
      <w:r>
        <w:t>а</w:t>
      </w:r>
      <w:r w:rsidR="006676DF">
        <w:t xml:space="preserve"> </w:t>
      </w:r>
      <w:r>
        <w:t>Должностной</w:t>
      </w:r>
      <w:r w:rsidR="006676DF">
        <w:t xml:space="preserve"> </w:t>
      </w:r>
      <w:r>
        <w:t>Огонь,</w:t>
      </w:r>
      <w:r w:rsidR="006676DF">
        <w:t xml:space="preserve"> </w:t>
      </w:r>
      <w:r>
        <w:t>Служебный</w:t>
      </w:r>
      <w:r w:rsidR="006676DF">
        <w:t xml:space="preserve"> </w:t>
      </w:r>
      <w:r>
        <w:t>О</w:t>
      </w:r>
      <w:r w:rsidRPr="00E56024">
        <w:t>г</w:t>
      </w:r>
      <w:r>
        <w:t>онь,</w:t>
      </w:r>
      <w:r w:rsidR="006676DF">
        <w:t xml:space="preserve"> </w:t>
      </w:r>
      <w:r>
        <w:t>Компетентный</w:t>
      </w:r>
      <w:r w:rsidR="006676DF">
        <w:t xml:space="preserve"> </w:t>
      </w:r>
      <w:r>
        <w:t>Огонь,</w:t>
      </w:r>
      <w:r w:rsidR="006676DF">
        <w:t xml:space="preserve"> </w:t>
      </w:r>
      <w:r>
        <w:t>Огонь</w:t>
      </w:r>
      <w:r w:rsidR="006676DF">
        <w:t xml:space="preserve"> </w:t>
      </w:r>
      <w:r>
        <w:t>Подразделения</w:t>
      </w:r>
      <w:r w:rsidR="006676DF">
        <w:t xml:space="preserve"> </w:t>
      </w:r>
      <w:r>
        <w:t>–</w:t>
      </w:r>
      <w:r w:rsidR="006676DF">
        <w:t xml:space="preserve"> </w:t>
      </w:r>
      <w:r>
        <w:t>вот</w:t>
      </w:r>
      <w:r w:rsidR="006676DF">
        <w:t xml:space="preserve"> </w:t>
      </w:r>
      <w:r>
        <w:t>этот</w:t>
      </w:r>
      <w:r w:rsidR="006676DF">
        <w:t xml:space="preserve"> </w:t>
      </w:r>
      <w:r>
        <w:t>вид</w:t>
      </w:r>
      <w:r w:rsidR="006676DF">
        <w:t xml:space="preserve"> </w:t>
      </w:r>
      <w:r>
        <w:t>Синтеза</w:t>
      </w:r>
      <w:r w:rsidR="006676DF">
        <w:t xml:space="preserve"> </w:t>
      </w:r>
      <w:r>
        <w:t>и</w:t>
      </w:r>
      <w:r w:rsidR="006676DF">
        <w:t xml:space="preserve"> </w:t>
      </w:r>
      <w:r>
        <w:t>О</w:t>
      </w:r>
      <w:r w:rsidRPr="00E56024">
        <w:t>гня.</w:t>
      </w:r>
      <w:r w:rsidR="006676DF">
        <w:t xml:space="preserve"> </w:t>
      </w:r>
      <w:r w:rsidRPr="00E56024">
        <w:t>Возжигайтесь.</w:t>
      </w:r>
    </w:p>
    <w:p w:rsidR="00FF0B12" w:rsidRPr="00E56024" w:rsidRDefault="00FF0B12" w:rsidP="00FF0B12">
      <w:pPr>
        <w:ind w:firstLine="454"/>
      </w:pPr>
      <w:r w:rsidRPr="00E56024">
        <w:t>Вот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происходило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первые</w:t>
      </w:r>
      <w:r w:rsidR="006676DF">
        <w:t xml:space="preserve"> </w:t>
      </w:r>
      <w:r w:rsidRPr="00E56024">
        <w:t>дни,</w:t>
      </w:r>
      <w:r w:rsidR="006676DF">
        <w:t xml:space="preserve"> </w:t>
      </w:r>
      <w:r w:rsidRPr="00E56024">
        <w:t>неделю,</w:t>
      </w:r>
      <w:r w:rsidR="006676DF">
        <w:t xml:space="preserve"> </w:t>
      </w:r>
      <w:r w:rsidRPr="00E56024">
        <w:t>после</w:t>
      </w:r>
      <w:r w:rsidR="006676DF">
        <w:t xml:space="preserve"> </w:t>
      </w:r>
      <w:r w:rsidRPr="00E56024">
        <w:t>согласования</w:t>
      </w:r>
      <w:r w:rsidR="006676DF">
        <w:t xml:space="preserve"> </w:t>
      </w:r>
      <w:r w:rsidRPr="00E56024">
        <w:t>Столпа.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синтезировать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Волю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возожжённостью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утверждении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физически.</w:t>
      </w:r>
    </w:p>
    <w:p w:rsidR="00FF0B12" w:rsidRPr="00E56024" w:rsidRDefault="00FF0B12" w:rsidP="00FF0B12">
      <w:pPr>
        <w:ind w:firstLine="454"/>
      </w:pPr>
      <w:r w:rsidRPr="00E56024">
        <w:t>Хм.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говорит</w:t>
      </w:r>
      <w:r w:rsidR="006676DF">
        <w:t xml:space="preserve"> </w:t>
      </w:r>
      <w:r w:rsidRPr="00E56024">
        <w:t>вам:</w:t>
      </w:r>
      <w:r w:rsidR="006676DF">
        <w:t xml:space="preserve"> </w:t>
      </w:r>
      <w:r w:rsidRPr="00E56024">
        <w:t>«</w:t>
      </w:r>
      <w:r>
        <w:t>Вы</w:t>
      </w:r>
      <w:r w:rsidR="006676DF">
        <w:t xml:space="preserve"> </w:t>
      </w:r>
      <w:r>
        <w:t>Е</w:t>
      </w:r>
      <w:r w:rsidRPr="00E56024">
        <w:t>смь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решение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Синтеза».</w:t>
      </w:r>
      <w:r w:rsidR="006676DF">
        <w:t xml:space="preserve"> </w:t>
      </w:r>
      <w:r w:rsidRPr="00E56024">
        <w:t>Во!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решение</w:t>
      </w:r>
      <w:r w:rsidR="006676DF">
        <w:t xml:space="preserve"> </w:t>
      </w:r>
      <w:r w:rsidRPr="00E56024">
        <w:t>Ав</w:t>
      </w:r>
      <w:r>
        <w:t>атаров</w:t>
      </w:r>
      <w:r w:rsidR="006676DF">
        <w:t xml:space="preserve"> </w:t>
      </w:r>
      <w:r>
        <w:t>Синтеза.</w:t>
      </w:r>
      <w:r w:rsidR="006676DF">
        <w:t xml:space="preserve"> </w:t>
      </w:r>
      <w:r>
        <w:t>Вспоминаем,</w:t>
      </w:r>
      <w:r w:rsidR="006676DF">
        <w:t xml:space="preserve"> </w:t>
      </w:r>
      <w:r>
        <w:t>что</w:t>
      </w:r>
      <w:r w:rsidR="006676DF">
        <w:t xml:space="preserve"> </w:t>
      </w:r>
      <w:r>
        <w:t>именно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выражает</w:t>
      </w:r>
      <w:r w:rsidR="006676DF">
        <w:t xml:space="preserve"> </w:t>
      </w:r>
      <w:r w:rsidRPr="00E56024">
        <w:t>Учитель.</w:t>
      </w:r>
      <w:r w:rsidR="006676DF">
        <w:t xml:space="preserve"> </w:t>
      </w:r>
      <w:r w:rsidRPr="00E56024">
        <w:t>Значит</w:t>
      </w:r>
      <w:r>
        <w:t>,</w:t>
      </w:r>
      <w:r w:rsidR="006676DF">
        <w:t xml:space="preserve"> </w:t>
      </w:r>
      <w:r>
        <w:t>если</w:t>
      </w:r>
      <w:r w:rsidR="006676DF">
        <w:t xml:space="preserve"> </w:t>
      </w:r>
      <w:r>
        <w:t>Кут</w:t>
      </w:r>
      <w:r w:rsidR="006676DF">
        <w:t xml:space="preserve"> </w:t>
      </w:r>
      <w:r>
        <w:t>Хуми</w:t>
      </w:r>
      <w:r w:rsidR="006676DF">
        <w:t xml:space="preserve"> </w:t>
      </w:r>
      <w:r>
        <w:t>сказал,</w:t>
      </w:r>
      <w:r w:rsidR="006676DF">
        <w:t xml:space="preserve"> </w:t>
      </w:r>
      <w:r>
        <w:t>что</w:t>
      </w:r>
      <w:r w:rsidR="006676DF">
        <w:t xml:space="preserve"> </w:t>
      </w:r>
      <w:r>
        <w:t>вы</w:t>
      </w:r>
      <w:r w:rsidR="006676DF">
        <w:t xml:space="preserve"> </w:t>
      </w:r>
      <w:r>
        <w:t>Е</w:t>
      </w:r>
      <w:r w:rsidRPr="00E56024">
        <w:t>смь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решение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</w:t>
      </w:r>
      <w:r>
        <w:t>еза</w:t>
      </w:r>
      <w:r w:rsidR="006676DF">
        <w:t xml:space="preserve"> </w:t>
      </w:r>
      <w:r>
        <w:t>Кут</w:t>
      </w:r>
      <w:r w:rsidR="006676DF">
        <w:t xml:space="preserve"> </w:t>
      </w:r>
      <w:r>
        <w:t>Хуми,</w:t>
      </w:r>
      <w:r w:rsidR="006676DF">
        <w:t xml:space="preserve"> </w:t>
      </w:r>
      <w:r>
        <w:t>значит,</w:t>
      </w:r>
      <w:r w:rsidR="006676DF">
        <w:t xml:space="preserve"> </w:t>
      </w:r>
      <w:r>
        <w:t>вы</w:t>
      </w:r>
      <w:r w:rsidR="006676DF">
        <w:t xml:space="preserve"> </w:t>
      </w:r>
      <w:r>
        <w:t>внутри</w:t>
      </w:r>
      <w:r w:rsidR="006676DF">
        <w:t xml:space="preserve"> </w:t>
      </w:r>
      <w:r>
        <w:t>именно</w:t>
      </w:r>
      <w:r w:rsidR="006676DF">
        <w:t xml:space="preserve"> </w:t>
      </w:r>
      <w:r w:rsidRPr="00E56024">
        <w:t>Учителями</w:t>
      </w:r>
      <w:r w:rsidR="006676DF">
        <w:t xml:space="preserve"> </w:t>
      </w:r>
      <w:r w:rsidRPr="00E56024">
        <w:t>выражаете</w:t>
      </w:r>
      <w:r w:rsidR="006676DF">
        <w:t xml:space="preserve"> </w:t>
      </w:r>
      <w:r w:rsidRPr="00E56024">
        <w:t>действие.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присутствуют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идё</w:t>
      </w:r>
      <w:r>
        <w:t>т</w:t>
      </w:r>
      <w:r w:rsidR="006676DF">
        <w:t xml:space="preserve"> </w:t>
      </w:r>
      <w:r>
        <w:t>состояние</w:t>
      </w:r>
      <w:r w:rsidR="006676DF">
        <w:t xml:space="preserve"> </w:t>
      </w:r>
      <w:r>
        <w:t>внутреннего</w:t>
      </w:r>
      <w:r w:rsidR="006676DF">
        <w:t xml:space="preserve"> </w:t>
      </w:r>
      <w:r>
        <w:t>выбора</w:t>
      </w:r>
      <w:r w:rsidR="006676DF">
        <w:t xml:space="preserve"> </w:t>
      </w:r>
      <w:r>
        <w:t>К</w:t>
      </w:r>
      <w:r w:rsidRPr="00E56024">
        <w:t>омпетенций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>
        <w:t>вспыхиваем.</w:t>
      </w:r>
      <w:r w:rsidR="006676DF">
        <w:t xml:space="preserve"> </w:t>
      </w:r>
      <w:r>
        <w:t>Одеваемся</w:t>
      </w:r>
      <w:r w:rsidR="006676DF">
        <w:t xml:space="preserve"> </w:t>
      </w:r>
      <w:r>
        <w:t>в</w:t>
      </w:r>
      <w:r w:rsidR="006676DF">
        <w:t xml:space="preserve"> </w:t>
      </w:r>
      <w:r>
        <w:t>форму</w:t>
      </w:r>
      <w:r w:rsidR="006676DF">
        <w:t xml:space="preserve"> </w:t>
      </w:r>
      <w:r>
        <w:t>Должностно-Компетентного</w:t>
      </w:r>
      <w:r w:rsidR="006676DF">
        <w:t xml:space="preserve"> </w:t>
      </w:r>
      <w:r>
        <w:t>явления</w:t>
      </w:r>
      <w:r w:rsidR="006676DF">
        <w:t xml:space="preserve"> </w:t>
      </w:r>
      <w:r>
        <w:t>С</w:t>
      </w:r>
      <w:r w:rsidRPr="00E56024">
        <w:t>интезфизично.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устремляемся</w:t>
      </w:r>
      <w:r w:rsidR="006676DF">
        <w:t xml:space="preserve"> </w:t>
      </w:r>
      <w:r w:rsidRPr="00E56024">
        <w:t>выходом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4194240</w:t>
      </w:r>
      <w:r w:rsidR="006676DF">
        <w:t xml:space="preserve"> </w:t>
      </w:r>
      <w:r w:rsidRPr="00E56024">
        <w:t>ивдиво-цельно</w:t>
      </w:r>
      <w:r w:rsidR="006676DF">
        <w:t xml:space="preserve"> </w:t>
      </w:r>
      <w:r w:rsidRPr="00E56024">
        <w:t>октавно-метагалактически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группой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47-го.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сонастроенности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</w:t>
      </w:r>
      <w:r w:rsidR="006676DF">
        <w:t xml:space="preserve"> </w:t>
      </w:r>
      <w:r w:rsidRPr="00E56024">
        <w:t>Доме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утверждённой</w:t>
      </w:r>
      <w:r w:rsidR="006676DF">
        <w:t xml:space="preserve"> </w:t>
      </w:r>
      <w:r w:rsidRPr="00E56024">
        <w:t>Комп</w:t>
      </w:r>
      <w:r>
        <w:t>етенцией</w:t>
      </w:r>
      <w:r w:rsidR="006676DF">
        <w:t xml:space="preserve"> </w:t>
      </w:r>
      <w:r>
        <w:t>Должностной</w:t>
      </w:r>
      <w:r w:rsidR="006676DF">
        <w:t xml:space="preserve"> </w:t>
      </w:r>
      <w:r>
        <w:t>в</w:t>
      </w:r>
      <w:r w:rsidR="006676DF">
        <w:t xml:space="preserve"> </w:t>
      </w:r>
      <w:r>
        <w:t>Столпах</w:t>
      </w:r>
      <w:r w:rsidR="006676DF">
        <w:t xml:space="preserve"> </w:t>
      </w:r>
      <w:r>
        <w:t>П</w:t>
      </w:r>
      <w:r w:rsidRPr="00E56024">
        <w:t>одразделений:</w:t>
      </w:r>
      <w:r w:rsidR="006676DF">
        <w:t xml:space="preserve"> </w:t>
      </w:r>
      <w:r w:rsidRPr="00E56024">
        <w:t>Ладога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своём,</w:t>
      </w:r>
      <w:r w:rsidR="006676DF">
        <w:t xml:space="preserve"> </w:t>
      </w:r>
      <w:r w:rsidRPr="00E56024">
        <w:t>Санкт-Петербург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своём</w:t>
      </w:r>
      <w:r w:rsidR="006676DF">
        <w:t xml:space="preserve"> </w:t>
      </w:r>
      <w:r w:rsidRPr="00E56024">
        <w:t>выражении.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</w:t>
      </w:r>
      <w:r>
        <w:t>а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П</w:t>
      </w:r>
      <w:r w:rsidRPr="00E56024">
        <w:t>одразделением</w:t>
      </w:r>
      <w:r w:rsidR="006676DF">
        <w:t xml:space="preserve"> </w:t>
      </w:r>
      <w:r w:rsidRPr="00E56024">
        <w:t>одним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Санкт-Петербург,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Ладога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утверждением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ввести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Должностную</w:t>
      </w:r>
      <w:r w:rsidR="006676DF">
        <w:t xml:space="preserve"> </w:t>
      </w:r>
      <w:r w:rsidRPr="00E56024">
        <w:t>Компетенцию</w:t>
      </w:r>
      <w:r w:rsidR="006676DF">
        <w:t xml:space="preserve"> </w:t>
      </w:r>
      <w:r w:rsidRPr="00E56024">
        <w:t>групповым</w:t>
      </w:r>
      <w:r w:rsidR="006676DF">
        <w:t xml:space="preserve"> </w:t>
      </w:r>
      <w:r w:rsidRPr="00E56024">
        <w:t>явлением</w:t>
      </w:r>
      <w:r>
        <w:t>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пугайтесь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Славии,</w:t>
      </w:r>
      <w:r w:rsidR="006676DF">
        <w:t xml:space="preserve"> </w:t>
      </w:r>
      <w:r w:rsidRPr="00E56024">
        <w:t>Святослава</w:t>
      </w:r>
      <w:r w:rsidR="006676DF">
        <w:t xml:space="preserve"> </w:t>
      </w:r>
      <w:r w:rsidRPr="00E56024">
        <w:t>Олеси.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включённост</w:t>
      </w:r>
      <w:r>
        <w:t>ью</w:t>
      </w:r>
      <w:r w:rsidR="006676DF">
        <w:t xml:space="preserve"> </w:t>
      </w:r>
      <w:r>
        <w:t>в</w:t>
      </w:r>
      <w:r w:rsidR="006676DF">
        <w:t xml:space="preserve"> </w:t>
      </w:r>
      <w:r>
        <w:t>Синтез</w:t>
      </w:r>
      <w:r w:rsidR="006676DF">
        <w:t xml:space="preserve"> </w:t>
      </w:r>
      <w:r>
        <w:t>Синтеза</w:t>
      </w:r>
      <w:r w:rsidR="006676DF">
        <w:t xml:space="preserve"> </w:t>
      </w:r>
      <w:r>
        <w:t>входим</w:t>
      </w:r>
      <w:r w:rsidR="006676DF">
        <w:t xml:space="preserve"> </w:t>
      </w:r>
      <w:r>
        <w:t>Должностно-</w:t>
      </w:r>
      <w:proofErr w:type="gramStart"/>
      <w:r>
        <w:t>Компетентно</w:t>
      </w:r>
      <w:proofErr w:type="gramEnd"/>
      <w:r w:rsidR="006676DF">
        <w:t xml:space="preserve"> </w:t>
      </w:r>
      <w:r>
        <w:t>в</w:t>
      </w:r>
      <w:r w:rsidR="006676DF">
        <w:t xml:space="preserve"> </w:t>
      </w:r>
      <w:r>
        <w:t>Ус</w:t>
      </w:r>
      <w:r w:rsidRPr="00E56024">
        <w:t>ловия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>
        <w:t>Иосифа</w:t>
      </w:r>
      <w:r w:rsidR="006676DF">
        <w:t xml:space="preserve"> </w:t>
      </w:r>
      <w:r>
        <w:t>Славии</w:t>
      </w:r>
      <w:r w:rsidR="006676DF">
        <w:t xml:space="preserve"> </w:t>
      </w:r>
      <w:r>
        <w:t>Синтезом</w:t>
      </w:r>
      <w:r w:rsidR="006676DF">
        <w:t xml:space="preserve"> </w:t>
      </w:r>
      <w:r>
        <w:t>Человека,</w:t>
      </w:r>
      <w:r w:rsidR="006676DF">
        <w:t xml:space="preserve"> </w:t>
      </w:r>
      <w:r w:rsidRPr="00E56024">
        <w:t>Посвящённого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Верховного</w:t>
      </w:r>
      <w:r w:rsidR="006676DF">
        <w:t xml:space="preserve"> </w:t>
      </w:r>
      <w:r w:rsidRPr="00E56024">
        <w:t>Правительства.</w:t>
      </w:r>
    </w:p>
    <w:p w:rsidR="00FF0B12" w:rsidRPr="00E56024" w:rsidRDefault="00FF0B12" w:rsidP="00FF0B12">
      <w:pPr>
        <w:ind w:firstLine="454"/>
      </w:pPr>
      <w:r w:rsidRPr="00E56024">
        <w:t>Вот,</w:t>
      </w:r>
      <w:r w:rsidR="006676DF">
        <w:t xml:space="preserve"> </w:t>
      </w:r>
      <w:r w:rsidRPr="00E56024">
        <w:t>горим</w:t>
      </w:r>
      <w:r w:rsidR="006676DF">
        <w:t xml:space="preserve"> </w:t>
      </w:r>
      <w:r w:rsidRPr="00E56024">
        <w:t>Должностно-Компетентным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прямо,</w:t>
      </w:r>
      <w:r w:rsidR="006676DF">
        <w:t xml:space="preserve"> </w:t>
      </w:r>
      <w:r w:rsidRPr="00E56024">
        <w:t>прожива</w:t>
      </w:r>
      <w:r>
        <w:t>ем</w:t>
      </w:r>
      <w:r w:rsidR="006676DF">
        <w:t xml:space="preserve"> </w:t>
      </w:r>
      <w:r>
        <w:t>горение</w:t>
      </w:r>
      <w:r w:rsidR="006676DF">
        <w:t xml:space="preserve"> </w:t>
      </w:r>
      <w:r>
        <w:t>Должностного</w:t>
      </w:r>
      <w:r w:rsidR="006676DF">
        <w:t xml:space="preserve"> </w:t>
      </w:r>
      <w:r>
        <w:t>Огня</w:t>
      </w:r>
      <w:r w:rsidR="006676DF">
        <w:t xml:space="preserve"> </w:t>
      </w:r>
      <w:r>
        <w:t>в</w:t>
      </w:r>
      <w:r w:rsidR="006676DF">
        <w:t xml:space="preserve"> </w:t>
      </w:r>
      <w:r>
        <w:t>Т</w:t>
      </w:r>
      <w:r w:rsidRPr="00E56024">
        <w:t>еле.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п</w:t>
      </w:r>
      <w:r>
        <w:t>ервый</w:t>
      </w:r>
      <w:r w:rsidR="006676DF">
        <w:t xml:space="preserve"> </w:t>
      </w:r>
      <w:r>
        <w:t>раз</w:t>
      </w:r>
      <w:r w:rsidR="006676DF">
        <w:t xml:space="preserve"> </w:t>
      </w:r>
      <w:r>
        <w:t>входите</w:t>
      </w:r>
      <w:r w:rsidR="006676DF">
        <w:t xml:space="preserve"> </w:t>
      </w:r>
      <w:r>
        <w:t>в</w:t>
      </w:r>
      <w:r w:rsidR="006676DF">
        <w:t xml:space="preserve"> </w:t>
      </w:r>
      <w:r>
        <w:t>Аватара</w:t>
      </w:r>
      <w:r w:rsidR="006676DF">
        <w:t xml:space="preserve"> </w:t>
      </w:r>
      <w:r>
        <w:t>МАН</w:t>
      </w:r>
      <w:r w:rsidR="006676DF">
        <w:t xml:space="preserve"> </w:t>
      </w:r>
      <w:r>
        <w:softHyphen/>
        <w:t>–</w:t>
      </w:r>
      <w:r w:rsidR="006676DF">
        <w:t xml:space="preserve"> </w:t>
      </w:r>
      <w:r w:rsidRPr="00E56024">
        <w:t>знакомимся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погружаемся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него,</w:t>
      </w:r>
      <w:r w:rsidR="006676DF">
        <w:t xml:space="preserve"> </w:t>
      </w:r>
      <w:r w:rsidRPr="00E56024">
        <w:t>концентрируем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включаем,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40-ричност</w:t>
      </w:r>
      <w:r>
        <w:t>ь</w:t>
      </w:r>
      <w:r w:rsidR="006676DF">
        <w:t xml:space="preserve"> </w:t>
      </w:r>
      <w:r>
        <w:t>выражения.</w:t>
      </w:r>
      <w:r w:rsidR="006676DF">
        <w:t xml:space="preserve"> </w:t>
      </w:r>
      <w:r>
        <w:t>Вот,</w:t>
      </w:r>
      <w:r w:rsidR="006676DF">
        <w:t xml:space="preserve"> </w:t>
      </w:r>
      <w:r>
        <w:t>от</w:t>
      </w:r>
      <w:r w:rsidR="006676DF">
        <w:t xml:space="preserve"> </w:t>
      </w:r>
      <w:r>
        <w:t>эталонных</w:t>
      </w:r>
      <w:r w:rsidR="006676DF">
        <w:t xml:space="preserve"> </w:t>
      </w:r>
      <w:r>
        <w:t>Частей,</w:t>
      </w:r>
      <w:r w:rsidR="006676DF">
        <w:t xml:space="preserve"> </w:t>
      </w:r>
      <w:r>
        <w:t>Систем,</w:t>
      </w:r>
      <w:r w:rsidR="006676DF">
        <w:t xml:space="preserve"> </w:t>
      </w:r>
      <w:r>
        <w:t>Аппаратов,</w:t>
      </w:r>
      <w:r w:rsidR="006676DF">
        <w:t xml:space="preserve"> </w:t>
      </w:r>
      <w:r>
        <w:t>Частностей</w:t>
      </w:r>
      <w:r w:rsidR="006676DF">
        <w:t xml:space="preserve"> </w:t>
      </w:r>
      <w:r>
        <w:t>до</w:t>
      </w:r>
      <w:r w:rsidR="006676DF">
        <w:t xml:space="preserve"> </w:t>
      </w:r>
      <w:r>
        <w:t>Однородного</w:t>
      </w:r>
      <w:r w:rsidR="006676DF">
        <w:t xml:space="preserve"> </w:t>
      </w:r>
      <w:r>
        <w:t>Т</w:t>
      </w:r>
      <w:r w:rsidRPr="00E56024">
        <w:t>ела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тремя</w:t>
      </w:r>
      <w:r w:rsidR="006676DF">
        <w:t xml:space="preserve"> </w:t>
      </w:r>
      <w:r w:rsidRPr="00E56024">
        <w:t>видами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вхождения</w:t>
      </w:r>
      <w:r w:rsidR="006676DF">
        <w:t xml:space="preserve"> </w:t>
      </w:r>
      <w:r w:rsidRPr="00E56024">
        <w:t>40-ричностью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Человека</w:t>
      </w:r>
      <w:r>
        <w:t>,</w:t>
      </w:r>
      <w:r w:rsidR="006676DF">
        <w:t xml:space="preserve"> </w:t>
      </w:r>
      <w:r>
        <w:t>Посвящённого,</w:t>
      </w:r>
      <w:r w:rsidR="006676DF">
        <w:t xml:space="preserve"> </w:t>
      </w:r>
      <w:r>
        <w:t>Служащего,</w:t>
      </w:r>
      <w:r w:rsidR="006676DF">
        <w:t xml:space="preserve"> </w:t>
      </w:r>
      <w:r>
        <w:t>Ипостаси,</w:t>
      </w:r>
      <w:r w:rsidR="006676DF">
        <w:t xml:space="preserve"> </w:t>
      </w:r>
      <w:r>
        <w:t>Учителя,</w:t>
      </w:r>
      <w:r w:rsidR="006676DF">
        <w:t xml:space="preserve"> </w:t>
      </w:r>
      <w:r w:rsidRPr="00E56024">
        <w:t>Владыки</w:t>
      </w:r>
      <w:r>
        <w:t>,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такой-то</w:t>
      </w:r>
      <w:r w:rsidR="006676DF">
        <w:t xml:space="preserve"> </w:t>
      </w:r>
      <w:r w:rsidRPr="00E56024">
        <w:t>Должностн</w:t>
      </w:r>
      <w:r w:rsidR="006676DF">
        <w:t>ой Компетенции мною октавно-мета</w:t>
      </w:r>
      <w:r w:rsidRPr="00E56024">
        <w:t>галактически</w:t>
      </w:r>
      <w:r w:rsidR="006676DF">
        <w:t xml:space="preserve"> </w:t>
      </w:r>
      <w:r w:rsidRPr="00E56024">
        <w:t>ивдивно-цельно.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ваши</w:t>
      </w:r>
      <w:r w:rsidR="006676DF">
        <w:t xml:space="preserve"> </w:t>
      </w:r>
      <w:r w:rsidRPr="00E56024">
        <w:t>Должности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спецификах.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соскакивать,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количество</w:t>
      </w:r>
      <w:r w:rsidR="006676DF">
        <w:t xml:space="preserve"> </w:t>
      </w:r>
      <w:r w:rsidRPr="00E56024">
        <w:t>сознательности,</w:t>
      </w:r>
      <w:r w:rsidR="006676DF">
        <w:t xml:space="preserve"> </w:t>
      </w:r>
      <w:r w:rsidRPr="00E56024">
        <w:t>время</w:t>
      </w:r>
      <w:r w:rsidR="006676DF">
        <w:t xml:space="preserve"> </w:t>
      </w:r>
      <w:r w:rsidRPr="00E56024">
        <w:t>посвятить</w:t>
      </w:r>
      <w:r w:rsidR="006676DF">
        <w:t xml:space="preserve"> </w:t>
      </w:r>
      <w:r w:rsidRPr="00E56024">
        <w:t>тому,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входите.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>
        <w:t>нас</w:t>
      </w:r>
      <w:r w:rsidR="006676DF">
        <w:t xml:space="preserve"> </w:t>
      </w:r>
      <w:r>
        <w:t>и</w:t>
      </w:r>
      <w:r w:rsidR="006676DF">
        <w:t xml:space="preserve"> </w:t>
      </w:r>
      <w:r>
        <w:t>синтез</w:t>
      </w:r>
      <w:r w:rsidR="006676DF">
        <w:t xml:space="preserve"> </w:t>
      </w:r>
      <w:r>
        <w:t>нас</w:t>
      </w:r>
      <w:r w:rsidR="006676DF">
        <w:t xml:space="preserve"> </w:t>
      </w:r>
      <w:r>
        <w:t>ростом</w:t>
      </w:r>
      <w:r w:rsidR="006676DF">
        <w:t xml:space="preserve"> </w:t>
      </w:r>
      <w:r>
        <w:t>на</w:t>
      </w:r>
      <w:r w:rsidR="006676DF">
        <w:t xml:space="preserve"> </w:t>
      </w:r>
      <w:r>
        <w:t>год</w:t>
      </w:r>
      <w:r w:rsidR="006676DF">
        <w:t xml:space="preserve"> </w:t>
      </w:r>
      <w:r>
        <w:t>Д</w:t>
      </w:r>
      <w:r w:rsidRPr="00E56024">
        <w:t>олжн</w:t>
      </w:r>
      <w:r>
        <w:t>остно-Компетентно</w:t>
      </w:r>
      <w:r w:rsidR="006676DF">
        <w:t xml:space="preserve"> </w:t>
      </w:r>
      <w:r>
        <w:t>разработкой</w:t>
      </w:r>
      <w:r w:rsidR="006676DF">
        <w:t xml:space="preserve"> </w:t>
      </w:r>
      <w:r>
        <w:t>(и</w:t>
      </w:r>
      <w:r w:rsidR="006676DF">
        <w:t xml:space="preserve"> </w:t>
      </w:r>
      <w:r>
        <w:t>название</w:t>
      </w:r>
      <w:r w:rsidR="006676DF">
        <w:t xml:space="preserve"> </w:t>
      </w:r>
      <w:r>
        <w:t>Организации)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</w:t>
      </w:r>
      <w:r>
        <w:t>нтеза</w:t>
      </w:r>
      <w:r w:rsidR="006676DF">
        <w:t xml:space="preserve"> </w:t>
      </w:r>
      <w:r>
        <w:t>по</w:t>
      </w:r>
      <w:r w:rsidR="006676DF">
        <w:t xml:space="preserve"> </w:t>
      </w:r>
      <w:r>
        <w:t>Служению</w:t>
      </w:r>
      <w:r w:rsidR="006676DF">
        <w:t xml:space="preserve"> </w:t>
      </w:r>
      <w:r>
        <w:t>в</w:t>
      </w:r>
      <w:r w:rsidR="006676DF">
        <w:t xml:space="preserve"> </w:t>
      </w:r>
      <w:r>
        <w:t>выражении</w:t>
      </w:r>
      <w:r w:rsidR="006676DF">
        <w:t xml:space="preserve"> </w:t>
      </w:r>
      <w:r>
        <w:t>–</w:t>
      </w:r>
      <w:r w:rsidR="006676DF">
        <w:t xml:space="preserve"> </w:t>
      </w:r>
      <w:r>
        <w:t>в</w:t>
      </w:r>
      <w:r w:rsidRPr="00E56024">
        <w:t>от</w:t>
      </w:r>
      <w:r w:rsidR="006676DF">
        <w:t xml:space="preserve"> </w:t>
      </w:r>
      <w:r w:rsidRPr="00E56024">
        <w:t>заговорили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МАН</w:t>
      </w:r>
      <w:r w:rsidR="006676DF">
        <w:t xml:space="preserve"> </w:t>
      </w:r>
      <w:r>
        <w:t>–</w:t>
      </w:r>
      <w:r w:rsidR="006676DF">
        <w:t xml:space="preserve"> </w:t>
      </w:r>
      <w:r>
        <w:t>Филиппа</w:t>
      </w:r>
      <w:r w:rsidR="006676DF">
        <w:t xml:space="preserve"> </w:t>
      </w:r>
      <w:r>
        <w:t>Марины.</w:t>
      </w:r>
      <w:r w:rsidR="006676DF">
        <w:t xml:space="preserve"> </w:t>
      </w:r>
      <w:r>
        <w:t>Если</w:t>
      </w:r>
      <w:r w:rsidR="006676DF">
        <w:t xml:space="preserve"> </w:t>
      </w:r>
      <w:r>
        <w:t>вы</w:t>
      </w:r>
      <w:r w:rsidR="006676DF">
        <w:t xml:space="preserve"> </w:t>
      </w:r>
      <w:r>
        <w:t>Владыка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вк</w:t>
      </w:r>
      <w:r>
        <w:t>лючённость</w:t>
      </w:r>
      <w:r w:rsidR="006676DF">
        <w:t xml:space="preserve"> </w:t>
      </w:r>
      <w:r>
        <w:t>в</w:t>
      </w:r>
      <w:r w:rsidR="006676DF">
        <w:t xml:space="preserve"> </w:t>
      </w:r>
      <w:r>
        <w:t>степень</w:t>
      </w:r>
      <w:r w:rsidR="006676DF">
        <w:t xml:space="preserve"> </w:t>
      </w:r>
      <w:r>
        <w:t>Владыки</w:t>
      </w:r>
      <w:r w:rsidR="006676DF">
        <w:t xml:space="preserve"> </w:t>
      </w:r>
      <w:r>
        <w:t>с</w:t>
      </w:r>
      <w:r w:rsidR="006676DF">
        <w:t xml:space="preserve"> </w:t>
      </w:r>
      <w:r>
        <w:t>О</w:t>
      </w:r>
      <w:r w:rsidRPr="00E56024">
        <w:t>ргани</w:t>
      </w:r>
      <w:r>
        <w:t>зацией.</w:t>
      </w:r>
      <w:r w:rsidR="006676DF">
        <w:t xml:space="preserve"> </w:t>
      </w:r>
      <w:r>
        <w:t>Если</w:t>
      </w:r>
      <w:r w:rsidR="006676DF">
        <w:t xml:space="preserve"> </w:t>
      </w:r>
      <w:r>
        <w:t>вы</w:t>
      </w:r>
      <w:r w:rsidR="006676DF">
        <w:t xml:space="preserve"> </w:t>
      </w:r>
      <w:r>
        <w:t>Учитель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включённость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>
        <w:t>Синтеза</w:t>
      </w:r>
      <w:r w:rsidR="006676DF">
        <w:t xml:space="preserve"> </w:t>
      </w:r>
      <w:proofErr w:type="gramStart"/>
      <w:r>
        <w:t>с</w:t>
      </w:r>
      <w:proofErr w:type="gramEnd"/>
      <w:r w:rsidR="006676DF">
        <w:t xml:space="preserve"> </w:t>
      </w:r>
      <w:r>
        <w:t>таким-то</w:t>
      </w:r>
      <w:r w:rsidR="006676DF">
        <w:t xml:space="preserve"> </w:t>
      </w:r>
      <w:r>
        <w:t>выражением</w:t>
      </w:r>
      <w:r w:rsidR="006676DF">
        <w:t xml:space="preserve"> </w:t>
      </w:r>
      <w:r>
        <w:t>О</w:t>
      </w:r>
      <w:r w:rsidRPr="00E56024">
        <w:t>рганизации,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служите,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занимаетесь.</w:t>
      </w:r>
    </w:p>
    <w:p w:rsidR="00FF0B12" w:rsidRPr="00E56024" w:rsidRDefault="00FF0B12" w:rsidP="00FF0B12">
      <w:pPr>
        <w:ind w:firstLine="454"/>
      </w:pPr>
      <w:r w:rsidRPr="00E56024">
        <w:t>И,</w:t>
      </w:r>
      <w:r w:rsidR="006676DF">
        <w:t xml:space="preserve"> </w:t>
      </w:r>
      <w:r w:rsidRPr="00E56024">
        <w:t>преображаясь,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Славией.</w:t>
      </w:r>
      <w:r w:rsidR="006676DF">
        <w:t xml:space="preserve"> </w:t>
      </w:r>
      <w:r w:rsidRPr="00E56024">
        <w:t>Уж</w:t>
      </w:r>
      <w:r w:rsidR="006676DF">
        <w:t xml:space="preserve"> </w:t>
      </w:r>
      <w:r w:rsidRPr="00E56024">
        <w:t>простите</w:t>
      </w:r>
      <w:r w:rsidR="006676DF">
        <w:t xml:space="preserve"> </w:t>
      </w:r>
      <w:r w:rsidRPr="00E56024">
        <w:t>Ладога,</w:t>
      </w:r>
      <w:r w:rsidR="006676DF">
        <w:t xml:space="preserve"> </w:t>
      </w:r>
      <w:r w:rsidRPr="00E56024">
        <w:t>Святослав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Олеся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работать,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Иосифом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Славией.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Праволи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являя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специализации</w:t>
      </w:r>
      <w:r w:rsidR="006676DF">
        <w:t xml:space="preserve"> </w:t>
      </w:r>
      <w:r w:rsidRPr="00E56024">
        <w:t>тех</w:t>
      </w:r>
      <w:r w:rsidR="006676DF">
        <w:t xml:space="preserve"> </w:t>
      </w:r>
      <w:r w:rsidRPr="00E56024">
        <w:t>тематик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затронули.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именно,</w:t>
      </w:r>
      <w:r w:rsidR="006676DF">
        <w:t xml:space="preserve"> </w:t>
      </w:r>
      <w:r w:rsidRPr="00E56024">
        <w:t>Иерархизированность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Дел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Дела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заполняясь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Праволи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выражая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>
        <w:t>Иосифа</w:t>
      </w:r>
      <w:r w:rsidR="006676DF">
        <w:t xml:space="preserve"> </w:t>
      </w:r>
      <w:r>
        <w:t>и</w:t>
      </w:r>
      <w:r w:rsidR="006676DF">
        <w:t xml:space="preserve"> </w:t>
      </w:r>
      <w:r>
        <w:t>Славию,</w:t>
      </w:r>
      <w:r w:rsidR="006676DF">
        <w:t xml:space="preserve"> </w:t>
      </w:r>
      <w:r>
        <w:t>все</w:t>
      </w:r>
      <w:r w:rsidR="006676DF">
        <w:t xml:space="preserve"> </w:t>
      </w:r>
      <w:r>
        <w:t>выражаем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Л</w:t>
      </w:r>
      <w:r>
        <w:t>адога</w:t>
      </w:r>
      <w:r w:rsidR="006676DF">
        <w:t xml:space="preserve"> </w:t>
      </w:r>
      <w:r>
        <w:t>тоже</w:t>
      </w:r>
      <w:r w:rsidR="006676DF">
        <w:t xml:space="preserve"> </w:t>
      </w:r>
      <w:r>
        <w:t>входит</w:t>
      </w:r>
      <w:r w:rsidR="006676DF">
        <w:t xml:space="preserve"> </w:t>
      </w:r>
      <w:r>
        <w:t>в</w:t>
      </w:r>
      <w:r w:rsidR="006676DF">
        <w:t xml:space="preserve"> </w:t>
      </w:r>
      <w:r>
        <w:t>это</w:t>
      </w:r>
      <w:r w:rsidR="006676DF">
        <w:t xml:space="preserve"> </w:t>
      </w:r>
      <w:r>
        <w:t>явление.</w:t>
      </w:r>
      <w:r w:rsidR="006676DF">
        <w:t xml:space="preserve"> </w:t>
      </w:r>
      <w:r>
        <w:t>Служащие,</w:t>
      </w:r>
      <w:r w:rsidR="006676DF">
        <w:t xml:space="preserve"> </w:t>
      </w:r>
      <w:r>
        <w:t>Компетентные</w:t>
      </w:r>
      <w:r w:rsidR="006676DF">
        <w:t xml:space="preserve"> </w:t>
      </w:r>
      <w:r>
        <w:t>Подразделения</w:t>
      </w:r>
      <w:r w:rsidR="006676DF">
        <w:t xml:space="preserve"> </w:t>
      </w:r>
      <w:r>
        <w:t>Ладоги,</w:t>
      </w:r>
      <w:r w:rsidR="006676DF">
        <w:t xml:space="preserve"> </w:t>
      </w:r>
      <w:r w:rsidRPr="00E56024">
        <w:t>заполняемся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вместе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Славией</w:t>
      </w:r>
      <w:r w:rsidR="006676DF">
        <w:t xml:space="preserve"> </w:t>
      </w:r>
      <w:r w:rsidRPr="00E56024">
        <w:t>переходим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4194239-ю</w:t>
      </w:r>
      <w:r w:rsidR="006676DF">
        <w:t xml:space="preserve"> </w:t>
      </w:r>
      <w:r w:rsidRPr="00E56024">
        <w:t>ивдиво-цельность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</w:t>
      </w:r>
      <w:r>
        <w:t>лактики,</w:t>
      </w:r>
      <w:r w:rsidR="006676DF">
        <w:t xml:space="preserve"> </w:t>
      </w:r>
      <w:r>
        <w:t>развёртываемся</w:t>
      </w:r>
      <w:r w:rsidR="006676DF">
        <w:t xml:space="preserve"> </w:t>
      </w:r>
      <w:r>
        <w:t>в</w:t>
      </w:r>
      <w:r w:rsidR="006676DF">
        <w:t xml:space="preserve"> </w:t>
      </w:r>
      <w:r>
        <w:t>зале</w:t>
      </w:r>
      <w:r w:rsidR="006676DF">
        <w:t xml:space="preserve"> </w:t>
      </w:r>
      <w:r>
        <w:t>П</w:t>
      </w:r>
      <w:r w:rsidRPr="00E56024">
        <w:t>одразделения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Санкт-Петербург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отдельный</w:t>
      </w:r>
      <w:r w:rsidR="006676DF">
        <w:t xml:space="preserve"> </w:t>
      </w:r>
      <w:r w:rsidRPr="00E56024">
        <w:t>зал.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lastRenderedPageBreak/>
        <w:t>физичес</w:t>
      </w:r>
      <w:r>
        <w:t>ки</w:t>
      </w:r>
      <w:r w:rsidR="006676DF">
        <w:t xml:space="preserve"> </w:t>
      </w:r>
      <w:r>
        <w:t>там,</w:t>
      </w:r>
      <w:r w:rsidR="006676DF">
        <w:t xml:space="preserve"> </w:t>
      </w:r>
      <w:r>
        <w:t>где</w:t>
      </w:r>
      <w:r w:rsidR="006676DF">
        <w:t xml:space="preserve"> </w:t>
      </w:r>
      <w:r>
        <w:t>вы</w:t>
      </w:r>
      <w:r w:rsidR="006676DF">
        <w:t xml:space="preserve"> </w:t>
      </w:r>
      <w:r>
        <w:t>можете</w:t>
      </w:r>
      <w:r w:rsidR="006676DF">
        <w:t xml:space="preserve"> </w:t>
      </w:r>
      <w:r>
        <w:t>выходить</w:t>
      </w:r>
      <w:r w:rsidR="006676DF">
        <w:t xml:space="preserve"> </w:t>
      </w:r>
      <w:r>
        <w:t>П</w:t>
      </w:r>
      <w:r w:rsidRPr="00E56024">
        <w:t>одразделением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организовываться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Славией,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адаптируясь,</w:t>
      </w:r>
      <w:r w:rsidR="006676DF">
        <w:t xml:space="preserve"> </w:t>
      </w:r>
      <w:r w:rsidRPr="00E56024">
        <w:t>пристраиваясь,</w:t>
      </w:r>
      <w:r w:rsidR="006676DF">
        <w:t xml:space="preserve"> </w:t>
      </w:r>
      <w:r w:rsidRPr="00E56024">
        <w:t>становимся,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фиксируя</w:t>
      </w:r>
      <w:r w:rsidR="006676DF">
        <w:t xml:space="preserve"> </w:t>
      </w:r>
      <w:r w:rsidRPr="00E56024">
        <w:t>синтезтелесность.</w:t>
      </w:r>
      <w:r w:rsidR="006676DF">
        <w:t xml:space="preserve"> </w:t>
      </w:r>
      <w:r>
        <w:t>И,</w:t>
      </w:r>
      <w:r w:rsidR="006676DF">
        <w:t xml:space="preserve"> </w:t>
      </w:r>
      <w:r>
        <w:t>возжигаясь,</w:t>
      </w:r>
      <w:r w:rsidR="006676DF">
        <w:t xml:space="preserve"> </w:t>
      </w:r>
      <w:r>
        <w:t>развёртываемся</w:t>
      </w:r>
      <w:r w:rsidR="006676DF">
        <w:t xml:space="preserve"> </w:t>
      </w:r>
      <w:r>
        <w:t>Должностно-К</w:t>
      </w:r>
      <w:r w:rsidRPr="00E56024">
        <w:t>омпетентно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Уч</w:t>
      </w:r>
      <w:r>
        <w:t>ителя</w:t>
      </w:r>
      <w:r w:rsidR="006676DF">
        <w:t xml:space="preserve"> </w:t>
      </w:r>
      <w:r>
        <w:t>Синтеза,</w:t>
      </w:r>
      <w:r w:rsidR="006676DF">
        <w:t xml:space="preserve"> </w:t>
      </w:r>
      <w:r>
        <w:t>Владыки</w:t>
      </w:r>
      <w:r w:rsidR="006676DF">
        <w:t xml:space="preserve"> </w:t>
      </w:r>
      <w:r>
        <w:t>Синтеза</w:t>
      </w:r>
      <w:r w:rsidR="006676DF">
        <w:t xml:space="preserve"> </w:t>
      </w:r>
      <w:r>
        <w:t>Должностно-К</w:t>
      </w:r>
      <w:r w:rsidRPr="00E56024">
        <w:t>омпет</w:t>
      </w:r>
      <w:r>
        <w:t>ентно.</w:t>
      </w:r>
      <w:r w:rsidR="006676DF">
        <w:t xml:space="preserve"> </w:t>
      </w:r>
      <w:r>
        <w:t>Зачем</w:t>
      </w:r>
      <w:r w:rsidR="006676DF">
        <w:t xml:space="preserve"> </w:t>
      </w:r>
      <w:r>
        <w:t>нам</w:t>
      </w:r>
      <w:r w:rsidR="006676DF">
        <w:t xml:space="preserve"> </w:t>
      </w:r>
      <w:r>
        <w:t>надо</w:t>
      </w:r>
      <w:r w:rsidR="006676DF">
        <w:t xml:space="preserve"> </w:t>
      </w:r>
      <w:r>
        <w:t>эти</w:t>
      </w:r>
      <w:r w:rsidR="006676DF">
        <w:t xml:space="preserve"> </w:t>
      </w:r>
      <w:r>
        <w:t>два</w:t>
      </w:r>
      <w:r w:rsidR="006676DF">
        <w:t xml:space="preserve"> </w:t>
      </w:r>
      <w:r>
        <w:t>Те</w:t>
      </w:r>
      <w:r w:rsidRPr="00E56024">
        <w:t>ла?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усиления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Славии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F0B12" w:rsidRPr="00E56024" w:rsidRDefault="00FF0B12" w:rsidP="00FF0B12">
      <w:pPr>
        <w:ind w:firstLine="454"/>
      </w:pPr>
      <w:r w:rsidRPr="00E56024">
        <w:t>Только</w:t>
      </w:r>
      <w:r w:rsidR="006676DF">
        <w:t xml:space="preserve"> </w:t>
      </w:r>
      <w:r w:rsidRPr="00E56024">
        <w:t>лица</w:t>
      </w:r>
      <w:r w:rsidR="006676DF">
        <w:t xml:space="preserve"> </w:t>
      </w:r>
      <w:r w:rsidRPr="00E56024">
        <w:t>повеселее.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сидите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такие</w:t>
      </w:r>
      <w:r w:rsidR="006676DF">
        <w:t xml:space="preserve"> </w:t>
      </w:r>
      <w:r w:rsidRPr="00E56024">
        <w:t>кислые.</w:t>
      </w:r>
      <w:r w:rsidR="006676DF">
        <w:t xml:space="preserve"> </w:t>
      </w:r>
      <w:r w:rsidRPr="00E56024">
        <w:t>Пришибли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новыми</w:t>
      </w:r>
      <w:r w:rsidR="006676DF">
        <w:t xml:space="preserve"> </w:t>
      </w:r>
      <w:r w:rsidRPr="00E56024">
        <w:t>Должностными</w:t>
      </w:r>
      <w:r w:rsidR="006676DF">
        <w:t xml:space="preserve"> </w:t>
      </w:r>
      <w:r w:rsidRPr="00E56024">
        <w:t>Огнями.</w:t>
      </w:r>
      <w:r w:rsidR="006676DF">
        <w:t xml:space="preserve"> </w:t>
      </w:r>
      <w:r w:rsidRPr="00E56024">
        <w:t>Извините,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кажется,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нормально</w:t>
      </w:r>
      <w:r w:rsidR="006676DF">
        <w:t xml:space="preserve"> </w:t>
      </w:r>
      <w:r w:rsidRPr="00E56024">
        <w:t>сидите,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посмотришь,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зеркало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внутренне</w:t>
      </w:r>
      <w:r>
        <w:t>го</w:t>
      </w:r>
      <w:r w:rsidR="006676DF">
        <w:t xml:space="preserve"> </w:t>
      </w:r>
      <w:r>
        <w:t>состояния.</w:t>
      </w:r>
      <w:r w:rsidR="006676DF">
        <w:t xml:space="preserve"> </w:t>
      </w:r>
      <w:r>
        <w:t>Если</w:t>
      </w:r>
      <w:r w:rsidR="006676DF">
        <w:t xml:space="preserve"> </w:t>
      </w:r>
      <w:r>
        <w:t>внутри,</w:t>
      </w:r>
      <w:r w:rsidR="006676DF">
        <w:t xml:space="preserve"> </w:t>
      </w:r>
      <w:r>
        <w:t>и</w:t>
      </w:r>
      <w:r w:rsidR="006676DF">
        <w:t xml:space="preserve"> </w:t>
      </w:r>
      <w:r>
        <w:t>правда,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кисло,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умейте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держать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руках,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работать</w:t>
      </w:r>
      <w:r w:rsidR="006676DF">
        <w:t xml:space="preserve"> </w:t>
      </w:r>
      <w:r w:rsidRPr="00E56024">
        <w:t>н</w:t>
      </w:r>
      <w:r>
        <w:t>ад</w:t>
      </w:r>
      <w:r w:rsidR="006676DF">
        <w:t xml:space="preserve"> </w:t>
      </w:r>
      <w:r>
        <w:t>своим</w:t>
      </w:r>
      <w:r w:rsidR="006676DF">
        <w:t xml:space="preserve"> </w:t>
      </w:r>
      <w:r>
        <w:t>состоянием,</w:t>
      </w:r>
      <w:r w:rsidR="006676DF">
        <w:t xml:space="preserve"> </w:t>
      </w:r>
      <w:r>
        <w:t>чтобы</w:t>
      </w:r>
      <w:r w:rsidR="006676DF">
        <w:t xml:space="preserve"> </w:t>
      </w:r>
      <w:r>
        <w:t>не</w:t>
      </w:r>
      <w:r w:rsidR="006676DF">
        <w:t xml:space="preserve"> </w:t>
      </w:r>
      <w:r>
        <w:t>не</w:t>
      </w:r>
      <w:r w:rsidR="006676DF">
        <w:t xml:space="preserve"> </w:t>
      </w:r>
      <w:r w:rsidRPr="00E56024">
        <w:t>показать</w:t>
      </w:r>
      <w:r w:rsidR="006676DF">
        <w:t xml:space="preserve"> </w:t>
      </w:r>
      <w:r w:rsidRPr="00E56024">
        <w:t>его,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перестроить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поменять.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внешне</w:t>
      </w:r>
      <w:r w:rsidR="006676DF">
        <w:t xml:space="preserve"> </w:t>
      </w:r>
      <w:r w:rsidRPr="00E56024">
        <w:t>поменяется,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начнёт</w:t>
      </w:r>
      <w:r w:rsidR="006676DF">
        <w:t xml:space="preserve"> </w:t>
      </w:r>
      <w:r w:rsidRPr="00E56024">
        <w:t>идти</w:t>
      </w:r>
      <w:r w:rsidR="006676DF">
        <w:t xml:space="preserve"> </w:t>
      </w:r>
      <w:r w:rsidRPr="00E56024">
        <w:t>корректировка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под</w:t>
      </w:r>
      <w:r>
        <w:t>ходов.</w:t>
      </w:r>
      <w:r w:rsidR="006676DF">
        <w:t xml:space="preserve"> </w:t>
      </w:r>
      <w:r>
        <w:t>Ведь</w:t>
      </w:r>
      <w:r w:rsidR="006676DF">
        <w:t xml:space="preserve"> </w:t>
      </w:r>
      <w:r w:rsidRPr="00E56024">
        <w:t>наше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>
        <w:t>–</w:t>
      </w:r>
      <w:r w:rsidR="006676DF">
        <w:t xml:space="preserve"> </w:t>
      </w:r>
      <w:r>
        <w:t>это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лишь</w:t>
      </w:r>
      <w:r w:rsidR="006676DF">
        <w:t xml:space="preserve"> </w:t>
      </w:r>
      <w:r w:rsidRPr="00E56024">
        <w:t>из-за</w:t>
      </w:r>
      <w:r w:rsidR="006676DF">
        <w:t xml:space="preserve"> </w:t>
      </w:r>
      <w:r w:rsidRPr="00E56024">
        <w:t>подхода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этому</w:t>
      </w:r>
      <w:r w:rsidR="006676DF">
        <w:t xml:space="preserve"> </w:t>
      </w:r>
      <w:r w:rsidRPr="00E56024">
        <w:t>вопросу.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пояснялка.</w:t>
      </w:r>
    </w:p>
    <w:p w:rsidR="00FF0B12" w:rsidRPr="00E56024" w:rsidRDefault="00FF0B12" w:rsidP="00FF0B12">
      <w:pPr>
        <w:ind w:firstLine="454"/>
      </w:pPr>
      <w:r w:rsidRPr="00E56024">
        <w:t>И,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Иосифом</w:t>
      </w:r>
      <w:r w:rsidR="006676DF">
        <w:t xml:space="preserve"> </w:t>
      </w:r>
      <w:r w:rsidRPr="00E56024">
        <w:t>Славией.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стоят</w:t>
      </w:r>
      <w:r w:rsidR="006676DF">
        <w:t xml:space="preserve"> </w:t>
      </w:r>
      <w:r w:rsidRPr="00E56024">
        <w:t>близко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нам,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удалении</w:t>
      </w:r>
      <w:r w:rsidR="006676DF">
        <w:t xml:space="preserve"> </w:t>
      </w:r>
      <w:r w:rsidRPr="00E56024">
        <w:t>друг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друга.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между</w:t>
      </w:r>
      <w:r w:rsidR="006676DF">
        <w:t xml:space="preserve"> </w:t>
      </w:r>
      <w:r>
        <w:t>Аватарами</w:t>
      </w:r>
      <w:r w:rsidR="006676DF">
        <w:t xml:space="preserve"> </w:t>
      </w:r>
      <w:r>
        <w:t>Синтеза</w:t>
      </w:r>
      <w:r w:rsidR="006676DF">
        <w:t xml:space="preserve"> </w:t>
      </w:r>
      <w:r>
        <w:t>стоит</w:t>
      </w:r>
      <w:r w:rsidR="006676DF">
        <w:t xml:space="preserve"> </w:t>
      </w:r>
      <w:r>
        <w:t>Столп</w:t>
      </w:r>
      <w:r w:rsidR="006676DF">
        <w:t xml:space="preserve"> </w:t>
      </w:r>
      <w:r>
        <w:t>П</w:t>
      </w:r>
      <w:r w:rsidRPr="00E56024">
        <w:t>од</w:t>
      </w:r>
      <w:r>
        <w:t>разделения</w:t>
      </w:r>
      <w:r w:rsidR="006676DF">
        <w:t xml:space="preserve"> </w:t>
      </w:r>
      <w:r>
        <w:t>ИВДИВО</w:t>
      </w:r>
      <w:r w:rsidR="006676DF">
        <w:t xml:space="preserve"> </w:t>
      </w:r>
      <w:r>
        <w:t>Санкт-Петербург.</w:t>
      </w:r>
      <w:r w:rsidR="006676DF">
        <w:t xml:space="preserve"> </w:t>
      </w:r>
      <w:r>
        <w:t>Вот</w:t>
      </w:r>
      <w:r w:rsidR="006676DF">
        <w:t xml:space="preserve"> </w:t>
      </w:r>
      <w:r w:rsidRPr="00E56024">
        <w:t>Столп.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говорим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Иерархизацию,</w:t>
      </w:r>
      <w:r w:rsidR="006676DF">
        <w:t xml:space="preserve"> </w:t>
      </w:r>
      <w:r w:rsidRPr="00E56024">
        <w:t>Иерархичность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она,</w:t>
      </w:r>
      <w:r w:rsidR="006676DF">
        <w:t xml:space="preserve"> </w:t>
      </w:r>
      <w:r w:rsidRPr="00E56024">
        <w:t>внутренняя</w:t>
      </w:r>
      <w:r w:rsidR="006676DF">
        <w:t xml:space="preserve"> </w:t>
      </w:r>
      <w:r w:rsidRPr="00E56024">
        <w:t>Иерархичнос</w:t>
      </w:r>
      <w:r>
        <w:t>ть</w:t>
      </w:r>
      <w:r w:rsidR="006676DF">
        <w:t xml:space="preserve"> </w:t>
      </w:r>
      <w:r>
        <w:t>Столпа,</w:t>
      </w:r>
      <w:r w:rsidR="006676DF">
        <w:t xml:space="preserve"> </w:t>
      </w:r>
      <w:r>
        <w:t>где</w:t>
      </w:r>
      <w:r w:rsidR="006676DF">
        <w:t xml:space="preserve"> </w:t>
      </w:r>
      <w:r>
        <w:t>все</w:t>
      </w:r>
      <w:r w:rsidR="006676DF">
        <w:t xml:space="preserve"> </w:t>
      </w:r>
      <w:r>
        <w:t>Компетентные</w:t>
      </w:r>
      <w:r w:rsidR="006676DF">
        <w:t xml:space="preserve"> </w:t>
      </w:r>
      <w:r w:rsidRPr="00E56024">
        <w:t>согласованные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утверждённые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Столпе.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Славия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концентрируют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выражение.</w:t>
      </w:r>
    </w:p>
    <w:p w:rsidR="00FF0B12" w:rsidRPr="00E56024" w:rsidRDefault="00FF0B12" w:rsidP="00FF0B12">
      <w:pPr>
        <w:ind w:firstLine="454"/>
      </w:pPr>
      <w:r w:rsidRPr="00E56024">
        <w:t>Мы,</w:t>
      </w:r>
      <w:r w:rsidR="006676DF">
        <w:t xml:space="preserve"> </w:t>
      </w:r>
      <w:r w:rsidRPr="00E56024">
        <w:t>продолжая</w:t>
      </w:r>
      <w:r w:rsidR="006676DF">
        <w:t xml:space="preserve"> </w:t>
      </w:r>
      <w:r w:rsidRPr="00E56024">
        <w:t>заполняться,</w:t>
      </w:r>
      <w:r w:rsidR="006676DF">
        <w:t xml:space="preserve"> </w:t>
      </w:r>
      <w:r w:rsidRPr="00E56024">
        <w:t>насыщаться,</w:t>
      </w:r>
      <w:r w:rsidR="006676DF">
        <w:t xml:space="preserve"> </w:t>
      </w:r>
      <w:r w:rsidRPr="00E56024">
        <w:t>концентрировать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Вол</w:t>
      </w:r>
      <w:r>
        <w:t>и</w:t>
      </w:r>
      <w:r w:rsidR="006676DF">
        <w:t xml:space="preserve"> </w:t>
      </w:r>
      <w:r>
        <w:t>Праволи,</w:t>
      </w:r>
      <w:r w:rsidR="006676DF">
        <w:t xml:space="preserve"> </w:t>
      </w:r>
      <w:r>
        <w:t>погружаемся,</w:t>
      </w:r>
      <w:r w:rsidR="006676DF">
        <w:t xml:space="preserve"> </w:t>
      </w:r>
      <w:r>
        <w:t>стяжая</w:t>
      </w:r>
      <w:r w:rsidR="006676DF">
        <w:t xml:space="preserve"> </w:t>
      </w:r>
      <w:r>
        <w:t>Должностно-Компетентное</w:t>
      </w:r>
      <w:r w:rsidR="006676DF">
        <w:t xml:space="preserve"> </w:t>
      </w:r>
      <w:r>
        <w:t>важное</w:t>
      </w:r>
      <w:r w:rsidR="006676DF">
        <w:t xml:space="preserve"> </w:t>
      </w:r>
      <w:r>
        <w:t>Целеполагание,</w:t>
      </w:r>
      <w:r w:rsidR="006676DF">
        <w:t xml:space="preserve"> </w:t>
      </w:r>
      <w:r>
        <w:t>Синтез-п</w:t>
      </w:r>
      <w:r w:rsidRPr="00E56024">
        <w:t>олагание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год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понимани</w:t>
      </w:r>
      <w:r>
        <w:t>е,</w:t>
      </w:r>
      <w:r w:rsidR="006676DF">
        <w:t xml:space="preserve"> </w:t>
      </w:r>
      <w:r>
        <w:t>что</w:t>
      </w:r>
      <w:r w:rsidR="006676DF">
        <w:t xml:space="preserve"> </w:t>
      </w:r>
      <w:r>
        <w:t>вы</w:t>
      </w:r>
      <w:r w:rsidR="006676DF">
        <w:t xml:space="preserve"> </w:t>
      </w:r>
      <w:r>
        <w:t>должны</w:t>
      </w:r>
      <w:r w:rsidR="006676DF">
        <w:t xml:space="preserve"> </w:t>
      </w:r>
      <w:r>
        <w:t>делать</w:t>
      </w:r>
      <w:r w:rsidR="006676DF">
        <w:t xml:space="preserve"> </w:t>
      </w:r>
      <w:r>
        <w:t>в</w:t>
      </w:r>
      <w:r w:rsidR="006676DF">
        <w:t xml:space="preserve"> </w:t>
      </w:r>
      <w:r>
        <w:t>этой</w:t>
      </w:r>
      <w:r w:rsidR="006676DF">
        <w:t xml:space="preserve"> </w:t>
      </w:r>
      <w:r>
        <w:t>О</w:t>
      </w:r>
      <w:r w:rsidRPr="00E56024">
        <w:t>рганизац</w:t>
      </w:r>
      <w:r>
        <w:t>ии.</w:t>
      </w:r>
      <w:r w:rsidR="006676DF">
        <w:t xml:space="preserve"> </w:t>
      </w:r>
      <w:r>
        <w:t>Вот,</w:t>
      </w:r>
      <w:r w:rsidR="006676DF">
        <w:t xml:space="preserve"> </w:t>
      </w:r>
      <w:r>
        <w:t>были</w:t>
      </w:r>
      <w:r w:rsidR="006676DF">
        <w:t xml:space="preserve"> </w:t>
      </w:r>
      <w:r>
        <w:t>МГК,</w:t>
      </w:r>
      <w:r w:rsidR="006676DF">
        <w:t xml:space="preserve"> </w:t>
      </w:r>
      <w:r>
        <w:t>остались</w:t>
      </w:r>
      <w:r w:rsidR="006676DF">
        <w:t xml:space="preserve"> </w:t>
      </w:r>
      <w:r>
        <w:t>МГК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Целеполагание</w:t>
      </w:r>
      <w:r w:rsidR="006676DF">
        <w:t xml:space="preserve"> </w:t>
      </w:r>
      <w:r w:rsidRPr="00E56024">
        <w:t>продолжения</w:t>
      </w:r>
      <w:r w:rsidR="006676DF">
        <w:t xml:space="preserve"> </w:t>
      </w:r>
      <w:r w:rsidRPr="00E56024">
        <w:t>вектора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такой-то</w:t>
      </w:r>
      <w:r w:rsidR="006676DF">
        <w:t xml:space="preserve"> </w:t>
      </w:r>
      <w:r w:rsidRPr="00E56024">
        <w:t>Должности,</w:t>
      </w:r>
      <w:r w:rsidR="006676DF">
        <w:t xml:space="preserve"> </w:t>
      </w:r>
      <w:r w:rsidRPr="00E56024">
        <w:t>завершили</w:t>
      </w:r>
      <w:r w:rsidR="006676DF">
        <w:t xml:space="preserve"> </w:t>
      </w:r>
      <w:r w:rsidRPr="00E56024">
        <w:t>Дол</w:t>
      </w:r>
      <w:r>
        <w:t>жность</w:t>
      </w:r>
      <w:r w:rsidR="006676DF">
        <w:t xml:space="preserve"> </w:t>
      </w:r>
      <w:r>
        <w:t>в</w:t>
      </w:r>
      <w:r w:rsidR="006676DF">
        <w:t xml:space="preserve"> </w:t>
      </w:r>
      <w:r>
        <w:t>прошлом,</w:t>
      </w:r>
      <w:r w:rsidR="006676DF">
        <w:t xml:space="preserve"> </w:t>
      </w:r>
      <w:r>
        <w:t>пошли</w:t>
      </w:r>
      <w:r w:rsidR="006676DF">
        <w:t xml:space="preserve"> </w:t>
      </w:r>
      <w:r>
        <w:t>в</w:t>
      </w:r>
      <w:r w:rsidR="006676DF">
        <w:t xml:space="preserve"> </w:t>
      </w:r>
      <w:r>
        <w:t>новое</w:t>
      </w:r>
      <w:r w:rsidR="006676DF">
        <w:t xml:space="preserve"> </w:t>
      </w:r>
      <w:r>
        <w:t>Целеполагание</w:t>
      </w:r>
      <w:r w:rsidR="006676DF">
        <w:t xml:space="preserve"> </w:t>
      </w:r>
      <w:r>
        <w:t>важным.</w:t>
      </w:r>
      <w:r w:rsidR="006676DF">
        <w:t xml:space="preserve"> </w:t>
      </w:r>
      <w:r>
        <w:t>Вы</w:t>
      </w:r>
      <w:r w:rsidR="006676DF">
        <w:t xml:space="preserve"> </w:t>
      </w:r>
      <w:r>
        <w:t>может,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услышите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расшифровку.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Цивилизации,</w:t>
      </w:r>
      <w:r w:rsidR="006676DF">
        <w:t xml:space="preserve"> </w:t>
      </w:r>
      <w:r w:rsidRPr="00E56024">
        <w:t>завершила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пошла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активацию</w:t>
      </w:r>
      <w:r w:rsidR="006676DF">
        <w:t xml:space="preserve"> </w:t>
      </w:r>
      <w:r>
        <w:t>Психодинамики.</w:t>
      </w:r>
      <w:r w:rsidR="006676DF">
        <w:t xml:space="preserve"> </w:t>
      </w:r>
      <w:r>
        <w:t>Была</w:t>
      </w:r>
      <w:r w:rsidR="006676DF">
        <w:t xml:space="preserve"> </w:t>
      </w:r>
      <w:r>
        <w:t>в</w:t>
      </w:r>
      <w:r w:rsidR="006676DF">
        <w:t xml:space="preserve"> </w:t>
      </w:r>
      <w:r>
        <w:t>другом</w:t>
      </w:r>
      <w:r w:rsidR="006676DF">
        <w:t xml:space="preserve"> </w:t>
      </w:r>
      <w:r>
        <w:t>П</w:t>
      </w:r>
      <w:r w:rsidRPr="00E56024">
        <w:t>одразделении</w:t>
      </w:r>
      <w:r>
        <w:t>,</w:t>
      </w:r>
      <w:r w:rsidR="006676DF">
        <w:t xml:space="preserve"> </w:t>
      </w:r>
      <w:r>
        <w:t>завершился</w:t>
      </w:r>
      <w:r w:rsidR="006676DF">
        <w:t xml:space="preserve"> </w:t>
      </w:r>
      <w:r>
        <w:t>огонь</w:t>
      </w:r>
      <w:r w:rsidR="006676DF">
        <w:t xml:space="preserve"> </w:t>
      </w:r>
      <w:r>
        <w:t>предыдущего</w:t>
      </w:r>
      <w:r w:rsidR="006676DF">
        <w:t xml:space="preserve"> </w:t>
      </w:r>
      <w:r>
        <w:t>П</w:t>
      </w:r>
      <w:r w:rsidRPr="00E56024">
        <w:t>одразделения,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входишь</w:t>
      </w:r>
      <w:r w:rsidR="006676DF">
        <w:t xml:space="preserve"> </w:t>
      </w:r>
      <w:r>
        <w:t>в</w:t>
      </w:r>
      <w:r w:rsidR="006676DF">
        <w:t xml:space="preserve"> </w:t>
      </w:r>
      <w:r>
        <w:t>Синтез</w:t>
      </w:r>
      <w:r w:rsidR="006676DF">
        <w:t xml:space="preserve"> </w:t>
      </w:r>
      <w:r>
        <w:t>Воли</w:t>
      </w:r>
      <w:r w:rsidR="006676DF">
        <w:t xml:space="preserve"> </w:t>
      </w:r>
      <w:r>
        <w:t>Праволи.</w:t>
      </w:r>
      <w:r w:rsidR="006676DF">
        <w:t xml:space="preserve"> </w:t>
      </w:r>
      <w:r>
        <w:t>И</w:t>
      </w:r>
      <w:r w:rsidR="006676DF">
        <w:t xml:space="preserve"> </w:t>
      </w:r>
      <w:r>
        <w:t>вот,</w:t>
      </w:r>
      <w:r w:rsidR="006676DF">
        <w:t xml:space="preserve"> </w:t>
      </w:r>
      <w:r>
        <w:t>в</w:t>
      </w:r>
      <w:r w:rsidRPr="00E56024">
        <w:t>ажное,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видит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той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</w:t>
      </w:r>
      <w:r>
        <w:t>петенции,</w:t>
      </w:r>
      <w:r w:rsidR="006676DF">
        <w:t xml:space="preserve"> </w:t>
      </w:r>
      <w:r>
        <w:t>куда</w:t>
      </w:r>
      <w:r w:rsidR="006676DF">
        <w:t xml:space="preserve"> </w:t>
      </w:r>
      <w:r>
        <w:t>вы</w:t>
      </w:r>
      <w:r w:rsidR="006676DF">
        <w:t xml:space="preserve"> </w:t>
      </w:r>
      <w:r>
        <w:t>вошли.</w:t>
      </w:r>
      <w:r w:rsidR="006676DF">
        <w:t xml:space="preserve"> </w:t>
      </w:r>
      <w:r>
        <w:t>И,</w:t>
      </w:r>
      <w:r w:rsidR="006676DF">
        <w:t xml:space="preserve"> </w:t>
      </w:r>
      <w:r>
        <w:t>вот</w:t>
      </w:r>
      <w:r w:rsidR="006676DF">
        <w:t xml:space="preserve"> </w:t>
      </w:r>
      <w:r>
        <w:t>кстати,</w:t>
      </w:r>
      <w:r w:rsidR="006676DF">
        <w:t xml:space="preserve"> </w:t>
      </w:r>
      <w:r>
        <w:t>Владыка</w:t>
      </w:r>
      <w:r w:rsidR="006676DF">
        <w:t xml:space="preserve"> </w:t>
      </w:r>
      <w:r>
        <w:t>в</w:t>
      </w:r>
      <w:r w:rsidR="006676DF">
        <w:t xml:space="preserve"> </w:t>
      </w:r>
      <w:r>
        <w:t>зале.</w:t>
      </w:r>
      <w:r w:rsidR="006676DF">
        <w:t xml:space="preserve"> </w:t>
      </w:r>
      <w:r>
        <w:t>Славия</w:t>
      </w:r>
      <w:r w:rsidR="006676DF">
        <w:t xml:space="preserve"> </w:t>
      </w:r>
      <w:r>
        <w:t>молчит.</w:t>
      </w:r>
      <w:r w:rsidR="006676DF">
        <w:t xml:space="preserve"> </w:t>
      </w:r>
      <w:r>
        <w:t>М</w:t>
      </w:r>
      <w:r w:rsidRPr="00E56024">
        <w:t>ожете</w:t>
      </w:r>
      <w:r w:rsidR="006676DF">
        <w:t xml:space="preserve"> </w:t>
      </w:r>
      <w:r w:rsidRPr="00E56024">
        <w:t>услышать</w:t>
      </w:r>
      <w:r w:rsidR="006676DF">
        <w:t xml:space="preserve"> </w:t>
      </w:r>
      <w:r w:rsidRPr="00E56024">
        <w:t>даже</w:t>
      </w:r>
      <w:r w:rsidR="006676DF">
        <w:t xml:space="preserve"> </w:t>
      </w:r>
      <w:r>
        <w:t>голос</w:t>
      </w:r>
      <w:r w:rsidR="006676DF">
        <w:t xml:space="preserve"> </w:t>
      </w:r>
      <w:r>
        <w:t>Иосифа.</w:t>
      </w:r>
      <w:r w:rsidR="006676DF">
        <w:t xml:space="preserve"> </w:t>
      </w:r>
      <w:r>
        <w:t>Он</w:t>
      </w:r>
      <w:r w:rsidR="006676DF">
        <w:t xml:space="preserve"> </w:t>
      </w:r>
      <w:r>
        <w:t>говорит,</w:t>
      </w:r>
      <w:r w:rsidR="006676DF">
        <w:t xml:space="preserve"> </w:t>
      </w:r>
      <w:r>
        <w:t>что</w:t>
      </w:r>
      <w:r w:rsidR="006676DF">
        <w:t xml:space="preserve"> </w:t>
      </w:r>
      <w:r>
        <w:t>важное</w:t>
      </w:r>
      <w:r w:rsidR="006676DF">
        <w:t xml:space="preserve"> </w:t>
      </w:r>
      <w:r>
        <w:t>для</w:t>
      </w:r>
      <w:r w:rsidR="006676DF">
        <w:t xml:space="preserve"> </w:t>
      </w:r>
      <w:r>
        <w:t>вас</w:t>
      </w:r>
      <w:r w:rsidR="006676DF">
        <w:t xml:space="preserve"> </w:t>
      </w:r>
      <w:r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публикует</w:t>
      </w:r>
      <w:r w:rsidR="006676DF">
        <w:t xml:space="preserve"> </w:t>
      </w:r>
      <w:r w:rsidRPr="00E56024">
        <w:t>что.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самая</w:t>
      </w:r>
      <w:r w:rsidR="006676DF">
        <w:t xml:space="preserve"> </w:t>
      </w:r>
      <w:r w:rsidRPr="00E56024">
        <w:t>первичная</w:t>
      </w:r>
      <w:r w:rsidR="006676DF">
        <w:t xml:space="preserve"> </w:t>
      </w:r>
      <w:r w:rsidRPr="00E56024">
        <w:t>концентрация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Должности.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распознали,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выразимость</w:t>
      </w:r>
      <w:r w:rsidR="006676DF">
        <w:t xml:space="preserve"> </w:t>
      </w:r>
      <w:r w:rsidRPr="00E56024">
        <w:t>вами.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заполняясь,</w:t>
      </w:r>
      <w:r w:rsidR="006676DF">
        <w:t xml:space="preserve"> </w:t>
      </w:r>
      <w:r w:rsidRPr="00E56024">
        <w:t>слушаем,</w:t>
      </w:r>
      <w:r w:rsidR="006676DF">
        <w:t xml:space="preserve"> </w:t>
      </w:r>
      <w:r w:rsidRPr="00E56024">
        <w:t>впитываем,</w:t>
      </w:r>
      <w:r w:rsidR="006676DF">
        <w:t xml:space="preserve"> </w:t>
      </w:r>
      <w:r w:rsidRPr="00E56024">
        <w:t>проникаемся</w:t>
      </w:r>
      <w:r w:rsidR="006676DF">
        <w:t xml:space="preserve"> </w:t>
      </w:r>
      <w:r w:rsidRPr="00E56024">
        <w:t>и</w:t>
      </w:r>
      <w:r w:rsidR="006676DF">
        <w:t xml:space="preserve"> </w:t>
      </w:r>
      <w:r>
        <w:t>активируем</w:t>
      </w:r>
      <w:r w:rsidR="006676DF">
        <w:t xml:space="preserve"> </w:t>
      </w:r>
      <w:r>
        <w:t>внутреннее</w:t>
      </w:r>
      <w:r w:rsidR="006676DF">
        <w:t xml:space="preserve"> </w:t>
      </w:r>
      <w:r>
        <w:t>действие</w:t>
      </w:r>
      <w:r w:rsidR="006676DF">
        <w:t xml:space="preserve"> </w:t>
      </w:r>
      <w:r>
        <w:t>Должностно-</w:t>
      </w:r>
      <w:proofErr w:type="gramStart"/>
      <w:r>
        <w:t>К</w:t>
      </w:r>
      <w:r w:rsidRPr="00E56024">
        <w:t>омпетентно</w:t>
      </w:r>
      <w:proofErr w:type="gramEnd"/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усилении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рост</w:t>
      </w:r>
      <w:r>
        <w:t>ом</w:t>
      </w:r>
      <w:r w:rsidR="006676DF">
        <w:t xml:space="preserve"> </w:t>
      </w:r>
      <w:r>
        <w:t>с</w:t>
      </w:r>
      <w:r w:rsidR="006676DF">
        <w:t xml:space="preserve"> </w:t>
      </w:r>
      <w:r>
        <w:t>Аватаром</w:t>
      </w:r>
      <w:r w:rsidR="006676DF">
        <w:t xml:space="preserve"> </w:t>
      </w:r>
      <w:r>
        <w:t>Синтеза</w:t>
      </w:r>
      <w:r w:rsidR="006676DF">
        <w:t xml:space="preserve"> </w:t>
      </w:r>
      <w:r>
        <w:t>Кут</w:t>
      </w:r>
      <w:r w:rsidR="006676DF">
        <w:t xml:space="preserve"> </w:t>
      </w:r>
      <w:r>
        <w:t>Хуми</w:t>
      </w:r>
      <w:r w:rsidR="006676DF">
        <w:t xml:space="preserve"> </w:t>
      </w:r>
      <w:r>
        <w:t>Должностно-К</w:t>
      </w:r>
      <w:r w:rsidRPr="00E56024">
        <w:t>омпетентно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Цельностью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Целым</w:t>
      </w:r>
      <w:r w:rsidR="006676DF">
        <w:t xml:space="preserve"> </w:t>
      </w:r>
      <w:r w:rsidRPr="00E56024">
        <w:t>выражением</w:t>
      </w:r>
      <w:r w:rsidR="006676DF">
        <w:t xml:space="preserve"> </w:t>
      </w:r>
      <w:r w:rsidRPr="00E56024">
        <w:t>Аватар</w:t>
      </w:r>
      <w:r>
        <w:t>ов</w:t>
      </w:r>
      <w:r w:rsidR="006676DF">
        <w:t xml:space="preserve"> </w:t>
      </w:r>
      <w:r>
        <w:t>Синтеза</w:t>
      </w:r>
      <w:r w:rsidR="006676DF">
        <w:t xml:space="preserve"> </w:t>
      </w:r>
      <w:r>
        <w:t>Иосифом</w:t>
      </w:r>
      <w:r w:rsidR="006676DF">
        <w:t xml:space="preserve"> </w:t>
      </w:r>
      <w:r>
        <w:t>Славией,</w:t>
      </w:r>
      <w:r w:rsidR="006676DF">
        <w:t xml:space="preserve"> </w:t>
      </w:r>
      <w:r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той</w:t>
      </w:r>
      <w:r w:rsidR="006676DF">
        <w:t xml:space="preserve"> </w:t>
      </w:r>
      <w:r w:rsidRPr="00E56024">
        <w:t>рекомендации,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получили,</w:t>
      </w:r>
      <w:r w:rsidR="006676DF">
        <w:t xml:space="preserve"> </w:t>
      </w:r>
      <w:r w:rsidRPr="00E56024">
        <w:t>зафиксирова</w:t>
      </w:r>
      <w:r>
        <w:t>ли,</w:t>
      </w:r>
      <w:r w:rsidR="006676DF">
        <w:t xml:space="preserve"> </w:t>
      </w:r>
      <w:r>
        <w:t>услышали</w:t>
      </w:r>
      <w:r w:rsidR="006676DF">
        <w:t xml:space="preserve"> </w:t>
      </w:r>
      <w:r>
        <w:t>или</w:t>
      </w:r>
      <w:r w:rsidR="006676DF">
        <w:t xml:space="preserve"> </w:t>
      </w:r>
      <w:r>
        <w:t>просто</w:t>
      </w:r>
      <w:r w:rsidR="006676DF">
        <w:t xml:space="preserve"> </w:t>
      </w:r>
      <w:r>
        <w:t>впитали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год.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присл</w:t>
      </w:r>
      <w:r>
        <w:t>ушаетесь</w:t>
      </w:r>
      <w:r w:rsidR="006676DF">
        <w:t xml:space="preserve"> </w:t>
      </w:r>
      <w:r>
        <w:t>к</w:t>
      </w:r>
      <w:r w:rsidR="006676DF">
        <w:t xml:space="preserve"> </w:t>
      </w:r>
      <w:r>
        <w:t>внутреннему</w:t>
      </w:r>
      <w:r w:rsidR="006676DF">
        <w:t xml:space="preserve"> </w:t>
      </w:r>
      <w:r>
        <w:t>миру,</w:t>
      </w:r>
      <w:r w:rsidR="006676DF">
        <w:t xml:space="preserve"> </w:t>
      </w:r>
      <w:r>
        <w:t>то</w:t>
      </w:r>
      <w:r w:rsidR="006676DF">
        <w:t xml:space="preserve"> </w:t>
      </w:r>
      <w:r>
        <w:t>можно</w:t>
      </w:r>
      <w:r w:rsidR="006676DF">
        <w:t xml:space="preserve"> </w:t>
      </w:r>
      <w:r>
        <w:t>сказать:</w:t>
      </w:r>
      <w:r w:rsidR="006676DF">
        <w:t xml:space="preserve"> </w:t>
      </w:r>
      <w:r w:rsidRPr="00E56024">
        <w:t>лёгкость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проживании</w:t>
      </w:r>
      <w:r w:rsidR="006676DF">
        <w:t xml:space="preserve"> </w:t>
      </w:r>
      <w:r w:rsidRPr="00E56024">
        <w:t>Огня.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тяжёлый</w:t>
      </w:r>
      <w:r w:rsidR="006676DF">
        <w:t xml:space="preserve"> </w:t>
      </w:r>
      <w:r w:rsidRPr="00E56024">
        <w:t>Огонь,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лёгкий.</w:t>
      </w:r>
      <w:r w:rsidR="006676DF">
        <w:t xml:space="preserve"> </w:t>
      </w:r>
      <w:r w:rsidRPr="00E56024">
        <w:t>Хотя,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высокие,</w:t>
      </w:r>
      <w:r w:rsidR="006676DF">
        <w:t xml:space="preserve"> </w:t>
      </w:r>
      <w:r w:rsidRPr="00E56024">
        <w:t>разрабатываться</w:t>
      </w:r>
      <w:r w:rsidR="006676DF">
        <w:t xml:space="preserve"> </w:t>
      </w:r>
      <w:r w:rsidRPr="00E56024">
        <w:t>надо,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лёгкий</w:t>
      </w:r>
      <w:r w:rsidR="006676DF">
        <w:t xml:space="preserve"> </w:t>
      </w:r>
      <w:r w:rsidRPr="00E56024">
        <w:t>внутри.</w:t>
      </w:r>
    </w:p>
    <w:p w:rsidR="005F1F0F" w:rsidRDefault="00FF0B12" w:rsidP="00FF0B12">
      <w:pPr>
        <w:ind w:firstLine="454"/>
      </w:pPr>
      <w:r w:rsidRPr="00E56024">
        <w:t>Далее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видом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</w:t>
      </w:r>
      <w:r w:rsidR="006676DF">
        <w:t xml:space="preserve"> </w:t>
      </w:r>
      <w:r>
        <w:t>в</w:t>
      </w:r>
      <w:r w:rsidR="006676DF">
        <w:t xml:space="preserve"> </w:t>
      </w:r>
      <w:r>
        <w:t>развитии</w:t>
      </w:r>
      <w:r w:rsidR="006676DF">
        <w:t xml:space="preserve"> </w:t>
      </w:r>
      <w:r>
        <w:t>Ядра</w:t>
      </w:r>
      <w:r w:rsidR="006676DF">
        <w:t xml:space="preserve"> </w:t>
      </w:r>
      <w:r>
        <w:t>каждого</w:t>
      </w:r>
      <w:r w:rsidR="006676DF">
        <w:t xml:space="preserve"> </w:t>
      </w:r>
      <w:r>
        <w:t>из</w:t>
      </w:r>
      <w:r w:rsidR="006676DF">
        <w:t xml:space="preserve"> </w:t>
      </w:r>
      <w:r>
        <w:t>нас,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личное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накопленным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усилени</w:t>
      </w:r>
      <w:r>
        <w:t>и</w:t>
      </w:r>
      <w:r w:rsidR="006676DF">
        <w:t xml:space="preserve"> </w:t>
      </w:r>
      <w:r>
        <w:t>Должностно-К</w:t>
      </w:r>
      <w:r w:rsidRPr="00E56024">
        <w:t>омпетентного.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Ядром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в</w:t>
      </w:r>
      <w:r w:rsidR="006676DF">
        <w:t xml:space="preserve"> </w:t>
      </w:r>
      <w:r>
        <w:t>Т</w:t>
      </w:r>
      <w:r w:rsidRPr="00E56024">
        <w:t>еле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Славией,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Компетенцией</w:t>
      </w:r>
      <w:r w:rsidR="006676DF">
        <w:t xml:space="preserve"> </w:t>
      </w:r>
      <w:r>
        <w:t>(</w:t>
      </w:r>
      <w:r w:rsidRPr="00E56024">
        <w:t>н</w:t>
      </w:r>
      <w:r>
        <w:t>азвание)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вашими</w:t>
      </w:r>
      <w:r w:rsidR="006676DF">
        <w:t xml:space="preserve"> </w:t>
      </w:r>
      <w:r w:rsidRPr="00E56024">
        <w:t>внутренними</w:t>
      </w:r>
      <w:r w:rsidR="006676DF">
        <w:t xml:space="preserve"> </w:t>
      </w:r>
      <w:r w:rsidRPr="00E56024">
        <w:t>правами-обязанностями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специфике</w:t>
      </w:r>
      <w:r w:rsidR="006676DF">
        <w:t xml:space="preserve"> </w:t>
      </w:r>
      <w:r w:rsidRPr="00E56024">
        <w:t>Ор</w:t>
      </w:r>
      <w:r>
        <w:t>ганизации</w:t>
      </w:r>
      <w:r w:rsidR="006676DF">
        <w:t xml:space="preserve"> </w:t>
      </w:r>
      <w:r>
        <w:t>Иосифа</w:t>
      </w:r>
      <w:r w:rsidR="006676DF">
        <w:t xml:space="preserve"> </w:t>
      </w:r>
      <w:r>
        <w:t>Славии</w:t>
      </w:r>
      <w:r w:rsidR="006676DF">
        <w:t xml:space="preserve"> </w:t>
      </w:r>
      <w:r>
        <w:t>ростом</w:t>
      </w:r>
      <w:r w:rsidR="006676DF">
        <w:t xml:space="preserve"> </w:t>
      </w:r>
      <w:r>
        <w:t>П</w:t>
      </w:r>
      <w:r w:rsidRPr="00E56024">
        <w:t>одразделения.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забудьте</w:t>
      </w:r>
      <w:r w:rsidR="006676DF">
        <w:t xml:space="preserve"> </w:t>
      </w:r>
      <w:r w:rsidRPr="00E56024">
        <w:t>вспомнить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важнейших.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вспомнить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Аватар-Ипостасью</w:t>
      </w:r>
      <w:r w:rsidR="006676DF">
        <w:t xml:space="preserve"> </w:t>
      </w:r>
      <w:r w:rsidRPr="00E56024">
        <w:t>Авата</w:t>
      </w:r>
      <w:r>
        <w:t>р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год</w:t>
      </w:r>
      <w:r w:rsidR="006676DF">
        <w:t xml:space="preserve"> </w:t>
      </w:r>
      <w:r w:rsidRPr="00E56024">
        <w:t>работали,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Владыка,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практику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согласовывал,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знакомство</w:t>
      </w:r>
      <w:r w:rsidR="006676DF">
        <w:t xml:space="preserve"> </w:t>
      </w:r>
      <w:r w:rsidRPr="00E56024">
        <w:t>обновлением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Компетенции,</w:t>
      </w:r>
      <w:r w:rsidR="006676DF">
        <w:t xml:space="preserve"> </w:t>
      </w:r>
      <w:r w:rsidRPr="00E56024">
        <w:t>обр</w:t>
      </w:r>
      <w:r>
        <w:t>атил</w:t>
      </w:r>
      <w:r w:rsidR="006676DF">
        <w:t xml:space="preserve"> </w:t>
      </w:r>
      <w:r>
        <w:t>внимание,</w:t>
      </w:r>
      <w:r w:rsidR="006676DF">
        <w:t xml:space="preserve"> </w:t>
      </w:r>
      <w:r>
        <w:t>что</w:t>
      </w:r>
      <w:r w:rsidR="006676DF">
        <w:t xml:space="preserve"> </w:t>
      </w:r>
      <w:r>
        <w:t>недостаточно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Аватар-Ипостасью,</w:t>
      </w:r>
      <w:r w:rsidR="006676DF">
        <w:t xml:space="preserve"> </w:t>
      </w:r>
      <w:r w:rsidRPr="00E56024">
        <w:t>255-й</w:t>
      </w:r>
      <w:r w:rsidR="006676DF">
        <w:t xml:space="preserve"> </w:t>
      </w:r>
      <w:r w:rsidRPr="00E56024">
        <w:t>Аватар-Ипостасью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преображаемся.</w:t>
      </w:r>
    </w:p>
    <w:p w:rsidR="00FF0B12" w:rsidRPr="00E56024" w:rsidRDefault="00FF0B12" w:rsidP="00FF0B12">
      <w:pPr>
        <w:ind w:firstLine="454"/>
      </w:pPr>
      <w:r w:rsidRPr="00E56024">
        <w:t>Есть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«восхождение»</w:t>
      </w:r>
      <w:r w:rsidR="006676DF">
        <w:t xml:space="preserve"> </w:t>
      </w:r>
      <w:r>
        <w:t>–</w:t>
      </w:r>
      <w:r w:rsidR="006676DF">
        <w:t xml:space="preserve"> </w:t>
      </w:r>
      <w:r>
        <w:t>оно</w:t>
      </w:r>
      <w:r w:rsidR="006676DF">
        <w:t xml:space="preserve"> </w:t>
      </w:r>
      <w:r>
        <w:t>может</w:t>
      </w:r>
      <w:r w:rsidR="006676DF">
        <w:t xml:space="preserve"> </w:t>
      </w:r>
      <w:r>
        <w:t>быть</w:t>
      </w:r>
      <w:r w:rsidR="006676DF">
        <w:t xml:space="preserve"> </w:t>
      </w:r>
      <w:r w:rsidRPr="00E56024">
        <w:t>немного,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восприятием</w:t>
      </w:r>
      <w:r w:rsidR="006676DF">
        <w:t xml:space="preserve"> </w:t>
      </w:r>
      <w:r w:rsidRPr="00E56024">
        <w:t>человеческого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влечёт</w:t>
      </w:r>
      <w:r w:rsidR="006676DF">
        <w:t xml:space="preserve"> </w:t>
      </w:r>
      <w:r w:rsidRPr="00E56024">
        <w:t>рост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устремиться</w:t>
      </w:r>
      <w:r w:rsidR="006676DF">
        <w:t xml:space="preserve"> </w:t>
      </w:r>
      <w:r w:rsidRPr="00E56024">
        <w:t>за</w:t>
      </w:r>
      <w:r w:rsidR="006676DF">
        <w:t xml:space="preserve"> </w:t>
      </w:r>
      <w:r>
        <w:t>год</w:t>
      </w:r>
      <w:r w:rsidR="006676DF">
        <w:t xml:space="preserve"> </w:t>
      </w:r>
      <w:r>
        <w:t>усиленно</w:t>
      </w:r>
      <w:r w:rsidR="006676DF">
        <w:t xml:space="preserve"> </w:t>
      </w:r>
      <w:r>
        <w:t>восходить</w:t>
      </w:r>
      <w:r w:rsidR="006676DF">
        <w:t xml:space="preserve"> </w:t>
      </w:r>
      <w:r>
        <w:t>ростом</w:t>
      </w:r>
      <w:r w:rsidR="006676DF">
        <w:t xml:space="preserve"> </w:t>
      </w:r>
      <w:r>
        <w:t>П</w:t>
      </w:r>
      <w:r w:rsidRPr="00E56024">
        <w:t>одразделения.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один,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фиксация</w:t>
      </w:r>
      <w:r w:rsidR="006676DF">
        <w:t xml:space="preserve"> </w:t>
      </w:r>
      <w:r w:rsidRPr="00E56024">
        <w:t>и</w:t>
      </w:r>
      <w:r>
        <w:t>дёт:</w:t>
      </w:r>
      <w:r w:rsidR="006676DF">
        <w:t xml:space="preserve"> </w:t>
      </w:r>
      <w:r>
        <w:t>всё</w:t>
      </w:r>
      <w:r w:rsidR="006676DF">
        <w:t xml:space="preserve"> </w:t>
      </w:r>
      <w:r>
        <w:lastRenderedPageBreak/>
        <w:t>П</w:t>
      </w:r>
      <w:r w:rsidRPr="00E56024">
        <w:t>одразделение</w:t>
      </w:r>
      <w:r w:rsidR="006676DF">
        <w:t xml:space="preserve"> </w:t>
      </w:r>
      <w:r w:rsidRPr="00E56024">
        <w:t>восходи</w:t>
      </w:r>
      <w:r>
        <w:t>т</w:t>
      </w:r>
      <w:r w:rsidR="006676DF">
        <w:t xml:space="preserve"> </w:t>
      </w:r>
      <w:r>
        <w:t>стремительным</w:t>
      </w:r>
      <w:r w:rsidR="006676DF">
        <w:t xml:space="preserve"> </w:t>
      </w:r>
      <w:r>
        <w:t>ростом</w:t>
      </w:r>
      <w:r w:rsidR="006676DF">
        <w:t xml:space="preserve"> </w:t>
      </w:r>
      <w:r>
        <w:t>состава</w:t>
      </w:r>
      <w:r w:rsidR="006676DF">
        <w:t xml:space="preserve"> </w:t>
      </w:r>
      <w:r>
        <w:t>П</w:t>
      </w:r>
      <w:r w:rsidRPr="00E56024">
        <w:t>одразделения.</w:t>
      </w:r>
      <w:r w:rsidR="006676DF">
        <w:t xml:space="preserve"> </w:t>
      </w:r>
      <w:r w:rsidRPr="00E56024">
        <w:t>Любой</w:t>
      </w:r>
      <w:r w:rsidR="006676DF">
        <w:t xml:space="preserve"> </w:t>
      </w:r>
      <w:r w:rsidRPr="00E56024">
        <w:t>состав:</w:t>
      </w:r>
      <w:r w:rsidR="006676DF">
        <w:t xml:space="preserve"> </w:t>
      </w:r>
      <w:r w:rsidRPr="00E56024">
        <w:t>состав</w:t>
      </w:r>
      <w:r w:rsidR="006676DF">
        <w:t xml:space="preserve"> </w:t>
      </w:r>
      <w:r w:rsidRPr="00E56024">
        <w:t>Основной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Аватаров,</w:t>
      </w:r>
      <w:r w:rsidR="006676DF">
        <w:t xml:space="preserve"> </w:t>
      </w:r>
      <w:r w:rsidRPr="00E56024">
        <w:t>Учителей,</w:t>
      </w:r>
      <w:r w:rsidR="006676DF">
        <w:t xml:space="preserve"> </w:t>
      </w:r>
      <w:r w:rsidRPr="00E56024">
        <w:t>Владык,</w:t>
      </w:r>
      <w:r w:rsidR="006676DF">
        <w:t xml:space="preserve"> </w:t>
      </w:r>
      <w:r w:rsidRPr="00E56024">
        <w:t>Ипостасей,</w:t>
      </w:r>
      <w:r w:rsidR="006676DF">
        <w:t xml:space="preserve"> </w:t>
      </w:r>
      <w:r w:rsidRPr="00E56024">
        <w:t>Служащих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Посвящённых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дополнительное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состава.</w:t>
      </w:r>
      <w:r w:rsidR="006676DF">
        <w:t xml:space="preserve"> </w:t>
      </w:r>
      <w:r w:rsidRPr="00E56024">
        <w:t>Неважно,</w:t>
      </w:r>
      <w:r w:rsidR="006676DF">
        <w:t xml:space="preserve"> </w:t>
      </w:r>
      <w:r w:rsidRPr="00E56024">
        <w:t>главное,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вот</w:t>
      </w:r>
      <w:r w:rsidR="006676DF">
        <w:t xml:space="preserve"> </w:t>
      </w:r>
      <w:r>
        <w:t>этого</w:t>
      </w:r>
      <w:r w:rsidR="006676DF">
        <w:t xml:space="preserve"> </w:t>
      </w:r>
      <w:r>
        <w:t>восхождения</w:t>
      </w:r>
      <w:r w:rsidR="006676DF">
        <w:t xml:space="preserve"> </w:t>
      </w:r>
      <w:r>
        <w:t>составом</w:t>
      </w:r>
      <w:r w:rsidR="006676DF">
        <w:t xml:space="preserve"> </w:t>
      </w:r>
      <w:r>
        <w:t>П</w:t>
      </w:r>
      <w:r w:rsidRPr="00E56024">
        <w:t>одразделения.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с</w:t>
      </w:r>
      <w:r>
        <w:t>тяжаем:</w:t>
      </w:r>
      <w:r w:rsidR="006676DF">
        <w:t xml:space="preserve"> </w:t>
      </w:r>
      <w:r>
        <w:t>Цельный</w:t>
      </w:r>
      <w:r w:rsidR="006676DF">
        <w:t xml:space="preserve"> </w:t>
      </w:r>
      <w:r>
        <w:t>Синтез</w:t>
      </w:r>
      <w:r w:rsidR="006676DF">
        <w:t xml:space="preserve"> </w:t>
      </w:r>
      <w:r>
        <w:t>и</w:t>
      </w:r>
      <w:r w:rsidR="006676DF">
        <w:t xml:space="preserve"> </w:t>
      </w:r>
      <w:r>
        <w:t>Огонь</w:t>
      </w:r>
      <w:r w:rsidR="006676DF">
        <w:t xml:space="preserve"> </w:t>
      </w:r>
      <w:r>
        <w:t>П</w:t>
      </w:r>
      <w:r w:rsidRPr="00E56024">
        <w:t>одразделения.</w:t>
      </w:r>
      <w:r w:rsidR="006676DF">
        <w:t xml:space="preserve"> </w:t>
      </w:r>
      <w:r w:rsidRPr="00E56024">
        <w:t>Ладога</w:t>
      </w:r>
      <w:r w:rsidR="006676DF">
        <w:t xml:space="preserve"> </w:t>
      </w:r>
      <w:r w:rsidRPr="00E56024">
        <w:t>усиляется</w:t>
      </w:r>
      <w:r w:rsidR="006676DF">
        <w:t xml:space="preserve"> </w:t>
      </w:r>
      <w:r w:rsidRPr="00E56024">
        <w:t>Волей</w:t>
      </w:r>
      <w:r w:rsidR="006676DF">
        <w:t xml:space="preserve"> </w:t>
      </w:r>
      <w:r w:rsidRPr="00E56024">
        <w:t>Праволи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Святослава</w:t>
      </w:r>
      <w:r w:rsidR="006676DF">
        <w:t xml:space="preserve"> </w:t>
      </w:r>
      <w:r w:rsidRPr="00E56024">
        <w:t>Олеси.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Питер</w:t>
      </w:r>
      <w:r w:rsidR="006676DF">
        <w:t xml:space="preserve"> </w:t>
      </w:r>
      <w:r w:rsidRPr="00E56024">
        <w:t>берёт</w:t>
      </w:r>
      <w:r w:rsidR="006676DF">
        <w:t xml:space="preserve"> </w:t>
      </w:r>
      <w:r w:rsidRPr="00E56024">
        <w:t>двойную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Организаций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Изначал</w:t>
      </w:r>
      <w:r>
        <w:t>ьно</w:t>
      </w:r>
      <w:r w:rsidR="006676DF">
        <w:t xml:space="preserve"> </w:t>
      </w:r>
      <w:r>
        <w:t>Вышестоящим</w:t>
      </w:r>
      <w:r w:rsidR="006676DF">
        <w:t xml:space="preserve"> </w:t>
      </w:r>
      <w:r>
        <w:t>Отцом</w:t>
      </w:r>
      <w:r w:rsidR="006676DF">
        <w:t xml:space="preserve"> </w:t>
      </w:r>
      <w:r>
        <w:t>явлением</w:t>
      </w:r>
      <w:r w:rsidR="006676DF">
        <w:t xml:space="preserve"> </w:t>
      </w:r>
      <w:r>
        <w:t>П</w:t>
      </w:r>
      <w:r w:rsidRPr="00E56024">
        <w:t>одразделения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Санкт-Петербург.</w:t>
      </w:r>
    </w:p>
    <w:p w:rsidR="00FF0B12" w:rsidRPr="00E56024" w:rsidRDefault="00FF0B12" w:rsidP="00FF0B12">
      <w:pPr>
        <w:ind w:firstLine="454"/>
      </w:pPr>
      <w:r>
        <w:t>Д</w:t>
      </w:r>
      <w:r w:rsidRPr="00E56024">
        <w:t>ержите</w:t>
      </w:r>
      <w:r w:rsidR="006676DF">
        <w:t xml:space="preserve"> </w:t>
      </w:r>
      <w:r w:rsidRPr="00E56024">
        <w:t>фокусировку,</w:t>
      </w:r>
      <w:r w:rsidR="006676DF">
        <w:t xml:space="preserve"> </w:t>
      </w:r>
      <w:r w:rsidRPr="00E56024">
        <w:t>чтоб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Иосифом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Славией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наполненностью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входили,</w:t>
      </w:r>
      <w:r w:rsidR="006676DF">
        <w:t xml:space="preserve"> </w:t>
      </w:r>
      <w:r w:rsidRPr="00E56024">
        <w:t>как</w:t>
      </w:r>
      <w:r w:rsidR="006676DF">
        <w:t xml:space="preserve"> </w:t>
      </w:r>
      <w:r>
        <w:t>могли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подготовке.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возжигайтесь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стороны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Синтез,</w:t>
      </w:r>
      <w:r w:rsidR="006676DF">
        <w:t xml:space="preserve"> </w:t>
      </w:r>
      <w:r>
        <w:t>а</w:t>
      </w:r>
      <w:r w:rsidR="006676DF">
        <w:t xml:space="preserve"> </w:t>
      </w:r>
      <w:r>
        <w:t>с</w:t>
      </w:r>
      <w:r w:rsidR="006676DF">
        <w:t xml:space="preserve"> </w:t>
      </w:r>
      <w:r>
        <w:t>другой</w:t>
      </w:r>
      <w:r w:rsidR="006676DF">
        <w:t xml:space="preserve"> </w:t>
      </w:r>
      <w:r>
        <w:t>стороны</w:t>
      </w:r>
      <w:r w:rsidR="006676DF">
        <w:t xml:space="preserve"> </w:t>
      </w:r>
      <w:r>
        <w:t>Отец</w:t>
      </w:r>
      <w:r w:rsidR="006676DF">
        <w:t xml:space="preserve"> </w:t>
      </w:r>
      <w:r>
        <w:t>в</w:t>
      </w:r>
      <w:r w:rsidR="006676DF">
        <w:t xml:space="preserve"> </w:t>
      </w:r>
      <w:r>
        <w:t>цельности</w:t>
      </w:r>
      <w:r w:rsidR="006676DF">
        <w:t xml:space="preserve"> </w:t>
      </w:r>
      <w:r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Воля</w:t>
      </w:r>
      <w:r w:rsidR="006676DF">
        <w:t xml:space="preserve"> </w:t>
      </w:r>
      <w:r>
        <w:t>ещё,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>
        <w:t>Мудрость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Любовь.</w:t>
      </w:r>
    </w:p>
    <w:p w:rsidR="00FF0B12" w:rsidRPr="00E56024" w:rsidRDefault="00FF0B12" w:rsidP="00FF0B12">
      <w:pPr>
        <w:ind w:firstLine="454"/>
      </w:pPr>
      <w:r>
        <w:t>В</w:t>
      </w:r>
      <w:r w:rsidRPr="00E56024">
        <w:t>аша</w:t>
      </w:r>
      <w:r w:rsidR="006676DF">
        <w:t xml:space="preserve"> </w:t>
      </w:r>
      <w:r w:rsidRPr="00E56024">
        <w:t>задача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выдержать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Изначаль</w:t>
      </w:r>
      <w:r>
        <w:t>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в</w:t>
      </w:r>
      <w:r w:rsidR="006676DF">
        <w:t xml:space="preserve"> </w:t>
      </w:r>
      <w:r>
        <w:t>горении</w:t>
      </w:r>
      <w:r w:rsidR="006676DF">
        <w:t xml:space="preserve"> </w:t>
      </w:r>
      <w:r>
        <w:t>Подразделения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>
        <w:t>с</w:t>
      </w:r>
      <w:r w:rsidR="006676DF">
        <w:t xml:space="preserve"> </w:t>
      </w:r>
      <w:r>
        <w:t>Аватарами</w:t>
      </w:r>
      <w:r w:rsidR="006676DF">
        <w:t xml:space="preserve"> </w:t>
      </w:r>
      <w:r>
        <w:t>и</w:t>
      </w:r>
      <w:r w:rsidR="006676DF">
        <w:t xml:space="preserve"> </w:t>
      </w:r>
      <w:r>
        <w:t>ими</w:t>
      </w:r>
      <w:r w:rsidR="006676DF">
        <w:t xml:space="preserve"> </w:t>
      </w:r>
      <w:r>
        <w:t>Должностно-</w:t>
      </w:r>
      <w:r w:rsidRPr="00E56024">
        <w:t>Компетентно.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спецификой</w:t>
      </w:r>
      <w:r w:rsidR="006676DF">
        <w:t xml:space="preserve"> </w:t>
      </w:r>
      <w:r w:rsidRPr="00E56024">
        <w:t>Изнач</w:t>
      </w:r>
      <w:r>
        <w:t>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и</w:t>
      </w:r>
      <w:r w:rsidR="006676DF">
        <w:t xml:space="preserve"> </w:t>
      </w:r>
      <w:r>
        <w:t>в</w:t>
      </w:r>
      <w:r w:rsidR="006676DF">
        <w:t xml:space="preserve"> </w:t>
      </w:r>
      <w:r>
        <w:t>вас</w:t>
      </w:r>
      <w:r w:rsidR="006676DF">
        <w:t xml:space="preserve"> </w:t>
      </w:r>
      <w:r>
        <w:t>или</w:t>
      </w:r>
      <w:r w:rsidR="006676DF">
        <w:t xml:space="preserve"> </w:t>
      </w:r>
      <w:r>
        <w:t>для</w:t>
      </w:r>
      <w:r w:rsidR="006676DF">
        <w:t xml:space="preserve"> </w:t>
      </w:r>
      <w:r>
        <w:t>вас</w:t>
      </w:r>
      <w:r w:rsidR="006676DF">
        <w:t xml:space="preserve"> </w:t>
      </w:r>
      <w:r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специфика</w:t>
      </w:r>
      <w:r w:rsidR="006676DF">
        <w:t xml:space="preserve"> </w:t>
      </w:r>
      <w:r>
        <w:t>Воли</w:t>
      </w:r>
      <w:r w:rsidR="006676DF">
        <w:t xml:space="preserve"> </w:t>
      </w:r>
      <w:r w:rsidRPr="00E56024">
        <w:t>Праволи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Аватар-Ипостаси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Аватар-Ипостась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вышел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нам.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говорим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Воле</w:t>
      </w:r>
      <w:r w:rsidR="006676DF">
        <w:t xml:space="preserve"> </w:t>
      </w:r>
      <w:r w:rsidRPr="00E56024">
        <w:t>Праволи.</w:t>
      </w:r>
    </w:p>
    <w:p w:rsidR="00FF0B12" w:rsidRPr="00E56024" w:rsidRDefault="00FF0B12" w:rsidP="00FF0B12">
      <w:pPr>
        <w:ind w:firstLine="454"/>
      </w:pP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развёртываем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Зала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>
        <w:t>лавии</w:t>
      </w:r>
      <w:r w:rsidR="006676DF">
        <w:t xml:space="preserve"> </w:t>
      </w:r>
      <w:r>
        <w:t>концентрацию</w:t>
      </w:r>
      <w:r w:rsidR="006676DF">
        <w:t xml:space="preserve"> </w:t>
      </w:r>
      <w:r>
        <w:t>ИВДИВО</w:t>
      </w:r>
      <w:r w:rsidR="006676DF">
        <w:t xml:space="preserve"> </w:t>
      </w:r>
      <w:r>
        <w:t>4194</w:t>
      </w:r>
      <w:r w:rsidRPr="00E56024">
        <w:t>239-и</w:t>
      </w:r>
      <w:r w:rsidR="006676DF">
        <w:t xml:space="preserve"> </w:t>
      </w:r>
      <w:r w:rsidRPr="00E56024">
        <w:t>ИВДИВО-Цельно,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Цельностей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Октав</w:t>
      </w:r>
      <w:r>
        <w:t>но-Метагалактического</w:t>
      </w:r>
      <w:r w:rsidR="006676DF">
        <w:t xml:space="preserve"> </w:t>
      </w:r>
      <w:r>
        <w:t>действия</w:t>
      </w:r>
      <w:r w:rsidR="006676DF">
        <w:t xml:space="preserve"> </w:t>
      </w:r>
      <w:r>
        <w:t>П</w:t>
      </w:r>
      <w:r w:rsidRPr="00E56024">
        <w:t>одразделения</w:t>
      </w:r>
      <w:r w:rsidR="006676DF">
        <w:t xml:space="preserve"> </w:t>
      </w:r>
      <w:r w:rsidRPr="00E56024">
        <w:t>Санкт-Петербург</w:t>
      </w:r>
      <w:r w:rsidR="006676DF">
        <w:t xml:space="preserve"> </w:t>
      </w:r>
      <w:r w:rsidRPr="00E56024">
        <w:t>годом</w:t>
      </w:r>
      <w:r w:rsidR="006676DF">
        <w:t xml:space="preserve"> </w:t>
      </w:r>
      <w:r w:rsidRPr="00E56024">
        <w:t>Служения.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преображаемся.</w:t>
      </w:r>
    </w:p>
    <w:p w:rsidR="00FF0B12" w:rsidRPr="00E56024" w:rsidRDefault="00FF0B12" w:rsidP="00FF0B12">
      <w:pPr>
        <w:ind w:firstLine="454"/>
      </w:pPr>
      <w:r w:rsidRPr="00E56024">
        <w:t>Кто-то</w:t>
      </w:r>
      <w:r w:rsidR="006676DF">
        <w:t xml:space="preserve"> </w:t>
      </w:r>
      <w:r w:rsidRPr="00E56024">
        <w:t>зафиксировался,</w:t>
      </w:r>
      <w:r w:rsidR="006676DF">
        <w:t xml:space="preserve"> </w:t>
      </w:r>
      <w:r w:rsidRPr="00E56024">
        <w:t>кто-то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нет.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уточняет:</w:t>
      </w:r>
      <w:r w:rsidR="006676DF">
        <w:t xml:space="preserve"> </w:t>
      </w:r>
      <w:r w:rsidRPr="00E56024">
        <w:t>«Синтезность</w:t>
      </w:r>
      <w:r w:rsidR="006676DF">
        <w:t xml:space="preserve"> </w:t>
      </w:r>
      <w:r w:rsidRPr="00E56024">
        <w:t>Служебную</w:t>
      </w:r>
      <w:r w:rsidR="006676DF">
        <w:t xml:space="preserve"> </w:t>
      </w:r>
      <w:r w:rsidRPr="00E56024">
        <w:t>сактивируйте!»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Санкт-Петербург</w:t>
      </w:r>
      <w:r>
        <w:t>е</w:t>
      </w:r>
      <w:r w:rsidR="006676DF">
        <w:t xml:space="preserve"> </w:t>
      </w:r>
      <w:r>
        <w:t>было</w:t>
      </w:r>
      <w:r w:rsidR="006676DF">
        <w:t xml:space="preserve"> </w:t>
      </w:r>
      <w:r>
        <w:t>обновление</w:t>
      </w:r>
      <w:r w:rsidR="006676DF">
        <w:t xml:space="preserve"> </w:t>
      </w:r>
      <w:r>
        <w:t>в</w:t>
      </w:r>
      <w:r w:rsidR="006676DF">
        <w:t xml:space="preserve"> </w:t>
      </w:r>
      <w:r>
        <w:t>Синтезности</w:t>
      </w:r>
      <w:r w:rsidR="006676DF">
        <w:t xml:space="preserve"> </w:t>
      </w:r>
      <w:r w:rsidRPr="00E56024">
        <w:t>и</w:t>
      </w:r>
      <w:r w:rsidR="006676DF">
        <w:t xml:space="preserve"> </w:t>
      </w:r>
      <w:r>
        <w:t>в</w:t>
      </w:r>
      <w:r w:rsidR="006676DF">
        <w:t xml:space="preserve"> </w:t>
      </w:r>
      <w:r w:rsidRPr="00E56024">
        <w:t>Лад</w:t>
      </w:r>
      <w:r>
        <w:t>оге</w:t>
      </w:r>
      <w:r w:rsidR="006676DF">
        <w:t xml:space="preserve"> </w:t>
      </w:r>
      <w:r>
        <w:t>было</w:t>
      </w:r>
      <w:r w:rsidR="006676DF">
        <w:t xml:space="preserve"> </w:t>
      </w:r>
      <w:r>
        <w:t>обновление</w:t>
      </w:r>
      <w:r w:rsidR="006676DF">
        <w:t xml:space="preserve"> </w:t>
      </w:r>
      <w:r>
        <w:t>Синтезности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некоторых.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написано:</w:t>
      </w:r>
      <w:r w:rsidR="006676DF">
        <w:t xml:space="preserve"> </w:t>
      </w:r>
      <w:r w:rsidRPr="00E56024">
        <w:t>«Ипостась.</w:t>
      </w:r>
      <w:r w:rsidR="006676DF">
        <w:t xml:space="preserve"> </w:t>
      </w:r>
      <w:r w:rsidRPr="00E56024">
        <w:t>КХ»,</w:t>
      </w:r>
      <w:r w:rsidR="006676DF">
        <w:t xml:space="preserve"> </w:t>
      </w:r>
      <w:r w:rsidRPr="00E56024">
        <w:t>«Служащий.</w:t>
      </w:r>
      <w:r w:rsidR="006676DF">
        <w:t xml:space="preserve"> </w:t>
      </w:r>
      <w:r w:rsidRPr="00E56024">
        <w:t>КХ»,</w:t>
      </w:r>
      <w:r w:rsidR="006676DF">
        <w:t xml:space="preserve"> </w:t>
      </w:r>
      <w:r w:rsidRPr="00E56024">
        <w:t>«Учитель.</w:t>
      </w:r>
      <w:r w:rsidR="006676DF">
        <w:t xml:space="preserve"> </w:t>
      </w:r>
      <w:r w:rsidRPr="00E56024">
        <w:t>КХ»</w:t>
      </w:r>
      <w:r>
        <w:t>.</w:t>
      </w:r>
      <w:r w:rsidR="006676DF">
        <w:t xml:space="preserve"> </w:t>
      </w:r>
      <w:r>
        <w:t>Обновляйтесь</w:t>
      </w:r>
      <w:r w:rsidR="006676DF">
        <w:t xml:space="preserve"> </w:t>
      </w:r>
      <w:r>
        <w:t>С</w:t>
      </w:r>
      <w:r w:rsidRPr="00E56024">
        <w:t>лужебной</w:t>
      </w:r>
      <w:r w:rsidR="006676DF">
        <w:t xml:space="preserve"> </w:t>
      </w:r>
      <w:r w:rsidRPr="00E56024">
        <w:t>Синтезностью.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написано</w:t>
      </w:r>
      <w:r w:rsidR="006676DF">
        <w:t xml:space="preserve"> </w:t>
      </w:r>
      <w:r>
        <w:t>и</w:t>
      </w:r>
      <w:r w:rsidR="006676DF">
        <w:t xml:space="preserve"> </w:t>
      </w:r>
      <w:r>
        <w:t>просто</w:t>
      </w:r>
      <w:r w:rsidR="006676DF">
        <w:t xml:space="preserve"> </w:t>
      </w:r>
      <w:r>
        <w:t>–</w:t>
      </w:r>
      <w:r w:rsidR="006676DF">
        <w:t xml:space="preserve"> </w:t>
      </w:r>
      <w:r>
        <w:t>как</w:t>
      </w:r>
      <w:r w:rsidR="006676DF">
        <w:t xml:space="preserve"> </w:t>
      </w:r>
      <w:r>
        <w:t>есть,</w:t>
      </w:r>
      <w:r w:rsidR="006676DF">
        <w:t xml:space="preserve"> </w:t>
      </w:r>
      <w:r>
        <w:t>по</w:t>
      </w:r>
      <w:r w:rsidR="006676DF">
        <w:t xml:space="preserve"> </w:t>
      </w:r>
      <w:r>
        <w:t>факту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самое:</w:t>
      </w:r>
      <w:r w:rsidR="006676DF">
        <w:t xml:space="preserve"> </w:t>
      </w:r>
      <w:r w:rsidRPr="00E56024">
        <w:t>обновите</w:t>
      </w:r>
      <w:r w:rsidR="006676DF">
        <w:t xml:space="preserve"> </w:t>
      </w:r>
      <w:r w:rsidRPr="00E56024">
        <w:t>служебную</w:t>
      </w:r>
      <w:r w:rsidR="006676DF">
        <w:t xml:space="preserve"> </w:t>
      </w:r>
      <w:r w:rsidRPr="00E56024">
        <w:t>Синтезность,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выражая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тенденцией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течени</w:t>
      </w:r>
      <w:r>
        <w:t>е</w:t>
      </w:r>
      <w:r w:rsidR="006676DF">
        <w:t xml:space="preserve"> </w:t>
      </w:r>
      <w:r>
        <w:t>года</w:t>
      </w:r>
      <w:r w:rsidR="006676DF">
        <w:t xml:space="preserve"> </w:t>
      </w:r>
      <w:r>
        <w:t>устремитесь</w:t>
      </w:r>
      <w:r w:rsidR="006676DF">
        <w:t xml:space="preserve"> </w:t>
      </w:r>
      <w:r>
        <w:t>на</w:t>
      </w:r>
      <w:r w:rsidR="006676DF">
        <w:t xml:space="preserve"> </w:t>
      </w:r>
      <w:r>
        <w:t>активацию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Посвящений</w:t>
      </w:r>
      <w:r w:rsidR="006676DF">
        <w:t xml:space="preserve"> </w:t>
      </w:r>
      <w:r w:rsidRPr="00E56024">
        <w:t>д</w:t>
      </w:r>
      <w:r>
        <w:t>о</w:t>
      </w:r>
      <w:r w:rsidR="006676DF">
        <w:t xml:space="preserve"> </w:t>
      </w:r>
      <w:r>
        <w:t>роста</w:t>
      </w:r>
      <w:r w:rsidR="006676DF">
        <w:t xml:space="preserve"> </w:t>
      </w:r>
      <w:r>
        <w:t>Должностной</w:t>
      </w:r>
      <w:r w:rsidR="006676DF">
        <w:t xml:space="preserve"> </w:t>
      </w:r>
      <w:r>
        <w:t>Компетенции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личными</w:t>
      </w:r>
      <w:r w:rsidR="006676DF">
        <w:t xml:space="preserve"> </w:t>
      </w:r>
      <w:r w:rsidRPr="00E56024">
        <w:t>достижениями.</w:t>
      </w:r>
      <w:r w:rsidR="006676DF">
        <w:t xml:space="preserve"> </w:t>
      </w:r>
      <w:r w:rsidRPr="00E56024">
        <w:t>Во!</w:t>
      </w:r>
    </w:p>
    <w:p w:rsidR="00FF0B12" w:rsidRPr="00E56024" w:rsidRDefault="00FF0B12" w:rsidP="00FF0B12">
      <w:pPr>
        <w:ind w:firstLine="454"/>
      </w:pPr>
      <w:r>
        <w:t>В</w:t>
      </w:r>
      <w:r w:rsidRPr="00E56024">
        <w:t>ам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обучаться,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необходимо</w:t>
      </w:r>
      <w:r w:rsidR="006676DF">
        <w:t xml:space="preserve"> </w:t>
      </w:r>
      <w:r w:rsidRPr="00E56024">
        <w:t>стимулировать</w:t>
      </w:r>
      <w:r w:rsidR="006676DF">
        <w:t xml:space="preserve"> </w:t>
      </w:r>
      <w:r w:rsidRPr="00E56024">
        <w:t>себя,</w:t>
      </w:r>
      <w:r w:rsidR="006676DF">
        <w:t xml:space="preserve"> </w:t>
      </w:r>
      <w:r w:rsidRPr="00E56024">
        <w:t>активировать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личные</w:t>
      </w:r>
      <w:r w:rsidR="006676DF">
        <w:t xml:space="preserve"> </w:t>
      </w:r>
      <w:r w:rsidRPr="00E56024">
        <w:t>достижения,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служебные.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компетенция</w:t>
      </w:r>
      <w:r w:rsidR="006676DF">
        <w:t xml:space="preserve"> </w:t>
      </w:r>
      <w:r w:rsidRPr="00E56024">
        <w:t>команды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разы</w:t>
      </w:r>
      <w:r w:rsidR="006676DF">
        <w:t xml:space="preserve"> </w:t>
      </w:r>
      <w:r w:rsidRPr="00E56024">
        <w:t>растёт.</w:t>
      </w:r>
      <w:r w:rsidR="006676DF">
        <w:t xml:space="preserve"> </w:t>
      </w:r>
      <w:r w:rsidRPr="00E56024">
        <w:t>Записали?</w:t>
      </w:r>
      <w:r w:rsidR="006676DF">
        <w:t xml:space="preserve"> </w:t>
      </w:r>
      <w:r w:rsidRPr="00E56024">
        <w:t>Записали.</w:t>
      </w:r>
      <w:r w:rsidR="006676DF">
        <w:t xml:space="preserve"> </w:t>
      </w:r>
      <w:r w:rsidRPr="00E56024">
        <w:t>Угу.</w:t>
      </w:r>
      <w:r w:rsidR="006676DF">
        <w:t xml:space="preserve"> </w:t>
      </w:r>
      <w:r w:rsidRPr="00E56024">
        <w:t>Всё.</w:t>
      </w:r>
    </w:p>
    <w:p w:rsidR="00FF0B12" w:rsidRPr="00E56024" w:rsidRDefault="00FF0B12" w:rsidP="00FF0B12">
      <w:pPr>
        <w:ind w:firstLine="454"/>
      </w:pPr>
      <w:r w:rsidRPr="00E56024">
        <w:t>Я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понимаю,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период</w:t>
      </w:r>
      <w:r w:rsidR="006676DF">
        <w:t xml:space="preserve"> </w:t>
      </w:r>
      <w:r w:rsidRPr="00E56024">
        <w:t>времени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Славии</w:t>
      </w:r>
      <w:r w:rsidR="006676DF">
        <w:t xml:space="preserve"> </w:t>
      </w:r>
      <w:r w:rsidRPr="00E56024">
        <w:t>слушаете,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буде</w:t>
      </w:r>
      <w:r>
        <w:t>м</w:t>
      </w:r>
      <w:r w:rsidR="006676DF">
        <w:t xml:space="preserve"> </w:t>
      </w:r>
      <w:r>
        <w:t>усваивать</w:t>
      </w:r>
      <w:r w:rsidR="006676DF">
        <w:t xml:space="preserve"> </w:t>
      </w:r>
      <w:r>
        <w:t>концентрацию</w:t>
      </w:r>
      <w:r w:rsidR="006676DF">
        <w:t xml:space="preserve"> </w:t>
      </w:r>
      <w:r>
        <w:t>ИВДИВО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видите,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специально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ведём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стяжания</w:t>
      </w:r>
      <w:r w:rsidR="006676DF">
        <w:t xml:space="preserve"> </w:t>
      </w:r>
      <w:r w:rsidRPr="00E56024">
        <w:t>сверхсильные,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самостоятельно</w:t>
      </w:r>
      <w:r w:rsidR="006676DF">
        <w:t xml:space="preserve"> </w:t>
      </w:r>
      <w:r w:rsidRPr="00E56024">
        <w:t>вошли</w:t>
      </w:r>
      <w:r w:rsidR="006676DF">
        <w:t xml:space="preserve"> </w:t>
      </w:r>
      <w:r>
        <w:t>в</w:t>
      </w:r>
      <w:r w:rsidR="006676DF">
        <w:t xml:space="preserve"> </w:t>
      </w:r>
      <w:r>
        <w:t>действие</w:t>
      </w:r>
      <w:r w:rsidR="006676DF">
        <w:t xml:space="preserve"> </w:t>
      </w:r>
      <w:r>
        <w:t>с</w:t>
      </w:r>
      <w:r w:rsidR="006676DF">
        <w:t xml:space="preserve"> </w:t>
      </w:r>
      <w:r>
        <w:t>Аватарами</w:t>
      </w:r>
      <w:r w:rsidR="006676DF">
        <w:t xml:space="preserve"> </w:t>
      </w:r>
      <w:proofErr w:type="gramStart"/>
      <w:r>
        <w:t>Синтеза</w:t>
      </w:r>
      <w:proofErr w:type="gramEnd"/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складывалось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частно-индивидуальным</w:t>
      </w:r>
      <w:r w:rsidR="006676DF">
        <w:t xml:space="preserve"> </w:t>
      </w:r>
      <w:r w:rsidRPr="00E56024">
        <w:t>порядком.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большей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хватает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вас:</w:t>
      </w:r>
      <w:r w:rsidR="006676DF">
        <w:t xml:space="preserve"> </w:t>
      </w:r>
      <w:r w:rsidRPr="00E56024">
        <w:t>частно-индивидуального</w:t>
      </w:r>
      <w:r w:rsidR="006676DF">
        <w:t xml:space="preserve"> </w:t>
      </w:r>
      <w:r w:rsidRPr="00E56024">
        <w:t>порядка.</w:t>
      </w:r>
    </w:p>
    <w:p w:rsidR="005F1F0F" w:rsidRDefault="00FF0B12" w:rsidP="00FF0B12">
      <w:pPr>
        <w:ind w:firstLine="454"/>
      </w:pPr>
      <w:r w:rsidRPr="00E56024">
        <w:t>И,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обновлением,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Славию.</w:t>
      </w:r>
    </w:p>
    <w:p w:rsidR="005F1F0F" w:rsidRDefault="00FF0B12" w:rsidP="00FF0B12">
      <w:pPr>
        <w:ind w:firstLine="454"/>
      </w:pPr>
      <w:r w:rsidRPr="00E56024">
        <w:t>Одно</w:t>
      </w:r>
      <w:r w:rsidR="006676DF">
        <w:t xml:space="preserve"> </w:t>
      </w:r>
      <w:r w:rsidRPr="00E56024">
        <w:t>пояснение: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получили</w:t>
      </w:r>
      <w:r w:rsidR="006676DF">
        <w:t xml:space="preserve"> </w:t>
      </w:r>
      <w:r w:rsidRPr="00E56024">
        <w:t>Столп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утве</w:t>
      </w:r>
      <w:r>
        <w:t>рждением,</w:t>
      </w:r>
      <w:r w:rsidR="006676DF">
        <w:t xml:space="preserve"> </w:t>
      </w:r>
      <w:r>
        <w:t>любой</w:t>
      </w:r>
      <w:r w:rsidR="006676DF">
        <w:t xml:space="preserve"> </w:t>
      </w:r>
      <w:r>
        <w:t>уважающий</w:t>
      </w:r>
      <w:r w:rsidR="006676DF">
        <w:t xml:space="preserve"> </w:t>
      </w:r>
      <w:r>
        <w:t>себя</w:t>
      </w:r>
      <w:r w:rsidR="006676DF">
        <w:t xml:space="preserve"> </w:t>
      </w:r>
      <w:r>
        <w:t>С</w:t>
      </w:r>
      <w:r w:rsidRPr="00E56024">
        <w:t>лужащий</w:t>
      </w:r>
      <w:r w:rsidR="006676DF">
        <w:t xml:space="preserve"> </w:t>
      </w:r>
      <w:r w:rsidRPr="00E56024">
        <w:t>автоматически</w:t>
      </w:r>
      <w:r w:rsidR="006676DF">
        <w:t xml:space="preserve"> </w:t>
      </w:r>
      <w:r w:rsidRPr="00E56024">
        <w:t>выходит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обновляется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утвердили.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могли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Инструменты</w:t>
      </w:r>
      <w:r w:rsidR="006676DF">
        <w:t xml:space="preserve"> </w:t>
      </w:r>
      <w:r w:rsidRPr="00E56024">
        <w:t>стяжать,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Ядро,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Форму,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Компетентные</w:t>
      </w:r>
      <w:r w:rsidR="006676DF">
        <w:t xml:space="preserve"> </w:t>
      </w:r>
      <w:r w:rsidRPr="00E56024">
        <w:t>позиции,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поэтому,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стяжали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группу,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говорит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раньше</w:t>
      </w:r>
      <w:r>
        <w:t>.</w:t>
      </w:r>
      <w:r w:rsidR="006676DF">
        <w:t xml:space="preserve"> </w:t>
      </w:r>
      <w:r>
        <w:t>Поэтому</w:t>
      </w:r>
      <w:r w:rsidR="006676DF">
        <w:t xml:space="preserve"> </w:t>
      </w:r>
      <w:r>
        <w:t>не</w:t>
      </w:r>
      <w:r w:rsidR="006676DF">
        <w:t xml:space="preserve"> </w:t>
      </w:r>
      <w:r>
        <w:t>требуйте</w:t>
      </w:r>
      <w:r w:rsidR="006676DF">
        <w:t xml:space="preserve"> </w:t>
      </w:r>
      <w:r>
        <w:t>ментально</w:t>
      </w:r>
      <w:r w:rsidR="006676DF">
        <w:t xml:space="preserve"> </w:t>
      </w:r>
      <w:r w:rsidRPr="00E56024">
        <w:t>некоторые:</w:t>
      </w:r>
      <w:r w:rsidR="006676DF">
        <w:t xml:space="preserve"> </w:t>
      </w:r>
      <w:r w:rsidRPr="00E56024">
        <w:t>«Почему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первого,</w:t>
      </w:r>
      <w:r w:rsidR="006676DF">
        <w:t xml:space="preserve"> </w:t>
      </w:r>
      <w:r w:rsidRPr="00E56024">
        <w:t>второго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третьего?»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должно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ваше</w:t>
      </w:r>
      <w:r w:rsidR="006676DF">
        <w:t xml:space="preserve"> </w:t>
      </w:r>
      <w:r w:rsidRPr="00E56024">
        <w:t>индивидуальное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Аватарами.</w:t>
      </w:r>
    </w:p>
    <w:p w:rsidR="00FF0B12" w:rsidRPr="00E56024" w:rsidRDefault="00FF0B12" w:rsidP="00FF0B12">
      <w:pPr>
        <w:ind w:firstLine="454"/>
      </w:pPr>
      <w:r>
        <w:t>Хорошо.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Славию.</w:t>
      </w:r>
    </w:p>
    <w:p w:rsidR="005F1F0F" w:rsidRDefault="00FF0B12" w:rsidP="00FF0B12">
      <w:pPr>
        <w:ind w:firstLine="454"/>
      </w:pP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возвращаемся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уточ</w:t>
      </w:r>
      <w:r>
        <w:t>ните</w:t>
      </w:r>
      <w:r w:rsidR="006676DF">
        <w:t xml:space="preserve"> </w:t>
      </w:r>
      <w:r>
        <w:t>у</w:t>
      </w:r>
      <w:r w:rsidR="006676DF">
        <w:t xml:space="preserve"> </w:t>
      </w:r>
      <w:r>
        <w:t>Аватара</w:t>
      </w:r>
      <w:r w:rsidR="006676DF">
        <w:t xml:space="preserve"> </w:t>
      </w:r>
      <w:r>
        <w:t>Синтеза</w:t>
      </w:r>
      <w:r w:rsidR="006676DF">
        <w:t xml:space="preserve"> </w:t>
      </w:r>
      <w:r>
        <w:t>Кут</w:t>
      </w:r>
      <w:r w:rsidR="006676DF">
        <w:t xml:space="preserve"> </w:t>
      </w:r>
      <w:r>
        <w:t>Хуми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кор</w:t>
      </w:r>
      <w:r>
        <w:t>ректно,</w:t>
      </w:r>
      <w:r w:rsidR="006676DF">
        <w:t xml:space="preserve"> </w:t>
      </w:r>
      <w:r>
        <w:t>не</w:t>
      </w:r>
      <w:r w:rsidR="006676DF">
        <w:t xml:space="preserve"> </w:t>
      </w:r>
      <w:r>
        <w:t>то,</w:t>
      </w:r>
      <w:r w:rsidR="006676DF">
        <w:t xml:space="preserve"> </w:t>
      </w:r>
      <w:r>
        <w:t>чтобы</w:t>
      </w:r>
      <w:r w:rsidR="006676DF">
        <w:t xml:space="preserve"> </w:t>
      </w:r>
      <w:r>
        <w:t>верно,</w:t>
      </w:r>
      <w:r w:rsidR="006676DF">
        <w:t xml:space="preserve"> </w:t>
      </w:r>
      <w:r>
        <w:t>вы</w:t>
      </w:r>
      <w:r w:rsidR="006676DF">
        <w:t xml:space="preserve"> </w:t>
      </w:r>
      <w:r>
        <w:t>верно</w:t>
      </w:r>
      <w:r w:rsidR="006676DF">
        <w:t xml:space="preserve"> </w:t>
      </w:r>
      <w:r>
        <w:t>сделали,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корректно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восприняли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расшифровали,</w:t>
      </w:r>
      <w:r w:rsidR="006676DF">
        <w:t xml:space="preserve"> </w:t>
      </w:r>
      <w:r w:rsidRPr="00E56024">
        <w:t>развернули,</w:t>
      </w:r>
      <w:r w:rsidR="006676DF">
        <w:t xml:space="preserve"> </w:t>
      </w:r>
      <w:r w:rsidRPr="00E56024">
        <w:t>осознали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год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рекомендации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Славии.</w:t>
      </w:r>
      <w:r w:rsidR="006676DF">
        <w:t xml:space="preserve"> </w:t>
      </w:r>
      <w:r w:rsidRPr="00E56024">
        <w:t>Любо</w:t>
      </w:r>
      <w:r>
        <w:t>й</w:t>
      </w:r>
      <w:r w:rsidR="006676DF">
        <w:t xml:space="preserve"> </w:t>
      </w:r>
      <w:r>
        <w:t>ответ</w:t>
      </w:r>
      <w:r w:rsidR="006676DF">
        <w:t xml:space="preserve"> </w:t>
      </w:r>
      <w:r>
        <w:t>–</w:t>
      </w:r>
      <w:r w:rsidR="006676DF">
        <w:t xml:space="preserve"> </w:t>
      </w:r>
      <w:r>
        <w:t>главное,</w:t>
      </w:r>
      <w:r w:rsidR="006676DF">
        <w:t xml:space="preserve"> </w:t>
      </w:r>
      <w:r>
        <w:t>чтобы</w:t>
      </w:r>
      <w:r w:rsidR="006676DF">
        <w:t xml:space="preserve"> </w:t>
      </w:r>
      <w:r>
        <w:t>он</w:t>
      </w:r>
      <w:r w:rsidR="006676DF">
        <w:t xml:space="preserve"> </w:t>
      </w:r>
      <w:r>
        <w:t>был</w:t>
      </w:r>
      <w:r w:rsidR="006676DF">
        <w:t xml:space="preserve"> </w:t>
      </w:r>
      <w:r w:rsidRPr="00E56024">
        <w:t>ваш.</w:t>
      </w:r>
    </w:p>
    <w:p w:rsidR="005F1F0F" w:rsidRDefault="00FF0B12" w:rsidP="00FF0B12">
      <w:pPr>
        <w:ind w:firstLine="454"/>
      </w:pPr>
      <w:r w:rsidRPr="00E56024">
        <w:t>Мы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</w:t>
      </w:r>
      <w:r>
        <w:t>еза</w:t>
      </w:r>
      <w:r w:rsidR="006676DF">
        <w:t xml:space="preserve"> </w:t>
      </w:r>
      <w:r>
        <w:t>Кут</w:t>
      </w:r>
      <w:r w:rsidR="006676DF">
        <w:t xml:space="preserve"> </w:t>
      </w:r>
      <w:r>
        <w:t>Хуми</w:t>
      </w:r>
      <w:r w:rsidR="006676DF">
        <w:t xml:space="preserve"> </w:t>
      </w:r>
      <w:r>
        <w:t>Фаинь,</w:t>
      </w:r>
      <w:r w:rsidR="006676DF">
        <w:t xml:space="preserve"> </w:t>
      </w:r>
      <w:r>
        <w:t>возжигаясь</w:t>
      </w:r>
      <w:r w:rsidR="006676DF">
        <w:t xml:space="preserve"> </w:t>
      </w:r>
      <w:r>
        <w:t>Компетенциями</w:t>
      </w:r>
      <w:r w:rsidR="006676DF">
        <w:t xml:space="preserve"> </w:t>
      </w:r>
      <w:r>
        <w:t>П</w:t>
      </w:r>
      <w:r w:rsidRPr="00E56024">
        <w:t>одразделений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включаемся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47-й</w:t>
      </w:r>
      <w:r w:rsidR="006676DF">
        <w:t xml:space="preserve"> </w:t>
      </w:r>
      <w:r w:rsidRPr="00E56024">
        <w:t>Синтез.</w:t>
      </w:r>
    </w:p>
    <w:p w:rsidR="00FF0B12" w:rsidRPr="00E56024" w:rsidRDefault="00FF0B12" w:rsidP="00FF0B12">
      <w:pPr>
        <w:ind w:firstLine="454"/>
      </w:pPr>
      <w:r w:rsidRPr="00E56024">
        <w:lastRenderedPageBreak/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цельностью</w:t>
      </w:r>
      <w:r w:rsidR="006676DF">
        <w:t xml:space="preserve"> </w:t>
      </w:r>
      <w:r>
        <w:t>восхождения</w:t>
      </w:r>
      <w:r w:rsidR="006676DF">
        <w:t xml:space="preserve"> </w:t>
      </w:r>
      <w:r>
        <w:t>и</w:t>
      </w:r>
      <w:r w:rsidR="006676DF">
        <w:t xml:space="preserve"> </w:t>
      </w:r>
      <w:r>
        <w:t>переподготовкой</w:t>
      </w:r>
      <w:r w:rsidR="006676DF">
        <w:t xml:space="preserve"> </w:t>
      </w:r>
      <w:r>
        <w:t>К</w:t>
      </w:r>
      <w:r w:rsidRPr="00E56024">
        <w:t>урсом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Творящего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заполняясь</w:t>
      </w:r>
      <w:r w:rsidR="006676DF">
        <w:t xml:space="preserve"> </w:t>
      </w:r>
      <w:r w:rsidRPr="00E56024">
        <w:t>прямым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выражении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разработанность</w:t>
      </w:r>
      <w:r w:rsidR="006676DF">
        <w:t xml:space="preserve"> </w:t>
      </w:r>
      <w:r w:rsidRPr="00E56024">
        <w:t>Ипостасностью,</w:t>
      </w:r>
      <w:r w:rsidR="006676DF">
        <w:t xml:space="preserve"> </w:t>
      </w:r>
      <w:r w:rsidRPr="00E56024">
        <w:t>Иерархизациями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>
        <w:t>действия</w:t>
      </w:r>
      <w:r w:rsidR="006676DF">
        <w:t xml:space="preserve"> </w:t>
      </w:r>
      <w:r>
        <w:t>Синтеза</w:t>
      </w:r>
      <w:r w:rsidR="006676DF">
        <w:t xml:space="preserve"> </w:t>
      </w:r>
      <w:r>
        <w:t>ростом</w:t>
      </w:r>
      <w:r w:rsidR="006676DF">
        <w:t xml:space="preserve"> </w:t>
      </w:r>
      <w:r>
        <w:t>Визики</w:t>
      </w:r>
      <w:r w:rsidR="006676DF">
        <w:t xml:space="preserve"> </w:t>
      </w:r>
      <w:r>
        <w:t>М</w:t>
      </w:r>
      <w:r w:rsidRPr="00E56024">
        <w:t>атерией,</w:t>
      </w:r>
      <w:r w:rsidR="006676DF">
        <w:t xml:space="preserve"> </w:t>
      </w:r>
      <w:r w:rsidRPr="00E56024">
        <w:t>и</w:t>
      </w:r>
      <w:r w:rsidR="006676DF">
        <w:t xml:space="preserve"> </w:t>
      </w:r>
      <w:r>
        <w:t>Сверхпассионарности</w:t>
      </w:r>
      <w:r w:rsidR="006676DF">
        <w:t xml:space="preserve"> </w:t>
      </w:r>
      <w:r>
        <w:t>ИВДИВО-И</w:t>
      </w:r>
      <w:r w:rsidRPr="00E56024">
        <w:t>ерархического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5F1F0F" w:rsidRDefault="00FF0B12" w:rsidP="00FF0B12">
      <w:pPr>
        <w:ind w:firstLine="454"/>
      </w:pPr>
      <w:r>
        <w:t>И</w:t>
      </w:r>
      <w:r w:rsidR="006676DF">
        <w:t xml:space="preserve"> </w:t>
      </w:r>
      <w:r w:rsidRPr="00E56024">
        <w:t>укутываясь</w:t>
      </w:r>
      <w:r w:rsidR="006676DF">
        <w:t xml:space="preserve"> </w:t>
      </w:r>
      <w:r w:rsidRPr="00E56024">
        <w:t>тройным</w:t>
      </w:r>
      <w:r w:rsidR="006676DF">
        <w:t xml:space="preserve"> </w:t>
      </w:r>
      <w:r w:rsidRPr="00E56024">
        <w:t>первичным</w:t>
      </w:r>
      <w:r w:rsidR="006676DF">
        <w:t xml:space="preserve"> </w:t>
      </w:r>
      <w:r w:rsidRPr="00E56024">
        <w:t>подходом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="00FC156B">
        <w:t>47-го</w:t>
      </w:r>
      <w:r w:rsidR="006676DF">
        <w:t xml:space="preserve"> </w:t>
      </w:r>
      <w:r w:rsidRPr="00E56024">
        <w:t>порядка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благ</w:t>
      </w:r>
      <w:r>
        <w:t>одарим</w:t>
      </w:r>
      <w:r w:rsidR="006676DF">
        <w:t xml:space="preserve"> </w:t>
      </w:r>
      <w:r>
        <w:t>Аватара</w:t>
      </w:r>
      <w:r w:rsidR="006676DF">
        <w:t xml:space="preserve"> </w:t>
      </w:r>
      <w:r>
        <w:t>Синтеза</w:t>
      </w:r>
      <w:r w:rsidR="006676DF">
        <w:t xml:space="preserve"> </w:t>
      </w:r>
      <w:r>
        <w:t>Кут</w:t>
      </w:r>
      <w:r w:rsidR="006676DF">
        <w:t xml:space="preserve"> </w:t>
      </w:r>
      <w:r>
        <w:t>Хуми</w:t>
      </w:r>
      <w:r w:rsidR="006676DF">
        <w:t xml:space="preserve"> </w:t>
      </w:r>
      <w:r>
        <w:t>и</w:t>
      </w:r>
      <w:r w:rsidR="006676DF">
        <w:t xml:space="preserve"> </w:t>
      </w:r>
      <w:r>
        <w:t>в</w:t>
      </w:r>
      <w:r w:rsidR="006676DF">
        <w:t xml:space="preserve"> </w:t>
      </w:r>
      <w:r>
        <w:t>тенденциях</w:t>
      </w:r>
      <w:r w:rsidR="006676DF">
        <w:t xml:space="preserve"> </w:t>
      </w:r>
      <w:r>
        <w:t>Условий</w:t>
      </w:r>
      <w:r w:rsidR="006676DF">
        <w:t xml:space="preserve"> </w:t>
      </w:r>
      <w:r>
        <w:t>ИВДИВО-Октавной</w:t>
      </w:r>
      <w:r w:rsidR="006676DF">
        <w:t xml:space="preserve"> </w:t>
      </w:r>
      <w:r>
        <w:t>Метагалактики</w:t>
      </w:r>
      <w:r w:rsidR="006676DF">
        <w:t xml:space="preserve"> </w:t>
      </w:r>
      <w:r>
        <w:t>4194</w:t>
      </w:r>
      <w:r w:rsidRPr="00E56024">
        <w:t>240-а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="00FC156B">
        <w:t>47-</w:t>
      </w:r>
      <w:r w:rsidRPr="00E56024">
        <w:t>й</w:t>
      </w:r>
      <w:r w:rsidR="006676DF">
        <w:t xml:space="preserve"> </w:t>
      </w:r>
      <w:r w:rsidRPr="00E56024">
        <w:t>ИВДИВО-Цельности</w:t>
      </w:r>
      <w:r w:rsidR="006676DF">
        <w:t xml:space="preserve"> </w:t>
      </w:r>
      <w:r w:rsidRPr="00E56024">
        <w:t>возвращаемс</w:t>
      </w:r>
      <w:r>
        <w:t>я</w:t>
      </w:r>
      <w:r w:rsidR="006676DF">
        <w:t xml:space="preserve"> </w:t>
      </w:r>
      <w:r>
        <w:t>синтез-физически</w:t>
      </w:r>
      <w:r w:rsidR="006676DF">
        <w:t xml:space="preserve"> </w:t>
      </w:r>
      <w:r>
        <w:t>в</w:t>
      </w:r>
      <w:r w:rsidR="006676DF">
        <w:t xml:space="preserve"> </w:t>
      </w:r>
      <w:r>
        <w:t>данный</w:t>
      </w:r>
      <w:r w:rsidR="006676DF">
        <w:t xml:space="preserve"> </w:t>
      </w:r>
      <w:r>
        <w:t>зал.</w:t>
      </w:r>
      <w:r w:rsidR="006676DF">
        <w:t xml:space="preserve"> </w:t>
      </w:r>
      <w:r>
        <w:t>Р</w:t>
      </w:r>
      <w:r w:rsidRPr="00E56024">
        <w:t>азвёртываем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среду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Октавно-Метагалактическую,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ею,</w:t>
      </w:r>
      <w:r w:rsidR="006676DF">
        <w:t xml:space="preserve"> </w:t>
      </w:r>
      <w:r w:rsidRPr="00E56024">
        <w:t>фиксируясь,</w:t>
      </w:r>
      <w:r w:rsidR="006676DF">
        <w:t xml:space="preserve"> </w:t>
      </w:r>
      <w:r w:rsidRPr="00E56024">
        <w:t>эманируем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среду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выразимости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тенденциями</w:t>
      </w:r>
      <w:r w:rsidR="006676DF">
        <w:t xml:space="preserve"> </w:t>
      </w:r>
      <w:r w:rsidRPr="00E56024">
        <w:t>развития</w:t>
      </w:r>
      <w:r w:rsidR="006676DF">
        <w:t xml:space="preserve"> </w:t>
      </w:r>
      <w:r w:rsidRPr="00E56024">
        <w:t>Октавно-Метагалактического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>
        <w:t>Синтезом</w:t>
      </w:r>
      <w:r w:rsidR="006676DF">
        <w:t xml:space="preserve"> </w:t>
      </w:r>
      <w:r>
        <w:t>в</w:t>
      </w:r>
      <w:r w:rsidR="006676DF">
        <w:t xml:space="preserve"> </w:t>
      </w:r>
      <w:r>
        <w:t>каждом</w:t>
      </w:r>
      <w:r w:rsidR="006676DF">
        <w:t xml:space="preserve"> </w:t>
      </w:r>
      <w:r>
        <w:t>из</w:t>
      </w:r>
      <w:r w:rsidR="006676DF">
        <w:t xml:space="preserve"> </w:t>
      </w:r>
      <w:r>
        <w:t>нас.</w:t>
      </w:r>
      <w:r w:rsidR="006676DF">
        <w:t xml:space="preserve"> </w:t>
      </w:r>
      <w:r>
        <w:t>М</w:t>
      </w:r>
      <w:r w:rsidRPr="00E56024">
        <w:t>ы</w:t>
      </w:r>
      <w:r w:rsidR="006676DF">
        <w:t xml:space="preserve"> </w:t>
      </w:r>
      <w:r w:rsidRPr="00E56024">
        <w:t>говорили:</w:t>
      </w:r>
      <w:r w:rsidR="006676DF">
        <w:t xml:space="preserve"> </w:t>
      </w:r>
      <w:r w:rsidRPr="00E56024">
        <w:t>«</w:t>
      </w:r>
      <w:r>
        <w:t>д</w:t>
      </w:r>
      <w:r w:rsidRPr="00E56024">
        <w:t>ействие</w:t>
      </w:r>
      <w:r w:rsidR="006676DF">
        <w:t xml:space="preserve"> </w:t>
      </w:r>
      <w:r w:rsidRPr="00E56024">
        <w:t>Синтеза»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пр</w:t>
      </w:r>
      <w:r>
        <w:t>обуйте</w:t>
      </w:r>
      <w:r w:rsidR="006676DF">
        <w:t xml:space="preserve"> </w:t>
      </w:r>
      <w:r>
        <w:t>распределить</w:t>
      </w:r>
      <w:r w:rsidR="006676DF">
        <w:t xml:space="preserve"> </w:t>
      </w:r>
      <w:r>
        <w:t>выражением</w:t>
      </w:r>
      <w:r w:rsidR="006676DF">
        <w:t xml:space="preserve"> </w:t>
      </w:r>
      <w:r>
        <w:t>Т</w:t>
      </w:r>
      <w:r w:rsidRPr="00E56024">
        <w:t>ела</w:t>
      </w:r>
      <w:r w:rsidR="006676DF">
        <w:t xml:space="preserve"> </w:t>
      </w:r>
      <w:r w:rsidRPr="00E56024">
        <w:t>вовне,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флюидировала,</w:t>
      </w:r>
      <w:r w:rsidR="006676DF">
        <w:t xml:space="preserve"> </w:t>
      </w:r>
      <w:r w:rsidRPr="00E56024">
        <w:t>распределялась,</w:t>
      </w:r>
      <w:r w:rsidR="006676DF">
        <w:t xml:space="preserve"> </w:t>
      </w:r>
      <w:r w:rsidRPr="00E56024">
        <w:t>выражала,</w:t>
      </w:r>
      <w:r w:rsidR="006676DF">
        <w:t xml:space="preserve"> </w:t>
      </w:r>
      <w:r w:rsidRPr="00E56024">
        <w:t>являлась,</w:t>
      </w:r>
      <w:r w:rsidR="006676DF">
        <w:t xml:space="preserve"> </w:t>
      </w:r>
      <w:r w:rsidRPr="00E56024">
        <w:t>исходила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действии</w:t>
      </w:r>
      <w:r w:rsidR="006676DF">
        <w:t xml:space="preserve"> </w:t>
      </w:r>
      <w:r w:rsidRPr="00E56024">
        <w:t>концентра</w:t>
      </w:r>
      <w:r>
        <w:t>ция</w:t>
      </w:r>
      <w:r w:rsidR="006676DF">
        <w:t xml:space="preserve"> </w:t>
      </w:r>
      <w:r>
        <w:t>Огня</w:t>
      </w:r>
      <w:r w:rsidR="006676DF">
        <w:t xml:space="preserve"> </w:t>
      </w:r>
      <w:r>
        <w:t>и</w:t>
      </w:r>
      <w:r w:rsidR="006676DF">
        <w:t xml:space="preserve"> </w:t>
      </w:r>
      <w:r>
        <w:t>Синтеза</w:t>
      </w:r>
      <w:r w:rsidR="006676DF">
        <w:t xml:space="preserve"> </w:t>
      </w:r>
      <w:r>
        <w:t>из</w:t>
      </w:r>
      <w:r w:rsidR="006676DF">
        <w:t xml:space="preserve"> </w:t>
      </w:r>
      <w:r>
        <w:t>Т</w:t>
      </w:r>
      <w:r w:rsidRPr="00E56024">
        <w:t>ела.</w:t>
      </w:r>
      <w:r w:rsidR="006676DF">
        <w:t xml:space="preserve"> </w:t>
      </w:r>
      <w:r>
        <w:t>И,</w:t>
      </w:r>
      <w:r w:rsidR="006676DF">
        <w:t xml:space="preserve"> </w:t>
      </w:r>
      <w:r w:rsidRPr="00E56024">
        <w:t>фиксируясь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распределённости,</w:t>
      </w:r>
      <w:r w:rsidR="006676DF">
        <w:t xml:space="preserve"> </w:t>
      </w:r>
      <w:r w:rsidRPr="00E56024">
        <w:t>пробуйте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зарегистрировать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следования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Учителе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найти</w:t>
      </w:r>
      <w:r w:rsidR="006676DF">
        <w:t xml:space="preserve"> </w:t>
      </w:r>
      <w:r>
        <w:t>концентрацию</w:t>
      </w:r>
      <w:r w:rsidR="006676DF">
        <w:t xml:space="preserve"> </w:t>
      </w:r>
      <w:r>
        <w:t>Аватара</w:t>
      </w:r>
      <w:r w:rsidR="006676DF">
        <w:t xml:space="preserve"> </w:t>
      </w:r>
      <w:r>
        <w:t>Синтеза</w:t>
      </w:r>
      <w:r w:rsidR="006676DF">
        <w:t xml:space="preserve"> </w:t>
      </w:r>
      <w:r>
        <w:t>в</w:t>
      </w:r>
      <w:r w:rsidR="006676DF">
        <w:t xml:space="preserve"> </w:t>
      </w:r>
      <w:r>
        <w:t>Теле,</w:t>
      </w:r>
      <w:r w:rsidR="006676DF">
        <w:t xml:space="preserve"> </w:t>
      </w:r>
      <w:r>
        <w:t>сочетая</w:t>
      </w:r>
      <w:r w:rsidR="006676DF">
        <w:t xml:space="preserve"> </w:t>
      </w:r>
      <w:r>
        <w:t>явление</w:t>
      </w:r>
      <w:r w:rsidR="006676DF">
        <w:t xml:space="preserve"> </w:t>
      </w:r>
      <w:r>
        <w:t>целых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целое,</w:t>
      </w:r>
      <w:r w:rsidR="006676DF">
        <w:t xml:space="preserve"> </w:t>
      </w:r>
      <w:r w:rsidRPr="00E56024">
        <w:t>це</w:t>
      </w:r>
      <w:r>
        <w:t>льных</w:t>
      </w:r>
      <w:r w:rsidR="006676DF">
        <w:t xml:space="preserve"> </w:t>
      </w:r>
      <w:r>
        <w:t>явлений</w:t>
      </w:r>
      <w:r w:rsidR="006676DF">
        <w:t xml:space="preserve"> </w:t>
      </w:r>
      <w:r>
        <w:t>Учителя</w:t>
      </w:r>
      <w:r w:rsidR="006676DF">
        <w:t xml:space="preserve"> </w:t>
      </w:r>
      <w:r>
        <w:t>и</w:t>
      </w:r>
      <w:r w:rsidR="006676DF">
        <w:t xml:space="preserve"> </w:t>
      </w:r>
      <w:r>
        <w:t>Аватара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>
        <w:t>.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>
        <w:t>Аватар</w:t>
      </w:r>
      <w:r w:rsidR="006676DF">
        <w:t xml:space="preserve"> </w:t>
      </w:r>
      <w:r>
        <w:t>Синтеза,</w:t>
      </w:r>
      <w:r w:rsidR="006676DF">
        <w:t xml:space="preserve"> </w:t>
      </w:r>
      <w:r>
        <w:t>развивающий</w:t>
      </w:r>
      <w:r w:rsidR="006676DF">
        <w:t xml:space="preserve"> </w:t>
      </w:r>
      <w:r>
        <w:t>нас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выражении</w:t>
      </w:r>
      <w:r w:rsidR="006676DF">
        <w:t xml:space="preserve"> </w:t>
      </w:r>
      <w:r w:rsidRPr="00E56024">
        <w:t>целого</w:t>
      </w:r>
      <w:r w:rsidR="006676DF">
        <w:t xml:space="preserve"> </w:t>
      </w:r>
      <w:r w:rsidRPr="00E56024">
        <w:t>47-м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целым</w:t>
      </w:r>
      <w:r w:rsidR="006676DF">
        <w:t xml:space="preserve"> </w:t>
      </w:r>
      <w:r w:rsidRPr="00E56024">
        <w:t>заполните</w:t>
      </w:r>
      <w:r w:rsidR="006676DF">
        <w:t xml:space="preserve"> </w:t>
      </w:r>
      <w:r w:rsidRPr="00E56024">
        <w:t>среду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>
        <w:t>вас</w:t>
      </w:r>
      <w:r w:rsidR="006676DF">
        <w:t xml:space="preserve"> </w:t>
      </w:r>
      <w:r>
        <w:t>в</w:t>
      </w:r>
      <w:r w:rsidR="006676DF">
        <w:t xml:space="preserve"> </w:t>
      </w:r>
      <w:r>
        <w:t>активации</w:t>
      </w:r>
      <w:r w:rsidR="006676DF">
        <w:t xml:space="preserve"> </w:t>
      </w:r>
      <w:r>
        <w:t>ИВДИВО</w:t>
      </w:r>
      <w:r w:rsidR="006676DF">
        <w:t xml:space="preserve"> </w:t>
      </w:r>
      <w:r>
        <w:t>каждого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пробуйте</w:t>
      </w:r>
      <w:r w:rsidR="006676DF">
        <w:t xml:space="preserve"> </w:t>
      </w:r>
      <w:r w:rsidRPr="00E56024">
        <w:t>пребывать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состоянии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формировании</w:t>
      </w:r>
      <w:r w:rsidR="006676DF">
        <w:t xml:space="preserve"> </w:t>
      </w:r>
      <w:r w:rsidRPr="00E56024">
        <w:t>разработанностью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FF0B12" w:rsidRPr="00E56024" w:rsidRDefault="00FF0B12" w:rsidP="00FF0B12">
      <w:pPr>
        <w:ind w:firstLine="454"/>
      </w:pPr>
      <w:r>
        <w:t>И</w:t>
      </w:r>
      <w:r w:rsidR="006676DF">
        <w:t xml:space="preserve"> </w:t>
      </w:r>
      <w:r>
        <w:t>в</w:t>
      </w:r>
      <w:r w:rsidR="006676DF">
        <w:t xml:space="preserve"> </w:t>
      </w:r>
      <w:r>
        <w:t>этом</w:t>
      </w:r>
      <w:r w:rsidR="006676DF">
        <w:t xml:space="preserve"> </w:t>
      </w:r>
      <w:r>
        <w:t>пояснении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пояснения,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сознательно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практики,</w:t>
      </w:r>
      <w:r w:rsidR="006676DF">
        <w:t xml:space="preserve"> </w:t>
      </w:r>
      <w:r w:rsidRPr="00E56024">
        <w:t>включаясь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действие.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возжечься,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возжигайтесь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сказал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</w:t>
      </w:r>
      <w:r w:rsidR="006676DF">
        <w:t xml:space="preserve"> </w:t>
      </w:r>
      <w:r>
        <w:t>для</w:t>
      </w:r>
      <w:r w:rsidR="006676DF">
        <w:t xml:space="preserve"> </w:t>
      </w:r>
      <w:r>
        <w:t>дальнейшего</w:t>
      </w:r>
      <w:r w:rsidR="006676DF">
        <w:t xml:space="preserve"> </w:t>
      </w:r>
      <w:r>
        <w:t>погружения</w:t>
      </w:r>
      <w:r w:rsidR="006676DF">
        <w:t xml:space="preserve"> </w:t>
      </w:r>
      <w:r>
        <w:t>в</w:t>
      </w:r>
      <w:r w:rsidR="006676DF">
        <w:t xml:space="preserve"> </w:t>
      </w:r>
      <w:r>
        <w:t>Синтез</w:t>
      </w:r>
      <w:r w:rsidRPr="00E56024">
        <w:t>.</w:t>
      </w:r>
      <w:r w:rsidR="006676DF">
        <w:t xml:space="preserve"> </w:t>
      </w:r>
      <w:r>
        <w:t>И</w:t>
      </w:r>
      <w:r w:rsidR="006676DF">
        <w:t xml:space="preserve"> </w:t>
      </w:r>
      <w:r>
        <w:t>выходим</w:t>
      </w:r>
      <w:r w:rsidR="006676DF">
        <w:t xml:space="preserve"> </w:t>
      </w:r>
      <w:r>
        <w:t>из</w:t>
      </w:r>
      <w:r w:rsidR="006676DF">
        <w:t xml:space="preserve"> </w:t>
      </w:r>
      <w:r>
        <w:t>Практики.</w:t>
      </w:r>
    </w:p>
    <w:p w:rsidR="00FF0B12" w:rsidRPr="007B024F" w:rsidRDefault="00FF0B12" w:rsidP="00FC156B">
      <w:pPr>
        <w:pStyle w:val="12"/>
      </w:pPr>
      <w:bookmarkStart w:id="16" w:name="_Toc84187725"/>
      <w:r w:rsidRPr="007B024F">
        <w:t>Дисциплина</w:t>
      </w:r>
      <w:bookmarkEnd w:id="16"/>
    </w:p>
    <w:p w:rsidR="005F1F0F" w:rsidRDefault="00FF0B12" w:rsidP="00FF0B12">
      <w:pPr>
        <w:ind w:firstLine="454"/>
      </w:pPr>
      <w:r w:rsidRPr="00E56024">
        <w:t>Мнения,</w:t>
      </w:r>
      <w:r w:rsidR="006676DF">
        <w:t xml:space="preserve"> </w:t>
      </w:r>
      <w:r w:rsidRPr="00E56024">
        <w:t>решения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могут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разные,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общую</w:t>
      </w:r>
      <w:r w:rsidR="006676DF">
        <w:t xml:space="preserve"> </w:t>
      </w:r>
      <w:r w:rsidRPr="00E56024">
        <w:t>тенденцию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соблюдали.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прошли</w:t>
      </w:r>
      <w:r w:rsidR="006676DF">
        <w:t xml:space="preserve"> </w:t>
      </w:r>
      <w:r w:rsidRPr="00E56024">
        <w:t>двумя</w:t>
      </w:r>
      <w:r w:rsidR="006676DF">
        <w:t xml:space="preserve"> </w:t>
      </w:r>
      <w:r w:rsidRPr="00E56024">
        <w:t>линиями</w:t>
      </w:r>
      <w:r w:rsidR="006676DF">
        <w:t xml:space="preserve"> </w:t>
      </w:r>
      <w:r w:rsidRPr="00E56024">
        <w:t>Синтезов.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зафиксировались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обновили</w:t>
      </w:r>
      <w:r w:rsidR="006676DF">
        <w:t xml:space="preserve"> </w:t>
      </w:r>
      <w:r w:rsidRPr="00E56024">
        <w:t>тенденцию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линию</w:t>
      </w:r>
      <w:r w:rsidR="006676DF">
        <w:t xml:space="preserve"> </w:t>
      </w:r>
      <w:r w:rsidRPr="00E56024">
        <w:t>усилили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Иосифа.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положительно,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отследили,</w:t>
      </w:r>
      <w:r w:rsidR="006676DF">
        <w:t xml:space="preserve"> </w:t>
      </w:r>
      <w:r w:rsidRPr="00E56024">
        <w:t>подтолкнуло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глубину</w:t>
      </w:r>
      <w:r w:rsidR="006676DF">
        <w:t xml:space="preserve"> </w:t>
      </w:r>
      <w:r w:rsidRPr="00E56024">
        <w:t>перспектив</w:t>
      </w:r>
      <w:r w:rsidR="006676DF">
        <w:t xml:space="preserve"> </w:t>
      </w:r>
      <w:r w:rsidRPr="00E56024">
        <w:t>работы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Иосифом,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то</w:t>
      </w:r>
      <w:r>
        <w:t>,</w:t>
      </w:r>
      <w:r w:rsidR="006676DF">
        <w:t xml:space="preserve"> </w:t>
      </w:r>
      <w:r>
        <w:t>что</w:t>
      </w:r>
      <w:r w:rsidR="006676DF">
        <w:t xml:space="preserve"> </w:t>
      </w:r>
      <w:r>
        <w:t>вам</w:t>
      </w:r>
      <w:r w:rsidR="006676DF">
        <w:t xml:space="preserve"> </w:t>
      </w:r>
      <w:r>
        <w:t>зафиксировался</w:t>
      </w:r>
      <w:r w:rsidR="006676DF">
        <w:t xml:space="preserve"> </w:t>
      </w:r>
      <w:r>
        <w:t>Столп</w:t>
      </w:r>
      <w:r w:rsidR="006676DF">
        <w:t xml:space="preserve"> </w:t>
      </w:r>
      <w:r>
        <w:t>П</w:t>
      </w:r>
      <w:r w:rsidRPr="00E56024">
        <w:t>одразделения</w:t>
      </w:r>
      <w:r w:rsidR="006676DF">
        <w:t xml:space="preserve"> </w:t>
      </w:r>
      <w:r w:rsidRPr="00E56024">
        <w:t>прям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ввел</w:t>
      </w:r>
      <w:r w:rsidR="006676DF">
        <w:t xml:space="preserve"> </w:t>
      </w:r>
      <w:r w:rsidRPr="00E56024">
        <w:t>тенденцию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командного</w:t>
      </w:r>
      <w:r w:rsidR="006676DF">
        <w:t xml:space="preserve"> </w:t>
      </w:r>
      <w:r w:rsidRPr="00E56024">
        <w:t>развития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год.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по-другому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сказал,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прослушаете</w:t>
      </w:r>
      <w:r w:rsidR="006676DF">
        <w:t xml:space="preserve"> </w:t>
      </w:r>
      <w:r w:rsidRPr="00E56024">
        <w:t>практику,</w:t>
      </w:r>
      <w:r w:rsidR="006676DF">
        <w:t xml:space="preserve"> </w:t>
      </w:r>
      <w:r w:rsidRPr="00E56024">
        <w:t>выпишите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формулировку.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>
        <w:t>вопрос</w:t>
      </w:r>
      <w:r w:rsidR="006676DF">
        <w:t xml:space="preserve"> </w:t>
      </w:r>
      <w:r>
        <w:t>в</w:t>
      </w:r>
      <w:r w:rsidR="006676DF">
        <w:t xml:space="preserve"> </w:t>
      </w:r>
      <w:r>
        <w:t>том,</w:t>
      </w:r>
      <w:r w:rsidR="006676DF">
        <w:t xml:space="preserve"> </w:t>
      </w:r>
      <w:r>
        <w:t>что</w:t>
      </w:r>
      <w:r w:rsidR="006676DF">
        <w:t xml:space="preserve"> </w:t>
      </w:r>
      <w:r>
        <w:t>сама</w:t>
      </w:r>
      <w:r w:rsidR="006676DF">
        <w:t xml:space="preserve"> </w:t>
      </w:r>
      <w:r>
        <w:t>скорей</w:t>
      </w:r>
      <w:r w:rsidR="006676DF">
        <w:t xml:space="preserve"> </w:t>
      </w:r>
      <w:r>
        <w:t>всего</w:t>
      </w:r>
      <w:r w:rsidR="006676DF">
        <w:t xml:space="preserve"> </w:t>
      </w:r>
      <w:r>
        <w:t>С</w:t>
      </w:r>
      <w:r w:rsidRPr="00E56024">
        <w:t>верхпассионарность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будет</w:t>
      </w:r>
      <w:r w:rsidR="006676DF">
        <w:t xml:space="preserve"> </w:t>
      </w:r>
      <w:r>
        <w:t>от</w:t>
      </w:r>
      <w:r w:rsidR="006676DF">
        <w:t xml:space="preserve"> </w:t>
      </w:r>
      <w:r>
        <w:t>вас</w:t>
      </w:r>
      <w:r w:rsidR="006676DF">
        <w:t xml:space="preserve"> </w:t>
      </w:r>
      <w:r>
        <w:t>это</w:t>
      </w:r>
      <w:r w:rsidR="006676DF">
        <w:t xml:space="preserve"> </w:t>
      </w:r>
      <w:r>
        <w:t>требоваться</w:t>
      </w:r>
      <w:r w:rsidR="006676DF">
        <w:t xml:space="preserve"> </w:t>
      </w:r>
      <w:r>
        <w:t>от</w:t>
      </w:r>
      <w:r w:rsidR="006676DF">
        <w:t xml:space="preserve"> </w:t>
      </w:r>
      <w:r>
        <w:t>всего</w:t>
      </w:r>
      <w:r w:rsidR="006676DF">
        <w:t xml:space="preserve"> </w:t>
      </w:r>
      <w:r>
        <w:t>П</w:t>
      </w:r>
      <w:r w:rsidRPr="00E56024">
        <w:t>одразделения.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сложность,</w:t>
      </w:r>
      <w:r w:rsidR="006676DF">
        <w:t xml:space="preserve"> </w:t>
      </w:r>
      <w:r w:rsidRPr="00E56024">
        <w:t>наверно,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будущий</w:t>
      </w:r>
      <w:r w:rsidR="006676DF">
        <w:t xml:space="preserve"> </w:t>
      </w:r>
      <w:r w:rsidRPr="00E56024">
        <w:t>год,</w:t>
      </w:r>
      <w:r w:rsidR="006676DF">
        <w:t xml:space="preserve"> </w:t>
      </w:r>
      <w:r w:rsidRPr="00E56024">
        <w:t>что</w:t>
      </w:r>
      <w:r w:rsidR="006676DF">
        <w:t xml:space="preserve"> </w:t>
      </w:r>
      <w:r>
        <w:t>вы</w:t>
      </w:r>
      <w:r w:rsidR="006676DF">
        <w:t xml:space="preserve"> </w:t>
      </w:r>
      <w:r>
        <w:t>должны</w:t>
      </w:r>
      <w:r w:rsidR="006676DF">
        <w:t xml:space="preserve"> </w:t>
      </w:r>
      <w:r>
        <w:t>учиться</w:t>
      </w:r>
      <w:r w:rsidR="006676DF">
        <w:t xml:space="preserve"> </w:t>
      </w:r>
      <w:r>
        <w:t>развиваться</w:t>
      </w:r>
      <w:r w:rsidR="006676DF">
        <w:t xml:space="preserve"> </w:t>
      </w:r>
      <w:r>
        <w:t>П</w:t>
      </w:r>
      <w:r w:rsidRPr="00E56024">
        <w:t>одразделением,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наблюдалось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пред</w:t>
      </w:r>
      <w:r>
        <w:t>ыдущие</w:t>
      </w:r>
      <w:r w:rsidR="006676DF">
        <w:t xml:space="preserve"> </w:t>
      </w:r>
      <w:r>
        <w:t>годы</w:t>
      </w:r>
      <w:r w:rsidR="006676DF">
        <w:t xml:space="preserve"> </w:t>
      </w:r>
      <w:r>
        <w:t>развития.</w:t>
      </w:r>
      <w:r w:rsidR="006676DF">
        <w:t xml:space="preserve"> </w:t>
      </w:r>
      <w:r>
        <w:t>И</w:t>
      </w:r>
      <w:r w:rsidR="006676DF">
        <w:t xml:space="preserve"> </w:t>
      </w:r>
      <w:r>
        <w:t>вот</w:t>
      </w:r>
      <w:r w:rsidR="006676DF">
        <w:t xml:space="preserve"> </w:t>
      </w:r>
      <w:r>
        <w:t>те</w:t>
      </w:r>
      <w:r w:rsidR="006676DF">
        <w:t xml:space="preserve"> </w:t>
      </w:r>
      <w:r>
        <w:t>Д</w:t>
      </w:r>
      <w:r w:rsidRPr="00E56024">
        <w:t>олжности,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вошли,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самый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практически</w:t>
      </w:r>
      <w:r w:rsidR="006676DF">
        <w:t xml:space="preserve"> </w:t>
      </w:r>
      <w:r w:rsidRPr="00E56024">
        <w:t>огненно-синтезный</w:t>
      </w:r>
      <w:r w:rsidR="006676DF">
        <w:t xml:space="preserve"> </w:t>
      </w:r>
      <w:r w:rsidRPr="00E56024">
        <w:t>вариант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как,</w:t>
      </w:r>
      <w:r w:rsidR="006676DF">
        <w:t xml:space="preserve"> </w:t>
      </w:r>
      <w:r w:rsidRPr="00E56024">
        <w:t>послушайте,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«шанс»,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реализовались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тех</w:t>
      </w:r>
      <w:r w:rsidR="006676DF">
        <w:t xml:space="preserve"> </w:t>
      </w:r>
      <w:r w:rsidRPr="00E56024">
        <w:t>тенденциях,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зафиксировал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еще,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зафиксировались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понимать,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идти,</w:t>
      </w:r>
      <w:r w:rsidR="006676DF">
        <w:t xml:space="preserve"> </w:t>
      </w:r>
      <w:r w:rsidRPr="00E56024">
        <w:t>двигатьс</w:t>
      </w:r>
      <w:r>
        <w:t>я</w:t>
      </w:r>
      <w:r w:rsidR="006676DF">
        <w:t xml:space="preserve"> </w:t>
      </w:r>
      <w:r>
        <w:t>ракурсом</w:t>
      </w:r>
      <w:r w:rsidR="006676DF">
        <w:t xml:space="preserve"> </w:t>
      </w:r>
      <w:r>
        <w:t>Си</w:t>
      </w:r>
      <w:r w:rsidRPr="00E56024">
        <w:t>-ИВДИВО.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Огонь,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Октавную</w:t>
      </w:r>
      <w:r w:rsidR="006676DF">
        <w:t xml:space="preserve"> </w:t>
      </w:r>
      <w:r w:rsidRPr="00E56024">
        <w:t>Метагалактик</w:t>
      </w:r>
      <w:r>
        <w:t>у,</w:t>
      </w:r>
      <w:r w:rsidR="006676DF">
        <w:t xml:space="preserve"> </w:t>
      </w:r>
      <w:r>
        <w:t>начинает</w:t>
      </w:r>
      <w:r w:rsidR="006676DF">
        <w:t xml:space="preserve"> </w:t>
      </w:r>
      <w:r>
        <w:t>концентрироваться</w:t>
      </w:r>
      <w:r w:rsidR="006676DF">
        <w:t xml:space="preserve"> </w:t>
      </w:r>
      <w:r>
        <w:t>Си</w:t>
      </w:r>
      <w:r w:rsidRPr="00E56024">
        <w:t>-Ивдивный.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обновление</w:t>
      </w:r>
      <w:r w:rsidR="006676DF">
        <w:t xml:space="preserve"> </w:t>
      </w:r>
      <w:r w:rsidRPr="00E56024">
        <w:t>Столпа,</w:t>
      </w:r>
      <w:r w:rsidR="006676DF">
        <w:t xml:space="preserve"> </w:t>
      </w:r>
      <w:r w:rsidRPr="00E56024">
        <w:t>те</w:t>
      </w:r>
      <w:r w:rsidR="006676DF">
        <w:t xml:space="preserve"> </w:t>
      </w:r>
      <w:r w:rsidRPr="00E56024">
        <w:t>тенденции,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вошли,</w:t>
      </w:r>
      <w:r w:rsidR="006676DF">
        <w:t xml:space="preserve"> </w:t>
      </w:r>
      <w:r w:rsidRPr="00E56024">
        <w:t>исходят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требования.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закрепитесь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осознании,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пояснения,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нужны,</w:t>
      </w:r>
      <w:r w:rsidR="006676DF">
        <w:t xml:space="preserve"> </w:t>
      </w:r>
      <w:r w:rsidRPr="00E56024">
        <w:t>пожалуйста,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соблюдали</w:t>
      </w:r>
      <w:r w:rsidR="006676DF">
        <w:t xml:space="preserve"> </w:t>
      </w:r>
      <w:r w:rsidRPr="00E56024">
        <w:t>корректность</w:t>
      </w:r>
      <w:r w:rsidR="006676DF">
        <w:t xml:space="preserve"> </w:t>
      </w:r>
      <w:r w:rsidRPr="00E56024">
        <w:t>поведения: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глаголили,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учились</w:t>
      </w:r>
      <w:r w:rsidR="006676DF">
        <w:t xml:space="preserve"> </w:t>
      </w:r>
      <w:r w:rsidRPr="00E56024">
        <w:t>действовать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расшифровке</w:t>
      </w:r>
      <w:r w:rsidR="006676DF">
        <w:t xml:space="preserve"> </w:t>
      </w:r>
      <w:r w:rsidRPr="00E56024">
        <w:t>напрямую,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самым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росли.</w:t>
      </w:r>
      <w:r w:rsidR="006676DF">
        <w:t xml:space="preserve"> </w:t>
      </w:r>
      <w:r w:rsidRPr="00E56024">
        <w:t>Поэтому</w:t>
      </w:r>
      <w:r>
        <w:t>,</w:t>
      </w:r>
      <w:r w:rsidR="006676DF">
        <w:t xml:space="preserve"> </w:t>
      </w:r>
      <w:r w:rsidRPr="00E56024">
        <w:t>Санкт-Петербург</w:t>
      </w:r>
      <w:r>
        <w:t>,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дал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фору,</w:t>
      </w:r>
      <w:r w:rsidR="006676DF">
        <w:t xml:space="preserve"> </w:t>
      </w:r>
      <w:r w:rsidRPr="00E56024">
        <w:t>усилил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</w:t>
      </w:r>
      <w:r>
        <w:t>тивации.</w:t>
      </w:r>
      <w:r w:rsidR="006676DF">
        <w:t xml:space="preserve"> </w:t>
      </w:r>
      <w:r>
        <w:t>Ладога</w:t>
      </w:r>
      <w:r w:rsidR="006676DF">
        <w:t xml:space="preserve"> </w:t>
      </w:r>
      <w:r>
        <w:t>тоже</w:t>
      </w:r>
      <w:r w:rsidR="006676DF">
        <w:t xml:space="preserve"> </w:t>
      </w:r>
      <w:r>
        <w:t>в</w:t>
      </w:r>
      <w:r w:rsidR="006676DF">
        <w:t xml:space="preserve"> </w:t>
      </w:r>
      <w:r>
        <w:t>это</w:t>
      </w:r>
      <w:r w:rsidR="006676DF">
        <w:t xml:space="preserve"> </w:t>
      </w:r>
      <w:r>
        <w:t>включалась.</w:t>
      </w:r>
    </w:p>
    <w:p w:rsidR="005F1F0F" w:rsidRDefault="00FF0B12" w:rsidP="00FF0B12">
      <w:pPr>
        <w:ind w:firstLine="454"/>
      </w:pPr>
      <w:r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продолжаем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Прежде,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войдём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перестройку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координа</w:t>
      </w:r>
      <w:r>
        <w:t>цию</w:t>
      </w:r>
      <w:r w:rsidR="006676DF">
        <w:t xml:space="preserve"> </w:t>
      </w:r>
      <w:r>
        <w:t>новым</w:t>
      </w:r>
      <w:r w:rsidR="006676DF">
        <w:t xml:space="preserve"> </w:t>
      </w:r>
      <w:r>
        <w:t>видом</w:t>
      </w:r>
      <w:r w:rsidR="006676DF">
        <w:t xml:space="preserve"> </w:t>
      </w:r>
      <w:r>
        <w:t>Огня</w:t>
      </w:r>
      <w:r w:rsidR="006676DF">
        <w:t xml:space="preserve"> </w:t>
      </w:r>
      <w:r>
        <w:t>и</w:t>
      </w:r>
      <w:r w:rsidR="006676DF">
        <w:t xml:space="preserve"> </w:t>
      </w:r>
      <w:r>
        <w:t>Синтеза</w:t>
      </w:r>
      <w:r w:rsidR="006676DF">
        <w:t xml:space="preserve"> </w:t>
      </w:r>
      <w:r>
        <w:t>Новой</w:t>
      </w:r>
      <w:r w:rsidR="006676DF">
        <w:t xml:space="preserve"> </w:t>
      </w:r>
      <w:r>
        <w:t>Э</w:t>
      </w:r>
      <w:r w:rsidRPr="00E56024">
        <w:t>похи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войдём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сопряжённости</w:t>
      </w:r>
      <w:r w:rsidR="006676DF">
        <w:t xml:space="preserve"> </w:t>
      </w:r>
      <w:r w:rsidRPr="00E56024">
        <w:t>8-рицы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каждом,</w:t>
      </w:r>
      <w:r w:rsidR="006676DF">
        <w:t xml:space="preserve"> </w:t>
      </w:r>
      <w:r w:rsidRPr="00E56024">
        <w:t>делая</w:t>
      </w:r>
      <w:r w:rsidR="006676DF">
        <w:t xml:space="preserve"> </w:t>
      </w:r>
      <w:r w:rsidRPr="00E56024">
        <w:t>акцент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дву</w:t>
      </w:r>
      <w:r>
        <w:t>х</w:t>
      </w:r>
      <w:r w:rsidR="006676DF">
        <w:t xml:space="preserve"> </w:t>
      </w:r>
      <w:r>
        <w:t>категориях</w:t>
      </w:r>
      <w:r w:rsidR="006676DF">
        <w:t xml:space="preserve"> </w:t>
      </w:r>
      <w:r>
        <w:t>–</w:t>
      </w:r>
      <w:r w:rsidR="006676DF">
        <w:t xml:space="preserve"> </w:t>
      </w:r>
      <w:r>
        <w:lastRenderedPageBreak/>
        <w:t>Учителя</w:t>
      </w:r>
      <w:r w:rsidR="006676DF">
        <w:t xml:space="preserve"> </w:t>
      </w:r>
      <w:r>
        <w:t>Синтеза</w:t>
      </w:r>
      <w:r w:rsidRPr="00FA2B62">
        <w:t>/</w:t>
      </w:r>
      <w:r w:rsidRPr="00E56024">
        <w:t>Вл</w:t>
      </w:r>
      <w:r>
        <w:t>адыки</w:t>
      </w:r>
      <w:r w:rsidR="006676DF">
        <w:t xml:space="preserve"> </w:t>
      </w:r>
      <w:r>
        <w:t>Синтеза</w:t>
      </w:r>
      <w:r w:rsidR="006676DF">
        <w:t xml:space="preserve"> </w:t>
      </w:r>
      <w:r>
        <w:t>и</w:t>
      </w:r>
      <w:r w:rsidR="006676DF">
        <w:t xml:space="preserve"> </w:t>
      </w:r>
      <w:r>
        <w:t>Аватара</w:t>
      </w:r>
      <w:r w:rsidR="006676DF">
        <w:t xml:space="preserve"> </w:t>
      </w:r>
      <w:r>
        <w:t>Синтеза.</w:t>
      </w:r>
      <w:r w:rsidR="006676DF">
        <w:t xml:space="preserve"> </w:t>
      </w:r>
      <w:r>
        <w:t>М</w:t>
      </w:r>
      <w:r w:rsidRPr="00E56024">
        <w:t>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то,</w:t>
      </w:r>
      <w:r w:rsidR="006676DF">
        <w:t xml:space="preserve"> </w:t>
      </w:r>
      <w:r>
        <w:t>что</w:t>
      </w:r>
      <w:r w:rsidR="006676DF">
        <w:t xml:space="preserve"> </w:t>
      </w:r>
      <w:r>
        <w:t>сейчас</w:t>
      </w:r>
      <w:r w:rsidR="006676DF">
        <w:t xml:space="preserve"> </w:t>
      </w:r>
      <w:r>
        <w:t>Владыка</w:t>
      </w:r>
      <w:r w:rsidR="006676DF">
        <w:t xml:space="preserve"> </w:t>
      </w:r>
      <w:r>
        <w:t>вам</w:t>
      </w:r>
      <w:r w:rsidR="006676DF">
        <w:t xml:space="preserve"> </w:t>
      </w:r>
      <w:r>
        <w:t>объяснял</w:t>
      </w:r>
      <w:r w:rsidR="006676DF">
        <w:t xml:space="preserve"> </w:t>
      </w:r>
      <w:r>
        <w:t>–</w:t>
      </w:r>
      <w:r w:rsidR="006676DF">
        <w:t xml:space="preserve"> </w:t>
      </w:r>
      <w:r>
        <w:t>е</w:t>
      </w:r>
      <w:r w:rsidRPr="00E56024">
        <w:t>сли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реализуется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без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должно</w:t>
      </w:r>
      <w:r w:rsidR="006676DF">
        <w:t xml:space="preserve"> </w:t>
      </w:r>
      <w:r w:rsidRPr="00E56024">
        <w:t>двигать</w:t>
      </w:r>
      <w:r w:rsidR="006676DF">
        <w:t xml:space="preserve"> </w:t>
      </w:r>
      <w:r w:rsidRPr="00E56024">
        <w:t>Аватарав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важное</w:t>
      </w:r>
      <w:r w:rsidR="006676DF">
        <w:t xml:space="preserve"> </w:t>
      </w:r>
      <w:r w:rsidRPr="00E56024">
        <w:t>должно</w:t>
      </w:r>
      <w:r w:rsidR="006676DF">
        <w:t xml:space="preserve"> </w:t>
      </w:r>
      <w:r>
        <w:t>двигать</w:t>
      </w:r>
      <w:r w:rsidR="006676DF">
        <w:t xml:space="preserve"> </w:t>
      </w:r>
      <w:r>
        <w:t>внутренне</w:t>
      </w:r>
      <w:r w:rsidR="006676DF">
        <w:t xml:space="preserve"> </w:t>
      </w:r>
      <w:r>
        <w:t>каждым</w:t>
      </w:r>
      <w:r w:rsidR="006676DF">
        <w:t xml:space="preserve"> </w:t>
      </w:r>
      <w:r>
        <w:t>из</w:t>
      </w:r>
      <w:r w:rsidR="006676DF">
        <w:t xml:space="preserve"> </w:t>
      </w:r>
      <w:r>
        <w:t>нас?</w:t>
      </w:r>
      <w:r w:rsidR="006676DF">
        <w:t xml:space="preserve"> </w:t>
      </w:r>
      <w:r>
        <w:t>Это</w:t>
      </w:r>
      <w:r w:rsidR="006676DF">
        <w:t xml:space="preserve"> </w:t>
      </w:r>
      <w:r>
        <w:t>уже</w:t>
      </w:r>
      <w:r w:rsidR="006676DF">
        <w:t xml:space="preserve"> </w:t>
      </w:r>
      <w:r>
        <w:t>тенденция</w:t>
      </w:r>
      <w:r w:rsidR="006676DF">
        <w:t xml:space="preserve"> </w:t>
      </w:r>
      <w:r>
        <w:t>самого,</w:t>
      </w:r>
      <w:r w:rsidR="006676DF">
        <w:t xml:space="preserve"> </w:t>
      </w:r>
      <w:r>
        <w:t>темы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подходе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практик</w:t>
      </w:r>
      <w:r>
        <w:t>е</w:t>
      </w:r>
      <w:r w:rsidRPr="00E56024">
        <w:t>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сложились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организации,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нашем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случае,</w:t>
      </w:r>
      <w:r w:rsidR="006676DF">
        <w:t xml:space="preserve"> </w:t>
      </w:r>
      <w:r w:rsidRPr="00E56024">
        <w:t>Волевой</w:t>
      </w:r>
      <w:r w:rsidR="006676DF">
        <w:t xml:space="preserve"> </w:t>
      </w:r>
      <w:r w:rsidRPr="00E56024">
        <w:t>тенденцией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Синте</w:t>
      </w:r>
      <w:r>
        <w:t>з</w:t>
      </w:r>
      <w:r w:rsidR="006676DF">
        <w:t xml:space="preserve"> </w:t>
      </w:r>
      <w:r>
        <w:t>Волевой,</w:t>
      </w:r>
      <w:r w:rsidR="006676DF">
        <w:t xml:space="preserve"> </w:t>
      </w:r>
      <w:r>
        <w:t>а</w:t>
      </w:r>
      <w:r w:rsidR="006676DF">
        <w:t xml:space="preserve"> </w:t>
      </w:r>
      <w:r>
        <w:t>сама</w:t>
      </w:r>
      <w:r w:rsidR="006676DF">
        <w:t xml:space="preserve"> </w:t>
      </w:r>
      <w:r>
        <w:t>Воля</w:t>
      </w:r>
      <w:r w:rsidR="006676DF">
        <w:t xml:space="preserve"> </w:t>
      </w:r>
      <w:r>
        <w:t>в</w:t>
      </w:r>
      <w:r w:rsidR="006676DF">
        <w:t xml:space="preserve"> </w:t>
      </w:r>
      <w:r>
        <w:t>течение</w:t>
      </w:r>
      <w:r w:rsidR="006676DF">
        <w:t xml:space="preserve"> </w:t>
      </w:r>
      <w:r>
        <w:t>Синтеза</w:t>
      </w:r>
      <w:r w:rsidR="006676DF">
        <w:t xml:space="preserve"> </w:t>
      </w:r>
      <w:r>
        <w:t>С</w:t>
      </w:r>
      <w:r w:rsidRPr="00E56024">
        <w:t>интезная.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видим,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Аватарского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одна</w:t>
      </w:r>
      <w:r w:rsidR="006676DF">
        <w:t xml:space="preserve"> </w:t>
      </w:r>
      <w:r w:rsidRPr="00E56024">
        <w:t>тенденция,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рассматривали,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категорию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>
        <w:t>Ч</w:t>
      </w:r>
      <w:r w:rsidRPr="00E56024">
        <w:t>еловеком,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созвучна</w:t>
      </w:r>
      <w:r w:rsidR="006676DF">
        <w:t xml:space="preserve"> </w:t>
      </w:r>
      <w:r w:rsidRPr="00E56024">
        <w:t>синтезными</w:t>
      </w:r>
      <w:r w:rsidR="006676DF">
        <w:t xml:space="preserve"> </w:t>
      </w:r>
      <w:r w:rsidRPr="00E56024">
        <w:t>действиями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Дисциплина.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Компетен</w:t>
      </w:r>
      <w:r>
        <w:t>ция</w:t>
      </w:r>
      <w:r w:rsidR="006676DF">
        <w:t xml:space="preserve"> </w:t>
      </w:r>
      <w:r>
        <w:t>Аватара</w:t>
      </w:r>
      <w:r w:rsidR="006676DF">
        <w:t xml:space="preserve"> </w:t>
      </w:r>
      <w:r>
        <w:t>во</w:t>
      </w:r>
      <w:r w:rsidR="006676DF">
        <w:t xml:space="preserve"> </w:t>
      </w:r>
      <w:r>
        <w:t>внутреннем</w:t>
      </w:r>
      <w:r w:rsidR="006676DF">
        <w:t xml:space="preserve"> </w:t>
      </w:r>
      <w:r>
        <w:t>росте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дисциплинированное</w:t>
      </w:r>
      <w:r w:rsidR="006676DF">
        <w:t xml:space="preserve"> </w:t>
      </w:r>
      <w:r w:rsidRPr="00E56024">
        <w:t>явление.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упускаем</w:t>
      </w:r>
      <w:r w:rsidR="006676DF">
        <w:t xml:space="preserve"> </w:t>
      </w:r>
      <w:r w:rsidRPr="00E56024">
        <w:t>важность</w:t>
      </w:r>
      <w:r w:rsidR="006676DF">
        <w:t xml:space="preserve"> </w:t>
      </w:r>
      <w:r w:rsidRPr="00E56024">
        <w:t>дисциплинированности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отношению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исполнени</w:t>
      </w:r>
      <w:r>
        <w:t>ю</w:t>
      </w:r>
      <w:r w:rsidR="006676DF">
        <w:t xml:space="preserve"> </w:t>
      </w:r>
      <w:r>
        <w:t>Синтеза,</w:t>
      </w:r>
      <w:r w:rsidR="006676DF">
        <w:t xml:space="preserve"> </w:t>
      </w:r>
      <w:r>
        <w:t>т</w:t>
      </w:r>
      <w:r w:rsidRPr="00E56024">
        <w:t>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там</w:t>
      </w:r>
      <w:r w:rsidR="006676DF">
        <w:t xml:space="preserve"> </w:t>
      </w:r>
      <w:r>
        <w:t>«прогуглить»</w:t>
      </w:r>
      <w:r w:rsidRPr="00E56024">
        <w:t>,</w:t>
      </w:r>
      <w:r w:rsidR="006676DF">
        <w:t xml:space="preserve"> </w:t>
      </w:r>
      <w:r w:rsidRPr="00E56024">
        <w:t>п</w:t>
      </w:r>
      <w:r>
        <w:t>окопаться,</w:t>
      </w:r>
      <w:r w:rsidR="006676DF">
        <w:t xml:space="preserve"> </w:t>
      </w:r>
      <w:r>
        <w:t>что</w:t>
      </w:r>
      <w:r w:rsidR="006676DF">
        <w:t xml:space="preserve"> </w:t>
      </w:r>
      <w:r>
        <w:t>такое</w:t>
      </w:r>
      <w:r w:rsidR="006676DF">
        <w:t xml:space="preserve"> </w:t>
      </w:r>
      <w:r>
        <w:t>дисциплина</w:t>
      </w:r>
      <w:r w:rsidR="006676DF">
        <w:t xml:space="preserve"> </w:t>
      </w:r>
      <w:r>
        <w:t>п</w:t>
      </w:r>
      <w:r w:rsidRPr="00E56024">
        <w:t>о</w:t>
      </w:r>
      <w:r w:rsidR="006676DF">
        <w:t xml:space="preserve"> </w:t>
      </w:r>
      <w:r w:rsidRPr="00E56024">
        <w:t>большому</w:t>
      </w:r>
      <w:r w:rsidR="006676DF">
        <w:t xml:space="preserve"> </w:t>
      </w:r>
      <w:r w:rsidRPr="00E56024">
        <w:t>счёту</w:t>
      </w:r>
      <w:r>
        <w:t>,</w:t>
      </w:r>
      <w:r w:rsidR="006676DF">
        <w:t xml:space="preserve"> </w:t>
      </w:r>
      <w:r>
        <w:t>н</w:t>
      </w:r>
      <w:r w:rsidRPr="00E56024">
        <w:t>о</w:t>
      </w:r>
      <w:r w:rsidR="006676DF">
        <w:t xml:space="preserve"> </w:t>
      </w:r>
      <w:r w:rsidRPr="00E56024">
        <w:t>главная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исполнять,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уберём</w:t>
      </w:r>
      <w:r w:rsidR="006676DF">
        <w:t xml:space="preserve"> </w:t>
      </w:r>
      <w:r w:rsidRPr="00E56024">
        <w:t>умение,</w:t>
      </w:r>
      <w:r w:rsidR="006676DF">
        <w:t xml:space="preserve"> </w:t>
      </w:r>
      <w:r>
        <w:t>–</w:t>
      </w:r>
      <w:r w:rsidR="006676DF">
        <w:t xml:space="preserve"> </w:t>
      </w:r>
      <w:r>
        <w:t>исполнение</w:t>
      </w:r>
      <w:r w:rsidR="006676DF">
        <w:t xml:space="preserve"> </w:t>
      </w:r>
      <w:r>
        <w:t>для</w:t>
      </w:r>
      <w:r w:rsidR="006676DF">
        <w:t xml:space="preserve"> </w:t>
      </w:r>
      <w:r>
        <w:t>сложения</w:t>
      </w:r>
      <w:r w:rsidR="006676DF">
        <w:t xml:space="preserve"> </w:t>
      </w:r>
      <w:r>
        <w:t>условий.</w:t>
      </w:r>
      <w:r w:rsidR="006676DF">
        <w:t xml:space="preserve"> </w:t>
      </w:r>
      <w:r>
        <w:t>И</w:t>
      </w:r>
      <w:r w:rsidR="006676DF">
        <w:t xml:space="preserve"> </w:t>
      </w:r>
      <w:r>
        <w:t>здесь</w:t>
      </w:r>
      <w:r w:rsidR="006676DF">
        <w:t xml:space="preserve"> </w:t>
      </w:r>
      <w:r>
        <w:t>нам</w:t>
      </w:r>
      <w:r w:rsidR="006676DF">
        <w:t xml:space="preserve"> </w:t>
      </w:r>
      <w:r>
        <w:t>важно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Воле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определенном</w:t>
      </w:r>
      <w:r w:rsidR="006676DF">
        <w:t xml:space="preserve"> </w:t>
      </w:r>
      <w:r w:rsidRPr="00E56024">
        <w:t>объёме</w:t>
      </w:r>
      <w:r w:rsidR="006676DF">
        <w:t xml:space="preserve"> </w:t>
      </w:r>
      <w:r w:rsidRPr="00E56024">
        <w:t>времени.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Владыкой</w:t>
      </w:r>
      <w:r w:rsidR="006676DF">
        <w:t xml:space="preserve"> </w:t>
      </w:r>
      <w:r w:rsidRPr="00E56024">
        <w:t>думали,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подать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работы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>
        <w:t>Владыка</w:t>
      </w:r>
      <w:r w:rsidR="006676DF">
        <w:t xml:space="preserve"> </w:t>
      </w:r>
      <w:r>
        <w:t>сказал,</w:t>
      </w:r>
      <w:r w:rsidR="006676DF">
        <w:t xml:space="preserve"> </w:t>
      </w:r>
      <w:r>
        <w:t>показать,</w:t>
      </w:r>
      <w:r w:rsidR="006676DF">
        <w:t xml:space="preserve"> </w:t>
      </w:r>
      <w:r>
        <w:t>что</w:t>
      </w:r>
      <w:r w:rsidR="006676DF">
        <w:t xml:space="preserve"> </w:t>
      </w:r>
      <w:r>
        <w:t>Д</w:t>
      </w:r>
      <w:r w:rsidRPr="00E56024">
        <w:t>исциплина,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применяется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фиксируется,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важное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имеет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последствия,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пагубно</w:t>
      </w:r>
      <w:r w:rsidR="006676DF">
        <w:t xml:space="preserve"> </w:t>
      </w:r>
      <w:r w:rsidRPr="00E56024">
        <w:t>влияют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мир</w:t>
      </w:r>
      <w:r w:rsidR="006676DF">
        <w:t xml:space="preserve"> </w:t>
      </w:r>
      <w:r w:rsidRPr="00E56024"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трата</w:t>
      </w:r>
      <w:r w:rsidR="006676DF">
        <w:t xml:space="preserve"> </w:t>
      </w:r>
      <w:r>
        <w:t>В</w:t>
      </w:r>
      <w:r w:rsidRPr="00E56024">
        <w:t>ремени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трата</w:t>
      </w:r>
      <w:r w:rsidR="006676DF">
        <w:t xml:space="preserve"> </w:t>
      </w:r>
      <w:r w:rsidRPr="00E56024">
        <w:t>Воли.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развиваясь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будучи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дисциплинированы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Синтезе,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первые</w:t>
      </w:r>
      <w:r w:rsidR="006676DF">
        <w:t xml:space="preserve"> </w:t>
      </w:r>
      <w:r w:rsidRPr="00E56024">
        <w:t>час</w:t>
      </w:r>
      <w:r w:rsidR="006676DF">
        <w:t xml:space="preserve"> </w:t>
      </w:r>
      <w:r w:rsidRPr="00E56024">
        <w:t>пятнадцать,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посмотреть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под</w:t>
      </w:r>
      <w:r w:rsidR="006676DF">
        <w:t xml:space="preserve"> </w:t>
      </w:r>
      <w:r w:rsidRPr="00E56024">
        <w:t>призмой</w:t>
      </w:r>
      <w:r w:rsidR="006676DF">
        <w:t xml:space="preserve"> </w:t>
      </w:r>
      <w:r w:rsidRPr="00E56024">
        <w:t>дисциплинированности,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об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сказано.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тенденции,</w:t>
      </w:r>
      <w:r w:rsidR="006676DF">
        <w:t xml:space="preserve"> </w:t>
      </w:r>
      <w:r w:rsidRPr="00E56024">
        <w:t>подходы,</w:t>
      </w:r>
      <w:r w:rsidR="006676DF">
        <w:t xml:space="preserve"> </w:t>
      </w:r>
      <w:r w:rsidRPr="00E56024">
        <w:t>взгляды,</w:t>
      </w:r>
      <w:r w:rsidR="006676DF">
        <w:t xml:space="preserve"> </w:t>
      </w:r>
      <w:r w:rsidRPr="00E56024">
        <w:t>витиё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организации,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так,</w:t>
      </w:r>
      <w:r w:rsidR="006676DF">
        <w:t xml:space="preserve"> </w:t>
      </w:r>
      <w:proofErr w:type="gramStart"/>
      <w:r w:rsidRPr="00E56024">
        <w:t>а</w:t>
      </w:r>
      <w:proofErr w:type="gramEnd"/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сделали,</w:t>
      </w:r>
      <w:r w:rsidR="006676DF">
        <w:t xml:space="preserve"> </w:t>
      </w:r>
      <w:r w:rsidRPr="00E56024">
        <w:t>какими-то</w:t>
      </w:r>
      <w:r w:rsidR="006676DF">
        <w:t xml:space="preserve"> </w:t>
      </w:r>
      <w:r>
        <w:t>даже</w:t>
      </w:r>
      <w:r w:rsidR="006676DF">
        <w:t xml:space="preserve"> </w:t>
      </w:r>
      <w:r>
        <w:t>вопросами.</w:t>
      </w:r>
      <w:r w:rsidR="006676DF">
        <w:t xml:space="preserve"> </w:t>
      </w:r>
      <w:r>
        <w:t>Т</w:t>
      </w:r>
      <w:r w:rsidRPr="00E56024">
        <w:t>о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устраивает,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о</w:t>
      </w:r>
      <w:r>
        <w:t>тсутствием</w:t>
      </w:r>
      <w:r w:rsidR="006676DF">
        <w:t xml:space="preserve"> </w:t>
      </w:r>
      <w:r>
        <w:t>дисциплинированности</w:t>
      </w:r>
      <w:r w:rsidR="006676DF">
        <w:t xml:space="preserve"> </w:t>
      </w:r>
      <w:r w:rsidRPr="00E56024">
        <w:t>тратим,</w:t>
      </w:r>
      <w:r w:rsidR="006676DF">
        <w:t xml:space="preserve"> </w:t>
      </w:r>
      <w:r w:rsidRPr="00E56024">
        <w:t>причём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главное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</w:t>
      </w:r>
      <w:r>
        <w:t>казал,</w:t>
      </w:r>
      <w:r w:rsidR="006676DF">
        <w:t xml:space="preserve"> </w:t>
      </w:r>
      <w:r>
        <w:t>в</w:t>
      </w:r>
      <w:r w:rsidR="006676DF">
        <w:t xml:space="preserve"> </w:t>
      </w:r>
      <w:r>
        <w:t>пустоту</w:t>
      </w:r>
      <w:r w:rsidR="006676DF">
        <w:t xml:space="preserve"> </w:t>
      </w:r>
      <w:r>
        <w:t>тратим</w:t>
      </w:r>
      <w:r w:rsidR="006676DF">
        <w:t xml:space="preserve"> </w:t>
      </w:r>
      <w:r>
        <w:t>Волю</w:t>
      </w:r>
      <w:r w:rsidR="006676DF">
        <w:t xml:space="preserve"> </w:t>
      </w:r>
      <w:r>
        <w:t>и</w:t>
      </w:r>
      <w:r w:rsidR="006676DF">
        <w:t xml:space="preserve"> </w:t>
      </w:r>
      <w:r>
        <w:t>В</w:t>
      </w:r>
      <w:r w:rsidRPr="00E56024">
        <w:t>ремя.</w:t>
      </w:r>
      <w:r w:rsidR="006676DF">
        <w:t xml:space="preserve"> </w:t>
      </w:r>
      <w:r>
        <w:t>С</w:t>
      </w:r>
      <w:r w:rsidR="006676DF">
        <w:t xml:space="preserve"> </w:t>
      </w:r>
      <w:r>
        <w:t>В</w:t>
      </w:r>
      <w:r w:rsidRPr="00E56024">
        <w:t>ременем</w:t>
      </w:r>
      <w:r w:rsidR="006676DF">
        <w:t xml:space="preserve"> </w:t>
      </w:r>
      <w:r w:rsidRPr="00E56024">
        <w:t>еще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посчитаться,</w:t>
      </w:r>
      <w:r w:rsidR="006676DF">
        <w:t xml:space="preserve"> </w:t>
      </w:r>
      <w:r>
        <w:t>хотя</w:t>
      </w:r>
      <w:r w:rsidR="006676DF">
        <w:t xml:space="preserve"> </w:t>
      </w:r>
      <w:r>
        <w:t>тоже</w:t>
      </w:r>
      <w:r w:rsidR="006676DF">
        <w:t xml:space="preserve"> </w:t>
      </w:r>
      <w:r>
        <w:t>лучше</w:t>
      </w:r>
      <w:r w:rsidR="006676DF">
        <w:t xml:space="preserve"> </w:t>
      </w:r>
      <w:r>
        <w:t>не</w:t>
      </w:r>
      <w:r w:rsidR="006676DF">
        <w:t xml:space="preserve"> </w:t>
      </w:r>
      <w:r>
        <w:t>играться</w:t>
      </w:r>
      <w:r w:rsidR="006676DF">
        <w:t xml:space="preserve"> </w:t>
      </w:r>
      <w:r>
        <w:t>со</w:t>
      </w:r>
      <w:r w:rsidR="006676DF">
        <w:t xml:space="preserve"> </w:t>
      </w:r>
      <w:r>
        <w:t>В</w:t>
      </w:r>
      <w:r w:rsidRPr="00E56024">
        <w:t>ременем,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>
        <w:t>Время</w:t>
      </w:r>
      <w:r w:rsidR="006676DF">
        <w:t xml:space="preserve"> </w:t>
      </w:r>
      <w:r>
        <w:t>бьёт</w:t>
      </w:r>
      <w:r w:rsidR="006676DF">
        <w:t xml:space="preserve"> </w:t>
      </w:r>
      <w:r>
        <w:t>по</w:t>
      </w:r>
      <w:r w:rsidR="006676DF">
        <w:t xml:space="preserve"> </w:t>
      </w:r>
      <w:r>
        <w:t>категории</w:t>
      </w:r>
      <w:r w:rsidR="006676DF">
        <w:t xml:space="preserve"> </w:t>
      </w:r>
      <w:r>
        <w:t>какой</w:t>
      </w:r>
      <w:r w:rsidR="006676DF">
        <w:t xml:space="preserve"> </w:t>
      </w:r>
      <w:r>
        <w:t>Ч</w:t>
      </w:r>
      <w:r w:rsidRPr="00E56024">
        <w:t>асти?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пустоту</w:t>
      </w:r>
      <w:r w:rsidR="006676DF">
        <w:t xml:space="preserve"> </w:t>
      </w:r>
      <w:r w:rsidRPr="00E56024">
        <w:t>тратим</w:t>
      </w:r>
      <w:r w:rsidR="006676DF">
        <w:t xml:space="preserve"> </w:t>
      </w:r>
      <w:r w:rsidRPr="00E56024">
        <w:t>время?</w:t>
      </w:r>
      <w:r w:rsidR="006676DF">
        <w:t xml:space="preserve"> </w:t>
      </w:r>
      <w:r w:rsidRPr="00E56024">
        <w:t>Время</w:t>
      </w:r>
      <w:r w:rsidR="006676DF">
        <w:t xml:space="preserve"> </w:t>
      </w:r>
      <w:r w:rsidRPr="00E56024">
        <w:t>горизонт</w:t>
      </w:r>
      <w:r w:rsidR="006676DF">
        <w:t xml:space="preserve"> </w:t>
      </w:r>
      <w:r w:rsidRPr="00E56024">
        <w:t>какой?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горизонт?</w:t>
      </w:r>
      <w:r w:rsidR="006676DF">
        <w:t xml:space="preserve"> </w:t>
      </w:r>
      <w:r>
        <w:t>24-й.</w:t>
      </w:r>
      <w:r w:rsidR="006676DF">
        <w:t xml:space="preserve"> </w:t>
      </w:r>
      <w:r>
        <w:t>А</w:t>
      </w:r>
      <w:r w:rsidR="006676DF">
        <w:t xml:space="preserve"> </w:t>
      </w:r>
      <w:r>
        <w:t>значит,</w:t>
      </w:r>
      <w:r w:rsidR="006676DF">
        <w:t xml:space="preserve"> </w:t>
      </w:r>
      <w:r>
        <w:t>идёт</w:t>
      </w:r>
      <w:r w:rsidR="006676DF">
        <w:t xml:space="preserve"> </w:t>
      </w:r>
      <w:r>
        <w:t>включение</w:t>
      </w:r>
      <w:r w:rsidR="006676DF">
        <w:t xml:space="preserve"> </w:t>
      </w:r>
      <w:r>
        <w:t>Ч</w:t>
      </w:r>
      <w:r w:rsidRPr="00E56024">
        <w:t>асти,</w:t>
      </w:r>
      <w:r w:rsidR="006676DF">
        <w:t xml:space="preserve"> </w:t>
      </w:r>
      <w:r w:rsidRPr="00E56024">
        <w:t>какой?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24-я,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базов</w:t>
      </w:r>
      <w:r>
        <w:t>ая,</w:t>
      </w:r>
      <w:r w:rsidR="006676DF">
        <w:t xml:space="preserve"> </w:t>
      </w:r>
      <w:r>
        <w:t>дайте</w:t>
      </w:r>
      <w:r w:rsidR="006676DF">
        <w:t xml:space="preserve"> </w:t>
      </w:r>
      <w:r>
        <w:t>Эталонную.</w:t>
      </w:r>
      <w:r w:rsidR="006676DF">
        <w:t xml:space="preserve"> </w:t>
      </w:r>
      <w:r>
        <w:t>Эталонная</w:t>
      </w:r>
      <w:r w:rsidR="006676DF">
        <w:t xml:space="preserve"> </w:t>
      </w:r>
      <w:r>
        <w:t>Ч</w:t>
      </w:r>
      <w:r w:rsidRPr="00E56024">
        <w:t>асть</w:t>
      </w:r>
      <w:r w:rsidR="006676DF">
        <w:t xml:space="preserve"> </w:t>
      </w:r>
      <w:r w:rsidRPr="00E56024">
        <w:t>24-я</w:t>
      </w:r>
      <w:r w:rsidR="006676DF">
        <w:t xml:space="preserve"> </w:t>
      </w:r>
      <w:r w:rsidRPr="00E56024">
        <w:t>какая?</w:t>
      </w:r>
      <w:r w:rsidR="006676DF">
        <w:t xml:space="preserve"> </w:t>
      </w:r>
      <w:r w:rsidRPr="00E56024">
        <w:t>Синтезность</w:t>
      </w:r>
      <w:r w:rsidR="006676DF">
        <w:t xml:space="preserve"> </w:t>
      </w:r>
      <w:r w:rsidRPr="00E56024">
        <w:t>Воли.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</w:t>
      </w:r>
      <w:r>
        <w:t>и</w:t>
      </w:r>
      <w:r w:rsidR="006676DF">
        <w:t xml:space="preserve"> </w:t>
      </w:r>
      <w:r>
        <w:t>в</w:t>
      </w:r>
      <w:r w:rsidR="006676DF">
        <w:t xml:space="preserve"> </w:t>
      </w:r>
      <w:r>
        <w:t>пустоту</w:t>
      </w:r>
      <w:r w:rsidR="006676DF">
        <w:t xml:space="preserve"> </w:t>
      </w:r>
      <w:r>
        <w:t>тратим</w:t>
      </w:r>
      <w:r w:rsidR="006676DF">
        <w:t xml:space="preserve"> </w:t>
      </w:r>
      <w:r>
        <w:t>организацию</w:t>
      </w:r>
      <w:r w:rsidR="006676DF">
        <w:t xml:space="preserve"> </w:t>
      </w:r>
      <w:r>
        <w:t>В</w:t>
      </w:r>
      <w:r w:rsidRPr="00E56024">
        <w:t>ремени,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теряем</w:t>
      </w:r>
      <w:r w:rsidR="006676DF">
        <w:t xml:space="preserve"> </w:t>
      </w:r>
      <w:r w:rsidRPr="00E56024">
        <w:t>Синтезность</w:t>
      </w:r>
      <w:r w:rsidR="006676DF">
        <w:t xml:space="preserve"> </w:t>
      </w:r>
      <w:r w:rsidRPr="00E56024">
        <w:t>Воли,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убегать</w:t>
      </w:r>
      <w:r w:rsidR="006676DF">
        <w:t xml:space="preserve"> </w:t>
      </w:r>
      <w:r w:rsidRPr="00E56024">
        <w:t>собственно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сама</w:t>
      </w:r>
      <w:r w:rsidR="006676DF">
        <w:t xml:space="preserve"> </w:t>
      </w:r>
      <w:r w:rsidRPr="00E56024">
        <w:t>Воля.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тематику</w:t>
      </w:r>
      <w:r w:rsidR="006676DF">
        <w:t xml:space="preserve"> </w:t>
      </w:r>
      <w:r w:rsidRPr="00E56024">
        <w:t>поднима</w:t>
      </w:r>
      <w:r>
        <w:t>л</w:t>
      </w:r>
      <w:r w:rsidR="006676DF">
        <w:t xml:space="preserve"> </w:t>
      </w:r>
      <w:r>
        <w:t>для</w:t>
      </w:r>
      <w:r w:rsidR="006676DF">
        <w:t xml:space="preserve"> </w:t>
      </w:r>
      <w:r>
        <w:t>вас,</w:t>
      </w:r>
      <w:r w:rsidR="006676DF">
        <w:t xml:space="preserve"> </w:t>
      </w:r>
      <w:r>
        <w:t>он</w:t>
      </w:r>
      <w:r w:rsidR="006676DF">
        <w:t xml:space="preserve"> </w:t>
      </w:r>
      <w:r>
        <w:t>вам</w:t>
      </w:r>
      <w:r w:rsidR="006676DF">
        <w:t xml:space="preserve"> </w:t>
      </w:r>
      <w:r>
        <w:t>показал,</w:t>
      </w:r>
      <w:r w:rsidR="006676DF">
        <w:t xml:space="preserve"> </w:t>
      </w:r>
      <w:r>
        <w:t>что</w:t>
      </w:r>
      <w:r w:rsidR="006676DF">
        <w:t xml:space="preserve"> </w:t>
      </w:r>
      <w:r>
        <w:t>И</w:t>
      </w:r>
      <w:r w:rsidRPr="00E56024">
        <w:t>ерархизация</w:t>
      </w:r>
      <w:r w:rsidR="006676DF">
        <w:t xml:space="preserve"> </w:t>
      </w:r>
      <w:r w:rsidRPr="00E56024">
        <w:t>нач</w:t>
      </w:r>
      <w:r>
        <w:t>инается</w:t>
      </w:r>
      <w:r w:rsidR="006676DF">
        <w:t xml:space="preserve"> </w:t>
      </w:r>
      <w:r>
        <w:t>с</w:t>
      </w:r>
      <w:r w:rsidR="006676DF">
        <w:t xml:space="preserve"> </w:t>
      </w:r>
      <w:r>
        <w:t>Синтезности</w:t>
      </w:r>
      <w:r w:rsidR="006676DF">
        <w:t xml:space="preserve"> </w:t>
      </w:r>
      <w:r>
        <w:t>Воли</w:t>
      </w:r>
      <w:r w:rsidR="006676DF">
        <w:t xml:space="preserve"> </w:t>
      </w:r>
      <w:r>
        <w:t>В</w:t>
      </w:r>
      <w:r w:rsidRPr="00E56024">
        <w:t>ременем,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вкладываем,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соотве</w:t>
      </w:r>
      <w:r>
        <w:t>тственно,</w:t>
      </w:r>
      <w:r w:rsidR="006676DF">
        <w:t xml:space="preserve"> </w:t>
      </w:r>
      <w:r>
        <w:t>по</w:t>
      </w:r>
      <w:r w:rsidR="006676DF">
        <w:t xml:space="preserve"> </w:t>
      </w:r>
      <w:r>
        <w:t>итогам</w:t>
      </w:r>
      <w:r w:rsidR="006676DF">
        <w:t xml:space="preserve"> </w:t>
      </w:r>
      <w:r>
        <w:t>вложенного</w:t>
      </w:r>
      <w:r w:rsidR="006676DF">
        <w:t xml:space="preserve"> </w:t>
      </w:r>
      <w:r>
        <w:t>В</w:t>
      </w:r>
      <w:r w:rsidRPr="00E56024">
        <w:t>ремени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какую-то</w:t>
      </w:r>
      <w:r w:rsidR="006676DF">
        <w:t xml:space="preserve"> </w:t>
      </w:r>
      <w:r w:rsidRPr="00E56024">
        <w:t>ситуацию,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получаем,</w:t>
      </w:r>
      <w:r w:rsidR="006676DF">
        <w:t xml:space="preserve"> </w:t>
      </w:r>
      <w:r w:rsidRPr="00E56024">
        <w:t>что</w:t>
      </w:r>
      <w:r>
        <w:t>?</w:t>
      </w:r>
      <w:r w:rsidR="006676DF">
        <w:t xml:space="preserve"> </w:t>
      </w:r>
      <w:r>
        <w:t>Только</w:t>
      </w:r>
      <w:r w:rsidR="006676DF">
        <w:t xml:space="preserve"> </w:t>
      </w:r>
      <w:r>
        <w:t>не</w:t>
      </w:r>
      <w:r w:rsidR="006676DF">
        <w:t xml:space="preserve"> </w:t>
      </w:r>
      <w:r>
        <w:t>ошибитесь</w:t>
      </w:r>
      <w:r w:rsidR="006676DF">
        <w:t xml:space="preserve"> </w:t>
      </w:r>
      <w:r>
        <w:t>с</w:t>
      </w:r>
      <w:r w:rsidR="006676DF">
        <w:t xml:space="preserve"> </w:t>
      </w:r>
      <w:r>
        <w:t>ответом</w:t>
      </w:r>
      <w:r w:rsidR="006676DF">
        <w:t xml:space="preserve"> </w:t>
      </w:r>
      <w:r>
        <w:t>–</w:t>
      </w:r>
      <w:r w:rsidR="006676DF">
        <w:t xml:space="preserve"> </w:t>
      </w:r>
      <w:r>
        <w:t>м</w:t>
      </w:r>
      <w:r w:rsidRPr="00E56024">
        <w:t>ы</w:t>
      </w:r>
      <w:r w:rsidR="006676DF">
        <w:t xml:space="preserve"> </w:t>
      </w:r>
      <w:r w:rsidRPr="00E56024">
        <w:t>получаем</w:t>
      </w:r>
      <w:r w:rsidR="006676DF">
        <w:t xml:space="preserve"> </w:t>
      </w:r>
      <w:r w:rsidRPr="00E56024">
        <w:t>Волю.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продукт,</w:t>
      </w:r>
      <w:r w:rsidR="006676DF">
        <w:t xml:space="preserve"> </w:t>
      </w:r>
      <w:r w:rsidRPr="00E56024">
        <w:t>вырабатывающийся,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числе,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степе</w:t>
      </w:r>
      <w:r>
        <w:t>ни</w:t>
      </w:r>
      <w:r w:rsidR="006676DF">
        <w:t xml:space="preserve"> </w:t>
      </w:r>
      <w:r>
        <w:t>вложения</w:t>
      </w:r>
      <w:r w:rsidR="006676DF">
        <w:t xml:space="preserve"> </w:t>
      </w:r>
      <w:r>
        <w:t>Времени</w:t>
      </w:r>
      <w:r w:rsidR="006676DF">
        <w:t xml:space="preserve"> </w:t>
      </w:r>
      <w:r>
        <w:t>в</w:t>
      </w:r>
      <w:r w:rsidR="006676DF">
        <w:t xml:space="preserve"> </w:t>
      </w:r>
      <w:r>
        <w:t>С</w:t>
      </w:r>
      <w:r w:rsidRPr="00E56024">
        <w:t>интезность</w:t>
      </w:r>
      <w:r w:rsidR="006676DF">
        <w:t xml:space="preserve"> </w:t>
      </w:r>
      <w:r w:rsidRPr="00E56024">
        <w:t>любых</w:t>
      </w:r>
      <w:r w:rsidR="006676DF">
        <w:t xml:space="preserve"> </w:t>
      </w:r>
      <w:r w:rsidRPr="00E56024">
        <w:t>процессов.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Волю,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наделили,</w:t>
      </w:r>
      <w:r w:rsidR="006676DF">
        <w:t xml:space="preserve"> </w:t>
      </w:r>
      <w:r w:rsidRPr="00E56024">
        <w:t>возожгли,</w:t>
      </w:r>
      <w:r w:rsidR="006676DF">
        <w:t xml:space="preserve"> </w:t>
      </w:r>
      <w:r w:rsidRPr="00E56024">
        <w:t>зафиксировали,</w:t>
      </w:r>
      <w:r w:rsidR="006676DF">
        <w:t xml:space="preserve"> </w:t>
      </w:r>
      <w:r w:rsidRPr="00E56024">
        <w:t>стяжали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пошла</w:t>
      </w:r>
      <w:r w:rsidR="006676DF">
        <w:t xml:space="preserve"> </w:t>
      </w:r>
      <w:r w:rsidRPr="00E56024">
        <w:t>течени</w:t>
      </w:r>
      <w:r>
        <w:t>ем</w:t>
      </w:r>
      <w:r w:rsidR="006676DF">
        <w:t xml:space="preserve"> </w:t>
      </w:r>
      <w:r>
        <w:t>в</w:t>
      </w:r>
      <w:r w:rsidR="006676DF">
        <w:t xml:space="preserve"> </w:t>
      </w:r>
      <w:r>
        <w:t>применение.</w:t>
      </w:r>
      <w:r w:rsidR="006676DF">
        <w:t xml:space="preserve"> </w:t>
      </w:r>
      <w:r>
        <w:t>Другой</w:t>
      </w:r>
      <w:r w:rsidR="006676DF">
        <w:t xml:space="preserve"> </w:t>
      </w:r>
      <w:r>
        <w:t>вариант: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наработать</w:t>
      </w:r>
      <w:r w:rsidR="006676DF">
        <w:t xml:space="preserve"> </w:t>
      </w:r>
      <w:r w:rsidRPr="00E56024">
        <w:t>Волю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ситуации,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нар</w:t>
      </w:r>
      <w:r>
        <w:t>аботать</w:t>
      </w:r>
      <w:r w:rsidR="006676DF">
        <w:t xml:space="preserve"> </w:t>
      </w:r>
      <w:r>
        <w:t>Волю</w:t>
      </w:r>
      <w:r w:rsidR="006676DF">
        <w:t xml:space="preserve"> </w:t>
      </w:r>
      <w:r>
        <w:t>ракурсом,</w:t>
      </w:r>
      <w:r w:rsidR="006676DF">
        <w:t xml:space="preserve"> </w:t>
      </w:r>
      <w:r>
        <w:t>допустим.</w:t>
      </w:r>
      <w:r w:rsidR="006676DF">
        <w:t xml:space="preserve"> </w:t>
      </w:r>
      <w:r>
        <w:t>В</w:t>
      </w:r>
      <w:r w:rsidR="006676DF">
        <w:t xml:space="preserve"> </w:t>
      </w:r>
      <w:r w:rsidRPr="00E56024">
        <w:t>чём,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чувствует</w:t>
      </w:r>
      <w:r>
        <w:t>е,</w:t>
      </w:r>
      <w:r w:rsidR="006676DF">
        <w:t xml:space="preserve"> </w:t>
      </w:r>
      <w:r>
        <w:t>в</w:t>
      </w:r>
      <w:r w:rsidR="006676DF">
        <w:t xml:space="preserve"> </w:t>
      </w:r>
      <w:r>
        <w:t>чём</w:t>
      </w:r>
      <w:r w:rsidR="006676DF">
        <w:t xml:space="preserve"> </w:t>
      </w:r>
      <w:r>
        <w:t>у</w:t>
      </w:r>
      <w:r w:rsidR="006676DF">
        <w:t xml:space="preserve"> </w:t>
      </w:r>
      <w:r>
        <w:t>вас</w:t>
      </w:r>
      <w:r w:rsidR="006676DF">
        <w:t xml:space="preserve"> </w:t>
      </w:r>
      <w:r>
        <w:t>проблемы</w:t>
      </w:r>
      <w:r w:rsidR="006676DF">
        <w:t xml:space="preserve"> </w:t>
      </w:r>
      <w:r>
        <w:t>с</w:t>
      </w:r>
      <w:r w:rsidR="006676DF">
        <w:t xml:space="preserve"> </w:t>
      </w:r>
      <w:r>
        <w:t>Волей?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проблемы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Волей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8-ричного</w:t>
      </w:r>
      <w:r w:rsidR="006676DF">
        <w:t xml:space="preserve"> </w:t>
      </w:r>
      <w:r w:rsidRPr="00E56024">
        <w:t>процесса.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разработана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должной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Посвященного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Воли,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входили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активацию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</w:t>
      </w:r>
      <w:r>
        <w:t>осифом</w:t>
      </w:r>
      <w:r w:rsidR="006676DF">
        <w:t xml:space="preserve"> </w:t>
      </w:r>
      <w:r>
        <w:t>Славией,</w:t>
      </w:r>
      <w:r w:rsidR="006676DF">
        <w:t xml:space="preserve"> </w:t>
      </w:r>
      <w:r>
        <w:t>Кут</w:t>
      </w:r>
      <w:r w:rsidR="006676DF">
        <w:t xml:space="preserve"> </w:t>
      </w:r>
      <w:r>
        <w:t>Хуми</w:t>
      </w:r>
      <w:r w:rsidR="006676DF">
        <w:t xml:space="preserve"> </w:t>
      </w:r>
      <w:r>
        <w:t>Фаинь</w:t>
      </w:r>
      <w:r w:rsidR="006676DF">
        <w:t xml:space="preserve"> </w:t>
      </w:r>
      <w:r>
        <w:t>Должностно</w:t>
      </w:r>
      <w:r w:rsidR="006676DF">
        <w:t xml:space="preserve"> </w:t>
      </w:r>
      <w:r>
        <w:t>К</w:t>
      </w:r>
      <w:r w:rsidRPr="00E56024">
        <w:t>омпетентно,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стороны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стяжали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Пра</w:t>
      </w:r>
      <w:r>
        <w:t>воли,</w:t>
      </w:r>
      <w:r w:rsidR="006676DF">
        <w:t xml:space="preserve"> </w:t>
      </w:r>
      <w:r>
        <w:t>но</w:t>
      </w:r>
      <w:r w:rsidR="006676DF">
        <w:t xml:space="preserve"> </w:t>
      </w:r>
      <w:r>
        <w:t>это</w:t>
      </w:r>
      <w:r w:rsidR="006676DF">
        <w:t xml:space="preserve"> </w:t>
      </w:r>
      <w:r>
        <w:t>в</w:t>
      </w:r>
      <w:r w:rsidR="006676DF">
        <w:t xml:space="preserve"> </w:t>
      </w:r>
      <w:r>
        <w:t>целом,</w:t>
      </w:r>
      <w:r w:rsidR="006676DF">
        <w:t xml:space="preserve"> </w:t>
      </w:r>
      <w:r>
        <w:t>а</w:t>
      </w:r>
      <w:r w:rsidR="006676DF">
        <w:t xml:space="preserve"> </w:t>
      </w:r>
      <w:r>
        <w:t>есть</w:t>
      </w:r>
      <w:r w:rsidR="006676DF">
        <w:t xml:space="preserve"> </w:t>
      </w:r>
      <w:r>
        <w:t>ещё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подход,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наделяют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определенному</w:t>
      </w:r>
      <w:r w:rsidR="006676DF">
        <w:t xml:space="preserve"> </w:t>
      </w:r>
      <w:r w:rsidRPr="00E56024">
        <w:t>состоянию</w:t>
      </w:r>
      <w:r w:rsidR="006676DF">
        <w:t xml:space="preserve"> </w:t>
      </w:r>
      <w:r w:rsidRPr="00E56024">
        <w:t>дойти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финиша.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условие</w:t>
      </w:r>
      <w:r w:rsidR="006676DF">
        <w:t xml:space="preserve"> </w:t>
      </w:r>
      <w:r w:rsidRPr="00E56024">
        <w:t>Синтезности</w:t>
      </w:r>
      <w:r w:rsidR="006676DF">
        <w:t xml:space="preserve"> </w:t>
      </w:r>
      <w:r w:rsidRPr="00E56024">
        <w:t>Воли,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наделяется,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выработана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тенденциях,</w:t>
      </w:r>
      <w:r w:rsidR="006676DF">
        <w:t xml:space="preserve"> </w:t>
      </w:r>
      <w:r w:rsidRPr="00E56024">
        <w:t>действиях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учётом</w:t>
      </w:r>
      <w:r w:rsidR="006676DF">
        <w:t xml:space="preserve"> </w:t>
      </w:r>
      <w:r w:rsidRPr="00E56024">
        <w:t>тех</w:t>
      </w:r>
      <w:r w:rsidR="006676DF">
        <w:t xml:space="preserve"> </w:t>
      </w:r>
      <w:r w:rsidRPr="00E56024">
        <w:t>условий,</w:t>
      </w:r>
      <w:r w:rsidR="006676DF">
        <w:t xml:space="preserve"> </w:t>
      </w:r>
      <w:r w:rsidRPr="00E56024">
        <w:t>ко</w:t>
      </w:r>
      <w:r>
        <w:t>торые</w:t>
      </w:r>
      <w:r w:rsidR="006676DF">
        <w:t xml:space="preserve"> </w:t>
      </w:r>
      <w:r>
        <w:t>Владыка</w:t>
      </w:r>
      <w:r w:rsidR="006676DF">
        <w:t xml:space="preserve"> </w:t>
      </w:r>
      <w:r>
        <w:t>выстраивает</w:t>
      </w:r>
      <w:r w:rsidR="006676DF">
        <w:t xml:space="preserve"> </w:t>
      </w:r>
      <w:r>
        <w:t>вами</w:t>
      </w:r>
      <w:r w:rsidR="006676DF">
        <w:t xml:space="preserve"> </w:t>
      </w:r>
      <w:r>
        <w:t>П</w:t>
      </w:r>
      <w:r w:rsidRPr="00E56024">
        <w:t>ланом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выстраивает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философии,</w:t>
      </w:r>
      <w:r w:rsidR="006676DF">
        <w:t xml:space="preserve"> </w:t>
      </w:r>
      <w:r w:rsidRPr="00E56024">
        <w:t>приводит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тому,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имеет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состояние</w:t>
      </w:r>
      <w:r>
        <w:t>,</w:t>
      </w:r>
      <w:r w:rsidR="006676DF">
        <w:t xml:space="preserve"> </w:t>
      </w:r>
      <w:r>
        <w:t>как</w:t>
      </w:r>
      <w:r w:rsidR="006676DF">
        <w:t xml:space="preserve"> </w:t>
      </w:r>
      <w:r>
        <w:t>раз</w:t>
      </w:r>
      <w:r w:rsidR="006676DF">
        <w:t xml:space="preserve"> </w:t>
      </w:r>
      <w:r>
        <w:t>С</w:t>
      </w:r>
      <w:r w:rsidRPr="00E56024">
        <w:t>интезности</w:t>
      </w:r>
      <w:r w:rsidR="006676DF">
        <w:t xml:space="preserve"> </w:t>
      </w:r>
      <w:r w:rsidRPr="00E56024">
        <w:t>исполнения.</w:t>
      </w:r>
      <w:r w:rsidR="006676DF">
        <w:t xml:space="preserve"> </w:t>
      </w:r>
      <w:r w:rsidRPr="00E56024">
        <w:t>Поэтому,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возжигались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служебной</w:t>
      </w:r>
      <w:r w:rsidR="006676DF">
        <w:t xml:space="preserve"> </w:t>
      </w:r>
      <w:r w:rsidRPr="00E56024">
        <w:t>Синтезностью,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включала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процесс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волевых</w:t>
      </w:r>
      <w:r w:rsidR="006676DF">
        <w:t xml:space="preserve"> </w:t>
      </w:r>
      <w:r w:rsidRPr="00E56024">
        <w:t>тенденций,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сама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сто́ит,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сто́ит</w:t>
      </w:r>
      <w:r w:rsidR="006676DF">
        <w:t xml:space="preserve"> </w:t>
      </w:r>
      <w:r w:rsidRPr="00E56024">
        <w:t>Воля?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сто́ит</w:t>
      </w:r>
      <w:r w:rsidR="006676DF">
        <w:t xml:space="preserve"> </w:t>
      </w:r>
      <w:r w:rsidRPr="00E56024">
        <w:t>Воля?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ско́лько,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чего́?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хмыкнули?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понравил</w:t>
      </w:r>
      <w:r>
        <w:t>ось</w:t>
      </w:r>
      <w:r w:rsidR="006676DF">
        <w:t xml:space="preserve"> </w:t>
      </w:r>
      <w:r>
        <w:t>выражение?</w:t>
      </w:r>
      <w:r w:rsidR="006676DF">
        <w:t xml:space="preserve"> </w:t>
      </w:r>
      <w:r>
        <w:t>В</w:t>
      </w:r>
      <w:r w:rsidR="006676DF">
        <w:t xml:space="preserve"> </w:t>
      </w:r>
      <w:r>
        <w:t>каких</w:t>
      </w:r>
      <w:r w:rsidR="006676DF">
        <w:t xml:space="preserve"> </w:t>
      </w:r>
      <w:r>
        <w:t>единицах</w:t>
      </w:r>
      <w:r w:rsidRPr="00E56024">
        <w:t>,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нравится,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нравится.</w:t>
      </w:r>
    </w:p>
    <w:p w:rsidR="00FF0B12" w:rsidRPr="00E56024" w:rsidRDefault="00FF0B12" w:rsidP="00FF0B12">
      <w:pPr>
        <w:ind w:firstLine="454"/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</w:t>
      </w:r>
      <w:r w:rsidRPr="00E56024">
        <w:t>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rPr>
          <w:i/>
        </w:rPr>
        <w:t>Нет,</w:t>
      </w:r>
      <w:r w:rsidR="006676DF">
        <w:rPr>
          <w:i/>
        </w:rPr>
        <w:t xml:space="preserve"> </w:t>
      </w:r>
      <w:r w:rsidRPr="00E56024">
        <w:rPr>
          <w:i/>
        </w:rPr>
        <w:t>нравится,</w:t>
      </w:r>
      <w:r w:rsidR="006676DF">
        <w:rPr>
          <w:i/>
        </w:rPr>
        <w:t xml:space="preserve"> </w:t>
      </w:r>
      <w:r w:rsidRPr="00E56024">
        <w:rPr>
          <w:i/>
        </w:rPr>
        <w:t>дорого́го</w:t>
      </w:r>
      <w:r w:rsidR="006676DF">
        <w:rPr>
          <w:i/>
        </w:rPr>
        <w:t xml:space="preserve"> </w:t>
      </w:r>
      <w:r w:rsidRPr="0099272D">
        <w:rPr>
          <w:i/>
        </w:rPr>
        <w:t>сто́ит.</w:t>
      </w:r>
    </w:p>
    <w:p w:rsidR="005F1F0F" w:rsidRDefault="00FF0B12" w:rsidP="00FF0B12">
      <w:pPr>
        <w:ind w:firstLine="454"/>
      </w:pPr>
      <w:r w:rsidRPr="00E56024">
        <w:lastRenderedPageBreak/>
        <w:t>А</w:t>
      </w:r>
      <w:r w:rsidR="006676DF">
        <w:t xml:space="preserve"> </w:t>
      </w:r>
      <w:r w:rsidRPr="00E56024">
        <w:t>какого</w:t>
      </w:r>
      <w:r w:rsidR="006676DF">
        <w:t xml:space="preserve"> </w:t>
      </w:r>
      <w:r w:rsidRPr="0099272D">
        <w:t>дорого́го</w:t>
      </w:r>
      <w:r w:rsidRPr="00E56024">
        <w:t>?</w:t>
      </w:r>
      <w:r w:rsidR="006676DF">
        <w:t xml:space="preserve"> </w:t>
      </w:r>
      <w:r w:rsidRPr="00E56024">
        <w:t>Единицей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выкрутит</w:t>
      </w:r>
      <w:r>
        <w:t>ься</w:t>
      </w:r>
      <w:r w:rsidR="006676DF">
        <w:t xml:space="preserve"> </w:t>
      </w:r>
      <w:r>
        <w:t>просто.</w:t>
      </w:r>
      <w:r w:rsidR="006676DF">
        <w:t xml:space="preserve"> </w:t>
      </w:r>
      <w:r>
        <w:t>Стержнем</w:t>
      </w:r>
      <w:r w:rsidR="006676DF">
        <w:t xml:space="preserve"> </w:t>
      </w:r>
      <w:r>
        <w:t>Воли,</w:t>
      </w:r>
      <w:r w:rsidR="006676DF">
        <w:t xml:space="preserve"> </w:t>
      </w:r>
      <w:r>
        <w:t>и</w:t>
      </w:r>
      <w:r w:rsidR="006676DF">
        <w:t xml:space="preserve"> </w:t>
      </w:r>
      <w:r>
        <w:t>е</w:t>
      </w:r>
      <w:r w:rsidRPr="00E56024">
        <w:t>диница</w:t>
      </w:r>
      <w:r w:rsidR="006676DF">
        <w:t xml:space="preserve"> </w:t>
      </w:r>
      <w:r w:rsidRPr="00E56024">
        <w:t>закрыла</w:t>
      </w:r>
      <w:r w:rsidR="006676DF">
        <w:t xml:space="preserve"> </w:t>
      </w:r>
      <w:r w:rsidRPr="00E56024">
        <w:t>вопр</w:t>
      </w:r>
      <w:r>
        <w:t>ос</w:t>
      </w:r>
      <w:r w:rsidR="006676DF">
        <w:t xml:space="preserve"> </w:t>
      </w:r>
      <w:r>
        <w:t>свой,</w:t>
      </w:r>
      <w:r w:rsidR="006676DF">
        <w:t xml:space="preserve"> </w:t>
      </w:r>
      <w:r>
        <w:t>успокоилась</w:t>
      </w:r>
      <w:r w:rsidR="006676DF">
        <w:t xml:space="preserve"> </w:t>
      </w:r>
      <w:r>
        <w:t>на</w:t>
      </w:r>
      <w:r w:rsidR="006676DF">
        <w:t xml:space="preserve"> </w:t>
      </w:r>
      <w:r>
        <w:t>уровне</w:t>
      </w:r>
      <w:r w:rsidR="006676DF">
        <w:t xml:space="preserve"> </w:t>
      </w:r>
      <w:r>
        <w:t>Ч</w:t>
      </w:r>
      <w:r w:rsidRPr="00E56024">
        <w:t>еловеческого</w:t>
      </w:r>
      <w:r w:rsidR="006676DF">
        <w:t xml:space="preserve"> </w:t>
      </w:r>
      <w:r>
        <w:t>подхода</w:t>
      </w:r>
      <w:r w:rsidR="006676DF">
        <w:t xml:space="preserve"> </w:t>
      </w:r>
      <w:r>
        <w:t>в</w:t>
      </w:r>
      <w:r w:rsidR="006676DF">
        <w:t xml:space="preserve"> </w:t>
      </w:r>
      <w:r>
        <w:t>единичной</w:t>
      </w:r>
      <w:r w:rsidR="006676DF">
        <w:t xml:space="preserve"> </w:t>
      </w:r>
      <w:r>
        <w:t>категории</w:t>
      </w:r>
      <w:r w:rsidR="006676DF">
        <w:t xml:space="preserve"> </w:t>
      </w:r>
      <w:r>
        <w:t>В</w:t>
      </w:r>
      <w:r w:rsidRPr="00E56024">
        <w:t>олевого</w:t>
      </w:r>
      <w:r w:rsidR="006676DF">
        <w:t xml:space="preserve"> </w:t>
      </w:r>
      <w:r w:rsidRPr="00E56024">
        <w:t>исполнения.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сто́ит</w:t>
      </w:r>
      <w:r w:rsidR="006676DF">
        <w:t xml:space="preserve"> </w:t>
      </w:r>
      <w:r w:rsidRPr="00E56024">
        <w:t>Воля,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сто́ит</w:t>
      </w:r>
      <w:r w:rsidR="006676DF">
        <w:t xml:space="preserve"> </w:t>
      </w:r>
      <w:r w:rsidRPr="00E56024">
        <w:t>Воля?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сто́ит?</w:t>
      </w:r>
    </w:p>
    <w:p w:rsidR="00FF0B12" w:rsidRPr="00E56024" w:rsidRDefault="00FF0B12" w:rsidP="00FF0B12">
      <w:pPr>
        <w:ind w:firstLine="454"/>
      </w:pPr>
      <w:r w:rsidRPr="00E56024">
        <w:t>Вы</w:t>
      </w:r>
      <w:r w:rsidR="006676DF">
        <w:t xml:space="preserve"> </w:t>
      </w:r>
      <w:r w:rsidRPr="00E56024">
        <w:t>лбы</w:t>
      </w:r>
      <w:r w:rsidR="006676DF">
        <w:t xml:space="preserve"> </w:t>
      </w:r>
      <w:r w:rsidRPr="00E56024">
        <w:t>бьёте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этом.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слышу,</w:t>
      </w:r>
      <w:r w:rsidR="006676DF">
        <w:t xml:space="preserve"> </w:t>
      </w:r>
      <w:r w:rsidRPr="00E56024">
        <w:t>громче,</w:t>
      </w:r>
      <w:r w:rsidR="006676DF">
        <w:t xml:space="preserve"> </w:t>
      </w:r>
      <w:r w:rsidRPr="00E56024">
        <w:t>чего?</w:t>
      </w:r>
    </w:p>
    <w:p w:rsidR="00FF0B12" w:rsidRPr="00E56024" w:rsidRDefault="00FF0B12" w:rsidP="00FF0B12">
      <w:pPr>
        <w:ind w:firstLine="454"/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</w:t>
      </w:r>
      <w:r w:rsidRPr="00E56024">
        <w:t>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общем</w:t>
      </w:r>
      <w:r w:rsidRPr="00E56024">
        <w:t>,</w:t>
      </w:r>
      <w:r w:rsidR="006676DF">
        <w:t xml:space="preserve"> </w:t>
      </w:r>
      <w:r w:rsidRPr="00E56024">
        <w:rPr>
          <w:i/>
        </w:rPr>
        <w:t>результат.</w:t>
      </w:r>
    </w:p>
    <w:p w:rsidR="005F1F0F" w:rsidRDefault="00FF0B12" w:rsidP="00FF0B12">
      <w:pPr>
        <w:ind w:firstLine="454"/>
      </w:pPr>
      <w:r w:rsidRPr="00E56024">
        <w:t>Да,</w:t>
      </w:r>
      <w:r w:rsidR="006676DF">
        <w:t xml:space="preserve"> </w:t>
      </w:r>
      <w:r w:rsidRPr="00E56024">
        <w:t>какой?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сто́ит</w:t>
      </w:r>
      <w:r w:rsidR="006676DF">
        <w:t xml:space="preserve"> </w:t>
      </w:r>
      <w:r w:rsidRPr="00E56024">
        <w:t>Воля?</w:t>
      </w:r>
      <w:r w:rsidR="006676DF">
        <w:t xml:space="preserve"> </w:t>
      </w:r>
      <w:r w:rsidRPr="00E56024">
        <w:t>Какого</w:t>
      </w:r>
      <w:r w:rsidR="006676DF">
        <w:t xml:space="preserve"> </w:t>
      </w:r>
      <w:r w:rsidRPr="00E56024">
        <w:t>результата</w:t>
      </w:r>
      <w:r w:rsidR="006676DF">
        <w:t xml:space="preserve"> </w:t>
      </w:r>
      <w:r w:rsidRPr="00E56024">
        <w:t>сто́ит</w:t>
      </w:r>
      <w:r w:rsidR="006676DF">
        <w:t xml:space="preserve"> </w:t>
      </w:r>
      <w:r w:rsidRPr="00E56024">
        <w:t>Воля?</w:t>
      </w:r>
    </w:p>
    <w:p w:rsidR="00FF0B12" w:rsidRPr="00E56024" w:rsidRDefault="00FF0B12" w:rsidP="00FF0B12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Отца.</w:t>
      </w:r>
    </w:p>
    <w:p w:rsidR="00FF0B12" w:rsidRPr="00E56024" w:rsidRDefault="00FF0B12" w:rsidP="00FF0B12">
      <w:pPr>
        <w:ind w:firstLine="454"/>
      </w:pPr>
      <w:r w:rsidRPr="00E56024">
        <w:t>Раз.</w:t>
      </w:r>
      <w:r w:rsidR="006676DF">
        <w:t xml:space="preserve"> </w:t>
      </w:r>
      <w:r w:rsidRPr="00E56024">
        <w:t>Где?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сто́ит</w:t>
      </w:r>
      <w:r w:rsidR="006676DF">
        <w:t xml:space="preserve"> </w:t>
      </w:r>
      <w:r w:rsidRPr="00E56024">
        <w:t>Воля?</w:t>
      </w:r>
    </w:p>
    <w:p w:rsidR="00FF0B12" w:rsidRPr="00E56024" w:rsidRDefault="00FF0B12" w:rsidP="00FF0B12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</w:t>
      </w:r>
      <w:r w:rsidRPr="00E56024">
        <w:t>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rPr>
          <w:i/>
        </w:rPr>
        <w:t>Прасинтезности…</w:t>
      </w:r>
      <w:r w:rsidR="009E1F5B">
        <w:rPr>
          <w:i/>
        </w:rPr>
        <w:t xml:space="preserve"> </w:t>
      </w:r>
      <w:r w:rsidRPr="00E56024">
        <w:rPr>
          <w:i/>
        </w:rPr>
        <w:t>Бытии</w:t>
      </w:r>
      <w:r w:rsidR="006676DF">
        <w:rPr>
          <w:i/>
        </w:rPr>
        <w:t xml:space="preserve"> </w:t>
      </w:r>
      <w:r w:rsidRPr="00E56024">
        <w:rPr>
          <w:i/>
        </w:rPr>
        <w:t>Человека…</w:t>
      </w:r>
    </w:p>
    <w:p w:rsidR="005F1F0F" w:rsidRDefault="00FF0B12" w:rsidP="00FF0B12">
      <w:pPr>
        <w:ind w:firstLine="454"/>
      </w:pPr>
      <w:r w:rsidRPr="00E56024">
        <w:t>Нет.</w:t>
      </w:r>
      <w:r w:rsidR="006676DF">
        <w:t xml:space="preserve"> </w:t>
      </w:r>
      <w:r w:rsidRPr="00E56024">
        <w:t>Не-не-не,</w:t>
      </w:r>
      <w:r w:rsidR="006676DF">
        <w:t xml:space="preserve"> </w:t>
      </w:r>
      <w:r w:rsidRPr="00E56024">
        <w:t>нет.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сто́ит</w:t>
      </w:r>
      <w:r w:rsidR="006676DF">
        <w:t xml:space="preserve"> </w:t>
      </w:r>
      <w:r w:rsidRPr="00E56024">
        <w:t>Воля?</w:t>
      </w:r>
    </w:p>
    <w:p w:rsidR="005F1F0F" w:rsidRDefault="00FF0B12" w:rsidP="00FF0B12">
      <w:pPr>
        <w:ind w:firstLine="454"/>
      </w:pPr>
      <w:r w:rsidRPr="00E56024">
        <w:t>Второе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Праволи</w:t>
      </w:r>
      <w:r>
        <w:t>.</w:t>
      </w:r>
      <w:r w:rsidR="006676DF">
        <w:t xml:space="preserve"> </w:t>
      </w:r>
      <w:r>
        <w:t>Праволя,</w:t>
      </w:r>
      <w:r w:rsidR="006676DF">
        <w:t xml:space="preserve"> </w:t>
      </w:r>
      <w:r>
        <w:t>как</w:t>
      </w:r>
      <w:r w:rsidR="006676DF">
        <w:t xml:space="preserve"> </w:t>
      </w:r>
      <w:r>
        <w:t>течение</w:t>
      </w:r>
      <w:r w:rsidR="006676DF">
        <w:t xml:space="preserve"> </w:t>
      </w:r>
      <w:r>
        <w:t>П</w:t>
      </w:r>
      <w:r w:rsidRPr="00E56024">
        <w:t>раматерии.</w:t>
      </w:r>
    </w:p>
    <w:p w:rsidR="00FF0B12" w:rsidRPr="00E56024" w:rsidRDefault="00FF0B12" w:rsidP="00FF0B12">
      <w:pPr>
        <w:ind w:firstLine="454"/>
      </w:pPr>
      <w:r w:rsidRPr="00E56024">
        <w:t>Не</w:t>
      </w:r>
      <w:r w:rsidR="006676DF">
        <w:t xml:space="preserve"> </w:t>
      </w:r>
      <w:r w:rsidRPr="00E56024">
        <w:t>зашло.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сто́ит</w:t>
      </w:r>
      <w:r w:rsidR="006676DF">
        <w:t xml:space="preserve"> </w:t>
      </w:r>
      <w:r w:rsidRPr="00E56024">
        <w:t>Воля?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сто́ит</w:t>
      </w:r>
      <w:r w:rsidR="006676DF">
        <w:t xml:space="preserve"> </w:t>
      </w:r>
      <w:r w:rsidRPr="00E56024">
        <w:t>Праволи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цельности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Иосифом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Славией.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показывали</w:t>
      </w:r>
      <w:r w:rsidR="006676DF">
        <w:t xml:space="preserve"> </w:t>
      </w:r>
      <w:r w:rsidRPr="00E56024">
        <w:t>Владыки,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собой</w:t>
      </w:r>
      <w:r w:rsidR="006676DF">
        <w:t xml:space="preserve"> </w:t>
      </w:r>
      <w:r w:rsidRPr="00E56024">
        <w:t>за</w:t>
      </w:r>
      <w:r>
        <w:t>фиксировали</w:t>
      </w:r>
      <w:r w:rsidR="006676DF">
        <w:t xml:space="preserve"> </w:t>
      </w:r>
      <w:r>
        <w:t>Столп</w:t>
      </w:r>
      <w:r w:rsidR="006676DF">
        <w:t xml:space="preserve"> </w:t>
      </w:r>
      <w:r>
        <w:t>Подразделения,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было</w:t>
      </w:r>
      <w:r w:rsidR="006676DF">
        <w:t xml:space="preserve"> </w:t>
      </w:r>
      <w:r>
        <w:t>дано</w:t>
      </w:r>
      <w:r w:rsidR="006676DF">
        <w:t xml:space="preserve"> </w:t>
      </w:r>
      <w:r>
        <w:t>указание</w:t>
      </w:r>
      <w:r w:rsidR="006676DF">
        <w:t xml:space="preserve"> </w:t>
      </w:r>
      <w:r>
        <w:t>–</w:t>
      </w:r>
      <w:r w:rsidR="006676DF">
        <w:t xml:space="preserve"> </w:t>
      </w:r>
      <w:r>
        <w:t>Подразделением</w:t>
      </w:r>
      <w:r w:rsidR="006676DF">
        <w:t xml:space="preserve"> </w:t>
      </w:r>
      <w:r>
        <w:t>(</w:t>
      </w:r>
      <w:r w:rsidRPr="00E56024">
        <w:t>там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по-другому</w:t>
      </w:r>
      <w:r w:rsidR="006676DF">
        <w:t xml:space="preserve"> </w:t>
      </w:r>
      <w:r w:rsidRPr="00E56024">
        <w:t>сказано</w:t>
      </w:r>
      <w:r>
        <w:t>)</w:t>
      </w:r>
      <w:r w:rsidR="006676DF">
        <w:t xml:space="preserve"> </w:t>
      </w:r>
      <w:r w:rsidRPr="00E56024">
        <w:t>начать</w:t>
      </w:r>
      <w:r w:rsidR="006676DF">
        <w:t xml:space="preserve"> </w:t>
      </w:r>
      <w:r w:rsidRPr="00E56024">
        <w:t>восходить.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сто́ит</w:t>
      </w:r>
      <w:r w:rsidR="006676DF">
        <w:t xml:space="preserve"> </w:t>
      </w:r>
      <w:r w:rsidRPr="00E56024">
        <w:t>Синтезность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Ладоге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цельностью</w:t>
      </w:r>
      <w:r w:rsidR="006676DF">
        <w:t xml:space="preserve"> </w:t>
      </w:r>
      <w:r w:rsidRPr="00E56024">
        <w:t>Подразделения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Синтезности</w:t>
      </w:r>
      <w:r w:rsidR="006676DF">
        <w:t xml:space="preserve"> </w:t>
      </w:r>
      <w:r w:rsidRPr="00E56024">
        <w:t>Прасинтезностью.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Аватаресс,</w:t>
      </w:r>
      <w:r w:rsidR="006676DF">
        <w:t xml:space="preserve"> </w:t>
      </w:r>
      <w:r w:rsidRPr="00E56024">
        <w:t>Окскости</w:t>
      </w:r>
      <w:r w:rsidR="006676DF">
        <w:t xml:space="preserve"> </w:t>
      </w:r>
      <w:r w:rsidRPr="00E56024">
        <w:t>Праокскости.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Аватаресс,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вопро</w:t>
      </w:r>
      <w:r>
        <w:t>с</w:t>
      </w:r>
      <w:r w:rsidR="006676DF">
        <w:t xml:space="preserve"> </w:t>
      </w:r>
      <w:r>
        <w:t>течения</w:t>
      </w:r>
      <w:r w:rsidR="006676DF">
        <w:t xml:space="preserve"> </w:t>
      </w:r>
      <w:r>
        <w:t>этого</w:t>
      </w:r>
      <w:r w:rsidR="006676DF">
        <w:t xml:space="preserve"> </w:t>
      </w:r>
      <w:r>
        <w:t>выражения</w:t>
      </w:r>
      <w:r w:rsidR="006676DF">
        <w:t xml:space="preserve"> </w:t>
      </w:r>
      <w:r>
        <w:t>из</w:t>
      </w:r>
      <w:r w:rsidR="006676DF">
        <w:t xml:space="preserve"> </w:t>
      </w:r>
      <w:r>
        <w:t>П</w:t>
      </w:r>
      <w:r w:rsidRPr="00E56024">
        <w:t>раматерии,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Прасинтез</w:t>
      </w:r>
      <w:r w:rsidR="006676DF">
        <w:t xml:space="preserve"> </w:t>
      </w:r>
      <w:r w:rsidRPr="00E56024">
        <w:t>расшифровывает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узкой</w:t>
      </w:r>
      <w:r w:rsidR="006676DF">
        <w:t xml:space="preserve"> </w:t>
      </w:r>
      <w:r w:rsidRPr="00E56024">
        <w:t>тенденции,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отвечаете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выражаете.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дисциплинированность</w:t>
      </w:r>
      <w:r w:rsidR="006676DF">
        <w:t xml:space="preserve"> </w:t>
      </w:r>
      <w:r w:rsidRPr="00E56024">
        <w:t>отстроенности</w:t>
      </w:r>
      <w:r w:rsidR="006676DF">
        <w:t xml:space="preserve"> </w:t>
      </w:r>
      <w:r w:rsidRPr="00E56024">
        <w:t>тенденций,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прободания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состояния</w:t>
      </w:r>
      <w:r w:rsidR="006676DF">
        <w:t xml:space="preserve"> </w:t>
      </w:r>
      <w:r w:rsidRPr="00E56024">
        <w:t>пустоты.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общее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опять</w:t>
      </w:r>
      <w:r w:rsidR="006676DF">
        <w:t xml:space="preserve"> </w:t>
      </w:r>
      <w:r w:rsidRPr="00E56024">
        <w:t>же,</w:t>
      </w:r>
      <w:r w:rsidR="006676DF">
        <w:t xml:space="preserve"> </w:t>
      </w:r>
      <w:r w:rsidRPr="00E56024">
        <w:t>входя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любое</w:t>
      </w:r>
      <w:r w:rsidR="006676DF">
        <w:t xml:space="preserve"> </w:t>
      </w:r>
      <w:r w:rsidRPr="00E56024">
        <w:t>практикование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любую</w:t>
      </w:r>
      <w:r w:rsidR="006676DF">
        <w:t xml:space="preserve"> </w:t>
      </w:r>
      <w:r w:rsidRPr="00E56024">
        <w:t>натренирова</w:t>
      </w:r>
      <w:r>
        <w:t>нность,</w:t>
      </w:r>
      <w:r w:rsidR="006676DF">
        <w:t xml:space="preserve"> </w:t>
      </w:r>
      <w:r>
        <w:t>вы</w:t>
      </w:r>
      <w:r w:rsidR="006676DF">
        <w:t xml:space="preserve"> </w:t>
      </w:r>
      <w:r>
        <w:t>с</w:t>
      </w:r>
      <w:r w:rsidR="006676DF">
        <w:t xml:space="preserve"> </w:t>
      </w:r>
      <w:r>
        <w:t>этим</w:t>
      </w:r>
      <w:r w:rsidR="006676DF">
        <w:t xml:space="preserve"> </w:t>
      </w:r>
      <w:r>
        <w:t>сталкиваетесь</w:t>
      </w:r>
      <w:r w:rsidR="006676DF">
        <w:t xml:space="preserve"> </w:t>
      </w:r>
      <w:r>
        <w:t>и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опять</w:t>
      </w:r>
      <w:r w:rsidR="006676DF">
        <w:t xml:space="preserve"> </w:t>
      </w:r>
      <w:r w:rsidRPr="00E56024">
        <w:t>иерархического</w:t>
      </w:r>
      <w:r w:rsidR="006676DF">
        <w:t xml:space="preserve"> </w:t>
      </w:r>
      <w:r w:rsidRPr="00E56024">
        <w:t>подхода</w:t>
      </w:r>
      <w:r w:rsidR="006676DF">
        <w:t xml:space="preserve"> </w:t>
      </w:r>
      <w:r w:rsidRPr="00E56024">
        <w:t>столкновения.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когда</w:t>
      </w:r>
      <w:r w:rsidR="006676DF">
        <w:t xml:space="preserve"> </w:t>
      </w:r>
      <w:r>
        <w:t>сталкиваются</w:t>
      </w:r>
      <w:r w:rsidR="006676DF">
        <w:t xml:space="preserve"> </w:t>
      </w:r>
      <w:r>
        <w:t>интересы</w:t>
      </w:r>
      <w:r w:rsidR="006676DF">
        <w:t xml:space="preserve"> </w:t>
      </w:r>
      <w:r>
        <w:t>двух</w:t>
      </w:r>
      <w:r w:rsidR="006676DF">
        <w:t xml:space="preserve"> </w:t>
      </w:r>
      <w:r>
        <w:t>Воль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Праволи,</w:t>
      </w:r>
      <w:r w:rsidR="006676DF">
        <w:t xml:space="preserve"> </w:t>
      </w:r>
      <w:r w:rsidRPr="00E56024">
        <w:t>столкновение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приводит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определенному</w:t>
      </w:r>
      <w:r w:rsidR="006676DF">
        <w:t xml:space="preserve"> </w:t>
      </w:r>
      <w:r w:rsidRPr="00E56024">
        <w:t>целому,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целеполагание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делать.</w:t>
      </w:r>
    </w:p>
    <w:p w:rsidR="00FF0B12" w:rsidRPr="00C05C0D" w:rsidRDefault="00FF0B12" w:rsidP="00FC156B">
      <w:pPr>
        <w:pStyle w:val="12"/>
      </w:pPr>
      <w:bookmarkStart w:id="17" w:name="_Toc84187726"/>
      <w:r w:rsidRPr="00C05C0D">
        <w:t>Тенденция</w:t>
      </w:r>
      <w:r w:rsidR="006676DF">
        <w:t xml:space="preserve"> </w:t>
      </w:r>
      <w:r w:rsidRPr="00C05C0D">
        <w:t>развития</w:t>
      </w:r>
      <w:r w:rsidR="006676DF">
        <w:t xml:space="preserve"> </w:t>
      </w:r>
      <w:r w:rsidRPr="00C05C0D">
        <w:t>Подразделения</w:t>
      </w:r>
      <w:r w:rsidR="006676DF">
        <w:t xml:space="preserve"> </w:t>
      </w:r>
      <w:r w:rsidRPr="00C05C0D">
        <w:t>Санкт-Петербург</w:t>
      </w:r>
      <w:bookmarkEnd w:id="17"/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перспективу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сложения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Подразделения.</w:t>
      </w:r>
      <w:r w:rsidR="006676DF">
        <w:t xml:space="preserve"> </w:t>
      </w:r>
      <w:r w:rsidRPr="00E56024">
        <w:t>Вспомните,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Синтезах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разными</w:t>
      </w:r>
      <w:r w:rsidR="006676DF">
        <w:t xml:space="preserve"> </w:t>
      </w:r>
      <w:r w:rsidRPr="00E56024">
        <w:t>подходами,</w:t>
      </w:r>
      <w:r w:rsidR="006676DF">
        <w:t xml:space="preserve"> </w:t>
      </w:r>
      <w:r w:rsidRPr="00E56024">
        <w:t>острыми,</w:t>
      </w:r>
      <w:r w:rsidR="006676DF">
        <w:t xml:space="preserve"> </w:t>
      </w:r>
      <w:r w:rsidRPr="00E56024">
        <w:t>мягкими</w:t>
      </w:r>
      <w:r w:rsidR="006676DF">
        <w:t xml:space="preserve"> </w:t>
      </w:r>
      <w:r w:rsidRPr="00E56024">
        <w:t>намекал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развития</w:t>
      </w:r>
      <w:r w:rsidR="006676DF">
        <w:t xml:space="preserve"> </w:t>
      </w:r>
      <w:r w:rsidRPr="00E56024">
        <w:t>Подразделения</w:t>
      </w:r>
      <w:r w:rsidR="006676DF">
        <w:t xml:space="preserve"> </w:t>
      </w:r>
      <w:r w:rsidRPr="00E56024">
        <w:t>Санкт-Петербург.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последнее,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мне</w:t>
      </w:r>
      <w:r w:rsidR="006676DF">
        <w:t xml:space="preserve"> </w:t>
      </w:r>
      <w:r w:rsidRPr="00E56024">
        <w:t>запомнилось,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второй</w:t>
      </w:r>
      <w:r w:rsidR="006676DF">
        <w:t xml:space="preserve"> </w:t>
      </w:r>
      <w:r w:rsidRPr="00E56024">
        <w:t>Дом,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которому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включённость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увидьте,</w:t>
      </w:r>
      <w:r w:rsidR="006676DF">
        <w:t xml:space="preserve"> </w:t>
      </w:r>
      <w:r w:rsidRPr="00E56024">
        <w:t>пожалуйста,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состоя</w:t>
      </w:r>
      <w:r>
        <w:t>ние</w:t>
      </w:r>
      <w:r w:rsidR="006676DF">
        <w:t xml:space="preserve"> </w:t>
      </w:r>
      <w:r>
        <w:t>сто́ит,</w:t>
      </w:r>
      <w:r w:rsidR="006676DF">
        <w:t xml:space="preserve"> </w:t>
      </w:r>
      <w:r>
        <w:t>это</w:t>
      </w:r>
      <w:r w:rsidR="006676DF">
        <w:t xml:space="preserve"> </w:t>
      </w:r>
      <w:r>
        <w:t>всегда</w:t>
      </w:r>
      <w:r w:rsidR="006676DF">
        <w:t xml:space="preserve"> </w:t>
      </w:r>
      <w:r>
        <w:t>течение</w:t>
      </w:r>
      <w:r w:rsidR="006676DF">
        <w:t xml:space="preserve"> </w:t>
      </w:r>
      <w:r>
        <w:t>Ц</w:t>
      </w:r>
      <w:r w:rsidRPr="00E56024">
        <w:t>ельностью.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наработаете</w:t>
      </w:r>
      <w:r w:rsidR="006676DF">
        <w:t xml:space="preserve"> </w:t>
      </w:r>
      <w:r w:rsidRPr="00E56024">
        <w:t>её,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дисциплинированность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выходить</w:t>
      </w:r>
      <w:r w:rsidR="006676DF">
        <w:t xml:space="preserve"> </w:t>
      </w:r>
      <w:r w:rsidRPr="00E56024">
        <w:t>вне</w:t>
      </w:r>
      <w:r w:rsidR="006676DF">
        <w:t xml:space="preserve"> </w:t>
      </w:r>
      <w:r w:rsidRPr="00E56024">
        <w:t>этого.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кроется,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основы</w:t>
      </w:r>
      <w:r w:rsidR="006676DF">
        <w:t xml:space="preserve"> </w:t>
      </w:r>
      <w:r>
        <w:t>условий</w:t>
      </w:r>
      <w:r w:rsidR="006676DF">
        <w:t xml:space="preserve"> </w:t>
      </w:r>
      <w:r>
        <w:t>внутренней</w:t>
      </w:r>
      <w:r w:rsidR="006676DF">
        <w:t xml:space="preserve"> </w:t>
      </w:r>
      <w:r>
        <w:t>И</w:t>
      </w:r>
      <w:r w:rsidRPr="00E56024">
        <w:t>постасности,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в</w:t>
      </w:r>
      <w:r w:rsidR="006676DF">
        <w:t xml:space="preserve"> </w:t>
      </w:r>
      <w:r>
        <w:t>каждом</w:t>
      </w:r>
      <w:r w:rsidR="006676DF">
        <w:t xml:space="preserve"> </w:t>
      </w:r>
      <w:r>
        <w:t>из</w:t>
      </w:r>
      <w:r w:rsidR="006676DF">
        <w:t xml:space="preserve"> </w:t>
      </w:r>
      <w:r>
        <w:t>нас</w:t>
      </w:r>
      <w:r w:rsidR="006676DF">
        <w:t xml:space="preserve"> </w:t>
      </w:r>
      <w:r>
        <w:t>Творящий</w:t>
      </w:r>
      <w:r w:rsidR="006676DF">
        <w:t xml:space="preserve"> </w:t>
      </w:r>
      <w:r>
        <w:t>Синтез</w:t>
      </w:r>
      <w:r w:rsidR="006676DF">
        <w:t xml:space="preserve"> </w:t>
      </w:r>
      <w:r>
        <w:t>И</w:t>
      </w:r>
      <w:r w:rsidRPr="00E56024">
        <w:t>постасно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применяться.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сидите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Синтезе,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учитывается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внутренних</w:t>
      </w:r>
      <w:r w:rsidR="006676DF">
        <w:t xml:space="preserve"> </w:t>
      </w:r>
      <w:r w:rsidRPr="00E56024">
        <w:t>процессах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протекает?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учитываете,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учитывает,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учитывает.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выразимости</w:t>
      </w:r>
      <w:r w:rsidR="006676DF">
        <w:t xml:space="preserve"> </w:t>
      </w:r>
      <w:r w:rsidRPr="00E56024">
        <w:t>вовне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подумали,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услышали,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связали,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синтезировали,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и</w:t>
      </w:r>
      <w:r>
        <w:t>сходит</w:t>
      </w:r>
      <w:r w:rsidR="006676DF">
        <w:t xml:space="preserve"> </w:t>
      </w:r>
      <w:r>
        <w:t>из</w:t>
      </w:r>
      <w:r w:rsidR="006676DF">
        <w:t xml:space="preserve"> </w:t>
      </w:r>
      <w:r>
        <w:t>основания</w:t>
      </w:r>
      <w:r w:rsidR="006676DF">
        <w:t xml:space="preserve"> </w:t>
      </w:r>
      <w:r>
        <w:t>внутренней</w:t>
      </w:r>
      <w:r w:rsidR="006676DF">
        <w:t xml:space="preserve"> </w:t>
      </w:r>
      <w:r>
        <w:t>Д</w:t>
      </w:r>
      <w:r w:rsidRPr="00E56024">
        <w:t>исцип</w:t>
      </w:r>
      <w:r>
        <w:t>линированности</w:t>
      </w:r>
      <w:r w:rsidR="006676DF">
        <w:t xml:space="preserve"> </w:t>
      </w:r>
      <w:r>
        <w:t>Синтезом</w:t>
      </w:r>
      <w:r w:rsidR="006676DF">
        <w:t xml:space="preserve"> </w:t>
      </w:r>
      <w:r>
        <w:t>и</w:t>
      </w:r>
      <w:r w:rsidR="006676DF">
        <w:t xml:space="preserve"> </w:t>
      </w:r>
      <w:r>
        <w:t>Огнём,</w:t>
      </w:r>
      <w:r w:rsidR="006676DF">
        <w:t xml:space="preserve"> </w:t>
      </w:r>
      <w:r>
        <w:t>и</w:t>
      </w:r>
      <w:r w:rsidRPr="00E56024">
        <w:t>з</w:t>
      </w:r>
      <w:r w:rsidR="006676DF">
        <w:t xml:space="preserve"> </w:t>
      </w:r>
      <w:r w:rsidRPr="00E56024">
        <w:t>этого,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</w:t>
      </w:r>
      <w:r>
        <w:t>ойдём.</w:t>
      </w:r>
    </w:p>
    <w:p w:rsidR="005F1F0F" w:rsidRDefault="00FF0B12" w:rsidP="00FF0B12">
      <w:pPr>
        <w:ind w:firstLine="454"/>
      </w:pPr>
      <w:r>
        <w:t>М</w:t>
      </w:r>
      <w:r w:rsidRPr="00E56024">
        <w:t>ы,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Владыкой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думали,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сказал,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эк</w:t>
      </w:r>
      <w:r>
        <w:t>замен</w:t>
      </w:r>
      <w:r w:rsidR="006676DF">
        <w:t xml:space="preserve"> </w:t>
      </w:r>
      <w:r>
        <w:t>нужно</w:t>
      </w:r>
      <w:r w:rsidR="006676DF">
        <w:t xml:space="preserve"> </w:t>
      </w:r>
      <w:r>
        <w:t>вам</w:t>
      </w:r>
      <w:r w:rsidR="006676DF">
        <w:t xml:space="preserve"> </w:t>
      </w:r>
      <w:r>
        <w:t>подать,</w:t>
      </w:r>
      <w:r w:rsidR="006676DF">
        <w:t xml:space="preserve"> </w:t>
      </w:r>
      <w:r>
        <w:t>экзамен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многообразие</w:t>
      </w:r>
      <w:r w:rsidR="006676DF">
        <w:t xml:space="preserve"> </w:t>
      </w:r>
      <w:r w:rsidRPr="00E56024">
        <w:t>практик,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вопросы</w:t>
      </w:r>
      <w:r w:rsidR="006676DF">
        <w:t xml:space="preserve"> </w:t>
      </w:r>
      <w:r w:rsidRPr="00E56024">
        <w:t>тематически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отвечали,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практиках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действовали,</w:t>
      </w:r>
      <w:r w:rsidR="006676DF">
        <w:t xml:space="preserve"> </w:t>
      </w:r>
      <w:r w:rsidRPr="00E56024">
        <w:t>практикуя</w:t>
      </w:r>
      <w:r w:rsidR="006676DF">
        <w:t xml:space="preserve"> </w:t>
      </w:r>
      <w:r w:rsidRPr="00E56024">
        <w:t>итогами</w:t>
      </w:r>
      <w:r w:rsidR="006676DF">
        <w:t xml:space="preserve"> </w:t>
      </w:r>
      <w:r w:rsidRPr="00E56024">
        <w:t>исполнения,</w:t>
      </w:r>
      <w:r w:rsidR="006676DF">
        <w:t xml:space="preserve"> </w:t>
      </w:r>
      <w:r w:rsidRPr="00E56024">
        <w:t>сдавая</w:t>
      </w:r>
      <w:r w:rsidR="006676DF">
        <w:t xml:space="preserve"> </w:t>
      </w:r>
      <w:r w:rsidRPr="00E56024">
        <w:t>экзамен.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сегодня</w:t>
      </w:r>
      <w:r w:rsidR="006676DF">
        <w:t xml:space="preserve"> </w:t>
      </w:r>
      <w:r w:rsidRPr="00E56024">
        <w:t>ночная</w:t>
      </w:r>
      <w:r w:rsidR="006676DF">
        <w:t xml:space="preserve"> </w:t>
      </w:r>
      <w:r w:rsidRPr="00E56024">
        <w:t>подготовка</w:t>
      </w:r>
      <w:r w:rsidR="006676DF">
        <w:t xml:space="preserve"> </w:t>
      </w:r>
      <w:r w:rsidRPr="00E56024">
        <w:t>необычная,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экзаменационная</w:t>
      </w:r>
      <w:r w:rsidR="006676DF">
        <w:t xml:space="preserve"> </w:t>
      </w:r>
      <w:r w:rsidRPr="00E56024">
        <w:t>ночная</w:t>
      </w:r>
      <w:r w:rsidR="006676DF">
        <w:t xml:space="preserve"> </w:t>
      </w:r>
      <w:r w:rsidRPr="00E56024">
        <w:t>подготовка,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немножко</w:t>
      </w:r>
      <w:r w:rsidR="006676DF">
        <w:t xml:space="preserve"> </w:t>
      </w:r>
      <w:r>
        <w:t>заранее</w:t>
      </w:r>
      <w:r w:rsidR="006676DF">
        <w:t xml:space="preserve"> </w:t>
      </w:r>
      <w:r>
        <w:t>скажу,</w:t>
      </w:r>
      <w:r w:rsidR="006676DF">
        <w:t xml:space="preserve"> </w:t>
      </w:r>
      <w:r>
        <w:t>но</w:t>
      </w:r>
      <w:r w:rsidR="006676DF">
        <w:t xml:space="preserve"> </w:t>
      </w:r>
      <w:r>
        <w:t>тем</w:t>
      </w:r>
      <w:r w:rsidR="006676DF">
        <w:t xml:space="preserve"> </w:t>
      </w:r>
      <w:r>
        <w:t>не</w:t>
      </w:r>
      <w:r w:rsidR="006676DF">
        <w:t xml:space="preserve"> </w:t>
      </w:r>
      <w:r>
        <w:t>менее,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47</w:t>
      </w:r>
      <w:r>
        <w:t>-х</w:t>
      </w:r>
      <w:r w:rsidR="006676DF">
        <w:t xml:space="preserve"> </w:t>
      </w:r>
      <w:r w:rsidRPr="00E56024">
        <w:t>ночных</w:t>
      </w:r>
      <w:r w:rsidR="006676DF">
        <w:t xml:space="preserve"> </w:t>
      </w:r>
      <w:r w:rsidRPr="00E56024">
        <w:t>подготовок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месяцы,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прерываниями,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течениями.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главное</w:t>
      </w:r>
      <w:r w:rsidR="006676DF">
        <w:t xml:space="preserve"> </w:t>
      </w:r>
      <w:r w:rsidRPr="00E56024">
        <w:t>течение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47</w:t>
      </w:r>
      <w:r>
        <w:t>-х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видах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которых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участвовали.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погружаясь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экзаменационную</w:t>
      </w:r>
      <w:r w:rsidR="006676DF">
        <w:t xml:space="preserve"> </w:t>
      </w:r>
      <w:r w:rsidRPr="00E56024">
        <w:t>ночную</w:t>
      </w:r>
      <w:r w:rsidR="006676DF">
        <w:t xml:space="preserve"> </w:t>
      </w:r>
      <w:r w:rsidRPr="00E56024">
        <w:t>подго</w:t>
      </w:r>
      <w:r>
        <w:t>товку,</w:t>
      </w:r>
      <w:r w:rsidR="006676DF">
        <w:t xml:space="preserve"> </w:t>
      </w:r>
      <w:r>
        <w:t>внутри</w:t>
      </w:r>
      <w:r w:rsidR="006676DF">
        <w:t xml:space="preserve"> </w:t>
      </w:r>
      <w:r>
        <w:t>включается</w:t>
      </w:r>
      <w:r w:rsidR="006676DF">
        <w:t xml:space="preserve"> </w:t>
      </w:r>
      <w:r>
        <w:t>синтез-</w:t>
      </w:r>
      <w:r w:rsidRPr="00E56024">
        <w:t>исполнение,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учитывается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простраивает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месяц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настройтесь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ночную</w:t>
      </w:r>
      <w:r w:rsidR="006676DF">
        <w:t xml:space="preserve"> </w:t>
      </w:r>
      <w:r w:rsidRPr="00E56024">
        <w:t>подготовку,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сам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должен</w:t>
      </w:r>
      <w:r w:rsidR="006676DF">
        <w:t xml:space="preserve"> </w:t>
      </w:r>
      <w:r w:rsidRPr="00E56024">
        <w:t>реализоваться</w:t>
      </w:r>
      <w:r w:rsidR="006676DF">
        <w:t xml:space="preserve"> </w:t>
      </w:r>
      <w:r w:rsidRPr="00E56024">
        <w:t>тенденциями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течениях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подготовке.</w:t>
      </w:r>
      <w:r w:rsidR="006676DF">
        <w:t xml:space="preserve"> </w:t>
      </w:r>
      <w:r w:rsidRPr="00E56024">
        <w:t>Ладно.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предлагает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дня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прокатались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внутр</w:t>
      </w:r>
      <w:r>
        <w:t>еннее</w:t>
      </w:r>
      <w:r w:rsidR="006676DF">
        <w:t xml:space="preserve"> </w:t>
      </w:r>
      <w:r>
        <w:t>практикование</w:t>
      </w:r>
      <w:r w:rsidR="006676DF">
        <w:t xml:space="preserve"> </w:t>
      </w:r>
      <w:r>
        <w:t>и</w:t>
      </w:r>
      <w:r w:rsidR="006676DF">
        <w:t xml:space="preserve"> </w:t>
      </w:r>
      <w:r>
        <w:t>внутренне</w:t>
      </w:r>
      <w:r w:rsidR="006676DF">
        <w:t xml:space="preserve"> </w:t>
      </w:r>
      <w:r>
        <w:t>действовали,</w:t>
      </w:r>
      <w:r w:rsidR="006676DF">
        <w:t xml:space="preserve"> </w:t>
      </w:r>
      <w:r>
        <w:t>чтобы</w:t>
      </w:r>
      <w:r w:rsidR="006676DF">
        <w:t xml:space="preserve"> </w:t>
      </w:r>
      <w:r>
        <w:t>С</w:t>
      </w:r>
      <w:r w:rsidRPr="00E56024">
        <w:t>верхпассионарность</w:t>
      </w:r>
      <w:r w:rsidR="006676DF">
        <w:t xml:space="preserve"> </w:t>
      </w:r>
      <w:r w:rsidRPr="00E56024">
        <w:t>дала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тенденцию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исполнения</w:t>
      </w:r>
      <w:r w:rsidR="006676DF">
        <w:t xml:space="preserve"> </w:t>
      </w:r>
      <w:r w:rsidRPr="00E56024">
        <w:t>волевого</w:t>
      </w:r>
      <w:r w:rsidR="006676DF">
        <w:t xml:space="preserve"> </w:t>
      </w:r>
      <w:r w:rsidRPr="00E56024">
        <w:t>выражения.</w:t>
      </w:r>
      <w:r w:rsidR="006676DF">
        <w:t xml:space="preserve"> </w:t>
      </w:r>
      <w:r>
        <w:t>П</w:t>
      </w:r>
      <w:r w:rsidRPr="00E56024">
        <w:t>режде,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войдём</w:t>
      </w:r>
      <w:r w:rsidR="006676DF">
        <w:t xml:space="preserve"> </w:t>
      </w:r>
      <w:r w:rsidRPr="00E56024">
        <w:t>сей</w:t>
      </w:r>
      <w:r>
        <w:t>час</w:t>
      </w:r>
      <w:r w:rsidR="006676DF">
        <w:t xml:space="preserve"> </w:t>
      </w:r>
      <w:r>
        <w:t>в</w:t>
      </w:r>
      <w:r w:rsidR="006676DF">
        <w:t xml:space="preserve"> </w:t>
      </w:r>
      <w:r>
        <w:t>концентрацию</w:t>
      </w:r>
      <w:r w:rsidR="006676DF">
        <w:t xml:space="preserve"> </w:t>
      </w:r>
      <w:r>
        <w:t>нового</w:t>
      </w:r>
      <w:r w:rsidR="006676DF">
        <w:t xml:space="preserve"> </w:t>
      </w:r>
      <w:r>
        <w:lastRenderedPageBreak/>
        <w:t>вида</w:t>
      </w:r>
      <w:r w:rsidR="006676DF">
        <w:t xml:space="preserve"> </w:t>
      </w:r>
      <w:r>
        <w:t>Б</w:t>
      </w:r>
      <w:r w:rsidRPr="00E56024">
        <w:t>ытия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давайте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пройдёмся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тематике,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которой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напрямую</w:t>
      </w:r>
      <w:r w:rsidR="006676DF">
        <w:t xml:space="preserve"> </w:t>
      </w:r>
      <w:r w:rsidRPr="00E56024">
        <w:t>св</w:t>
      </w:r>
      <w:r>
        <w:t>язаны.</w:t>
      </w:r>
      <w:r w:rsidR="006676DF">
        <w:t xml:space="preserve"> </w:t>
      </w:r>
      <w:r>
        <w:t>Есть</w:t>
      </w:r>
      <w:r w:rsidR="006676DF">
        <w:t xml:space="preserve"> </w:t>
      </w:r>
      <w:r>
        <w:t>такое</w:t>
      </w:r>
      <w:r w:rsidR="006676DF">
        <w:t xml:space="preserve"> </w:t>
      </w:r>
      <w:r>
        <w:t>явление,</w:t>
      </w:r>
      <w:r w:rsidR="006676DF">
        <w:t xml:space="preserve"> </w:t>
      </w:r>
      <w:r>
        <w:t>как</w:t>
      </w:r>
      <w:r w:rsidR="006676DF">
        <w:t xml:space="preserve"> </w:t>
      </w:r>
      <w:r>
        <w:t>В</w:t>
      </w:r>
      <w:r w:rsidRPr="00E56024">
        <w:t>иды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об</w:t>
      </w:r>
      <w:r w:rsidR="006676DF">
        <w:t xml:space="preserve"> </w:t>
      </w:r>
      <w:r>
        <w:t>этом</w:t>
      </w:r>
      <w:r w:rsidR="006676DF">
        <w:t xml:space="preserve"> </w:t>
      </w:r>
      <w:r>
        <w:t>говорили,</w:t>
      </w:r>
      <w:r w:rsidR="006676DF">
        <w:t xml:space="preserve"> </w:t>
      </w:r>
      <w:r>
        <w:t>это</w:t>
      </w:r>
      <w:r w:rsidR="006676DF">
        <w:t xml:space="preserve"> </w:t>
      </w:r>
      <w:r>
        <w:t>продолжение</w:t>
      </w:r>
      <w:r w:rsidR="006676DF">
        <w:t xml:space="preserve"> </w:t>
      </w:r>
      <w:r>
        <w:t>В</w:t>
      </w:r>
      <w:r w:rsidRPr="00E56024">
        <w:t>идов</w:t>
      </w:r>
      <w:r w:rsidR="006676DF">
        <w:t xml:space="preserve"> </w:t>
      </w:r>
      <w:r w:rsidRPr="00E56024">
        <w:t>Воли.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давно,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одном</w:t>
      </w:r>
      <w:r w:rsidR="006676DF">
        <w:t xml:space="preserve"> </w:t>
      </w:r>
      <w:r w:rsidRPr="00E56024">
        <w:t>погружении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Москве,</w:t>
      </w:r>
      <w:r w:rsidR="006676DF">
        <w:t xml:space="preserve"> </w:t>
      </w:r>
      <w:r w:rsidRPr="00E56024">
        <w:t>Москва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раду</w:t>
      </w:r>
      <w:r>
        <w:t>ет,</w:t>
      </w:r>
      <w:r w:rsidR="006676DF">
        <w:t xml:space="preserve"> </w:t>
      </w:r>
      <w:r>
        <w:t>знаете,</w:t>
      </w:r>
      <w:r w:rsidR="006676DF">
        <w:t xml:space="preserve"> </w:t>
      </w:r>
      <w:r>
        <w:t>чем?</w:t>
      </w:r>
      <w:r w:rsidR="006676DF">
        <w:t xml:space="preserve"> </w:t>
      </w:r>
      <w:r>
        <w:t>Качественными</w:t>
      </w:r>
      <w:r w:rsidR="006676DF">
        <w:t xml:space="preserve"> </w:t>
      </w:r>
      <w:r>
        <w:t>П</w:t>
      </w:r>
      <w:r w:rsidRPr="00E56024">
        <w:t>огружениями.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служащие</w:t>
      </w:r>
      <w:r w:rsidR="006676DF">
        <w:t xml:space="preserve"> </w:t>
      </w:r>
      <w:r>
        <w:t>много</w:t>
      </w:r>
      <w:r w:rsidR="006676DF">
        <w:t xml:space="preserve"> </w:t>
      </w:r>
      <w:r>
        <w:t>лет</w:t>
      </w:r>
      <w:r w:rsidR="006676DF">
        <w:t xml:space="preserve"> </w:t>
      </w:r>
      <w:r>
        <w:t>растут,</w:t>
      </w:r>
      <w:r w:rsidR="006676DF">
        <w:t xml:space="preserve"> </w:t>
      </w:r>
      <w:r>
        <w:t>приходят</w:t>
      </w:r>
      <w:r w:rsidR="006676DF">
        <w:t xml:space="preserve"> </w:t>
      </w:r>
      <w:r>
        <w:t>на</w:t>
      </w:r>
      <w:r w:rsidR="006676DF">
        <w:t xml:space="preserve"> </w:t>
      </w:r>
      <w:r>
        <w:t>П</w:t>
      </w:r>
      <w:r w:rsidRPr="00E56024">
        <w:t>огру</w:t>
      </w:r>
      <w:r>
        <w:t>жение,</w:t>
      </w:r>
      <w:r w:rsidR="006676DF">
        <w:t xml:space="preserve"> </w:t>
      </w:r>
      <w:r>
        <w:t>они</w:t>
      </w:r>
      <w:r w:rsidR="006676DF">
        <w:t xml:space="preserve"> </w:t>
      </w:r>
      <w:r>
        <w:t>к</w:t>
      </w:r>
      <w:r w:rsidR="006676DF">
        <w:t xml:space="preserve"> </w:t>
      </w:r>
      <w:r>
        <w:t>разным</w:t>
      </w:r>
      <w:r w:rsidR="006676DF">
        <w:t xml:space="preserve"> </w:t>
      </w:r>
      <w:r>
        <w:t>ведущим</w:t>
      </w:r>
      <w:r w:rsidR="006676DF">
        <w:t xml:space="preserve"> </w:t>
      </w:r>
      <w:r>
        <w:t>на</w:t>
      </w:r>
      <w:r w:rsidR="006676DF">
        <w:t xml:space="preserve"> </w:t>
      </w:r>
      <w:r>
        <w:t>П</w:t>
      </w:r>
      <w:r w:rsidRPr="00E56024">
        <w:t>огружения</w:t>
      </w:r>
      <w:r w:rsidR="006676DF">
        <w:t xml:space="preserve"> </w:t>
      </w:r>
      <w:r w:rsidRPr="00E56024">
        <w:t>ходят.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одна</w:t>
      </w:r>
      <w:r w:rsidR="006676DF">
        <w:t xml:space="preserve"> </w:t>
      </w:r>
      <w:r w:rsidRPr="00E56024">
        <w:t>девушка</w:t>
      </w:r>
      <w:r w:rsidR="006676DF">
        <w:t xml:space="preserve"> </w:t>
      </w:r>
      <w:r w:rsidRPr="00E56024">
        <w:t>погружалась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года</w:t>
      </w:r>
      <w:r w:rsidR="006676DF">
        <w:t xml:space="preserve"> </w:t>
      </w:r>
      <w:r w:rsidRPr="00E56024">
        <w:t>два,</w:t>
      </w:r>
      <w:r w:rsidR="006676DF">
        <w:t xml:space="preserve"> </w:t>
      </w:r>
      <w:r w:rsidRPr="00E56024">
        <w:t>наверное,</w:t>
      </w:r>
      <w:r w:rsidR="006676DF">
        <w:t xml:space="preserve"> </w:t>
      </w:r>
      <w:r w:rsidRPr="00E56024">
        <w:t>назад,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попросилась.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порадовало,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года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хорошо</w:t>
      </w:r>
      <w:r w:rsidR="006676DF">
        <w:t xml:space="preserve"> </w:t>
      </w:r>
      <w:r w:rsidRPr="00E56024">
        <w:t>вышла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рост,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ей</w:t>
      </w:r>
      <w:r w:rsidR="006676DF">
        <w:t xml:space="preserve"> </w:t>
      </w:r>
      <w:r w:rsidRPr="00E56024">
        <w:t>развернул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Духа.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торкнуло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условий,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узко</w:t>
      </w:r>
      <w:r w:rsidR="006676DF">
        <w:t xml:space="preserve"> </w:t>
      </w:r>
      <w:r w:rsidRPr="00E56024">
        <w:t>видим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видим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ведь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Духом,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Волей.</w:t>
      </w:r>
      <w:r w:rsidR="006676DF">
        <w:t xml:space="preserve"> </w:t>
      </w:r>
      <w:r w:rsidRPr="00E56024">
        <w:t>Дальше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продолжала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ней,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Духа.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говорим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дисциплинированность,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траты,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приумножения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концентрация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Временем,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какое</w:t>
      </w:r>
      <w:r w:rsidR="006676DF">
        <w:t xml:space="preserve"> </w:t>
      </w:r>
      <w:r w:rsidRPr="00E56024">
        <w:t>накопление</w:t>
      </w:r>
      <w:r w:rsidR="006676DF">
        <w:t xml:space="preserve"> </w:t>
      </w:r>
      <w:r w:rsidRPr="00E56024">
        <w:t>действия?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разложить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полочкам</w:t>
      </w:r>
      <w:r w:rsidR="006676DF">
        <w:t xml:space="preserve"> </w:t>
      </w:r>
      <w:r w:rsidRPr="00E56024">
        <w:t>характеристики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Дух,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уровень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прежде</w:t>
      </w:r>
      <w:r w:rsidR="006676DF">
        <w:t xml:space="preserve"> </w:t>
      </w:r>
      <w:r w:rsidRPr="00E56024">
        <w:t>всего,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первичная</w:t>
      </w:r>
      <w:r w:rsidR="006676DF">
        <w:t xml:space="preserve"> </w:t>
      </w:r>
      <w:r w:rsidRPr="00E56024">
        <w:t>особенность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Духе,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развиваться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Огнём.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важно,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ваш</w:t>
      </w:r>
      <w:r w:rsidR="006676DF">
        <w:t xml:space="preserve"> </w:t>
      </w:r>
      <w:r w:rsidRPr="00E56024">
        <w:t>горизонт.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пока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побуждаете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Духа,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высокая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приходила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Славии,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предыдущей</w:t>
      </w:r>
      <w:r w:rsidR="006676DF">
        <w:t xml:space="preserve"> </w:t>
      </w:r>
      <w:r w:rsidRPr="00E56024">
        <w:t>эпохе</w:t>
      </w:r>
      <w:r w:rsidR="006676DF">
        <w:t xml:space="preserve"> </w:t>
      </w:r>
      <w:r w:rsidRPr="00E56024">
        <w:t>Дух</w:t>
      </w:r>
      <w:r w:rsidR="006676DF">
        <w:t xml:space="preserve"> </w:t>
      </w:r>
      <w:r w:rsidRPr="00E56024">
        <w:t>развивался,</w:t>
      </w:r>
      <w:r w:rsidR="006676DF">
        <w:t xml:space="preserve"> </w:t>
      </w:r>
      <w:r w:rsidRPr="00E56024">
        <w:t>чем?</w:t>
      </w:r>
    </w:p>
    <w:p w:rsidR="00FF0B12" w:rsidRPr="00E56024" w:rsidRDefault="00FF0B12" w:rsidP="00FF0B12">
      <w:pPr>
        <w:ind w:firstLine="454"/>
      </w:pPr>
      <w:r w:rsidRPr="00E56024">
        <w:t>Чем</w:t>
      </w:r>
      <w:r w:rsidR="006676DF">
        <w:t xml:space="preserve"> </w:t>
      </w:r>
      <w:r w:rsidRPr="00E56024">
        <w:t>развивался</w:t>
      </w:r>
      <w:r w:rsidR="006676DF">
        <w:t xml:space="preserve"> </w:t>
      </w:r>
      <w:r w:rsidRPr="00E56024">
        <w:t>Дух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предыдущей</w:t>
      </w:r>
      <w:r w:rsidR="006676DF">
        <w:t xml:space="preserve"> </w:t>
      </w:r>
      <w:r w:rsidRPr="00E56024">
        <w:t>эпохе?</w:t>
      </w:r>
    </w:p>
    <w:p w:rsidR="00FF0B12" w:rsidRPr="005F1F0F" w:rsidRDefault="00FF0B12" w:rsidP="00FF0B12">
      <w:pPr>
        <w:ind w:firstLine="454"/>
        <w:rPr>
          <w:i/>
          <w:lang w:val="en-US"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</w:t>
      </w:r>
      <w:r w:rsidRPr="00E56024">
        <w:t>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rPr>
          <w:i/>
        </w:rPr>
        <w:t>Почкованием</w:t>
      </w:r>
      <w:r w:rsidR="005F1F0F">
        <w:rPr>
          <w:i/>
          <w:lang w:val="en-US"/>
        </w:rPr>
        <w:t>.</w:t>
      </w:r>
    </w:p>
    <w:p w:rsidR="00FF0B12" w:rsidRPr="00E56024" w:rsidRDefault="00FF0B12" w:rsidP="00FF0B12">
      <w:pPr>
        <w:ind w:firstLine="454"/>
      </w:pPr>
      <w:r w:rsidRPr="00E56024">
        <w:t>Делением.</w:t>
      </w:r>
      <w:r w:rsidR="006676DF">
        <w:t xml:space="preserve"> </w:t>
      </w:r>
      <w:r w:rsidRPr="00E56024">
        <w:t>Прекрасно.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смысле,</w:t>
      </w:r>
      <w:r w:rsidR="006676DF">
        <w:t xml:space="preserve"> </w:t>
      </w:r>
      <w:r w:rsidRPr="00E56024">
        <w:t>разными</w:t>
      </w:r>
      <w:r w:rsidR="006676DF">
        <w:t xml:space="preserve"> </w:t>
      </w:r>
      <w:r w:rsidRPr="00E56024">
        <w:t>стихийно-цивилизационными</w:t>
      </w:r>
      <w:r w:rsidR="006676DF">
        <w:t xml:space="preserve"> </w:t>
      </w:r>
      <w:r w:rsidRPr="00E56024">
        <w:t>подходами,</w:t>
      </w:r>
      <w:r w:rsidR="006676DF">
        <w:t xml:space="preserve"> </w:t>
      </w:r>
      <w:r w:rsidRPr="00E56024">
        <w:t>царственными.</w:t>
      </w:r>
    </w:p>
    <w:p w:rsidR="00FF0B12" w:rsidRPr="00B4403D" w:rsidRDefault="00FF0B12" w:rsidP="00FC156B">
      <w:pPr>
        <w:pStyle w:val="12"/>
      </w:pPr>
      <w:bookmarkStart w:id="18" w:name="_Toc84187727"/>
      <w:r w:rsidRPr="00B4403D">
        <w:t>Ипостасно</w:t>
      </w:r>
      <w:r>
        <w:t>сть</w:t>
      </w:r>
      <w:r w:rsidR="006676DF">
        <w:t xml:space="preserve"> </w:t>
      </w:r>
      <w:r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умение</w:t>
      </w:r>
      <w:r w:rsidR="006676DF">
        <w:t xml:space="preserve"> </w:t>
      </w:r>
      <w:r>
        <w:t>действовать</w:t>
      </w:r>
      <w:r w:rsidR="006676DF">
        <w:t xml:space="preserve"> </w:t>
      </w:r>
      <w:r>
        <w:t>с</w:t>
      </w:r>
      <w:r w:rsidR="006676DF">
        <w:t xml:space="preserve"> </w:t>
      </w:r>
      <w:r>
        <w:t>П</w:t>
      </w:r>
      <w:r w:rsidRPr="00B4403D">
        <w:t>ервоисточником</w:t>
      </w:r>
      <w:bookmarkEnd w:id="18"/>
    </w:p>
    <w:p w:rsidR="005F1F0F" w:rsidRDefault="00FF0B12" w:rsidP="00FF0B12">
      <w:pPr>
        <w:ind w:firstLine="454"/>
      </w:pPr>
      <w:r w:rsidRPr="00E56024">
        <w:t>Молодец!</w:t>
      </w:r>
      <w:r w:rsidR="006676DF">
        <w:t xml:space="preserve"> </w:t>
      </w:r>
      <w:r w:rsidRPr="00E56024">
        <w:t>Правда,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развивался,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тоже.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называется</w:t>
      </w:r>
      <w:r w:rsidR="006676DF">
        <w:t xml:space="preserve"> </w:t>
      </w:r>
      <w:r>
        <w:t>Синтезом</w:t>
      </w:r>
      <w:r w:rsidR="006676DF">
        <w:t xml:space="preserve"> </w:t>
      </w:r>
      <w:r>
        <w:t>и</w:t>
      </w:r>
      <w:r w:rsidR="006676DF">
        <w:t xml:space="preserve"> </w:t>
      </w:r>
      <w:r>
        <w:t>Огнём.</w:t>
      </w:r>
      <w:r w:rsidR="006676DF">
        <w:t xml:space="preserve"> </w:t>
      </w:r>
      <w:r>
        <w:t>И</w:t>
      </w:r>
      <w:r w:rsidR="006676DF">
        <w:t xml:space="preserve"> </w:t>
      </w:r>
      <w:r>
        <w:t>вот</w:t>
      </w:r>
      <w:r w:rsidR="006676DF">
        <w:t xml:space="preserve"> </w:t>
      </w:r>
      <w:r>
        <w:t>вопрос</w:t>
      </w:r>
      <w:r w:rsidR="006676DF">
        <w:t xml:space="preserve"> </w:t>
      </w:r>
      <w:r>
        <w:t>И</w:t>
      </w:r>
      <w:r w:rsidRPr="00E56024">
        <w:t>ерархичности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глубине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>
        <w:t>Воли</w:t>
      </w:r>
      <w:r w:rsidR="006676DF">
        <w:t xml:space="preserve"> </w:t>
      </w:r>
      <w:r>
        <w:t>в</w:t>
      </w:r>
      <w:r w:rsidR="006676DF">
        <w:t xml:space="preserve"> </w:t>
      </w:r>
      <w:r>
        <w:t>И</w:t>
      </w:r>
      <w:r w:rsidRPr="00E56024">
        <w:t>постасном</w:t>
      </w:r>
      <w:r w:rsidR="006676DF">
        <w:t xml:space="preserve"> </w:t>
      </w:r>
      <w:r w:rsidRPr="00E56024">
        <w:t>выражении.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ней</w:t>
      </w:r>
      <w:r w:rsidR="006676DF">
        <w:t xml:space="preserve"> </w:t>
      </w:r>
      <w:r w:rsidRPr="00E56024">
        <w:t>вышли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192-ричную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напрямую</w:t>
      </w:r>
      <w:r w:rsidR="006676DF">
        <w:t xml:space="preserve"> </w:t>
      </w:r>
      <w:r w:rsidRPr="00E56024">
        <w:t>связано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Санкт-Петербургом,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Питер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ИВДИВО-иерархический</w:t>
      </w:r>
      <w:r w:rsidR="006676DF">
        <w:t xml:space="preserve"> </w:t>
      </w:r>
      <w:r w:rsidRPr="00E56024">
        <w:t>Дух</w:t>
      </w:r>
      <w:r w:rsidR="006676DF">
        <w:t xml:space="preserve"> </w:t>
      </w:r>
      <w:r w:rsidRPr="00E56024">
        <w:t>стимулируется</w:t>
      </w:r>
      <w:r w:rsidR="006676DF">
        <w:t xml:space="preserve"> </w:t>
      </w:r>
      <w:r w:rsidRPr="00E56024">
        <w:t>31-й</w:t>
      </w:r>
      <w:r w:rsidR="006676DF">
        <w:t xml:space="preserve"> </w:t>
      </w:r>
      <w:r w:rsidRPr="00E56024">
        <w:t>позиции,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экзаменационное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трансвизирования</w:t>
      </w:r>
      <w:r w:rsidR="006676DF">
        <w:t xml:space="preserve"> </w:t>
      </w:r>
      <w:r w:rsidRPr="00E56024">
        <w:t>возможностей.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сам</w:t>
      </w:r>
      <w:r w:rsidR="006676DF">
        <w:t xml:space="preserve"> </w:t>
      </w:r>
      <w:r w:rsidRPr="00E56024">
        <w:t>Дух</w:t>
      </w:r>
      <w:r w:rsidR="006676DF">
        <w:t xml:space="preserve"> </w:t>
      </w:r>
      <w:r w:rsidRPr="00E56024">
        <w:t>Ипостасен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Огню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тогда,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трансвизирован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преображается</w:t>
      </w:r>
      <w:r w:rsidR="006676DF">
        <w:t xml:space="preserve"> </w:t>
      </w:r>
      <w:r w:rsidRPr="00E56024">
        <w:t>выходо</w:t>
      </w:r>
      <w:r>
        <w:t>м</w:t>
      </w:r>
      <w:r w:rsidR="006676DF">
        <w:t xml:space="preserve"> </w:t>
      </w:r>
      <w:r>
        <w:t>на</w:t>
      </w:r>
      <w:r w:rsidR="006676DF">
        <w:t xml:space="preserve"> </w:t>
      </w:r>
      <w:r>
        <w:t>следующие</w:t>
      </w:r>
      <w:r w:rsidR="006676DF">
        <w:t xml:space="preserve"> </w:t>
      </w:r>
      <w:r>
        <w:t>категории</w:t>
      </w:r>
      <w:r w:rsidR="006676DF">
        <w:t xml:space="preserve"> </w:t>
      </w:r>
      <w:r>
        <w:t>порядки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Услышали?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услышать.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себя,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«прокачать»</w:t>
      </w:r>
      <w:r w:rsidR="006676DF">
        <w:t xml:space="preserve"> </w:t>
      </w:r>
      <w:r w:rsidRPr="00E56024">
        <w:t>этим.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да-да-да,</w:t>
      </w:r>
      <w:r w:rsidR="006676DF">
        <w:t xml:space="preserve"> </w:t>
      </w:r>
      <w:r w:rsidRPr="00E56024">
        <w:t>прокачать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прошлись,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прошлангировали</w:t>
      </w:r>
      <w:r w:rsidR="006676DF">
        <w:t xml:space="preserve"> </w:t>
      </w:r>
      <w:r w:rsidRPr="00E56024">
        <w:t>прокачаться,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проработали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стяжали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Аватаресс.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проработались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действие,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убегайте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Империю.</w:t>
      </w:r>
      <w:r w:rsidR="006676DF">
        <w:t xml:space="preserve"> </w:t>
      </w:r>
      <w:r w:rsidRPr="00E56024">
        <w:t>Попр</w:t>
      </w:r>
      <w:r>
        <w:t>обуйте</w:t>
      </w:r>
      <w:r w:rsidR="006676DF">
        <w:t xml:space="preserve"> </w:t>
      </w:r>
      <w:r>
        <w:t>держать</w:t>
      </w:r>
      <w:r w:rsidR="006676DF">
        <w:t xml:space="preserve"> </w:t>
      </w:r>
      <w:r>
        <w:t>Ипостасность</w:t>
      </w:r>
      <w:r w:rsidR="006676DF">
        <w:t xml:space="preserve"> </w:t>
      </w:r>
      <w:r>
        <w:t>не</w:t>
      </w:r>
      <w:r w:rsidR="006676DF">
        <w:t xml:space="preserve"> </w:t>
      </w:r>
      <w:r>
        <w:t>И</w:t>
      </w:r>
      <w:r w:rsidRPr="00E56024">
        <w:t>мперскую,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Ивдивную.</w:t>
      </w:r>
      <w:r w:rsidR="006676DF">
        <w:t xml:space="preserve"> </w:t>
      </w:r>
      <w:r w:rsidRPr="00E56024">
        <w:t>Ра</w:t>
      </w:r>
      <w:r>
        <w:t>зница</w:t>
      </w:r>
      <w:r w:rsidR="006676DF">
        <w:t xml:space="preserve"> </w:t>
      </w:r>
      <w:r>
        <w:t>будет?</w:t>
      </w:r>
      <w:r w:rsidR="006676DF">
        <w:t xml:space="preserve"> </w:t>
      </w:r>
      <w:r>
        <w:t>Ещё</w:t>
      </w:r>
      <w:r w:rsidR="006676DF">
        <w:t xml:space="preserve"> </w:t>
      </w:r>
      <w:r>
        <w:t>какая.</w:t>
      </w:r>
      <w:r w:rsidR="006676DF">
        <w:t xml:space="preserve"> </w:t>
      </w:r>
      <w:r>
        <w:t>Не</w:t>
      </w:r>
      <w:r w:rsidR="006676DF">
        <w:t xml:space="preserve"> </w:t>
      </w:r>
      <w:r>
        <w:t>И</w:t>
      </w:r>
      <w:r w:rsidRPr="00E56024">
        <w:t>мперскую,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действие,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Ивдивной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быть?</w:t>
      </w:r>
      <w:r w:rsidR="006676DF">
        <w:t xml:space="preserve"> </w:t>
      </w:r>
      <w:r w:rsidRPr="00E56024">
        <w:t>Минимальное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закладывается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базовостью</w:t>
      </w:r>
      <w:r w:rsidR="006676DF">
        <w:t xml:space="preserve"> </w:t>
      </w:r>
      <w:r w:rsidRPr="00E56024">
        <w:t>тенденций</w:t>
      </w:r>
      <w:r w:rsidR="006676DF">
        <w:t xml:space="preserve"> </w:t>
      </w:r>
      <w:r w:rsidRPr="00E56024">
        <w:t>субъядерности</w:t>
      </w:r>
      <w:r w:rsidR="006676DF">
        <w:t xml:space="preserve"> </w:t>
      </w:r>
      <w:r w:rsidRPr="00E56024">
        <w:t>любого</w:t>
      </w:r>
      <w:r w:rsidR="006676DF">
        <w:t xml:space="preserve"> </w:t>
      </w:r>
      <w:r w:rsidRPr="00E56024">
        <w:t>объёма</w:t>
      </w:r>
      <w:r w:rsidR="006676DF">
        <w:t xml:space="preserve"> </w:t>
      </w:r>
      <w:r>
        <w:t>Синтеза,</w:t>
      </w:r>
      <w:r w:rsidR="006676DF">
        <w:t xml:space="preserve"> </w:t>
      </w:r>
      <w:r>
        <w:t>которое</w:t>
      </w:r>
      <w:r w:rsidR="006676DF">
        <w:t xml:space="preserve"> </w:t>
      </w:r>
      <w:r>
        <w:t>входит</w:t>
      </w:r>
      <w:r w:rsidR="006676DF">
        <w:t xml:space="preserve"> </w:t>
      </w:r>
      <w:r>
        <w:t>в</w:t>
      </w:r>
      <w:r w:rsidR="006676DF">
        <w:t xml:space="preserve"> </w:t>
      </w:r>
      <w:r>
        <w:t>наше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любом</w:t>
      </w:r>
      <w:r w:rsidR="006676DF">
        <w:t xml:space="preserve"> </w:t>
      </w:r>
      <w:r w:rsidRPr="00E56024">
        <w:t>стяжании.</w:t>
      </w:r>
      <w:r w:rsidR="006676DF">
        <w:t xml:space="preserve"> </w:t>
      </w:r>
      <w:r w:rsidRPr="00E56024">
        <w:t>Другими</w:t>
      </w:r>
      <w:r w:rsidR="006676DF">
        <w:t xml:space="preserve"> </w:t>
      </w:r>
      <w:r w:rsidRPr="00E56024">
        <w:t>словами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Ипостасность…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сказано?</w:t>
      </w:r>
      <w:r w:rsidR="006676DF">
        <w:t xml:space="preserve"> </w:t>
      </w:r>
      <w:r w:rsidRPr="00E56024">
        <w:t>Просто,</w:t>
      </w:r>
      <w:r w:rsidR="006676DF">
        <w:t xml:space="preserve"> </w:t>
      </w:r>
      <w:r w:rsidRPr="00E56024">
        <w:t>чтоб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</w:t>
      </w:r>
      <w:r>
        <w:t>то</w:t>
      </w:r>
      <w:r w:rsidR="006676DF">
        <w:t xml:space="preserve"> </w:t>
      </w:r>
      <w:r>
        <w:t>понимали,</w:t>
      </w:r>
      <w:r w:rsidR="006676DF">
        <w:t xml:space="preserve"> </w:t>
      </w:r>
      <w:r>
        <w:t>а</w:t>
      </w:r>
      <w:r w:rsidR="006676DF">
        <w:t xml:space="preserve"> </w:t>
      </w:r>
      <w:r>
        <w:t>внутри</w:t>
      </w:r>
      <w:r w:rsidR="006676DF">
        <w:t xml:space="preserve"> </w:t>
      </w:r>
      <w:r>
        <w:t>сразу</w:t>
      </w:r>
      <w:r w:rsidR="006676DF">
        <w:t xml:space="preserve"> </w:t>
      </w:r>
      <w:r>
        <w:t>же</w:t>
      </w:r>
      <w:r w:rsidR="006676DF">
        <w:t xml:space="preserve"> </w:t>
      </w:r>
      <w:r>
        <w:t>Т</w:t>
      </w:r>
      <w:r w:rsidRPr="00E56024">
        <w:t>елом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начинали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сквозно</w:t>
      </w:r>
      <w:r w:rsidR="006676DF">
        <w:t xml:space="preserve"> </w:t>
      </w:r>
      <w:r w:rsidRPr="00E56024">
        <w:t>сканировать,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включаются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чего?</w:t>
      </w:r>
      <w:r w:rsidR="006676DF">
        <w:t xml:space="preserve"> </w:t>
      </w:r>
      <w:r>
        <w:t>Ипостасности</w:t>
      </w:r>
      <w:r w:rsidR="006676DF">
        <w:t xml:space="preserve"> </w:t>
      </w:r>
      <w:r>
        <w:t>Частей.</w:t>
      </w:r>
      <w:r w:rsidR="006676DF">
        <w:t xml:space="preserve"> </w:t>
      </w:r>
      <w:r>
        <w:t>И</w:t>
      </w:r>
      <w:r w:rsidR="006676DF">
        <w:t xml:space="preserve"> </w:t>
      </w:r>
      <w:r>
        <w:t>И</w:t>
      </w:r>
      <w:r w:rsidRPr="00E56024">
        <w:t>постасность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имеет</w:t>
      </w:r>
      <w:r w:rsidR="006676DF">
        <w:t xml:space="preserve"> </w:t>
      </w:r>
      <w:r w:rsidRPr="00E56024">
        <w:t>одну</w:t>
      </w:r>
      <w:r w:rsidR="006676DF">
        <w:t xml:space="preserve"> </w:t>
      </w:r>
      <w:r w:rsidRPr="00E56024">
        <w:t>з</w:t>
      </w:r>
      <w:r>
        <w:t>аковырку,</w:t>
      </w:r>
      <w:r w:rsidR="006676DF">
        <w:t xml:space="preserve"> </w:t>
      </w:r>
      <w:r>
        <w:t>она</w:t>
      </w:r>
      <w:r w:rsidR="006676DF">
        <w:t xml:space="preserve"> </w:t>
      </w:r>
      <w:r>
        <w:t>имеет</w:t>
      </w:r>
      <w:r w:rsidR="006676DF">
        <w:t xml:space="preserve"> </w:t>
      </w:r>
      <w:r>
        <w:t>внутреннюю</w:t>
      </w:r>
      <w:r w:rsidR="006676DF">
        <w:t xml:space="preserve"> </w:t>
      </w:r>
      <w:r>
        <w:t>И</w:t>
      </w:r>
      <w:r w:rsidRPr="00E56024">
        <w:t>ерархизированность.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сканирова</w:t>
      </w:r>
      <w:r>
        <w:t>ть,</w:t>
      </w:r>
      <w:r w:rsidR="006676DF">
        <w:t xml:space="preserve"> </w:t>
      </w:r>
      <w:r>
        <w:t>ну,</w:t>
      </w:r>
      <w:r w:rsidR="006676DF">
        <w:t xml:space="preserve"> </w:t>
      </w:r>
      <w:r>
        <w:t>допустим,</w:t>
      </w:r>
      <w:r w:rsidR="006676DF">
        <w:t xml:space="preserve"> </w:t>
      </w:r>
      <w:r>
        <w:t>сейчас</w:t>
      </w:r>
      <w:r w:rsidR="006676DF">
        <w:t xml:space="preserve"> </w:t>
      </w:r>
      <w:r>
        <w:t>у</w:t>
      </w:r>
      <w:r w:rsidR="006676DF">
        <w:t xml:space="preserve"> </w:t>
      </w:r>
      <w:r>
        <w:t>вас</w:t>
      </w:r>
      <w:r w:rsidR="006676DF">
        <w:t xml:space="preserve"> </w:t>
      </w:r>
      <w:r>
        <w:t>И</w:t>
      </w:r>
      <w:r w:rsidRPr="00E56024">
        <w:t>ерархизирована</w:t>
      </w:r>
      <w:r w:rsidR="006676DF">
        <w:t xml:space="preserve"> </w:t>
      </w:r>
      <w:r w:rsidRPr="00E56024">
        <w:t>главная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Часть?</w:t>
      </w:r>
      <w:r w:rsidR="006676DF">
        <w:t xml:space="preserve"> </w:t>
      </w:r>
      <w:r w:rsidRPr="00E56024">
        <w:t>Ипо</w:t>
      </w:r>
      <w:r>
        <w:t>стасное</w:t>
      </w:r>
      <w:r w:rsidR="006676DF">
        <w:t xml:space="preserve"> </w:t>
      </w:r>
      <w:r>
        <w:t>Тело.</w:t>
      </w:r>
      <w:r w:rsidR="006676DF">
        <w:t xml:space="preserve"> </w:t>
      </w:r>
      <w:r>
        <w:t>И</w:t>
      </w:r>
      <w:r w:rsidR="006676DF">
        <w:t xml:space="preserve"> </w:t>
      </w:r>
      <w:r>
        <w:t>вот</w:t>
      </w:r>
      <w:r w:rsidR="006676DF">
        <w:t xml:space="preserve"> </w:t>
      </w:r>
      <w:r>
        <w:t>Ипостасным</w:t>
      </w:r>
      <w:r w:rsidR="006676DF">
        <w:t xml:space="preserve"> </w:t>
      </w:r>
      <w:r>
        <w:t>Т</w:t>
      </w:r>
      <w:r w:rsidRPr="00E56024">
        <w:t>елом,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развито,</w:t>
      </w:r>
      <w:r w:rsidR="006676DF">
        <w:t xml:space="preserve"> </w:t>
      </w:r>
      <w:r w:rsidRPr="00E56024">
        <w:t>какое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носило,</w:t>
      </w:r>
      <w:r w:rsidR="006676DF">
        <w:t xml:space="preserve"> </w:t>
      </w:r>
      <w:r w:rsidRPr="00E56024">
        <w:t>какое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имело.</w:t>
      </w:r>
    </w:p>
    <w:p w:rsidR="00FF0B12" w:rsidRPr="00E56024" w:rsidRDefault="00FF0B12" w:rsidP="00FF0B12">
      <w:pPr>
        <w:ind w:firstLine="454"/>
      </w:pPr>
      <w:r w:rsidRPr="00E56024">
        <w:t>О!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носить,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иметь.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носить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раз,</w:t>
      </w:r>
      <w:r w:rsidR="006676DF">
        <w:t xml:space="preserve"> </w:t>
      </w:r>
      <w:r w:rsidRPr="00E56024">
        <w:t>раз,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перестать.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иметь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постоянное</w:t>
      </w:r>
      <w:r w:rsidR="006676DF">
        <w:t xml:space="preserve"> </w:t>
      </w:r>
      <w:r w:rsidRPr="00E56024">
        <w:t>явление.</w:t>
      </w:r>
      <w:r w:rsidR="006676DF">
        <w:t xml:space="preserve"> </w:t>
      </w:r>
      <w:r w:rsidRPr="00E56024">
        <w:t>Поче</w:t>
      </w:r>
      <w:r>
        <w:t>му?</w:t>
      </w:r>
      <w:r w:rsidR="006676DF">
        <w:t xml:space="preserve"> </w:t>
      </w:r>
      <w:r>
        <w:t>Потому</w:t>
      </w:r>
      <w:r w:rsidR="006676DF">
        <w:t xml:space="preserve"> </w:t>
      </w:r>
      <w:r>
        <w:t>что</w:t>
      </w:r>
      <w:r w:rsidR="006676DF">
        <w:t xml:space="preserve"> </w:t>
      </w:r>
      <w:r>
        <w:t>идёт</w:t>
      </w:r>
      <w:r w:rsidR="006676DF">
        <w:t xml:space="preserve"> </w:t>
      </w:r>
      <w:r>
        <w:t>фиксация</w:t>
      </w:r>
      <w:r w:rsidR="006676DF">
        <w:t xml:space="preserve"> </w:t>
      </w:r>
      <w:r>
        <w:t>с</w:t>
      </w:r>
      <w:r w:rsidR="006676DF">
        <w:t xml:space="preserve"> </w:t>
      </w:r>
      <w:r>
        <w:t>П</w:t>
      </w:r>
      <w:r w:rsidRPr="00E56024">
        <w:t>ервоисточника.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прежде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Ипостасно</w:t>
      </w:r>
      <w:r>
        <w:t>сть</w:t>
      </w:r>
      <w:r w:rsidR="006676DF">
        <w:t xml:space="preserve"> </w:t>
      </w:r>
      <w:r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умение</w:t>
      </w:r>
      <w:r w:rsidR="006676DF">
        <w:t xml:space="preserve"> </w:t>
      </w:r>
      <w:r>
        <w:t>действовать</w:t>
      </w:r>
      <w:r w:rsidR="006676DF">
        <w:t xml:space="preserve"> </w:t>
      </w:r>
      <w:r>
        <w:t>с</w:t>
      </w:r>
      <w:r w:rsidR="006676DF">
        <w:t xml:space="preserve"> </w:t>
      </w:r>
      <w:r>
        <w:t>П</w:t>
      </w:r>
      <w:r w:rsidRPr="00E56024">
        <w:t>ервоисточником,</w:t>
      </w:r>
      <w:r w:rsidR="006676DF">
        <w:t xml:space="preserve"> </w:t>
      </w:r>
      <w:r w:rsidRPr="00E56024">
        <w:t>убирая</w:t>
      </w:r>
      <w:r w:rsidR="006676DF">
        <w:t xml:space="preserve"> </w:t>
      </w:r>
      <w:r w:rsidRPr="00E56024">
        <w:t>любые</w:t>
      </w:r>
      <w:r w:rsidR="006676DF">
        <w:t xml:space="preserve"> </w:t>
      </w:r>
      <w:r w:rsidRPr="00E56024">
        <w:t>вводные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дополнительные</w:t>
      </w:r>
      <w:r w:rsidR="006676DF">
        <w:t xml:space="preserve"> </w:t>
      </w:r>
      <w:r w:rsidRPr="00E56024">
        <w:t>тенденции.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>
        <w:t>всегда</w:t>
      </w:r>
      <w:r w:rsidR="006676DF">
        <w:t xml:space="preserve"> </w:t>
      </w:r>
      <w:r>
        <w:t>Владыка</w:t>
      </w:r>
      <w:r w:rsidR="006676DF">
        <w:t xml:space="preserve"> </w:t>
      </w:r>
      <w:r>
        <w:t>смеялся</w:t>
      </w:r>
      <w:r w:rsidR="006676DF">
        <w:t xml:space="preserve"> </w:t>
      </w:r>
      <w:r>
        <w:t>насчёт</w:t>
      </w:r>
      <w:r w:rsidR="006676DF">
        <w:t xml:space="preserve"> </w:t>
      </w:r>
      <w:r>
        <w:t>П</w:t>
      </w:r>
      <w:r w:rsidRPr="00E56024">
        <w:t>онтификусов,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мостов</w:t>
      </w:r>
      <w:r w:rsidR="009E1F5B">
        <w:t>,</w:t>
      </w:r>
      <w:r w:rsidR="006676DF">
        <w:t xml:space="preserve"> </w:t>
      </w:r>
      <w:r w:rsidRPr="00E56024">
        <w:lastRenderedPageBreak/>
        <w:t>соединяющих</w:t>
      </w:r>
      <w:r w:rsidR="006676DF">
        <w:t xml:space="preserve"> </w:t>
      </w:r>
      <w:r w:rsidRPr="00E56024">
        <w:t>явления,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попадаем</w:t>
      </w:r>
      <w:r w:rsidR="006676DF">
        <w:t xml:space="preserve"> </w:t>
      </w:r>
      <w:r w:rsidRPr="00E56024">
        <w:t>под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Некоего</w:t>
      </w:r>
      <w:r w:rsidR="006676DF">
        <w:t xml:space="preserve"> </w:t>
      </w:r>
      <w:r w:rsidRPr="00E56024">
        <w:t>такого</w:t>
      </w:r>
      <w:r w:rsidR="006676DF">
        <w:t xml:space="preserve"> </w:t>
      </w:r>
      <w:r w:rsidRPr="00E56024">
        <w:t>религиозного</w:t>
      </w:r>
      <w:r w:rsidR="006676DF">
        <w:t xml:space="preserve"> </w:t>
      </w:r>
      <w:r w:rsidRPr="00E56024">
        <w:t>подхода.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Ивдивная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религиозное</w:t>
      </w:r>
      <w:r w:rsidR="006676DF">
        <w:t xml:space="preserve"> </w:t>
      </w:r>
      <w:r w:rsidR="009E1F5B">
        <w:t>состояние, а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чистоты</w:t>
      </w:r>
      <w:r w:rsidR="006676DF">
        <w:t xml:space="preserve"> </w:t>
      </w:r>
      <w:r w:rsidRPr="00E56024">
        <w:t>тенденций</w:t>
      </w:r>
      <w:r w:rsidR="006676DF">
        <w:t xml:space="preserve"> </w:t>
      </w:r>
      <w:r>
        <w:t>слияния</w:t>
      </w:r>
      <w:r w:rsidR="006676DF">
        <w:t xml:space="preserve"> </w:t>
      </w:r>
      <w:r>
        <w:t>с</w:t>
      </w:r>
      <w:r w:rsidR="006676DF">
        <w:t xml:space="preserve"> </w:t>
      </w:r>
      <w:r>
        <w:t>Источником,</w:t>
      </w:r>
      <w:r w:rsidR="006676DF">
        <w:t xml:space="preserve"> </w:t>
      </w:r>
      <w:r>
        <w:t>где</w:t>
      </w:r>
      <w:r w:rsidR="006676DF">
        <w:t xml:space="preserve"> </w:t>
      </w:r>
      <w:r>
        <w:t>внутренней</w:t>
      </w:r>
      <w:r w:rsidR="006676DF">
        <w:t xml:space="preserve"> </w:t>
      </w:r>
      <w:r>
        <w:t>С</w:t>
      </w:r>
      <w:r w:rsidRPr="00E56024">
        <w:t>у</w:t>
      </w:r>
      <w:r>
        <w:t>бъядерностью</w:t>
      </w:r>
      <w:r w:rsidR="006676DF">
        <w:t xml:space="preserve"> </w:t>
      </w:r>
      <w:r>
        <w:t>начинает</w:t>
      </w:r>
      <w:r w:rsidR="006676DF">
        <w:t xml:space="preserve"> </w:t>
      </w:r>
      <w:r>
        <w:t>копиться</w:t>
      </w:r>
      <w:r w:rsidR="006676DF">
        <w:t xml:space="preserve"> </w:t>
      </w:r>
      <w:r>
        <w:t>Иерархичность</w:t>
      </w:r>
      <w:r w:rsidR="006676DF">
        <w:t xml:space="preserve"> </w:t>
      </w:r>
      <w:r>
        <w:t>Ипостасного</w:t>
      </w:r>
      <w:r w:rsidR="006676DF">
        <w:t xml:space="preserve"> </w:t>
      </w:r>
      <w:r>
        <w:t>Т</w:t>
      </w:r>
      <w:r w:rsidRPr="00E56024">
        <w:t>ела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выражении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Вот!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подумайте</w:t>
      </w:r>
      <w:r w:rsidR="006676DF">
        <w:t xml:space="preserve"> </w:t>
      </w:r>
      <w:r w:rsidRPr="00E56024">
        <w:t>сейчас,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стяжать,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держите?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дисциплинированность.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любим</w:t>
      </w:r>
      <w:r w:rsidR="006676DF">
        <w:t xml:space="preserve"> </w:t>
      </w:r>
      <w:r w:rsidRPr="00E56024">
        <w:t>заканчивать</w:t>
      </w:r>
      <w:r w:rsidR="006676DF">
        <w:t xml:space="preserve"> </w:t>
      </w:r>
      <w:r w:rsidRPr="00E56024">
        <w:t>что-то,</w:t>
      </w:r>
      <w:r w:rsidR="006676DF">
        <w:t xml:space="preserve"> </w:t>
      </w:r>
      <w:r w:rsidRPr="00E56024">
        <w:t>завершать,</w:t>
      </w:r>
      <w:r w:rsidR="006676DF">
        <w:t xml:space="preserve"> </w:t>
      </w:r>
      <w:r w:rsidRPr="00E56024">
        <w:t>длительно</w:t>
      </w:r>
      <w:r w:rsidR="006676DF">
        <w:t xml:space="preserve"> </w:t>
      </w:r>
      <w:r w:rsidRPr="00E56024">
        <w:t>прорабатывать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чего-то</w:t>
      </w:r>
      <w:r w:rsidR="006676DF">
        <w:t xml:space="preserve"> </w:t>
      </w:r>
      <w:r w:rsidRPr="00E56024">
        <w:t>достигать,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критерия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подготовки,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разрабатываются,</w:t>
      </w:r>
      <w:r w:rsidR="006676DF">
        <w:t xml:space="preserve"> </w:t>
      </w:r>
      <w:r w:rsidRPr="00E56024">
        <w:t>чем?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разрабатываются,</w:t>
      </w:r>
      <w:r w:rsidR="006676DF">
        <w:t xml:space="preserve"> </w:t>
      </w:r>
      <w:r w:rsidRPr="00E56024">
        <w:t>чем?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разрабатываются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Ипостаси?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один.</w:t>
      </w:r>
    </w:p>
    <w:p w:rsidR="005F1F0F" w:rsidRDefault="00FF0B12" w:rsidP="00FF0B12">
      <w:pPr>
        <w:ind w:firstLine="454"/>
      </w:pPr>
      <w:r w:rsidRPr="00E56024">
        <w:t>У</w:t>
      </w:r>
      <w:r w:rsidR="006676DF">
        <w:t xml:space="preserve"> </w:t>
      </w:r>
      <w:r w:rsidRPr="00E56024">
        <w:t>Посвящённого</w:t>
      </w:r>
      <w:r w:rsidR="009E1F5B">
        <w:t xml:space="preserve"> –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Иерархическая</w:t>
      </w:r>
      <w:r w:rsidR="006676DF">
        <w:t xml:space="preserve"> </w:t>
      </w:r>
      <w:r w:rsidRPr="00E56024">
        <w:t>равностность.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внутренние:</w:t>
      </w:r>
      <w:r w:rsidR="006676DF">
        <w:t xml:space="preserve"> </w:t>
      </w:r>
      <w:r w:rsidRPr="00E56024">
        <w:t>Иерархизацией</w:t>
      </w:r>
      <w:r w:rsidR="006676DF">
        <w:t xml:space="preserve"> </w:t>
      </w:r>
      <w:r w:rsidRPr="00E56024">
        <w:t>Духа,</w:t>
      </w:r>
      <w:r w:rsidR="006676DF">
        <w:t xml:space="preserve"> </w:t>
      </w:r>
      <w:r w:rsidRPr="00E56024">
        <w:t>Иерархизацией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Духа,</w:t>
      </w:r>
      <w:r w:rsidR="006676DF">
        <w:t xml:space="preserve"> </w:t>
      </w:r>
      <w:r w:rsidRPr="00E56024">
        <w:t>Ипостасность</w:t>
      </w:r>
      <w:r>
        <w:t>ю</w:t>
      </w:r>
      <w:r w:rsidR="006676DF">
        <w:t xml:space="preserve"> </w:t>
      </w:r>
      <w:r>
        <w:t>Огня</w:t>
      </w:r>
      <w:r w:rsidR="006676DF">
        <w:t xml:space="preserve"> </w:t>
      </w:r>
      <w:r>
        <w:t>разрабатываются</w:t>
      </w:r>
      <w:r w:rsidR="006676DF">
        <w:t xml:space="preserve"> </w:t>
      </w:r>
      <w:r>
        <w:t>как</w:t>
      </w:r>
      <w:r w:rsidR="006676DF">
        <w:t xml:space="preserve"> </w:t>
      </w:r>
      <w:r>
        <w:t>раз</w:t>
      </w:r>
      <w:r w:rsidR="006676DF">
        <w:t xml:space="preserve"> </w:t>
      </w:r>
      <w:r>
        <w:t>И</w:t>
      </w:r>
      <w:r w:rsidRPr="00E56024">
        <w:t>ерархизацией</w:t>
      </w:r>
      <w:r w:rsidR="006676DF">
        <w:t xml:space="preserve"> </w:t>
      </w:r>
      <w:r w:rsidRPr="00E56024">
        <w:t>равных</w:t>
      </w:r>
      <w:r w:rsidR="006676DF">
        <w:t xml:space="preserve"> </w:t>
      </w:r>
      <w:r w:rsidRPr="00E56024">
        <w:t>процессов</w:t>
      </w:r>
      <w:r w:rsidR="006676DF">
        <w:t xml:space="preserve"> </w:t>
      </w:r>
      <w:r w:rsidRPr="00E56024">
        <w:t>внутри</w:t>
      </w:r>
      <w:r w:rsidR="009E1F5B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расфокусировали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момент,</w:t>
      </w:r>
      <w:r w:rsidR="006676DF">
        <w:t xml:space="preserve"> </w:t>
      </w:r>
      <w:r w:rsidRPr="00E56024">
        <w:t>448</w:t>
      </w:r>
      <w:r w:rsidR="006676DF">
        <w:t xml:space="preserve"> </w:t>
      </w:r>
      <w:r w:rsidRPr="00E56024">
        <w:t>позиций</w:t>
      </w:r>
      <w:r w:rsidR="006676DF">
        <w:t xml:space="preserve"> </w:t>
      </w:r>
      <w:r w:rsidRPr="00E56024">
        <w:t>нашей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Ипостасности:</w:t>
      </w:r>
      <w:r w:rsidR="006676DF">
        <w:t xml:space="preserve"> </w:t>
      </w:r>
      <w:r w:rsidRPr="00E56024">
        <w:t>192</w:t>
      </w:r>
      <w:r w:rsidR="006676DF">
        <w:t xml:space="preserve"> </w:t>
      </w:r>
      <w:r w:rsidRPr="00E56024">
        <w:t>Аватарессы,</w:t>
      </w:r>
      <w:r w:rsidR="006676DF">
        <w:t xml:space="preserve"> </w:t>
      </w:r>
      <w:r w:rsidRPr="00E56024">
        <w:t>192</w:t>
      </w:r>
      <w:r w:rsidR="006676DF">
        <w:t xml:space="preserve"> </w:t>
      </w:r>
      <w:r w:rsidRPr="00E56024">
        <w:t>Аватара,</w:t>
      </w:r>
      <w:r w:rsidR="006676DF">
        <w:t xml:space="preserve"> </w:t>
      </w:r>
      <w:r w:rsidRPr="00E56024">
        <w:t>64</w:t>
      </w:r>
      <w:r w:rsidR="006676DF">
        <w:t xml:space="preserve"> </w:t>
      </w:r>
      <w:r w:rsidRPr="00E56024">
        <w:t>Аватар-Ипостасей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вне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256-ти</w:t>
      </w:r>
      <w:r w:rsidR="006676DF">
        <w:t xml:space="preserve"> </w:t>
      </w:r>
      <w:r w:rsidRPr="00E56024">
        <w:t>явлений,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257-е</w:t>
      </w:r>
      <w:r w:rsidR="006676DF">
        <w:t xml:space="preserve"> </w:t>
      </w:r>
      <w:r w:rsidRPr="00E56024">
        <w:t>выражение.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Духа,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иерархизированными</w:t>
      </w:r>
      <w:r w:rsidR="006676DF">
        <w:t xml:space="preserve"> </w:t>
      </w:r>
      <w:r w:rsidRPr="00E56024">
        <w:t>процессами</w:t>
      </w:r>
      <w:r w:rsidR="006676DF">
        <w:t xml:space="preserve"> </w:t>
      </w:r>
      <w:r w:rsidRPr="00E56024">
        <w:t>кроется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тенденциях</w:t>
      </w:r>
      <w:r w:rsidR="006676DF">
        <w:t xml:space="preserve"> </w:t>
      </w:r>
      <w:r w:rsidRPr="00E56024">
        <w:t>внутренних</w:t>
      </w:r>
      <w:r w:rsidR="006676DF">
        <w:t xml:space="preserve"> </w:t>
      </w:r>
      <w:r w:rsidRPr="00E56024">
        <w:t>действий,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числе</w:t>
      </w:r>
      <w:r w:rsidR="006676DF">
        <w:t xml:space="preserve"> </w:t>
      </w:r>
      <w:r w:rsidRPr="00E56024">
        <w:t>субъядерных</w:t>
      </w:r>
      <w:r w:rsidR="006676DF">
        <w:t xml:space="preserve"> </w:t>
      </w:r>
      <w:r w:rsidRPr="00E56024">
        <w:t>процессов,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включаем</w:t>
      </w:r>
      <w:r w:rsidR="006676DF">
        <w:t xml:space="preserve"> </w:t>
      </w:r>
      <w:r w:rsidRPr="00E56024">
        <w:t>действием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формируя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То,</w:t>
      </w:r>
      <w:r w:rsidR="006676DF">
        <w:t xml:space="preserve"> </w:t>
      </w:r>
      <w:r>
        <w:t>что</w:t>
      </w:r>
      <w:r w:rsidR="006676DF">
        <w:t xml:space="preserve"> </w:t>
      </w:r>
      <w:r>
        <w:t>стоит</w:t>
      </w:r>
      <w:r w:rsidR="006676DF">
        <w:t xml:space="preserve"> </w:t>
      </w:r>
      <w:r>
        <w:t>на</w:t>
      </w:r>
      <w:r w:rsidR="006676DF">
        <w:t xml:space="preserve"> </w:t>
      </w:r>
      <w:r>
        <w:t>сороковой</w:t>
      </w:r>
      <w:r w:rsidR="006676DF">
        <w:t xml:space="preserve"> </w:t>
      </w:r>
      <w:r>
        <w:t>позиции–</w:t>
      </w:r>
      <w:r w:rsidR="006676DF">
        <w:t xml:space="preserve"> </w:t>
      </w:r>
      <w:r>
        <w:t>Однородное</w:t>
      </w:r>
      <w:r w:rsidR="006676DF">
        <w:t xml:space="preserve"> </w:t>
      </w:r>
      <w:r>
        <w:t>Т</w:t>
      </w:r>
      <w:r w:rsidRPr="00E56024">
        <w:t>ело,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включать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ракурс</w:t>
      </w:r>
      <w:r>
        <w:t>ом</w:t>
      </w:r>
      <w:r w:rsidR="006676DF">
        <w:t xml:space="preserve"> </w:t>
      </w:r>
      <w:r>
        <w:t>Учителя</w:t>
      </w:r>
      <w:r w:rsidR="006676DF">
        <w:t xml:space="preserve"> </w:t>
      </w:r>
      <w:r>
        <w:t>Синтеза</w:t>
      </w:r>
      <w:r w:rsidR="006676DF">
        <w:t xml:space="preserve"> </w:t>
      </w:r>
      <w:r>
        <w:t>и</w:t>
      </w:r>
      <w:r w:rsidR="006676DF">
        <w:t xml:space="preserve"> </w:t>
      </w:r>
      <w:r>
        <w:t>мы</w:t>
      </w:r>
      <w:r w:rsidR="006676DF">
        <w:t xml:space="preserve"> </w:t>
      </w:r>
      <w:r>
        <w:t>начинаем</w:t>
      </w:r>
      <w:r w:rsidR="006676DF">
        <w:t xml:space="preserve"> </w:t>
      </w:r>
      <w:r>
        <w:t>(</w:t>
      </w:r>
      <w:r w:rsidRPr="00E56024">
        <w:t>или</w:t>
      </w:r>
      <w:r w:rsidR="006676DF">
        <w:t xml:space="preserve"> </w:t>
      </w:r>
      <w:r w:rsidRPr="00E56024">
        <w:t>Вл</w:t>
      </w:r>
      <w:r>
        <w:t>адыки</w:t>
      </w:r>
      <w:r w:rsidR="006676DF">
        <w:t xml:space="preserve"> </w:t>
      </w:r>
      <w:r>
        <w:t>Синтеза</w:t>
      </w:r>
      <w:r w:rsidR="006676DF">
        <w:t xml:space="preserve"> </w:t>
      </w:r>
      <w:r>
        <w:t>и</w:t>
      </w:r>
      <w:r w:rsidR="006676DF">
        <w:t xml:space="preserve"> </w:t>
      </w:r>
      <w:r>
        <w:t>Аватара</w:t>
      </w:r>
      <w:r w:rsidR="006676DF">
        <w:t xml:space="preserve"> </w:t>
      </w:r>
      <w:r>
        <w:t>Синтеза).</w:t>
      </w:r>
      <w:r w:rsidR="006676DF">
        <w:t xml:space="preserve"> </w:t>
      </w:r>
      <w:r>
        <w:t>И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главная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</w:t>
      </w:r>
      <w:r>
        <w:t>одразделении</w:t>
      </w:r>
      <w:r w:rsidR="006676DF">
        <w:t xml:space="preserve"> </w:t>
      </w:r>
      <w:r>
        <w:t>достичь</w:t>
      </w:r>
      <w:r w:rsidR="006676DF">
        <w:t xml:space="preserve"> </w:t>
      </w:r>
      <w:r>
        <w:t>Условия</w:t>
      </w:r>
      <w:r w:rsidR="006676DF">
        <w:t xml:space="preserve"> </w:t>
      </w:r>
      <w:r>
        <w:t>Р</w:t>
      </w:r>
      <w:r w:rsidRPr="00E56024">
        <w:t>еализации</w:t>
      </w:r>
      <w:r w:rsidR="006676DF">
        <w:t xml:space="preserve"> </w:t>
      </w:r>
      <w:r w:rsidRPr="00E56024">
        <w:t>разновариативной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заклады</w:t>
      </w:r>
      <w:r>
        <w:t>ваете</w:t>
      </w:r>
      <w:r w:rsidR="006676DF">
        <w:t xml:space="preserve"> </w:t>
      </w:r>
      <w:r>
        <w:t>в</w:t>
      </w:r>
      <w:r w:rsidR="006676DF">
        <w:t xml:space="preserve"> </w:t>
      </w:r>
      <w:r>
        <w:t>себе,</w:t>
      </w:r>
      <w:r w:rsidR="006676DF">
        <w:t xml:space="preserve"> </w:t>
      </w:r>
      <w:r>
        <w:t>мы</w:t>
      </w:r>
      <w:r w:rsidR="006676DF">
        <w:t xml:space="preserve"> </w:t>
      </w:r>
      <w:r>
        <w:t>сейчас</w:t>
      </w:r>
      <w:r w:rsidR="006676DF">
        <w:t xml:space="preserve"> </w:t>
      </w:r>
      <w:r>
        <w:t>идём</w:t>
      </w:r>
      <w:r w:rsidR="006676DF">
        <w:t xml:space="preserve"> </w:t>
      </w:r>
      <w:r>
        <w:t>в</w:t>
      </w:r>
      <w:r w:rsidR="006676DF">
        <w:t xml:space="preserve"> </w:t>
      </w:r>
      <w:r>
        <w:t>П</w:t>
      </w:r>
      <w:r w:rsidRPr="00E56024">
        <w:t>рактику,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усилять.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заняться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любит</w:t>
      </w:r>
      <w:r w:rsidR="006676DF">
        <w:t xml:space="preserve"> </w:t>
      </w:r>
      <w:r w:rsidRPr="00E56024">
        <w:t>делать</w:t>
      </w:r>
      <w:r w:rsidR="006676DF">
        <w:t xml:space="preserve"> </w:t>
      </w:r>
      <w:r w:rsidRPr="00E56024">
        <w:t>Воля.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вс</w:t>
      </w:r>
      <w:r>
        <w:t>егда</w:t>
      </w:r>
      <w:r w:rsidR="006676DF">
        <w:t xml:space="preserve"> </w:t>
      </w:r>
      <w:r>
        <w:t>транслирует,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наделяется</w:t>
      </w:r>
      <w:r w:rsidR="006676DF">
        <w:t xml:space="preserve"> </w:t>
      </w:r>
      <w:r w:rsidRPr="00E56024">
        <w:t>Тел</w:t>
      </w:r>
      <w:r>
        <w:t>о</w:t>
      </w:r>
      <w:r w:rsidR="006676DF">
        <w:t xml:space="preserve"> </w:t>
      </w:r>
      <w:r>
        <w:t>исполнением</w:t>
      </w:r>
      <w:r w:rsidR="006676DF">
        <w:t xml:space="preserve"> </w:t>
      </w:r>
      <w:r>
        <w:t>Воли</w:t>
      </w:r>
      <w:r w:rsidR="006676DF">
        <w:t xml:space="preserve"> </w:t>
      </w:r>
      <w:r>
        <w:t>на</w:t>
      </w:r>
      <w:r w:rsidR="006676DF">
        <w:t xml:space="preserve"> </w:t>
      </w:r>
      <w:r>
        <w:t>какое-то</w:t>
      </w:r>
      <w:r w:rsidR="006676DF">
        <w:t xml:space="preserve"> </w:t>
      </w:r>
      <w:r>
        <w:t>У</w:t>
      </w:r>
      <w:r w:rsidRPr="00E56024">
        <w:t>словие.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вошло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выражение,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говори</w:t>
      </w:r>
      <w:r>
        <w:t>ть</w:t>
      </w:r>
      <w:r w:rsidR="006676DF">
        <w:t xml:space="preserve"> </w:t>
      </w:r>
      <w:r>
        <w:t>Иерархическую</w:t>
      </w:r>
      <w:r w:rsidR="006676DF">
        <w:t xml:space="preserve"> </w:t>
      </w:r>
      <w:r>
        <w:t>позицию</w:t>
      </w:r>
      <w:r w:rsidR="006676DF">
        <w:t xml:space="preserve"> </w:t>
      </w:r>
      <w:r>
        <w:t>этого</w:t>
      </w:r>
      <w:r w:rsidR="006676DF">
        <w:t xml:space="preserve"> </w:t>
      </w:r>
      <w:r>
        <w:t>Тела,</w:t>
      </w:r>
      <w:r w:rsidR="006676DF">
        <w:t xml:space="preserve"> </w:t>
      </w:r>
      <w:r>
        <w:t>любое</w:t>
      </w:r>
      <w:r w:rsidR="006676DF">
        <w:t xml:space="preserve"> </w:t>
      </w:r>
      <w:r>
        <w:t>Т</w:t>
      </w:r>
      <w:r w:rsidRPr="00E56024">
        <w:t>ело:</w:t>
      </w:r>
      <w:r w:rsidR="006676DF">
        <w:t xml:space="preserve"> </w:t>
      </w:r>
      <w:r>
        <w:t>Аватара,</w:t>
      </w:r>
      <w:r w:rsidR="006676DF">
        <w:t xml:space="preserve"> </w:t>
      </w:r>
      <w:r>
        <w:t>Тело</w:t>
      </w:r>
      <w:r w:rsidR="006676DF">
        <w:t xml:space="preserve"> </w:t>
      </w:r>
      <w:r>
        <w:t>Владыки,</w:t>
      </w:r>
      <w:r w:rsidR="006676DF">
        <w:t xml:space="preserve"> </w:t>
      </w:r>
      <w:r>
        <w:t>Тело</w:t>
      </w:r>
      <w:r w:rsidR="006676DF">
        <w:t xml:space="preserve"> </w:t>
      </w:r>
      <w:r>
        <w:t>Ипостаси,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Учителя,</w:t>
      </w:r>
      <w:r w:rsidR="006676DF">
        <w:t xml:space="preserve"> </w:t>
      </w:r>
      <w:r w:rsidRPr="00E56024">
        <w:t>неважно</w:t>
      </w:r>
      <w:r w:rsidR="006676DF">
        <w:t xml:space="preserve"> </w:t>
      </w:r>
      <w:r w:rsidRPr="00E56024">
        <w:t>какое.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наделённости,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происходит?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начинают</w:t>
      </w:r>
      <w:r w:rsidR="006676DF">
        <w:t xml:space="preserve"> </w:t>
      </w:r>
      <w:r w:rsidRPr="00E56024">
        <w:t>раскрываться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тенденции.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говорим,</w:t>
      </w:r>
      <w:r w:rsidR="006676DF">
        <w:t xml:space="preserve"> </w:t>
      </w:r>
      <w:r w:rsidRPr="00E56024">
        <w:t>откуда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тенденция?</w:t>
      </w:r>
      <w:r w:rsidR="006676DF">
        <w:t xml:space="preserve"> </w:t>
      </w:r>
      <w:r w:rsidRPr="00E56024">
        <w:t>Ответ</w:t>
      </w:r>
      <w:r w:rsidR="006676DF">
        <w:t xml:space="preserve"> </w:t>
      </w:r>
      <w:r w:rsidRPr="00E56024">
        <w:t>п</w:t>
      </w:r>
      <w:r>
        <w:t>рост:</w:t>
      </w:r>
      <w:r w:rsidR="006676DF">
        <w:t xml:space="preserve"> </w:t>
      </w:r>
      <w:r>
        <w:t>из</w:t>
      </w:r>
      <w:r w:rsidR="006676DF">
        <w:t xml:space="preserve"> </w:t>
      </w:r>
      <w:r>
        <w:t>внутренней</w:t>
      </w:r>
      <w:r w:rsidR="006676DF">
        <w:t xml:space="preserve"> </w:t>
      </w:r>
      <w:r>
        <w:t>Ипостасной</w:t>
      </w:r>
      <w:r w:rsidR="006676DF">
        <w:t xml:space="preserve"> </w:t>
      </w:r>
      <w:r>
        <w:t>И</w:t>
      </w:r>
      <w:r w:rsidRPr="00E56024">
        <w:t>ерархизации</w:t>
      </w:r>
      <w:r w:rsidR="006676DF">
        <w:t xml:space="preserve"> </w:t>
      </w:r>
      <w:r w:rsidRPr="00E56024">
        <w:t>Воли.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другое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выражение:</w:t>
      </w:r>
      <w:r w:rsidR="006676DF">
        <w:t xml:space="preserve"> </w:t>
      </w:r>
      <w:r w:rsidRPr="00E56024">
        <w:t>«где</w:t>
      </w:r>
      <w:r w:rsidR="006676DF">
        <w:t xml:space="preserve"> </w:t>
      </w:r>
      <w:r w:rsidRPr="00E56024">
        <w:t>родился,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пригодился».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волевая</w:t>
      </w:r>
      <w:r w:rsidR="006676DF">
        <w:t xml:space="preserve"> </w:t>
      </w:r>
      <w:r w:rsidRPr="00E56024">
        <w:t>тенденция.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другое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где,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стяжал,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кого</w:t>
      </w:r>
      <w:r w:rsidR="006676DF">
        <w:t xml:space="preserve"> </w:t>
      </w:r>
      <w:r w:rsidRPr="00E56024">
        <w:t>стяжал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кем</w:t>
      </w:r>
      <w:r w:rsidR="006676DF">
        <w:t xml:space="preserve"> </w:t>
      </w:r>
      <w:r w:rsidRPr="00E56024">
        <w:t>стяжал,</w:t>
      </w:r>
      <w:r w:rsidR="006676DF">
        <w:t xml:space="preserve"> </w:t>
      </w:r>
      <w:r w:rsidRPr="00E56024">
        <w:t>вопросом</w:t>
      </w:r>
      <w:r w:rsidR="006676DF">
        <w:t xml:space="preserve"> </w:t>
      </w:r>
      <w:r w:rsidRPr="00E56024">
        <w:t>кем,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степе</w:t>
      </w:r>
      <w:r>
        <w:t>ни</w:t>
      </w:r>
      <w:r w:rsidR="006676DF">
        <w:t xml:space="preserve"> </w:t>
      </w:r>
      <w:r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всегда</w:t>
      </w:r>
      <w:r w:rsidR="006676DF">
        <w:t xml:space="preserve"> </w:t>
      </w:r>
      <w:r>
        <w:t>про</w:t>
      </w:r>
      <w:r w:rsidR="006676DF">
        <w:t xml:space="preserve"> </w:t>
      </w:r>
      <w:r>
        <w:t>внутреннюю</w:t>
      </w:r>
      <w:r w:rsidR="006676DF">
        <w:t xml:space="preserve"> </w:t>
      </w:r>
      <w:r>
        <w:t>И</w:t>
      </w:r>
      <w:r w:rsidRPr="00E56024">
        <w:t>ерархизацию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включаемся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Духом,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зад</w:t>
      </w:r>
      <w:r>
        <w:t>аётся</w:t>
      </w:r>
      <w:r w:rsidR="006676DF">
        <w:t xml:space="preserve"> </w:t>
      </w:r>
      <w:r>
        <w:t>внутренний</w:t>
      </w:r>
      <w:r w:rsidR="006676DF">
        <w:t xml:space="preserve"> </w:t>
      </w:r>
      <w:r>
        <w:t>волевой</w:t>
      </w:r>
      <w:r w:rsidR="006676DF">
        <w:t xml:space="preserve"> </w:t>
      </w:r>
      <w:r>
        <w:t>вопрос:</w:t>
      </w:r>
      <w:r w:rsidR="006676DF">
        <w:t xml:space="preserve"> </w:t>
      </w:r>
      <w:r>
        <w:t>«</w:t>
      </w:r>
      <w:r w:rsidRPr="00E56024">
        <w:t>С</w:t>
      </w:r>
      <w:r w:rsidR="006676DF">
        <w:t xml:space="preserve"> </w:t>
      </w:r>
      <w:r w:rsidRPr="00E56024">
        <w:t>кем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кому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Ипостасны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Волей</w:t>
      </w:r>
      <w:r>
        <w:t>»</w:t>
      </w:r>
      <w:r w:rsidRPr="00E56024">
        <w:t>.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стоит</w:t>
      </w:r>
      <w:r w:rsidR="006676DF">
        <w:t xml:space="preserve"> </w:t>
      </w:r>
      <w:r w:rsidRPr="00E56024">
        <w:t>разработанность,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192-мя,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64-мя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32-ричен,</w:t>
      </w:r>
      <w:r w:rsidR="006676DF">
        <w:t xml:space="preserve"> </w:t>
      </w:r>
      <w:r w:rsidRPr="00E56024">
        <w:t>32-мя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32-мя</w:t>
      </w:r>
      <w:r w:rsidR="006676DF">
        <w:t xml:space="preserve"> </w:t>
      </w:r>
      <w:r w:rsidRPr="00E56024">
        <w:t>Аватарессами,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объём</w:t>
      </w:r>
      <w:r w:rsidR="006676DF">
        <w:t xml:space="preserve"> </w:t>
      </w:r>
      <w:r w:rsidRPr="00E56024">
        <w:t>Воли,</w:t>
      </w:r>
      <w:r w:rsidR="006676DF">
        <w:t xml:space="preserve"> </w:t>
      </w:r>
      <w:r w:rsidRPr="00E56024">
        <w:t>разработанный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Духа,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делать</w:t>
      </w:r>
      <w:r w:rsidR="006676DF">
        <w:t xml:space="preserve"> </w:t>
      </w:r>
      <w:r w:rsidRPr="00E56024">
        <w:t>крен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сторону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вам.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какую</w:t>
      </w:r>
      <w:r w:rsidR="006676DF">
        <w:t xml:space="preserve"> </w:t>
      </w:r>
      <w:r w:rsidRPr="00E56024">
        <w:t>сторону</w:t>
      </w:r>
      <w:r w:rsidR="006676DF">
        <w:t xml:space="preserve"> </w:t>
      </w:r>
      <w:r w:rsidRPr="00E56024">
        <w:t>смотрит</w:t>
      </w:r>
      <w:r w:rsidR="006676DF">
        <w:t xml:space="preserve"> </w:t>
      </w:r>
      <w:r w:rsidRPr="00E56024">
        <w:t>Дух?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тот,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стоит</w:t>
      </w:r>
      <w:r w:rsidR="006676DF">
        <w:t xml:space="preserve"> </w:t>
      </w:r>
      <w:r>
        <w:t>в</w:t>
      </w:r>
      <w:r w:rsidR="006676DF">
        <w:t xml:space="preserve"> </w:t>
      </w:r>
      <w:r>
        <w:t>Лотосе,</w:t>
      </w:r>
      <w:r w:rsidR="006676DF">
        <w:t xml:space="preserve"> </w:t>
      </w:r>
      <w:r>
        <w:t>но</w:t>
      </w:r>
      <w:r w:rsidR="006676DF">
        <w:t xml:space="preserve"> </w:t>
      </w:r>
      <w:r>
        <w:t>он</w:t>
      </w:r>
      <w:r w:rsidR="006676DF">
        <w:t xml:space="preserve"> </w:t>
      </w:r>
      <w:r>
        <w:t>тоже,</w:t>
      </w:r>
      <w:r w:rsidR="006676DF">
        <w:t xml:space="preserve"> </w:t>
      </w:r>
      <w:r>
        <w:t>это</w:t>
      </w:r>
      <w:r w:rsidR="006676DF">
        <w:t xml:space="preserve"> </w:t>
      </w:r>
      <w:r>
        <w:t>одно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Духа.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действует</w:t>
      </w:r>
      <w:r w:rsidR="006676DF">
        <w:t xml:space="preserve"> </w:t>
      </w:r>
      <w:r>
        <w:t>в</w:t>
      </w:r>
      <w:r w:rsidR="006676DF">
        <w:t xml:space="preserve"> </w:t>
      </w:r>
      <w:r>
        <w:t>Духе,</w:t>
      </w:r>
      <w:r w:rsidR="006676DF">
        <w:t xml:space="preserve"> </w:t>
      </w:r>
      <w:r>
        <w:t>чем?</w:t>
      </w:r>
      <w:r w:rsidR="006676DF">
        <w:t xml:space="preserve"> </w:t>
      </w:r>
      <w:r>
        <w:t>Там</w:t>
      </w:r>
      <w:r w:rsidR="006676DF">
        <w:t xml:space="preserve"> </w:t>
      </w:r>
      <w:r>
        <w:t>у</w:t>
      </w:r>
      <w:r w:rsidR="006676DF">
        <w:t xml:space="preserve"> </w:t>
      </w:r>
      <w:r>
        <w:t>нас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стоит.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вопрос.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крен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чему</w:t>
      </w:r>
      <w:r w:rsidR="006676DF">
        <w:t xml:space="preserve"> </w:t>
      </w:r>
      <w:r w:rsidRPr="00E56024">
        <w:t>придерживается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роста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нас?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звучит</w:t>
      </w:r>
      <w:r w:rsidR="006676DF">
        <w:t xml:space="preserve"> </w:t>
      </w:r>
      <w:r w:rsidRPr="00E56024">
        <w:t>восьмерица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крена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должно</w:t>
      </w:r>
      <w:r w:rsidR="006676DF">
        <w:t xml:space="preserve"> </w:t>
      </w:r>
      <w:r w:rsidRPr="00E56024">
        <w:t>быть.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каждой</w:t>
      </w:r>
      <w:r w:rsidR="006676DF">
        <w:t xml:space="preserve"> </w:t>
      </w:r>
      <w:r w:rsidRPr="00E56024">
        <w:t>позиции</w:t>
      </w:r>
      <w:r w:rsidR="006676DF">
        <w:t xml:space="preserve"> </w:t>
      </w:r>
      <w:r w:rsidRPr="00E56024">
        <w:t>иметь</w:t>
      </w:r>
      <w:r w:rsidR="006676DF">
        <w:t xml:space="preserve"> </w:t>
      </w:r>
      <w:r w:rsidRPr="00E56024">
        <w:t>Ипостасную</w:t>
      </w:r>
      <w:r w:rsidR="006676DF">
        <w:t xml:space="preserve"> </w:t>
      </w:r>
      <w:r w:rsidRPr="00E56024">
        <w:t>равностность,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включились</w:t>
      </w:r>
      <w:r w:rsidR="006676DF">
        <w:t xml:space="preserve"> </w:t>
      </w:r>
      <w:r w:rsidRPr="00E56024">
        <w:t>иерархиче</w:t>
      </w:r>
      <w:r>
        <w:t>ской</w:t>
      </w:r>
      <w:r w:rsidR="006676DF">
        <w:t xml:space="preserve"> </w:t>
      </w:r>
      <w:r>
        <w:t>равностностью.</w:t>
      </w:r>
      <w:r w:rsidR="006676DF">
        <w:t xml:space="preserve"> </w:t>
      </w:r>
      <w:r>
        <w:t>Мы</w:t>
      </w:r>
      <w:r w:rsidR="006676DF">
        <w:t xml:space="preserve"> </w:t>
      </w:r>
      <w:r>
        <w:t>убираем</w:t>
      </w:r>
      <w:r w:rsidR="006676DF">
        <w:t xml:space="preserve"> </w:t>
      </w:r>
      <w:r>
        <w:t>И</w:t>
      </w:r>
      <w:r w:rsidRPr="00E56024">
        <w:t>ерархическую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включаем</w:t>
      </w:r>
      <w:r w:rsidR="006676DF">
        <w:t xml:space="preserve"> </w:t>
      </w:r>
      <w:r w:rsidRPr="00E56024">
        <w:t>Ипостасную,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линия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завершения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Ипостасную</w:t>
      </w:r>
      <w:r w:rsidR="006676DF">
        <w:t xml:space="preserve"> </w:t>
      </w:r>
      <w:r w:rsidRPr="00E56024">
        <w:t>равностность</w:t>
      </w:r>
      <w:r w:rsidR="006676DF">
        <w:t xml:space="preserve"> </w:t>
      </w:r>
      <w:r w:rsidRPr="00E56024">
        <w:t>тенденций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</w:t>
      </w:r>
      <w:r>
        <w:t>тоящего</w:t>
      </w:r>
      <w:r w:rsidR="006676DF">
        <w:t xml:space="preserve"> </w:t>
      </w:r>
      <w:r>
        <w:t>Отца.</w:t>
      </w:r>
      <w:r w:rsidR="006676DF">
        <w:t xml:space="preserve"> </w:t>
      </w:r>
      <w:r>
        <w:t>И</w:t>
      </w:r>
      <w:r w:rsidR="006676DF">
        <w:t xml:space="preserve"> </w:t>
      </w:r>
      <w:r>
        <w:t>ваша</w:t>
      </w:r>
      <w:r w:rsidR="006676DF">
        <w:t xml:space="preserve"> </w:t>
      </w:r>
      <w:r>
        <w:t>сложность</w:t>
      </w:r>
      <w:r w:rsidR="006676DF">
        <w:t xml:space="preserve"> </w:t>
      </w:r>
      <w:r>
        <w:t>В</w:t>
      </w:r>
      <w:r w:rsidRPr="00E56024">
        <w:t>олевой</w:t>
      </w:r>
      <w:r w:rsidR="006676DF">
        <w:t xml:space="preserve"> </w:t>
      </w:r>
      <w:r w:rsidRPr="00E56024">
        <w:t>простройки</w:t>
      </w:r>
      <w:r w:rsidR="006676DF">
        <w:t xml:space="preserve"> </w:t>
      </w:r>
      <w:r w:rsidRPr="00E56024">
        <w:t>заключается,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являетесь</w:t>
      </w:r>
      <w:r w:rsidR="006676DF">
        <w:t xml:space="preserve"> </w:t>
      </w:r>
      <w:r w:rsidRPr="00E56024">
        <w:t>первым</w:t>
      </w:r>
      <w:r w:rsidR="006676DF">
        <w:t xml:space="preserve"> </w:t>
      </w:r>
      <w:r w:rsidRPr="00E56024">
        <w:t>буфером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ИВДИВО.</w:t>
      </w:r>
    </w:p>
    <w:p w:rsidR="00FF0B12" w:rsidRPr="00E56024" w:rsidRDefault="00FF0B12" w:rsidP="00FF0B12">
      <w:pPr>
        <w:ind w:firstLine="454"/>
      </w:pPr>
      <w:r w:rsidRPr="00E56024">
        <w:t>Что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сказала,</w:t>
      </w:r>
      <w:r w:rsidR="006676DF">
        <w:t xml:space="preserve"> </w:t>
      </w:r>
      <w:r w:rsidRPr="00E56024">
        <w:t>вообще</w:t>
      </w:r>
      <w:r w:rsidR="006676DF">
        <w:t xml:space="preserve"> </w:t>
      </w:r>
      <w:r w:rsidRPr="00E56024">
        <w:t>непонятно.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15</w:t>
      </w:r>
      <w:r w:rsidR="006676DF">
        <w:t xml:space="preserve"> </w:t>
      </w:r>
      <w:r w:rsidRPr="00E56024">
        <w:t>минут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20,</w:t>
      </w:r>
      <w:r w:rsidR="006676DF">
        <w:t xml:space="preserve"> </w:t>
      </w:r>
      <w:r w:rsidRPr="00E56024">
        <w:t>вообще</w:t>
      </w:r>
      <w:r w:rsidR="006676DF">
        <w:t xml:space="preserve"> </w:t>
      </w:r>
      <w:r w:rsidRPr="00E56024">
        <w:t>непонятно,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говорила,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связывала,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связки.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записывали.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непонятно,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делать.</w:t>
      </w:r>
      <w:r w:rsidR="006676DF">
        <w:t xml:space="preserve"> </w:t>
      </w:r>
      <w:r w:rsidRPr="00E56024">
        <w:t>Забыли.</w:t>
      </w:r>
    </w:p>
    <w:p w:rsidR="00FF0B12" w:rsidRPr="00E56024" w:rsidRDefault="00FF0B12" w:rsidP="00FF0B12">
      <w:pPr>
        <w:ind w:firstLine="454"/>
      </w:pPr>
      <w:r w:rsidRPr="00E56024">
        <w:t>Есть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Огня.</w:t>
      </w:r>
      <w:r w:rsidR="006676DF">
        <w:t xml:space="preserve"> </w:t>
      </w:r>
      <w:r w:rsidRPr="00E56024">
        <w:t>Вы,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второе</w:t>
      </w:r>
      <w:r w:rsidR="006676DF">
        <w:t xml:space="preserve"> </w:t>
      </w:r>
      <w:r w:rsidRPr="00E56024">
        <w:t>Подразделение,</w:t>
      </w:r>
      <w:r w:rsidR="006676DF">
        <w:t xml:space="preserve"> </w:t>
      </w:r>
      <w:r w:rsidRPr="00E56024">
        <w:t>отвечаете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любую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происходит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Воли.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понятно?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одна</w:t>
      </w:r>
      <w:r w:rsidR="006676DF">
        <w:t xml:space="preserve"> </w:t>
      </w:r>
      <w:r w:rsidRPr="00E56024">
        <w:t>станца.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эссе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тему,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сделали</w:t>
      </w:r>
      <w:r w:rsidR="006676DF">
        <w:t xml:space="preserve"> </w:t>
      </w:r>
      <w:r w:rsidRPr="00E56024">
        <w:t>станцу,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тезу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действиям.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="00263F1D">
        <w:t>два</w:t>
      </w:r>
      <w:r w:rsidR="006676DF">
        <w:t xml:space="preserve"> </w:t>
      </w:r>
      <w:r w:rsidRPr="00E56024">
        <w:t>дня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разработки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вписывается</w:t>
      </w:r>
      <w:r w:rsidR="006676DF">
        <w:t xml:space="preserve"> </w:t>
      </w:r>
      <w:r w:rsidRPr="00E56024">
        <w:t>Си</w:t>
      </w:r>
      <w:r>
        <w:t>нтез.</w:t>
      </w:r>
      <w:r w:rsidR="006676DF">
        <w:t xml:space="preserve"> </w:t>
      </w:r>
      <w:r>
        <w:t>И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пе</w:t>
      </w:r>
      <w:r>
        <w:t>рвого</w:t>
      </w:r>
      <w:r w:rsidR="006676DF">
        <w:t xml:space="preserve"> </w:t>
      </w:r>
      <w:r>
        <w:t>выхода</w:t>
      </w:r>
      <w:r w:rsidR="006676DF">
        <w:t xml:space="preserve"> </w:t>
      </w:r>
      <w:r>
        <w:t>к</w:t>
      </w:r>
      <w:r w:rsidR="006676DF">
        <w:t xml:space="preserve"> </w:t>
      </w:r>
      <w:r>
        <w:t>Аватарам</w:t>
      </w:r>
      <w:r w:rsidR="006676DF">
        <w:t xml:space="preserve"> </w:t>
      </w:r>
      <w:r>
        <w:t>Синтеза</w:t>
      </w:r>
      <w:r w:rsidR="006676DF">
        <w:t xml:space="preserve"> </w:t>
      </w:r>
      <w:r w:rsidRPr="00E56024">
        <w:t>говорили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Деле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lastRenderedPageBreak/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вид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какое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зависеть,</w:t>
      </w:r>
      <w:r w:rsidR="006676DF">
        <w:t xml:space="preserve"> </w:t>
      </w:r>
      <w:r>
        <w:t>(</w:t>
      </w:r>
      <w:r w:rsidRPr="00E56024">
        <w:t>слово</w:t>
      </w:r>
      <w:r w:rsidR="006676DF">
        <w:t xml:space="preserve"> </w:t>
      </w:r>
      <w:r w:rsidRPr="00E56024">
        <w:t>«зависеть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зависимость»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котируется,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используется</w:t>
      </w:r>
      <w:r>
        <w:t>)</w:t>
      </w:r>
      <w:r w:rsidRPr="00E56024">
        <w:t>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применяться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реализовываться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той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накопили</w:t>
      </w:r>
      <w:r w:rsidR="006676DF">
        <w:t xml:space="preserve"> </w:t>
      </w:r>
      <w:r w:rsidRPr="00E56024">
        <w:t>действием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>
        <w:t>К</w:t>
      </w:r>
      <w:r w:rsidRPr="00E56024">
        <w:t>ак-то</w:t>
      </w:r>
      <w:r w:rsidR="006676DF">
        <w:t xml:space="preserve"> </w:t>
      </w:r>
      <w:r w:rsidRPr="00E56024">
        <w:t>так.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никаких</w:t>
      </w:r>
      <w:r w:rsidR="006676DF">
        <w:t xml:space="preserve"> </w:t>
      </w:r>
      <w:r w:rsidRPr="00E56024">
        <w:t>примеров.</w:t>
      </w:r>
    </w:p>
    <w:p w:rsidR="00FF0B12" w:rsidRPr="00E56024" w:rsidRDefault="00FF0B12" w:rsidP="00FF0B12">
      <w:pPr>
        <w:ind w:firstLine="454"/>
      </w:pPr>
      <w:r w:rsidRPr="00E56024">
        <w:t>Хотя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привести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пример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из</w:t>
      </w:r>
      <w:r w:rsidR="006676DF">
        <w:t xml:space="preserve"> </w:t>
      </w:r>
      <w:r>
        <w:t>П</w:t>
      </w:r>
      <w:r w:rsidRPr="00E56024">
        <w:t>огружений,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другом</w:t>
      </w:r>
      <w:r w:rsidR="006676DF">
        <w:t xml:space="preserve"> </w:t>
      </w:r>
      <w:r w:rsidRPr="00E56024">
        <w:t>Под</w:t>
      </w:r>
      <w:r>
        <w:t>разделении,</w:t>
      </w:r>
      <w:r w:rsidR="006676DF">
        <w:t xml:space="preserve"> </w:t>
      </w:r>
      <w:r>
        <w:t>С</w:t>
      </w:r>
      <w:r w:rsidRPr="00E56024">
        <w:t>лужащий</w:t>
      </w:r>
      <w:r w:rsidR="006676DF">
        <w:t xml:space="preserve"> </w:t>
      </w:r>
      <w:r w:rsidRPr="00E56024">
        <w:t>пришёл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вопросом,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Огня.</w:t>
      </w:r>
      <w:r w:rsidR="006676DF">
        <w:t xml:space="preserve"> </w:t>
      </w:r>
      <w:r w:rsidRPr="00E56024">
        <w:t>И</w:t>
      </w:r>
      <w:r>
        <w:t>,</w:t>
      </w:r>
      <w:r w:rsidR="006676DF">
        <w:t xml:space="preserve"> </w:t>
      </w:r>
      <w:r>
        <w:t>когда</w:t>
      </w:r>
      <w:r w:rsidR="006676DF">
        <w:t xml:space="preserve"> </w:t>
      </w:r>
      <w:r>
        <w:t>мы</w:t>
      </w:r>
      <w:r w:rsidR="006676DF">
        <w:t xml:space="preserve"> </w:t>
      </w:r>
      <w:r>
        <w:t>сейчас</w:t>
      </w:r>
      <w:r w:rsidR="006676DF">
        <w:t xml:space="preserve"> </w:t>
      </w:r>
      <w:r>
        <w:t>говорили</w:t>
      </w:r>
      <w:r w:rsidR="006676DF">
        <w:t xml:space="preserve"> </w:t>
      </w:r>
      <w:r>
        <w:t>о</w:t>
      </w:r>
      <w:r w:rsidR="006676DF">
        <w:t xml:space="preserve"> </w:t>
      </w:r>
      <w:r>
        <w:t>Дисциплине,</w:t>
      </w:r>
      <w:r w:rsidR="006676DF">
        <w:t xml:space="preserve"> </w:t>
      </w:r>
      <w:r>
        <w:t>болезнь</w:t>
      </w:r>
      <w:r w:rsidR="006676DF">
        <w:t xml:space="preserve"> </w:t>
      </w:r>
      <w:r>
        <w:t>Д</w:t>
      </w:r>
      <w:r w:rsidRPr="00E56024">
        <w:t>исциплины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ходить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д</w:t>
      </w:r>
      <w:r>
        <w:t>а</w:t>
      </w:r>
      <w:r w:rsidR="006676DF">
        <w:t xml:space="preserve"> </w:t>
      </w:r>
      <w:r>
        <w:t>около.</w:t>
      </w:r>
      <w:r w:rsidR="006676DF">
        <w:t xml:space="preserve"> </w:t>
      </w:r>
      <w:r>
        <w:t>Болезнь</w:t>
      </w:r>
      <w:r w:rsidR="006676DF">
        <w:t xml:space="preserve"> </w:t>
      </w:r>
      <w:r>
        <w:t>Дисциплины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ходить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да</w:t>
      </w:r>
      <w:r w:rsidR="006676DF">
        <w:t xml:space="preserve"> </w:t>
      </w:r>
      <w:r w:rsidRPr="00E56024">
        <w:t>около.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припекают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конкретно</w:t>
      </w:r>
      <w:r w:rsidR="006676DF">
        <w:t xml:space="preserve"> </w:t>
      </w:r>
      <w:r w:rsidRPr="00E56024">
        <w:t>задать</w:t>
      </w:r>
      <w:r w:rsidR="006676DF">
        <w:t xml:space="preserve"> </w:t>
      </w:r>
      <w:r w:rsidRPr="00E56024">
        <w:t>вопрос:</w:t>
      </w:r>
      <w:r w:rsidR="006676DF">
        <w:t xml:space="preserve"> </w:t>
      </w:r>
      <w:r>
        <w:t>«А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та</w:t>
      </w:r>
      <w:r w:rsidR="006676DF">
        <w:t xml:space="preserve"> </w:t>
      </w:r>
      <w:r w:rsidRPr="00E56024">
        <w:t>сердцевина,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приводит</w:t>
      </w:r>
      <w:r w:rsidR="006676DF">
        <w:t xml:space="preserve"> </w:t>
      </w:r>
      <w:r w:rsidRPr="00E56024">
        <w:t>тебя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таким</w:t>
      </w:r>
      <w:r w:rsidR="006676DF">
        <w:t xml:space="preserve"> </w:t>
      </w:r>
      <w:r w:rsidRPr="00E56024">
        <w:t>последствиям</w:t>
      </w:r>
      <w:r>
        <w:t>»</w:t>
      </w:r>
      <w:r w:rsidRPr="00E56024">
        <w:t>?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отсутствие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уводит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конкретики.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конкретика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заключается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одном</w:t>
      </w:r>
      <w:r w:rsidR="006676DF">
        <w:t xml:space="preserve"> </w:t>
      </w:r>
      <w:r w:rsidRPr="00E56024">
        <w:t>–</w:t>
      </w:r>
      <w:r w:rsidR="006676DF">
        <w:t xml:space="preserve"> </w:t>
      </w:r>
      <w:r>
        <w:t>в</w:t>
      </w:r>
      <w:r w:rsidR="006676DF">
        <w:t xml:space="preserve"> </w:t>
      </w:r>
      <w:r>
        <w:t>видении</w:t>
      </w:r>
      <w:r w:rsidR="006676DF">
        <w:t xml:space="preserve"> </w:t>
      </w:r>
      <w:r>
        <w:t>главного.</w:t>
      </w:r>
      <w:r w:rsidR="006676DF">
        <w:t xml:space="preserve"> </w:t>
      </w:r>
      <w:r>
        <w:t>И</w:t>
      </w:r>
      <w:r w:rsidR="006676DF">
        <w:t xml:space="preserve"> </w:t>
      </w:r>
      <w:r>
        <w:t>вот</w:t>
      </w:r>
      <w:r w:rsidR="006676DF">
        <w:t xml:space="preserve"> </w:t>
      </w:r>
      <w:r>
        <w:t>для</w:t>
      </w:r>
      <w:r w:rsidR="006676DF">
        <w:t xml:space="preserve"> </w:t>
      </w:r>
      <w:r>
        <w:t>И</w:t>
      </w:r>
      <w:r w:rsidRPr="00E56024">
        <w:t>постасного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вписывается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распаковывается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заключается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видении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действии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Подразделении</w:t>
      </w:r>
      <w:r w:rsidR="006676DF">
        <w:t xml:space="preserve"> </w:t>
      </w:r>
      <w:r w:rsidRPr="00E56024">
        <w:t>Санкт-Петербург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двойное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>
        <w:t>Части:</w:t>
      </w:r>
      <w:r w:rsidR="006676DF">
        <w:t xml:space="preserve"> </w:t>
      </w:r>
      <w:r>
        <w:t>в</w:t>
      </w:r>
      <w:r w:rsidR="006676DF">
        <w:t xml:space="preserve"> </w:t>
      </w:r>
      <w:r>
        <w:t>материи</w:t>
      </w:r>
      <w:r w:rsidR="006676DF">
        <w:t xml:space="preserve"> </w:t>
      </w:r>
      <w:r>
        <w:t>–</w:t>
      </w:r>
      <w:r w:rsidR="006676DF">
        <w:t xml:space="preserve"> </w:t>
      </w:r>
      <w:r>
        <w:t>Физическое</w:t>
      </w:r>
      <w:r w:rsidR="006676DF">
        <w:t xml:space="preserve"> </w:t>
      </w:r>
      <w:r>
        <w:t>Т</w:t>
      </w:r>
      <w:r w:rsidRPr="00E56024">
        <w:t>ело,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должно</w:t>
      </w:r>
      <w:r w:rsidR="006676DF">
        <w:t xml:space="preserve"> </w:t>
      </w:r>
      <w:r w:rsidRPr="00E56024">
        <w:t>уметь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Ипостасным</w:t>
      </w:r>
      <w:r w:rsidR="006676DF">
        <w:t xml:space="preserve"> </w:t>
      </w:r>
      <w:r w:rsidRPr="00E56024">
        <w:t>Огню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>
        <w:t>к</w:t>
      </w:r>
      <w:r w:rsidR="006676DF">
        <w:t xml:space="preserve"> </w:t>
      </w:r>
      <w:r>
        <w:t>вам</w:t>
      </w:r>
      <w:r w:rsidR="006676DF">
        <w:t xml:space="preserve"> </w:t>
      </w:r>
      <w:r>
        <w:t>вопрос:</w:t>
      </w:r>
      <w:r w:rsidR="006676DF">
        <w:t xml:space="preserve"> </w:t>
      </w:r>
      <w:r>
        <w:t>все</w:t>
      </w:r>
      <w:r w:rsidR="006676DF">
        <w:t xml:space="preserve"> </w:t>
      </w:r>
      <w:r>
        <w:t>ли</w:t>
      </w:r>
      <w:r w:rsidR="006676DF">
        <w:t xml:space="preserve"> </w:t>
      </w:r>
      <w:r>
        <w:t>ваши</w:t>
      </w:r>
      <w:r w:rsidR="006676DF">
        <w:t xml:space="preserve"> </w:t>
      </w:r>
      <w:r>
        <w:t>Физические</w:t>
      </w:r>
      <w:r w:rsidR="006676DF">
        <w:t xml:space="preserve"> </w:t>
      </w:r>
      <w:r>
        <w:t>Т</w:t>
      </w:r>
      <w:r w:rsidRPr="00E56024">
        <w:t>ела</w:t>
      </w:r>
      <w:r w:rsidR="006676DF">
        <w:t xml:space="preserve"> </w:t>
      </w:r>
      <w:r w:rsidRPr="00E56024">
        <w:t>научены,</w:t>
      </w:r>
      <w:r w:rsidR="006676DF">
        <w:t xml:space="preserve"> </w:t>
      </w:r>
      <w:r w:rsidRPr="00E56024">
        <w:t>обучены</w:t>
      </w:r>
      <w:r>
        <w:t>,</w:t>
      </w:r>
      <w:r w:rsidR="006676DF">
        <w:t xml:space="preserve"> </w:t>
      </w:r>
      <w:r>
        <w:t>переучены,</w:t>
      </w:r>
      <w:r w:rsidR="006676DF">
        <w:t xml:space="preserve"> </w:t>
      </w:r>
      <w:r>
        <w:t>пересинтезированы</w:t>
      </w:r>
      <w:r w:rsidR="006676DF">
        <w:t xml:space="preserve"> </w:t>
      </w:r>
      <w:r>
        <w:t>И</w:t>
      </w:r>
      <w:r w:rsidRPr="00E56024">
        <w:t>постасному</w:t>
      </w:r>
      <w:r w:rsidR="006676DF">
        <w:t xml:space="preserve"> </w:t>
      </w:r>
      <w:r w:rsidRPr="00E56024">
        <w:t>действию</w:t>
      </w:r>
      <w:r w:rsidR="006676DF">
        <w:t xml:space="preserve"> </w:t>
      </w:r>
      <w:r w:rsidRPr="00E56024">
        <w:t>Огня?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слепому,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зрячему,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Взгляд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нести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эталонное</w:t>
      </w:r>
      <w:r w:rsidR="006676DF">
        <w:t xml:space="preserve"> </w:t>
      </w:r>
      <w:r w:rsidRPr="00E56024">
        <w:t>действие,</w:t>
      </w:r>
      <w:r w:rsidR="006676DF">
        <w:t xml:space="preserve"> </w:t>
      </w:r>
      <w:r w:rsidRPr="00E56024">
        <w:t>каким</w:t>
      </w:r>
      <w:r w:rsidR="006676DF">
        <w:t xml:space="preserve"> </w:t>
      </w:r>
      <w:r w:rsidRPr="00E56024">
        <w:t>условием</w:t>
      </w:r>
      <w:r w:rsidR="006676DF">
        <w:t xml:space="preserve"> </w:t>
      </w:r>
      <w:r w:rsidRPr="00E56024">
        <w:t>координации?</w:t>
      </w:r>
      <w:r w:rsidR="006676DF">
        <w:t xml:space="preserve"> </w:t>
      </w:r>
      <w:r>
        <w:t>Э</w:t>
      </w:r>
      <w:r w:rsidRPr="00E56024">
        <w:t>талонное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интересно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>
        <w:t>зрения</w:t>
      </w:r>
      <w:r w:rsidR="006676DF">
        <w:t xml:space="preserve"> </w:t>
      </w:r>
      <w:r>
        <w:t>Ипостасности</w:t>
      </w:r>
      <w:r w:rsidR="006676DF">
        <w:t xml:space="preserve"> </w:t>
      </w:r>
      <w:r>
        <w:t>Огня?</w:t>
      </w:r>
      <w:r w:rsidR="006676DF">
        <w:t xml:space="preserve"> </w:t>
      </w:r>
      <w:r>
        <w:t>С</w:t>
      </w:r>
      <w:r w:rsidRPr="00E56024">
        <w:t>овершенное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интересн</w:t>
      </w:r>
      <w:r>
        <w:t>о</w:t>
      </w:r>
      <w:r w:rsidR="006676DF">
        <w:t xml:space="preserve"> </w:t>
      </w:r>
      <w:r>
        <w:t>(сразу</w:t>
      </w:r>
      <w:r w:rsidR="006676DF">
        <w:t xml:space="preserve"> </w:t>
      </w:r>
      <w:r>
        <w:t>же</w:t>
      </w:r>
      <w:r w:rsidR="006676DF">
        <w:t xml:space="preserve"> </w:t>
      </w:r>
      <w:r>
        <w:t>подскажу,</w:t>
      </w:r>
      <w:r w:rsidR="006676DF">
        <w:t xml:space="preserve"> </w:t>
      </w:r>
      <w:r>
        <w:t>чтобы</w:t>
      </w:r>
      <w:r w:rsidR="006676DF">
        <w:t xml:space="preserve"> </w:t>
      </w:r>
      <w:r>
        <w:t>вы</w:t>
      </w:r>
      <w:r w:rsidR="006676DF">
        <w:t xml:space="preserve"> </w:t>
      </w:r>
      <w:r>
        <w:t>Э</w:t>
      </w:r>
      <w:r w:rsidRPr="00E56024">
        <w:t>талонное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нашли</w:t>
      </w:r>
      <w:r>
        <w:t>),</w:t>
      </w:r>
      <w:r w:rsidR="006676DF">
        <w:t xml:space="preserve"> </w:t>
      </w:r>
      <w:r w:rsidRPr="00E56024">
        <w:t>Соверше</w:t>
      </w:r>
      <w:r>
        <w:t>нное</w:t>
      </w:r>
      <w:r w:rsidR="006676DF">
        <w:t xml:space="preserve"> </w:t>
      </w:r>
      <w:r>
        <w:t>будет</w:t>
      </w:r>
      <w:r w:rsidR="006676DF">
        <w:t xml:space="preserve"> </w:t>
      </w:r>
      <w:r>
        <w:t>интересно</w:t>
      </w:r>
      <w:r w:rsidR="006676DF">
        <w:t xml:space="preserve"> </w:t>
      </w:r>
      <w:r>
        <w:t>развитием</w:t>
      </w:r>
      <w:r w:rsidR="006676DF">
        <w:t xml:space="preserve"> </w:t>
      </w:r>
      <w:r>
        <w:t>Истинности</w:t>
      </w:r>
      <w:r w:rsidR="006676DF">
        <w:t xml:space="preserve"> </w:t>
      </w:r>
      <w:r>
        <w:t>этой</w:t>
      </w:r>
      <w:r w:rsidR="006676DF">
        <w:t xml:space="preserve"> </w:t>
      </w:r>
      <w:r>
        <w:t>Части</w:t>
      </w:r>
      <w:r w:rsidR="006676DF">
        <w:t xml:space="preserve"> </w:t>
      </w:r>
      <w:r>
        <w:t>в</w:t>
      </w:r>
      <w:r w:rsidR="006676DF">
        <w:t xml:space="preserve"> </w:t>
      </w:r>
      <w:r>
        <w:t>Ипостасности</w:t>
      </w:r>
      <w:r w:rsidR="006676DF">
        <w:t xml:space="preserve"> </w:t>
      </w:r>
      <w:r>
        <w:t>Огню.</w:t>
      </w:r>
      <w:r w:rsidR="006676DF">
        <w:t xml:space="preserve"> </w:t>
      </w:r>
      <w:r>
        <w:t>А</w:t>
      </w:r>
      <w:r w:rsidR="006676DF">
        <w:t xml:space="preserve"> </w:t>
      </w:r>
      <w:r>
        <w:t>Э</w:t>
      </w:r>
      <w:r w:rsidRPr="00E56024">
        <w:t>талонное?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уходите</w:t>
      </w:r>
      <w:r w:rsidR="006676DF">
        <w:t xml:space="preserve"> </w:t>
      </w:r>
      <w:r w:rsidRPr="00E56024">
        <w:t>в</w:t>
      </w:r>
      <w:r w:rsidR="006676DF">
        <w:t xml:space="preserve"> </w:t>
      </w:r>
      <w:r>
        <w:t>С</w:t>
      </w:r>
      <w:r w:rsidRPr="00E56024">
        <w:t>интезность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уходите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Око.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другую</w:t>
      </w:r>
      <w:r w:rsidR="006676DF">
        <w:t xml:space="preserve"> </w:t>
      </w:r>
      <w:r w:rsidRPr="00E56024">
        <w:t>тенденцию</w:t>
      </w:r>
      <w:r w:rsidR="006676DF">
        <w:t xml:space="preserve"> </w:t>
      </w:r>
      <w:r w:rsidRPr="00E56024">
        <w:t>найти.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связана</w:t>
      </w:r>
      <w:r w:rsidR="006676DF">
        <w:t xml:space="preserve"> </w:t>
      </w:r>
      <w:r>
        <w:t>с</w:t>
      </w:r>
      <w:r w:rsidR="006676DF">
        <w:t xml:space="preserve"> </w:t>
      </w:r>
      <w:r>
        <w:t>этим</w:t>
      </w:r>
      <w:r w:rsidR="006676DF">
        <w:t xml:space="preserve"> </w:t>
      </w:r>
      <w:r>
        <w:t>горизонтом.</w:t>
      </w:r>
      <w:r w:rsidR="006676DF">
        <w:t xml:space="preserve"> </w:t>
      </w:r>
      <w:r>
        <w:t>Как</w:t>
      </w:r>
      <w:r w:rsidR="006676DF">
        <w:t xml:space="preserve"> </w:t>
      </w:r>
      <w:r>
        <w:t>связано</w:t>
      </w:r>
      <w:r w:rsidR="006676DF">
        <w:t xml:space="preserve"> </w:t>
      </w:r>
      <w:r>
        <w:t>С</w:t>
      </w:r>
      <w:r w:rsidRPr="00E56024">
        <w:t>овершенное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распаковкой</w:t>
      </w:r>
      <w:r w:rsidR="006676DF">
        <w:t xml:space="preserve"> </w:t>
      </w:r>
      <w:r>
        <w:t>Истины</w:t>
      </w:r>
      <w:r w:rsidR="006676DF">
        <w:t xml:space="preserve"> </w:t>
      </w:r>
      <w:r>
        <w:t>Мудростью</w:t>
      </w:r>
      <w:r w:rsidR="006676DF">
        <w:t xml:space="preserve"> </w:t>
      </w:r>
      <w:r>
        <w:t>этой</w:t>
      </w:r>
      <w:r w:rsidR="006676DF">
        <w:t xml:space="preserve"> </w:t>
      </w:r>
      <w:r>
        <w:t>Части</w:t>
      </w:r>
      <w:r w:rsidR="006676DF">
        <w:t xml:space="preserve"> </w:t>
      </w:r>
      <w:r>
        <w:t>в</w:t>
      </w:r>
      <w:r w:rsidR="006676DF">
        <w:t xml:space="preserve"> </w:t>
      </w:r>
      <w:r>
        <w:t>И</w:t>
      </w:r>
      <w:r w:rsidRPr="00E56024">
        <w:t>постасности</w:t>
      </w:r>
      <w:r w:rsidR="006676DF">
        <w:t xml:space="preserve"> </w:t>
      </w:r>
      <w:r w:rsidRPr="00E56024">
        <w:t>Огню.</w:t>
      </w:r>
      <w:r w:rsidR="006676DF">
        <w:t xml:space="preserve"> </w:t>
      </w:r>
      <w:r w:rsidRPr="00E56024">
        <w:t>Сдаётесь?</w:t>
      </w:r>
    </w:p>
    <w:p w:rsidR="00FF0B12" w:rsidRPr="00E56024" w:rsidRDefault="00FF0B12" w:rsidP="00FF0B12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Сверхпассионарность.</w:t>
      </w:r>
    </w:p>
    <w:p w:rsidR="005F1F0F" w:rsidRDefault="00FF0B12" w:rsidP="00FF0B12">
      <w:pPr>
        <w:ind w:firstLine="454"/>
      </w:pPr>
      <w:r w:rsidRPr="00E56024">
        <w:t>Молодец!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сдаваться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</w:t>
      </w:r>
      <w:r>
        <w:t>до,</w:t>
      </w:r>
      <w:r w:rsidR="006676DF">
        <w:t xml:space="preserve"> </w:t>
      </w:r>
      <w:r>
        <w:t>правильно</w:t>
      </w:r>
      <w:r w:rsidR="006676DF">
        <w:t xml:space="preserve"> </w:t>
      </w:r>
      <w:r>
        <w:t>сказала.</w:t>
      </w:r>
    </w:p>
    <w:p w:rsidR="005F1F0F" w:rsidRDefault="00FF0B12" w:rsidP="00FF0B12">
      <w:pPr>
        <w:ind w:firstLine="454"/>
      </w:pPr>
      <w:r>
        <w:t>Так</w:t>
      </w:r>
      <w:r w:rsidR="006676DF">
        <w:t xml:space="preserve"> </w:t>
      </w:r>
      <w:r>
        <w:t>вот</w:t>
      </w:r>
      <w:r w:rsidR="006676DF">
        <w:t xml:space="preserve"> </w:t>
      </w:r>
      <w:r>
        <w:t>Эталонное</w:t>
      </w:r>
      <w:r w:rsidR="006676DF">
        <w:t xml:space="preserve"> </w:t>
      </w:r>
      <w:r>
        <w:t>выражение</w:t>
      </w:r>
      <w:r w:rsidR="006676DF">
        <w:t xml:space="preserve"> </w:t>
      </w:r>
      <w:r>
        <w:t>Ипостасности</w:t>
      </w:r>
      <w:r w:rsidR="006676DF">
        <w:t xml:space="preserve"> </w:t>
      </w:r>
      <w:r>
        <w:t>Огня</w:t>
      </w:r>
      <w:r w:rsidR="006676DF">
        <w:t xml:space="preserve"> </w:t>
      </w:r>
      <w:r>
        <w:t>в</w:t>
      </w:r>
      <w:r w:rsidR="006676DF">
        <w:t xml:space="preserve"> </w:t>
      </w:r>
      <w:r>
        <w:t>каждой</w:t>
      </w:r>
      <w:r w:rsidR="006676DF">
        <w:t xml:space="preserve"> </w:t>
      </w:r>
      <w:r>
        <w:t>Части</w:t>
      </w:r>
      <w:r w:rsidR="006676DF">
        <w:t xml:space="preserve"> </w:t>
      </w:r>
      <w:r>
        <w:t>как</w:t>
      </w:r>
      <w:r w:rsidR="006676DF">
        <w:t xml:space="preserve"> </w:t>
      </w:r>
      <w:r>
        <w:t>раз</w:t>
      </w:r>
      <w:r w:rsidR="006676DF">
        <w:t xml:space="preserve"> </w:t>
      </w:r>
      <w:r>
        <w:t>будет</w:t>
      </w:r>
      <w:r w:rsidR="006676DF">
        <w:t xml:space="preserve"> </w:t>
      </w:r>
      <w:r>
        <w:t>включаться</w:t>
      </w:r>
      <w:r w:rsidR="006676DF">
        <w:t xml:space="preserve"> </w:t>
      </w:r>
      <w:r>
        <w:t>Эталонной</w:t>
      </w:r>
      <w:r w:rsidR="006676DF">
        <w:t xml:space="preserve"> </w:t>
      </w:r>
      <w:r>
        <w:t>С</w:t>
      </w:r>
      <w:r w:rsidRPr="00E56024">
        <w:t>верхпассион</w:t>
      </w:r>
      <w:r>
        <w:t>арностью.</w:t>
      </w:r>
      <w:r w:rsidR="006676DF">
        <w:t xml:space="preserve"> </w:t>
      </w:r>
      <w:r>
        <w:t>И</w:t>
      </w:r>
      <w:r w:rsidR="006676DF">
        <w:t xml:space="preserve"> </w:t>
      </w:r>
      <w:r>
        <w:t>вот</w:t>
      </w:r>
      <w:r w:rsidR="006676DF">
        <w:t xml:space="preserve"> </w:t>
      </w:r>
      <w:r>
        <w:t>получается,</w:t>
      </w:r>
      <w:r w:rsidR="006676DF">
        <w:t xml:space="preserve"> </w:t>
      </w:r>
      <w:proofErr w:type="gramStart"/>
      <w:r>
        <w:t>что</w:t>
      </w:r>
      <w:proofErr w:type="gramEnd"/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включаемся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прийти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какому-то</w:t>
      </w:r>
      <w:r w:rsidR="006676DF">
        <w:t xml:space="preserve"> </w:t>
      </w:r>
      <w:r w:rsidRPr="00E56024">
        <w:t>знаменат</w:t>
      </w:r>
      <w:r>
        <w:t>елю</w:t>
      </w:r>
      <w:r w:rsidR="006676DF">
        <w:t xml:space="preserve"> </w:t>
      </w:r>
      <w:r>
        <w:t>или,</w:t>
      </w:r>
      <w:r w:rsidR="006676DF">
        <w:t xml:space="preserve"> </w:t>
      </w:r>
      <w:r>
        <w:t>как</w:t>
      </w:r>
      <w:r w:rsidR="006676DF">
        <w:t xml:space="preserve"> </w:t>
      </w:r>
      <w:r>
        <w:t>в</w:t>
      </w:r>
      <w:r w:rsidR="006676DF">
        <w:t xml:space="preserve"> </w:t>
      </w:r>
      <w:r>
        <w:t>этом</w:t>
      </w:r>
      <w:r w:rsidR="006676DF">
        <w:t xml:space="preserve"> </w:t>
      </w:r>
      <w:r>
        <w:t>Погружении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бегать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д</w:t>
      </w:r>
      <w:r>
        <w:t>а</w:t>
      </w:r>
      <w:r w:rsidR="006676DF">
        <w:t xml:space="preserve"> </w:t>
      </w:r>
      <w:r>
        <w:t>около</w:t>
      </w:r>
      <w:r w:rsidR="006676DF">
        <w:t xml:space="preserve"> </w:t>
      </w:r>
      <w:r>
        <w:t>какими-то</w:t>
      </w:r>
      <w:r w:rsidR="006676DF">
        <w:t xml:space="preserve"> </w:t>
      </w:r>
      <w:r>
        <w:t>отсутствиями</w:t>
      </w:r>
      <w:r w:rsidR="006676DF">
        <w:t xml:space="preserve"> </w:t>
      </w:r>
      <w:r>
        <w:t>Ипостасного</w:t>
      </w:r>
      <w:r w:rsidR="006676DF">
        <w:t xml:space="preserve"> </w:t>
      </w:r>
      <w:r>
        <w:t>действия</w:t>
      </w:r>
      <w:r w:rsidR="006676DF">
        <w:t xml:space="preserve"> </w:t>
      </w:r>
      <w:r>
        <w:t>(л</w:t>
      </w:r>
      <w:r w:rsidRPr="00E56024">
        <w:t>юб</w:t>
      </w:r>
      <w:r>
        <w:t>ые</w:t>
      </w:r>
      <w:r w:rsidR="006676DF">
        <w:t xml:space="preserve"> </w:t>
      </w:r>
      <w:r>
        <w:t>тенденции</w:t>
      </w:r>
      <w:r w:rsidR="006676DF">
        <w:t xml:space="preserve"> </w:t>
      </w:r>
      <w:r>
        <w:t>всегда</w:t>
      </w:r>
      <w:r w:rsidR="006676DF">
        <w:t xml:space="preserve"> </w:t>
      </w:r>
      <w:r>
        <w:t>исходят</w:t>
      </w:r>
      <w:r w:rsidR="006676DF">
        <w:t xml:space="preserve"> </w:t>
      </w:r>
      <w:r>
        <w:t>из</w:t>
      </w:r>
      <w:r w:rsidR="006676DF">
        <w:t xml:space="preserve"> </w:t>
      </w:r>
      <w:r>
        <w:t>Ч</w:t>
      </w:r>
      <w:r w:rsidRPr="00E56024">
        <w:t>астей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</w:t>
      </w:r>
      <w:r>
        <w:t>ждом</w:t>
      </w:r>
      <w:r w:rsidR="006676DF">
        <w:t xml:space="preserve"> </w:t>
      </w:r>
      <w:r>
        <w:t>из</w:t>
      </w:r>
      <w:r w:rsidR="006676DF">
        <w:t xml:space="preserve"> </w:t>
      </w:r>
      <w:r>
        <w:t>нас</w:t>
      </w:r>
      <w:r w:rsidR="006676DF">
        <w:t xml:space="preserve"> </w:t>
      </w:r>
      <w:r>
        <w:t>и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вектор</w:t>
      </w:r>
      <w:r w:rsidR="006676DF">
        <w:t xml:space="preserve"> </w:t>
      </w:r>
      <w:r w:rsidRPr="00E56024">
        <w:t>вариативной</w:t>
      </w:r>
      <w:r w:rsidR="006676DF">
        <w:t xml:space="preserve"> </w:t>
      </w:r>
      <w:r w:rsidRPr="00E56024">
        <w:t>многочастност</w:t>
      </w:r>
      <w:r>
        <w:t>ью,</w:t>
      </w:r>
      <w:r w:rsidR="006676DF">
        <w:t xml:space="preserve"> </w:t>
      </w:r>
      <w:r>
        <w:t>в</w:t>
      </w:r>
      <w:r w:rsidR="006676DF">
        <w:t xml:space="preserve"> </w:t>
      </w:r>
      <w:r>
        <w:t>вашем</w:t>
      </w:r>
      <w:r w:rsidR="006676DF">
        <w:t xml:space="preserve"> </w:t>
      </w:r>
      <w:r>
        <w:t>случае</w:t>
      </w:r>
      <w:r w:rsidR="006676DF">
        <w:t xml:space="preserve"> </w:t>
      </w:r>
      <w:r>
        <w:t>Физическое</w:t>
      </w:r>
      <w:r w:rsidR="006676DF">
        <w:t xml:space="preserve"> </w:t>
      </w:r>
      <w:r>
        <w:t>Тело).</w:t>
      </w:r>
      <w:r w:rsidR="006676DF">
        <w:t xml:space="preserve"> </w:t>
      </w:r>
      <w:r>
        <w:t>Плюс</w:t>
      </w:r>
      <w:r w:rsidR="006676DF">
        <w:t xml:space="preserve"> </w:t>
      </w:r>
      <w:r>
        <w:t>в</w:t>
      </w:r>
      <w:r w:rsidR="006676DF">
        <w:t xml:space="preserve"> </w:t>
      </w:r>
      <w:r>
        <w:t>Синтезе</w:t>
      </w:r>
      <w:r w:rsidR="006676DF">
        <w:t xml:space="preserve"> </w:t>
      </w:r>
      <w:r w:rsidR="00FC156B">
        <w:t xml:space="preserve">– </w:t>
      </w:r>
      <w:r w:rsidRPr="00E56024">
        <w:t>это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ИВО,</w:t>
      </w:r>
      <w:r w:rsidR="006676DF">
        <w:t xml:space="preserve"> </w:t>
      </w:r>
      <w:r w:rsidRPr="00E56024">
        <w:t>к</w:t>
      </w:r>
      <w:r>
        <w:t>ак</w:t>
      </w:r>
      <w:r w:rsidR="006676DF">
        <w:t xml:space="preserve"> </w:t>
      </w:r>
      <w:r>
        <w:t>255</w:t>
      </w:r>
      <w:r w:rsidR="006676DF">
        <w:t xml:space="preserve"> </w:t>
      </w:r>
      <w:r>
        <w:t>Части.</w:t>
      </w:r>
      <w:r w:rsidR="006676DF">
        <w:t xml:space="preserve"> </w:t>
      </w:r>
      <w:r>
        <w:t>И</w:t>
      </w:r>
      <w:r w:rsidR="006676DF">
        <w:t xml:space="preserve"> </w:t>
      </w:r>
      <w:r>
        <w:t>на</w:t>
      </w:r>
      <w:r w:rsidR="006676DF">
        <w:t xml:space="preserve"> </w:t>
      </w:r>
      <w:r>
        <w:t>паритете</w:t>
      </w:r>
      <w:r w:rsidR="006676DF">
        <w:t xml:space="preserve"> </w:t>
      </w:r>
      <w:r>
        <w:t>(правильное</w:t>
      </w:r>
      <w:r w:rsidR="006676DF">
        <w:t xml:space="preserve"> </w:t>
      </w:r>
      <w:r>
        <w:t>я</w:t>
      </w:r>
      <w:r w:rsidR="006676DF">
        <w:t xml:space="preserve"> </w:t>
      </w:r>
      <w:r>
        <w:t>слово</w:t>
      </w:r>
      <w:r w:rsidR="006676DF">
        <w:t xml:space="preserve"> </w:t>
      </w:r>
      <w:r>
        <w:t>подобрала?)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таком</w:t>
      </w:r>
      <w:r w:rsidR="006676DF">
        <w:t xml:space="preserve"> </w:t>
      </w:r>
      <w:r w:rsidRPr="00E56024">
        <w:t>совмещении</w:t>
      </w:r>
      <w:r w:rsidR="006676DF">
        <w:t xml:space="preserve"> </w:t>
      </w:r>
      <w:r w:rsidRPr="00E56024">
        <w:t>деятельности</w:t>
      </w:r>
      <w:r w:rsidR="006676DF">
        <w:t xml:space="preserve"> </w:t>
      </w:r>
      <w:r w:rsidRPr="00E56024">
        <w:t>одного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другим,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включаться</w:t>
      </w:r>
      <w:r w:rsidR="006676DF">
        <w:t xml:space="preserve"> </w:t>
      </w:r>
      <w:r w:rsidRPr="00E56024">
        <w:t>выражение,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Авата</w:t>
      </w:r>
      <w:r>
        <w:t>ресса</w:t>
      </w:r>
      <w:r w:rsidR="006676DF">
        <w:t xml:space="preserve"> </w:t>
      </w:r>
      <w:r>
        <w:t>Славия,</w:t>
      </w:r>
      <w:r w:rsidR="006676DF">
        <w:t xml:space="preserve"> </w:t>
      </w:r>
      <w:r>
        <w:t>в</w:t>
      </w:r>
      <w:r w:rsidR="006676DF">
        <w:t xml:space="preserve"> </w:t>
      </w:r>
      <w:r>
        <w:t>кавычках</w:t>
      </w:r>
      <w:r w:rsidR="006676DF">
        <w:t xml:space="preserve"> </w:t>
      </w:r>
      <w:r>
        <w:t>только:</w:t>
      </w:r>
      <w:r w:rsidR="006676DF">
        <w:t xml:space="preserve"> </w:t>
      </w:r>
      <w:r>
        <w:t>«чистое</w:t>
      </w:r>
      <w:r w:rsidR="006676DF">
        <w:t xml:space="preserve"> </w:t>
      </w:r>
      <w:r>
        <w:t>Физическое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Волей</w:t>
      </w:r>
      <w:r w:rsidR="006676DF">
        <w:t xml:space="preserve"> </w:t>
      </w:r>
      <w:r w:rsidRPr="00E56024">
        <w:t>Праволей</w:t>
      </w:r>
      <w:r>
        <w:t>»</w:t>
      </w:r>
      <w:r w:rsidRPr="00E56024">
        <w:t>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входите,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тупите,</w:t>
      </w:r>
      <w:r w:rsidR="006676DF">
        <w:t xml:space="preserve"> </w:t>
      </w:r>
      <w:r w:rsidRPr="00E56024">
        <w:t>входите.</w:t>
      </w:r>
    </w:p>
    <w:p w:rsidR="005F1F0F" w:rsidRDefault="00FF0B12" w:rsidP="00FF0B12">
      <w:pPr>
        <w:ind w:firstLine="454"/>
      </w:pPr>
      <w:r w:rsidRPr="00E56024">
        <w:t>Извините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«тупите»</w:t>
      </w:r>
      <w:r>
        <w:t>,</w:t>
      </w:r>
      <w:r w:rsidR="006676DF">
        <w:t xml:space="preserve"> </w:t>
      </w:r>
      <w:r>
        <w:t>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воспринимайте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лекцией.</w:t>
      </w:r>
      <w:r w:rsidR="006676DF">
        <w:t xml:space="preserve"> </w:t>
      </w:r>
      <w:r w:rsidRPr="00E56024">
        <w:t>Входите,</w:t>
      </w:r>
      <w:r w:rsidR="006676DF">
        <w:t xml:space="preserve"> </w:t>
      </w:r>
      <w:r w:rsidRPr="00E56024">
        <w:t>неважно</w:t>
      </w:r>
      <w:r w:rsidR="006676DF">
        <w:t xml:space="preserve"> </w:t>
      </w:r>
      <w:r w:rsidRPr="00E56024">
        <w:t>каким</w:t>
      </w:r>
      <w:r w:rsidR="006676DF">
        <w:t xml:space="preserve"> </w:t>
      </w:r>
      <w:r w:rsidRPr="00E56024">
        <w:t>архетипом</w:t>
      </w:r>
      <w:r w:rsidR="006676DF">
        <w:t xml:space="preserve"> </w:t>
      </w:r>
      <w:r w:rsidRPr="00E56024">
        <w:t>войдёте.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перестаньте</w:t>
      </w:r>
      <w:r w:rsidR="006676DF">
        <w:t xml:space="preserve"> </w:t>
      </w:r>
      <w:r w:rsidRPr="00E56024">
        <w:t>ухмыляться,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обижаетесь,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обиженных</w:t>
      </w:r>
      <w:r w:rsidR="006676DF">
        <w:t xml:space="preserve"> </w:t>
      </w:r>
      <w:r w:rsidRPr="00E56024">
        <w:t>воду</w:t>
      </w:r>
      <w:r w:rsidR="006676DF">
        <w:t xml:space="preserve"> </w:t>
      </w:r>
      <w:r w:rsidRPr="00E56024">
        <w:t>возят,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астрале?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64-м</w:t>
      </w:r>
      <w:r w:rsidR="006676DF">
        <w:t xml:space="preserve"> </w:t>
      </w:r>
      <w:r w:rsidRPr="00E56024">
        <w:t>виде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сидите.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астральность?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лишайте</w:t>
      </w:r>
      <w:r w:rsidR="006676DF">
        <w:t xml:space="preserve"> </w:t>
      </w:r>
      <w:r w:rsidRPr="00E56024">
        <w:t>Питер</w:t>
      </w:r>
      <w:r w:rsidR="006676DF">
        <w:t xml:space="preserve"> </w:t>
      </w:r>
      <w:r w:rsidRPr="00E56024">
        <w:t>сегодня</w:t>
      </w:r>
      <w:r w:rsidR="006676DF">
        <w:t xml:space="preserve"> </w:t>
      </w:r>
      <w:r w:rsidRPr="00E56024">
        <w:t>воды,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внешне,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трубах.</w:t>
      </w:r>
    </w:p>
    <w:p w:rsidR="00FF0B12" w:rsidRPr="00E56024" w:rsidRDefault="00FF0B12" w:rsidP="00FF0B12">
      <w:pPr>
        <w:ind w:firstLine="454"/>
      </w:pPr>
      <w:r w:rsidRPr="00E56024">
        <w:t>А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цельности</w:t>
      </w:r>
      <w:r w:rsidR="006676DF">
        <w:t xml:space="preserve"> </w:t>
      </w:r>
      <w:r w:rsidRPr="00E56024">
        <w:t>сопряжения,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Праволи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двумя</w:t>
      </w:r>
      <w:r w:rsidR="006676DF">
        <w:t xml:space="preserve"> </w:t>
      </w:r>
      <w:r w:rsidRPr="00E56024">
        <w:t>горизонтами:</w:t>
      </w:r>
      <w:r w:rsidR="006676DF">
        <w:t xml:space="preserve"> </w:t>
      </w:r>
      <w:r w:rsidRPr="00E56024">
        <w:t>255-м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191-м.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задача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растворяться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этими</w:t>
      </w:r>
      <w:r w:rsidR="006676DF">
        <w:t xml:space="preserve"> </w:t>
      </w:r>
      <w:r w:rsidRPr="00E56024">
        <w:t>действиями,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уметь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ИВО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развиваясь,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применяются</w:t>
      </w:r>
      <w:r w:rsidR="006676DF">
        <w:t xml:space="preserve"> </w:t>
      </w:r>
      <w:r w:rsidRPr="00E56024">
        <w:t>Ипостасным</w:t>
      </w:r>
      <w:r w:rsidR="006676DF">
        <w:t xml:space="preserve"> </w:t>
      </w:r>
      <w:r w:rsidRPr="00E56024">
        <w:t>иерархичным</w:t>
      </w:r>
      <w:r w:rsidR="006676DF">
        <w:t xml:space="preserve"> </w:t>
      </w:r>
      <w:r w:rsidRPr="00E56024">
        <w:t>действием.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Иерархия</w:t>
      </w:r>
      <w:r w:rsidR="006676DF">
        <w:t xml:space="preserve"> </w:t>
      </w:r>
      <w:r w:rsidRPr="00E56024">
        <w:t>начин</w:t>
      </w:r>
      <w:r>
        <w:t>ается</w:t>
      </w:r>
      <w:r w:rsidR="006676DF">
        <w:t xml:space="preserve"> </w:t>
      </w:r>
      <w:r>
        <w:t>с</w:t>
      </w:r>
      <w:r w:rsidR="006676DF">
        <w:t xml:space="preserve"> </w:t>
      </w:r>
      <w:r>
        <w:t>чего?</w:t>
      </w:r>
      <w:r w:rsidR="006676DF">
        <w:t xml:space="preserve"> </w:t>
      </w:r>
      <w:r>
        <w:t>С</w:t>
      </w:r>
      <w:r w:rsidR="006676DF">
        <w:t xml:space="preserve"> </w:t>
      </w:r>
      <w:r>
        <w:t>умения</w:t>
      </w:r>
      <w:r w:rsidR="006676DF">
        <w:t xml:space="preserve"> </w:t>
      </w:r>
      <w:r>
        <w:t>действовать</w:t>
      </w:r>
      <w:r w:rsidR="006676DF">
        <w:t xml:space="preserve"> </w:t>
      </w:r>
      <w:r w:rsidRPr="00E56024">
        <w:t>чем?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ну-ка</w:t>
      </w:r>
      <w:r w:rsidR="006676DF">
        <w:t xml:space="preserve"> </w:t>
      </w:r>
      <w:r w:rsidRPr="00E56024">
        <w:t>предложите!</w:t>
      </w:r>
      <w:r w:rsidR="006676DF">
        <w:t xml:space="preserve"> </w:t>
      </w:r>
      <w:r w:rsidRPr="00E56024">
        <w:t>Правильно,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Поядающим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двумя</w:t>
      </w:r>
      <w:r w:rsidR="006676DF">
        <w:t xml:space="preserve"> </w:t>
      </w:r>
      <w:r w:rsidRPr="00E56024">
        <w:t>этими</w:t>
      </w:r>
      <w:r w:rsidR="006676DF">
        <w:t xml:space="preserve"> </w:t>
      </w:r>
      <w:r w:rsidRPr="00E56024">
        <w:t>действиями.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Поядающего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фиксируется,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чём?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правильно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применён,</w:t>
      </w:r>
      <w:r w:rsidR="006676DF">
        <w:t xml:space="preserve"> </w:t>
      </w:r>
      <w:r w:rsidRPr="00E56024">
        <w:t>Поядающий</w:t>
      </w:r>
      <w:r w:rsidR="006676DF">
        <w:t xml:space="preserve"> </w:t>
      </w:r>
      <w:r w:rsidRPr="00E56024">
        <w:t>Огонь,</w:t>
      </w:r>
      <w:r w:rsidR="006676DF">
        <w:t xml:space="preserve"> </w:t>
      </w:r>
      <w:r>
        <w:t>в</w:t>
      </w:r>
      <w:r w:rsidR="006676DF">
        <w:t xml:space="preserve"> </w:t>
      </w:r>
      <w:r>
        <w:t>Т</w:t>
      </w:r>
      <w:r w:rsidRPr="00E56024">
        <w:t>рансвиз</w:t>
      </w:r>
      <w:r>
        <w:t>ировании</w:t>
      </w:r>
      <w:r w:rsidR="006676DF">
        <w:t xml:space="preserve"> </w:t>
      </w:r>
      <w:r>
        <w:t>внутренних</w:t>
      </w:r>
      <w:r w:rsidR="006676DF">
        <w:t xml:space="preserve"> </w:t>
      </w:r>
      <w:r>
        <w:t>условий.</w:t>
      </w:r>
      <w:r w:rsidR="006676DF">
        <w:t xml:space="preserve"> </w:t>
      </w:r>
      <w:r>
        <w:t>И</w:t>
      </w:r>
      <w:r w:rsidR="006676DF">
        <w:t xml:space="preserve"> </w:t>
      </w:r>
      <w:r>
        <w:t>Т</w:t>
      </w:r>
      <w:r w:rsidRPr="00E56024">
        <w:t>рансвизирование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завершении</w:t>
      </w:r>
      <w:r w:rsidR="006676DF">
        <w:t xml:space="preserve"> </w:t>
      </w:r>
      <w:r w:rsidRPr="00E56024">
        <w:t>действования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планетарной,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включение</w:t>
      </w:r>
      <w:r w:rsidR="006676DF">
        <w:t xml:space="preserve"> </w:t>
      </w:r>
      <w:r w:rsidRPr="00E56024">
        <w:t>действования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метагалактически,</w:t>
      </w:r>
      <w:r w:rsidR="006676DF">
        <w:t xml:space="preserve"> </w:t>
      </w:r>
      <w:r w:rsidRPr="00E56024">
        <w:t>начинается</w:t>
      </w:r>
      <w:r w:rsidR="006676DF">
        <w:t xml:space="preserve"> </w:t>
      </w:r>
      <w:r w:rsidRPr="00E56024">
        <w:t>Поядающим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иерархических</w:t>
      </w:r>
      <w:r w:rsidR="006676DF">
        <w:t xml:space="preserve"> </w:t>
      </w:r>
      <w:r w:rsidRPr="00E56024">
        <w:t>действий</w:t>
      </w:r>
      <w:r w:rsidR="006676DF">
        <w:t xml:space="preserve"> </w:t>
      </w:r>
      <w:r w:rsidRPr="00E56024">
        <w:t>Частями,</w:t>
      </w:r>
      <w:r w:rsidR="006676DF">
        <w:t xml:space="preserve"> </w:t>
      </w:r>
      <w:r w:rsidRPr="00E56024">
        <w:t>Частями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Учителе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Владыке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Аватаре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растём,</w:t>
      </w:r>
      <w:r w:rsidR="006676DF">
        <w:t xml:space="preserve"> </w:t>
      </w:r>
      <w:r w:rsidRPr="00E56024">
        <w:t>устремляясь</w:t>
      </w:r>
      <w:r w:rsidR="006676DF">
        <w:t xml:space="preserve"> </w:t>
      </w:r>
      <w:r w:rsidRPr="00E56024">
        <w:t>стать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отстроена.</w:t>
      </w:r>
    </w:p>
    <w:p w:rsidR="00FF0B12" w:rsidRPr="000909FE" w:rsidRDefault="00FF0B12" w:rsidP="00FC156B">
      <w:pPr>
        <w:pStyle w:val="12"/>
      </w:pPr>
      <w:bookmarkStart w:id="19" w:name="_Toc84187728"/>
      <w:r w:rsidRPr="000909FE">
        <w:lastRenderedPageBreak/>
        <w:t>Практика</w:t>
      </w:r>
      <w:r>
        <w:t>-Тренинг</w:t>
      </w:r>
      <w:r w:rsidR="006676DF">
        <w:t xml:space="preserve"> </w:t>
      </w:r>
      <w:r w:rsidRPr="000909FE">
        <w:t>2.</w:t>
      </w:r>
      <w:r w:rsidR="00474C86">
        <w:t xml:space="preserve"> Магниты</w:t>
      </w:r>
      <w:bookmarkEnd w:id="19"/>
    </w:p>
    <w:p w:rsidR="005F1F0F" w:rsidRDefault="00FF0B12" w:rsidP="00FF0B12">
      <w:pPr>
        <w:ind w:firstLine="454"/>
      </w:pPr>
      <w:r>
        <w:t>Как</w:t>
      </w:r>
      <w:r w:rsidR="006676DF">
        <w:t xml:space="preserve"> </w:t>
      </w:r>
      <w:r>
        <w:t>вам</w:t>
      </w:r>
      <w:r w:rsidR="006676DF">
        <w:t xml:space="preserve"> </w:t>
      </w:r>
      <w:r>
        <w:t>сейчас</w:t>
      </w:r>
      <w:r w:rsidR="006676DF">
        <w:t xml:space="preserve"> </w:t>
      </w:r>
      <w:r>
        <w:t>над</w:t>
      </w:r>
      <w:r w:rsidR="006676DF">
        <w:t xml:space="preserve"> </w:t>
      </w:r>
      <w:r>
        <w:t>головой</w:t>
      </w:r>
      <w:r w:rsidR="006676DF">
        <w:t xml:space="preserve"> </w:t>
      </w:r>
      <w:r>
        <w:t>И</w:t>
      </w:r>
      <w:r w:rsidRPr="00E56024">
        <w:t>постасный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Синтеза?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говорим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наш</w:t>
      </w:r>
      <w:r w:rsidR="006676DF">
        <w:t xml:space="preserve"> </w:t>
      </w:r>
      <w:r w:rsidRPr="003E040F">
        <w:t>рост</w:t>
      </w:r>
      <w:r w:rsidR="006676DF">
        <w:t xml:space="preserve"> </w:t>
      </w:r>
      <w:r w:rsidRPr="003E040F">
        <w:t>в</w:t>
      </w:r>
      <w:r w:rsidR="006676DF">
        <w:t xml:space="preserve"> </w:t>
      </w:r>
      <w:r w:rsidRPr="003E040F">
        <w:t>Аватара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говорим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наш</w:t>
      </w:r>
      <w:r w:rsidR="006676DF">
        <w:t xml:space="preserve"> </w:t>
      </w:r>
      <w:r w:rsidRPr="00E56024">
        <w:t>рост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попробуйте</w:t>
      </w:r>
      <w:r>
        <w:t>,</w:t>
      </w:r>
      <w:r w:rsidR="006676DF">
        <w:t xml:space="preserve"> </w:t>
      </w:r>
      <w:r>
        <w:t>у</w:t>
      </w:r>
      <w:r w:rsidR="006676DF">
        <w:t xml:space="preserve"> </w:t>
      </w:r>
      <w:r>
        <w:t>вас</w:t>
      </w:r>
      <w:r w:rsidR="006676DF">
        <w:t xml:space="preserve"> </w:t>
      </w:r>
      <w:r>
        <w:t>сейчас</w:t>
      </w:r>
      <w:r w:rsidR="006676DF">
        <w:t xml:space="preserve"> </w:t>
      </w:r>
      <w:r w:rsidRPr="00E56024">
        <w:t>пусть</w:t>
      </w:r>
      <w:r w:rsidR="006676DF">
        <w:t xml:space="preserve"> </w:t>
      </w:r>
      <w:r w:rsidRPr="00E56024">
        <w:t>даже</w:t>
      </w:r>
      <w:r w:rsidR="006676DF">
        <w:t xml:space="preserve"> </w:t>
      </w:r>
      <w:r>
        <w:t>головой,</w:t>
      </w:r>
      <w:r w:rsidR="006676DF">
        <w:t xml:space="preserve"> </w:t>
      </w:r>
      <w:r>
        <w:t>взять</w:t>
      </w:r>
      <w:r w:rsidR="006676DF">
        <w:t xml:space="preserve"> </w:t>
      </w:r>
      <w:r>
        <w:t>тенденцию</w:t>
      </w:r>
      <w:r w:rsidR="006676DF">
        <w:t xml:space="preserve"> </w:t>
      </w:r>
      <w:r>
        <w:t>трёх</w:t>
      </w:r>
      <w:r w:rsidR="006676DF">
        <w:t xml:space="preserve"> </w:t>
      </w:r>
      <w:r>
        <w:t>Ипостасных</w:t>
      </w:r>
      <w:r w:rsidR="006676DF">
        <w:t xml:space="preserve"> </w:t>
      </w:r>
      <w:r>
        <w:t>действий:</w:t>
      </w:r>
      <w:r w:rsidR="006676DF">
        <w:t xml:space="preserve"> </w:t>
      </w:r>
      <w:r>
        <w:t>И</w:t>
      </w:r>
      <w:r w:rsidRPr="00E56024">
        <w:t>постасность</w:t>
      </w:r>
      <w:r w:rsidR="006676DF">
        <w:t xml:space="preserve"> </w:t>
      </w:r>
      <w:r>
        <w:t>Огня</w:t>
      </w:r>
      <w:r w:rsidR="006676DF">
        <w:t xml:space="preserve"> </w:t>
      </w:r>
      <w:r>
        <w:t>и</w:t>
      </w:r>
      <w:r w:rsidR="006676DF">
        <w:t xml:space="preserve"> </w:t>
      </w:r>
      <w:r>
        <w:t>Духа</w:t>
      </w:r>
      <w:r w:rsidR="006676DF">
        <w:t xml:space="preserve"> </w:t>
      </w:r>
      <w:r>
        <w:t>Учителем</w:t>
      </w:r>
      <w:r w:rsidR="006676DF">
        <w:t xml:space="preserve"> </w:t>
      </w:r>
      <w:r>
        <w:t>Синтеза,</w:t>
      </w:r>
      <w:r w:rsidR="006676DF">
        <w:t xml:space="preserve"> </w:t>
      </w:r>
      <w:r>
        <w:t>И</w:t>
      </w:r>
      <w:r w:rsidRPr="00E56024">
        <w:t>постаснос</w:t>
      </w:r>
      <w:r>
        <w:t>ть</w:t>
      </w:r>
      <w:r w:rsidR="006676DF">
        <w:t xml:space="preserve"> </w:t>
      </w:r>
      <w:r>
        <w:t>Огня</w:t>
      </w:r>
      <w:r w:rsidR="006676DF">
        <w:t xml:space="preserve"> </w:t>
      </w:r>
      <w:r>
        <w:t>и</w:t>
      </w:r>
      <w:r w:rsidR="006676DF">
        <w:t xml:space="preserve"> </w:t>
      </w:r>
      <w:r>
        <w:t>Духа</w:t>
      </w:r>
      <w:r w:rsidR="006676DF">
        <w:t xml:space="preserve"> </w:t>
      </w:r>
      <w:r>
        <w:t>Владыкой</w:t>
      </w:r>
      <w:r w:rsidR="006676DF">
        <w:t xml:space="preserve"> </w:t>
      </w:r>
      <w:r>
        <w:t>Синтеза</w:t>
      </w:r>
      <w:r w:rsidR="006676DF">
        <w:t xml:space="preserve"> </w:t>
      </w:r>
      <w:r>
        <w:t>(</w:t>
      </w:r>
      <w:r w:rsidRPr="00E56024">
        <w:t>кто</w:t>
      </w:r>
      <w:r w:rsidR="006676DF">
        <w:t xml:space="preserve"> </w:t>
      </w:r>
      <w:r w:rsidRPr="00E56024">
        <w:t>здесь</w:t>
      </w:r>
      <w:r w:rsidR="006676DF">
        <w:t xml:space="preserve"> </w:t>
      </w:r>
      <w:r>
        <w:t>есть</w:t>
      </w:r>
      <w:r w:rsidR="006676DF">
        <w:t xml:space="preserve"> </w:t>
      </w:r>
      <w:r>
        <w:t>в</w:t>
      </w:r>
      <w:r w:rsidR="006676DF">
        <w:t xml:space="preserve"> </w:t>
      </w:r>
      <w:r>
        <w:t>этой</w:t>
      </w:r>
      <w:r w:rsidR="006676DF">
        <w:t xml:space="preserve"> </w:t>
      </w:r>
      <w:r>
        <w:t>степени</w:t>
      </w:r>
      <w:r w:rsidR="006676DF">
        <w:t xml:space="preserve"> </w:t>
      </w:r>
      <w:r>
        <w:t>организации)</w:t>
      </w:r>
      <w:r w:rsidR="006676DF">
        <w:t xml:space="preserve"> </w:t>
      </w:r>
      <w:r>
        <w:t>и</w:t>
      </w:r>
      <w:r w:rsidR="006676DF">
        <w:t xml:space="preserve"> </w:t>
      </w:r>
      <w:r>
        <w:t>И</w:t>
      </w:r>
      <w:r w:rsidRPr="00E56024">
        <w:t>постасность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Аватарск</w:t>
      </w:r>
      <w:r>
        <w:t>ом</w:t>
      </w:r>
      <w:r w:rsidR="006676DF">
        <w:t xml:space="preserve"> </w:t>
      </w:r>
      <w:r>
        <w:t>выражении</w:t>
      </w:r>
      <w:r w:rsidR="006676DF">
        <w:t xml:space="preserve"> </w:t>
      </w:r>
      <w:r>
        <w:t>Синтеза</w:t>
      </w:r>
      <w:r w:rsidR="006676DF">
        <w:t xml:space="preserve"> </w:t>
      </w:r>
      <w:r>
        <w:t>в</w:t>
      </w:r>
      <w:r w:rsidR="006676DF">
        <w:t xml:space="preserve"> </w:t>
      </w:r>
      <w:r>
        <w:t>каждом.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синтезируя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три</w:t>
      </w:r>
      <w:r w:rsidR="006676DF">
        <w:t xml:space="preserve"> </w:t>
      </w:r>
      <w:r w:rsidRPr="00E56024">
        <w:t>явления,</w:t>
      </w:r>
      <w:r w:rsidR="006676DF">
        <w:t xml:space="preserve"> </w:t>
      </w:r>
      <w:r w:rsidRPr="00E56024">
        <w:t>внутренн</w:t>
      </w:r>
      <w:r>
        <w:t>е</w:t>
      </w:r>
      <w:r w:rsidR="006676DF">
        <w:t xml:space="preserve"> </w:t>
      </w:r>
      <w:r>
        <w:t>устремиться</w:t>
      </w:r>
      <w:r w:rsidR="006676DF">
        <w:t xml:space="preserve"> </w:t>
      </w:r>
      <w:r>
        <w:t>Учителем</w:t>
      </w:r>
      <w:r w:rsidR="006676DF">
        <w:t xml:space="preserve"> </w:t>
      </w:r>
      <w:r>
        <w:t>Синтеза.</w:t>
      </w:r>
      <w:r w:rsidR="006676DF">
        <w:t xml:space="preserve"> </w:t>
      </w:r>
      <w:r>
        <w:t>И</w:t>
      </w:r>
      <w:r w:rsidRPr="00E56024">
        <w:t>постасная</w:t>
      </w:r>
      <w:r w:rsidR="006676DF">
        <w:t xml:space="preserve"> </w:t>
      </w:r>
      <w:r w:rsidRPr="00E56024">
        <w:t>проверка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подтверждение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Мудростью</w:t>
      </w:r>
      <w:r w:rsidR="006676DF">
        <w:t xml:space="preserve"> </w:t>
      </w:r>
      <w:r w:rsidRPr="00E56024">
        <w:t>тенденций,</w:t>
      </w:r>
      <w:r w:rsidR="006676DF">
        <w:t xml:space="preserve"> </w:t>
      </w:r>
      <w:r w:rsidRPr="00E56024">
        <w:t>Владыческая</w:t>
      </w:r>
      <w:r w:rsidR="006676DF">
        <w:t xml:space="preserve"> </w:t>
      </w:r>
      <w:r w:rsidRPr="00E56024">
        <w:t>организация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и</w:t>
      </w:r>
      <w:r>
        <w:t>дёт</w:t>
      </w:r>
      <w:r w:rsidR="006676DF">
        <w:t xml:space="preserve"> </w:t>
      </w:r>
      <w:r>
        <w:t>проверкой</w:t>
      </w:r>
      <w:r w:rsidR="006676DF">
        <w:t xml:space="preserve"> </w:t>
      </w:r>
      <w:r>
        <w:t>Воли</w:t>
      </w:r>
      <w:r w:rsidR="006676DF">
        <w:t xml:space="preserve"> </w:t>
      </w:r>
      <w:r>
        <w:t>в</w:t>
      </w:r>
      <w:r w:rsidR="006676DF">
        <w:t xml:space="preserve"> </w:t>
      </w:r>
      <w:r>
        <w:t>тенденциях</w:t>
      </w:r>
      <w:r w:rsidR="006676DF">
        <w:t xml:space="preserve"> </w:t>
      </w:r>
      <w:r>
        <w:t>(</w:t>
      </w:r>
      <w:r w:rsidRPr="00E56024">
        <w:t>вы</w:t>
      </w:r>
      <w:r w:rsidR="006676DF">
        <w:t xml:space="preserve"> </w:t>
      </w:r>
      <w:r w:rsidRPr="00E56024">
        <w:t>знаете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тематику</w:t>
      </w:r>
      <w:r>
        <w:t>)</w:t>
      </w:r>
      <w:r w:rsidRPr="00E56024">
        <w:t>,</w:t>
      </w:r>
      <w:r w:rsidR="006676DF">
        <w:t xml:space="preserve"> </w:t>
      </w:r>
      <w:r w:rsidRPr="00E56024">
        <w:t>Аватарская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проверкой</w:t>
      </w:r>
      <w:r w:rsidR="006676DF">
        <w:t xml:space="preserve"> </w:t>
      </w:r>
      <w:r w:rsidRPr="00E56024">
        <w:t>Синтеза.</w:t>
      </w:r>
    </w:p>
    <w:p w:rsidR="00FF0B12" w:rsidRPr="00E56024" w:rsidRDefault="00FF0B12" w:rsidP="00FF0B12">
      <w:pPr>
        <w:ind w:firstLine="454"/>
      </w:pPr>
      <w:r w:rsidRPr="00E56024">
        <w:t>И</w:t>
      </w:r>
      <w:r>
        <w:t>,</w:t>
      </w:r>
      <w:r w:rsidR="006676DF">
        <w:t xml:space="preserve"> </w:t>
      </w:r>
      <w:r>
        <w:t>в</w:t>
      </w:r>
      <w:r w:rsidR="006676DF">
        <w:t xml:space="preserve"> </w:t>
      </w:r>
      <w:r>
        <w:t>этой</w:t>
      </w:r>
      <w:r w:rsidR="006676DF">
        <w:t xml:space="preserve"> </w:t>
      </w:r>
      <w:r>
        <w:t>К</w:t>
      </w:r>
      <w:r w:rsidRPr="00E56024">
        <w:t>апле</w:t>
      </w:r>
      <w:r w:rsidR="006676DF">
        <w:t xml:space="preserve"> </w:t>
      </w:r>
      <w:r w:rsidRPr="00E56024">
        <w:t>итоговой</w:t>
      </w:r>
      <w:r w:rsidR="006676DF">
        <w:t xml:space="preserve"> </w:t>
      </w:r>
      <w:r>
        <w:t>активации</w:t>
      </w:r>
      <w:r w:rsidR="006676DF">
        <w:t xml:space="preserve"> </w:t>
      </w:r>
      <w:r>
        <w:t>пробуйте</w:t>
      </w:r>
      <w:r w:rsidR="006676DF">
        <w:t xml:space="preserve"> </w:t>
      </w:r>
      <w:r>
        <w:t>возжечь</w:t>
      </w:r>
      <w:r w:rsidR="006676DF">
        <w:t xml:space="preserve"> </w:t>
      </w:r>
      <w:r>
        <w:t>О</w:t>
      </w:r>
      <w:r w:rsidRPr="00E56024">
        <w:t>бъём</w:t>
      </w:r>
      <w:r w:rsidR="006676DF">
        <w:t xml:space="preserve"> </w:t>
      </w:r>
      <w:r w:rsidRPr="00E56024">
        <w:t>Синтеза</w:t>
      </w:r>
      <w:r>
        <w:t>,</w:t>
      </w:r>
      <w:r w:rsidR="006676DF">
        <w:t xml:space="preserve"> </w:t>
      </w:r>
      <w:r w:rsidRPr="00E56024">
        <w:t>любой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доступн</w:t>
      </w:r>
      <w:r>
        <w:t>ый</w:t>
      </w:r>
      <w:r w:rsidR="006676DF">
        <w:t xml:space="preserve"> </w:t>
      </w:r>
      <w:r>
        <w:t>в</w:t>
      </w:r>
      <w:r w:rsidR="006676DF">
        <w:t xml:space="preserve"> </w:t>
      </w:r>
      <w:r>
        <w:t>Т</w:t>
      </w:r>
      <w:r w:rsidRPr="00E56024">
        <w:t>еле,</w:t>
      </w:r>
      <w:r w:rsidR="006676DF">
        <w:t xml:space="preserve"> </w:t>
      </w:r>
      <w:r w:rsidRPr="00E56024">
        <w:t>физически</w:t>
      </w:r>
      <w:r>
        <w:t>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сейчас.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</w:t>
      </w:r>
      <w:r>
        <w:t>ачните</w:t>
      </w:r>
      <w:r w:rsidR="006676DF">
        <w:t xml:space="preserve"> </w:t>
      </w:r>
      <w:r>
        <w:t>выражать</w:t>
      </w:r>
      <w:r w:rsidR="006676DF">
        <w:t xml:space="preserve"> </w:t>
      </w:r>
      <w:r>
        <w:t>Иосифа</w:t>
      </w:r>
      <w:r w:rsidR="006676DF">
        <w:t xml:space="preserve"> </w:t>
      </w:r>
      <w:r>
        <w:t>Славию</w:t>
      </w:r>
      <w:r w:rsidR="006676DF">
        <w:t xml:space="preserve"> </w:t>
      </w:r>
      <w:r>
        <w:t>Физическим</w:t>
      </w:r>
      <w:r w:rsidR="006676DF">
        <w:t xml:space="preserve"> </w:t>
      </w:r>
      <w:r>
        <w:t>Т</w:t>
      </w:r>
      <w:r w:rsidRPr="00E56024">
        <w:t>елом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Аватаресса,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Иосиф.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пойдёте</w:t>
      </w:r>
      <w:r w:rsidR="006676DF">
        <w:t xml:space="preserve"> </w:t>
      </w:r>
      <w:r w:rsidRPr="00E56024">
        <w:t>дальше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256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>
        <w:t>степень</w:t>
      </w:r>
      <w:r w:rsidR="006676DF">
        <w:t xml:space="preserve"> </w:t>
      </w:r>
      <w:r>
        <w:t>И</w:t>
      </w:r>
      <w:r w:rsidRPr="00E56024">
        <w:t>ерархизации,</w:t>
      </w:r>
      <w:r w:rsidR="006676DF">
        <w:t xml:space="preserve"> </w:t>
      </w:r>
      <w:r w:rsidRPr="00E56024">
        <w:t>самая</w:t>
      </w:r>
      <w:r w:rsidR="006676DF">
        <w:t xml:space="preserve"> </w:t>
      </w:r>
      <w:r w:rsidRPr="00E56024">
        <w:t>максимально</w:t>
      </w:r>
      <w:r w:rsidR="006676DF">
        <w:t xml:space="preserve"> </w:t>
      </w:r>
      <w:r w:rsidRPr="00E56024">
        <w:t>высокая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</w:t>
      </w:r>
      <w:r>
        <w:t>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по</w:t>
      </w:r>
      <w:r w:rsidR="006676DF">
        <w:t xml:space="preserve"> </w:t>
      </w:r>
      <w:r>
        <w:t>росту</w:t>
      </w:r>
      <w:r w:rsidR="006676DF">
        <w:t xml:space="preserve"> </w:t>
      </w:r>
      <w:r>
        <w:t>Частей</w:t>
      </w:r>
      <w:r w:rsidR="006676DF">
        <w:t xml:space="preserve"> </w:t>
      </w:r>
      <w:r>
        <w:t>Ипостасных,</w:t>
      </w:r>
      <w:r w:rsidR="006676DF">
        <w:t xml:space="preserve"> </w:t>
      </w:r>
      <w:r>
        <w:t>и</w:t>
      </w:r>
      <w:r w:rsidR="006676DF">
        <w:t xml:space="preserve"> </w:t>
      </w:r>
      <w:r>
        <w:t>ИВДИВО</w:t>
      </w:r>
      <w:r w:rsidR="006676DF">
        <w:t xml:space="preserve"> </w:t>
      </w:r>
      <w:r>
        <w:t>Каждого</w:t>
      </w:r>
      <w:r w:rsidR="006676DF">
        <w:t xml:space="preserve"> </w:t>
      </w:r>
      <w:r>
        <w:t>–</w:t>
      </w:r>
      <w:r w:rsidR="006676DF">
        <w:t xml:space="preserve"> </w:t>
      </w:r>
      <w:r>
        <w:t>192</w:t>
      </w:r>
      <w:r w:rsidR="006676DF">
        <w:t xml:space="preserve"> </w:t>
      </w:r>
      <w:r>
        <w:t>Ч</w:t>
      </w:r>
      <w:r w:rsidRPr="00E56024">
        <w:t>астью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Фаинь.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просто,</w:t>
      </w:r>
      <w:r w:rsidR="006676DF">
        <w:t xml:space="preserve"> </w:t>
      </w:r>
      <w:r w:rsidRPr="00E56024">
        <w:t>никуда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выходя,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побудьте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четверн</w:t>
      </w:r>
      <w:r w:rsidRPr="00E56024">
        <w:rPr>
          <w:i/>
        </w:rPr>
        <w:t>о</w:t>
      </w:r>
      <w:r w:rsidRPr="00E56024">
        <w:t>м</w:t>
      </w:r>
      <w:r w:rsidR="006676DF">
        <w:t xml:space="preserve"> </w:t>
      </w:r>
      <w:r w:rsidRPr="00E56024">
        <w:t>течении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четверичном.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можете,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«перекрёстные</w:t>
      </w:r>
      <w:r w:rsidR="006676DF">
        <w:t xml:space="preserve"> </w:t>
      </w:r>
      <w:r w:rsidRPr="00E56024">
        <w:t>магниты»,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могу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провести,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определённые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делать</w:t>
      </w:r>
      <w:r w:rsidR="006676DF">
        <w:t xml:space="preserve"> </w:t>
      </w:r>
      <w:r w:rsidRPr="00E56024">
        <w:t>сами.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Синтезе,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пройдём.</w:t>
      </w:r>
    </w:p>
    <w:p w:rsidR="005F1F0F" w:rsidRDefault="00FF0B12" w:rsidP="00FF0B12">
      <w:pPr>
        <w:ind w:firstLine="454"/>
      </w:pPr>
      <w:r w:rsidRPr="00E56024">
        <w:t>Но</w:t>
      </w:r>
      <w:r w:rsidR="006676DF">
        <w:t xml:space="preserve"> </w:t>
      </w:r>
      <w:r w:rsidRPr="00E56024">
        <w:t>лучш</w:t>
      </w:r>
      <w:r>
        <w:t>е,</w:t>
      </w:r>
      <w:r w:rsidR="006676DF">
        <w:t xml:space="preserve"> </w:t>
      </w:r>
      <w:r>
        <w:t>когда</w:t>
      </w:r>
      <w:r w:rsidR="006676DF">
        <w:t xml:space="preserve"> </w:t>
      </w:r>
      <w:r>
        <w:t>вы</w:t>
      </w:r>
      <w:r w:rsidR="006676DF">
        <w:t xml:space="preserve"> </w:t>
      </w:r>
      <w:r>
        <w:t>сейчас</w:t>
      </w:r>
      <w:r w:rsidR="006676DF">
        <w:t xml:space="preserve"> </w:t>
      </w:r>
      <w:r>
        <w:t>возожгётесь</w:t>
      </w:r>
      <w:r w:rsidR="006676DF">
        <w:t xml:space="preserve"> </w:t>
      </w:r>
      <w:r>
        <w:t>Телом</w:t>
      </w:r>
      <w:r w:rsidR="006676DF">
        <w:t xml:space="preserve"> </w:t>
      </w:r>
      <w:r>
        <w:t>Ипостасностью</w:t>
      </w:r>
      <w:r w:rsidR="006676DF">
        <w:t xml:space="preserve"> </w:t>
      </w:r>
      <w:r>
        <w:t>Огню,</w:t>
      </w:r>
      <w:r w:rsidR="006676DF">
        <w:t xml:space="preserve"> </w:t>
      </w:r>
      <w:r>
        <w:t>Синтезу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войдёте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короткое</w:t>
      </w:r>
      <w:r w:rsidR="006676DF">
        <w:t xml:space="preserve"> </w:t>
      </w:r>
      <w:r w:rsidRPr="00E56024">
        <w:t>время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перекрёстный</w:t>
      </w:r>
      <w:r w:rsidR="006676DF">
        <w:t xml:space="preserve"> </w:t>
      </w:r>
      <w:r w:rsidRPr="00E56024">
        <w:t>4-ричный</w:t>
      </w:r>
      <w:r w:rsidR="006676DF">
        <w:t xml:space="preserve"> </w:t>
      </w:r>
      <w:r w:rsidRPr="00E56024">
        <w:t>магнит.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начнёте</w:t>
      </w:r>
      <w:r w:rsidR="006676DF">
        <w:t xml:space="preserve"> </w:t>
      </w:r>
      <w:r w:rsidRPr="00E56024">
        <w:t>гонять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двумя</w:t>
      </w:r>
      <w:r w:rsidR="006676DF">
        <w:t xml:space="preserve"> </w:t>
      </w:r>
      <w:r w:rsidRPr="00E56024">
        <w:t>Аватарессами</w:t>
      </w:r>
      <w:r w:rsidR="006676DF">
        <w:t xml:space="preserve"> </w:t>
      </w:r>
      <w:r w:rsidRPr="00E56024">
        <w:t>Славией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>
        <w:t>от</w:t>
      </w:r>
      <w:r w:rsidR="006676DF">
        <w:t xml:space="preserve"> </w:t>
      </w:r>
      <w:r>
        <w:t>Физического</w:t>
      </w:r>
      <w:r w:rsidR="006676DF">
        <w:t xml:space="preserve"> </w:t>
      </w:r>
      <w:r>
        <w:t>Тела</w:t>
      </w:r>
      <w:r w:rsidR="006676DF">
        <w:t xml:space="preserve"> </w:t>
      </w:r>
      <w:r>
        <w:t>в</w:t>
      </w:r>
      <w:r w:rsidR="006676DF">
        <w:t xml:space="preserve"> </w:t>
      </w:r>
      <w:r>
        <w:t>ИВДИВО</w:t>
      </w:r>
      <w:r w:rsidR="006676DF">
        <w:t xml:space="preserve"> </w:t>
      </w:r>
      <w:r>
        <w:t>К</w:t>
      </w:r>
      <w:r w:rsidRPr="00E56024">
        <w:t>аждого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Огонь,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перекрёстное</w:t>
      </w:r>
      <w:r w:rsidR="006676DF">
        <w:t xml:space="preserve"> </w:t>
      </w:r>
      <w:r w:rsidRPr="00E56024">
        <w:t>состояние.</w:t>
      </w:r>
      <w:r w:rsidR="006676DF">
        <w:t xml:space="preserve"> </w:t>
      </w:r>
      <w:r w:rsidRPr="00E56024">
        <w:t>И</w:t>
      </w:r>
      <w:r w:rsidR="006676DF">
        <w:t xml:space="preserve"> </w:t>
      </w:r>
      <w:r>
        <w:t>начнёте</w:t>
      </w:r>
      <w:r w:rsidR="006676DF">
        <w:t xml:space="preserve"> </w:t>
      </w:r>
      <w:r>
        <w:t>координироваться,</w:t>
      </w:r>
      <w:r w:rsidR="006676DF">
        <w:t xml:space="preserve"> </w:t>
      </w:r>
      <w:r>
        <w:t>где</w:t>
      </w:r>
      <w:r w:rsidR="006676DF">
        <w:t xml:space="preserve"> </w:t>
      </w:r>
      <w:r>
        <w:t>Физическое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устремляться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Изначаль</w:t>
      </w:r>
      <w:r>
        <w:t>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Отца,</w:t>
      </w:r>
      <w:r w:rsidR="006676DF">
        <w:t xml:space="preserve"> </w:t>
      </w:r>
      <w:r>
        <w:t>а</w:t>
      </w:r>
      <w:r w:rsidR="006676DF">
        <w:t xml:space="preserve"> </w:t>
      </w:r>
      <w:r>
        <w:t>ИВДИВО</w:t>
      </w:r>
      <w:r w:rsidR="006676DF">
        <w:t xml:space="preserve"> </w:t>
      </w:r>
      <w:r>
        <w:t>К</w:t>
      </w:r>
      <w:r w:rsidRPr="00E56024">
        <w:t>аждого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устремляться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буде</w:t>
      </w:r>
      <w:r>
        <w:t>т</w:t>
      </w:r>
      <w:r w:rsidR="006676DF">
        <w:t xml:space="preserve"> </w:t>
      </w:r>
      <w:r>
        <w:t>такое</w:t>
      </w:r>
      <w:r w:rsidR="006676DF">
        <w:t xml:space="preserve"> </w:t>
      </w:r>
      <w:r>
        <w:t>перекрёстное</w:t>
      </w:r>
      <w:r w:rsidR="006676DF">
        <w:t xml:space="preserve"> </w:t>
      </w:r>
      <w:r>
        <w:t>состояние</w:t>
      </w:r>
      <w:r w:rsidR="006676DF">
        <w:t xml:space="preserve"> </w:t>
      </w:r>
      <w:r>
        <w:t>М</w:t>
      </w:r>
      <w:r w:rsidRPr="00E56024">
        <w:t>агнита.</w:t>
      </w:r>
    </w:p>
    <w:p w:rsidR="005F1F0F" w:rsidRDefault="00FF0B12" w:rsidP="00FF0B12">
      <w:pPr>
        <w:ind w:firstLine="454"/>
      </w:pPr>
      <w:r w:rsidRPr="00E56024">
        <w:t>Входите</w:t>
      </w:r>
      <w:r w:rsidR="006676DF">
        <w:t xml:space="preserve"> </w:t>
      </w:r>
      <w:r w:rsidRPr="00E56024">
        <w:t>сами.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никуда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перехо</w:t>
      </w:r>
      <w:r>
        <w:t>дите.</w:t>
      </w:r>
      <w:r w:rsidR="006676DF">
        <w:t xml:space="preserve"> </w:t>
      </w:r>
      <w:r>
        <w:t>Есть</w:t>
      </w:r>
      <w:r w:rsidR="006676DF">
        <w:t xml:space="preserve"> </w:t>
      </w:r>
      <w:r>
        <w:t>хорошее</w:t>
      </w:r>
      <w:r w:rsidR="006676DF">
        <w:t xml:space="preserve"> </w:t>
      </w:r>
      <w:r>
        <w:t>выражение</w:t>
      </w:r>
      <w:r w:rsidR="006676DF">
        <w:t xml:space="preserve"> </w:t>
      </w:r>
      <w:r>
        <w:t>–</w:t>
      </w:r>
      <w:r w:rsidR="006676DF">
        <w:t xml:space="preserve"> </w:t>
      </w:r>
      <w:r>
        <w:t>Физический</w:t>
      </w:r>
      <w:r w:rsidR="006676DF">
        <w:t xml:space="preserve"> </w:t>
      </w:r>
      <w:r>
        <w:t>М</w:t>
      </w:r>
      <w:r w:rsidRPr="00E56024">
        <w:t>агн</w:t>
      </w:r>
      <w:r>
        <w:t>ит,</w:t>
      </w:r>
      <w:r w:rsidR="006676DF">
        <w:t xml:space="preserve"> </w:t>
      </w:r>
      <w:r>
        <w:t>который</w:t>
      </w:r>
      <w:r w:rsidR="006676DF">
        <w:t xml:space="preserve"> </w:t>
      </w:r>
      <w:r>
        <w:t>самый</w:t>
      </w:r>
      <w:r w:rsidR="006676DF">
        <w:t xml:space="preserve"> </w:t>
      </w:r>
      <w:r>
        <w:t>сложный.</w:t>
      </w:r>
      <w:r w:rsidR="006676DF">
        <w:t xml:space="preserve"> </w:t>
      </w:r>
      <w:r>
        <w:t>М</w:t>
      </w:r>
      <w:r w:rsidRPr="00E56024">
        <w:t>агнит</w:t>
      </w:r>
      <w:r w:rsidR="006676DF">
        <w:t xml:space="preserve"> </w:t>
      </w:r>
      <w:r w:rsidRPr="00E56024">
        <w:t>делать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проще,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делает</w:t>
      </w:r>
      <w:r w:rsidR="006676DF">
        <w:t xml:space="preserve"> </w:t>
      </w:r>
      <w:r w:rsidRPr="00E56024">
        <w:t>вышестоя</w:t>
      </w:r>
      <w:r>
        <w:t>щее</w:t>
      </w:r>
      <w:r w:rsidR="006676DF">
        <w:t xml:space="preserve"> </w:t>
      </w:r>
      <w:r>
        <w:t>Тело.</w:t>
      </w:r>
      <w:r w:rsidR="006676DF">
        <w:t xml:space="preserve"> </w:t>
      </w:r>
      <w:r>
        <w:t>А</w:t>
      </w:r>
      <w:r w:rsidR="006676DF">
        <w:t xml:space="preserve"> </w:t>
      </w:r>
      <w:r>
        <w:t>вы</w:t>
      </w:r>
      <w:r w:rsidR="006676DF">
        <w:t xml:space="preserve"> </w:t>
      </w:r>
      <w:r>
        <w:t>попробуйте</w:t>
      </w:r>
      <w:r w:rsidR="006676DF">
        <w:t xml:space="preserve"> </w:t>
      </w:r>
      <w:r>
        <w:t>сделать</w:t>
      </w:r>
      <w:r w:rsidR="006676DF">
        <w:t xml:space="preserve"> </w:t>
      </w:r>
      <w:r>
        <w:t>Физический</w:t>
      </w:r>
      <w:r w:rsidR="006676DF">
        <w:t xml:space="preserve"> </w:t>
      </w:r>
      <w:r>
        <w:t>Магнит</w:t>
      </w:r>
      <w:r w:rsidR="006676DF">
        <w:t xml:space="preserve"> </w:t>
      </w:r>
      <w:r>
        <w:t>в</w:t>
      </w:r>
      <w:r w:rsidR="006676DF">
        <w:t xml:space="preserve"> </w:t>
      </w:r>
      <w:r>
        <w:t>Т</w:t>
      </w:r>
      <w:r w:rsidRPr="00E56024">
        <w:t>еле,</w:t>
      </w:r>
      <w:r w:rsidR="006676DF">
        <w:t xml:space="preserve"> </w:t>
      </w:r>
      <w:r w:rsidRPr="00E56024">
        <w:t>да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двойной</w:t>
      </w:r>
      <w:r w:rsidR="006676DF">
        <w:t xml:space="preserve"> </w:t>
      </w:r>
      <w:r w:rsidRPr="00E56024">
        <w:t>Отец-Мать,</w:t>
      </w:r>
      <w:r w:rsidR="006676DF">
        <w:t xml:space="preserve"> </w:t>
      </w:r>
      <w:r w:rsidRPr="00E56024">
        <w:t>Аватар-Аватаресса,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перек</w:t>
      </w:r>
      <w:r>
        <w:t>рёстный,</w:t>
      </w:r>
      <w:r w:rsidR="006676DF">
        <w:t xml:space="preserve"> </w:t>
      </w:r>
      <w:r>
        <w:t>где</w:t>
      </w:r>
      <w:r w:rsidR="006676DF">
        <w:t xml:space="preserve"> </w:t>
      </w:r>
      <w:r>
        <w:t>крест,</w:t>
      </w:r>
      <w:r w:rsidR="006676DF">
        <w:t xml:space="preserve"> </w:t>
      </w:r>
      <w:r>
        <w:t>как</w:t>
      </w:r>
      <w:r w:rsidR="006676DF">
        <w:t xml:space="preserve"> </w:t>
      </w:r>
      <w:r>
        <w:t>символ</w:t>
      </w:r>
      <w:r w:rsidR="006676DF">
        <w:t xml:space="preserve"> </w:t>
      </w:r>
      <w:r>
        <w:t>П</w:t>
      </w:r>
      <w:r w:rsidRPr="00E56024">
        <w:t>ути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тенденции</w:t>
      </w:r>
      <w:r>
        <w:t>,</w:t>
      </w:r>
      <w:r w:rsidR="006676DF">
        <w:t xml:space="preserve"> </w:t>
      </w:r>
      <w:r>
        <w:t>кстати,</w:t>
      </w:r>
      <w:r w:rsidR="006676DF">
        <w:t xml:space="preserve"> </w:t>
      </w:r>
      <w:r>
        <w:t>философского</w:t>
      </w:r>
      <w:r w:rsidR="006676DF">
        <w:t xml:space="preserve"> </w:t>
      </w:r>
      <w:r>
        <w:t>действия.</w:t>
      </w:r>
      <w:r w:rsidR="006676DF">
        <w:t xml:space="preserve"> </w:t>
      </w:r>
      <w:r>
        <w:t>Т</w:t>
      </w:r>
      <w:r w:rsidRPr="00E56024">
        <w:t>о,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занимался</w:t>
      </w:r>
      <w:r w:rsidR="006676DF">
        <w:t xml:space="preserve"> </w:t>
      </w:r>
      <w:r w:rsidRPr="00E56024">
        <w:t>Христос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о</w:t>
      </w:r>
      <w:r>
        <w:t>н</w:t>
      </w:r>
      <w:r w:rsidR="006676DF">
        <w:t xml:space="preserve"> </w:t>
      </w:r>
      <w:r>
        <w:t>принёс</w:t>
      </w:r>
      <w:r w:rsidR="006676DF">
        <w:t xml:space="preserve"> </w:t>
      </w:r>
      <w:r>
        <w:t>в</w:t>
      </w:r>
      <w:r w:rsidR="006676DF">
        <w:t xml:space="preserve"> </w:t>
      </w:r>
      <w:r>
        <w:t>Тело</w:t>
      </w:r>
      <w:r w:rsidR="006676DF">
        <w:t xml:space="preserve"> </w:t>
      </w:r>
      <w:r>
        <w:t>Человека</w:t>
      </w:r>
      <w:r w:rsidR="006676DF">
        <w:t xml:space="preserve"> </w:t>
      </w:r>
      <w:r>
        <w:t>Часть,</w:t>
      </w:r>
      <w:r w:rsidR="006676DF">
        <w:t xml:space="preserve"> </w:t>
      </w:r>
      <w:r>
        <w:t>где</w:t>
      </w:r>
      <w:r w:rsidR="006676DF">
        <w:t xml:space="preserve"> </w:t>
      </w:r>
      <w:r>
        <w:t>Ч</w:t>
      </w:r>
      <w:r w:rsidRPr="00E56024">
        <w:t>асть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философским</w:t>
      </w:r>
      <w:r w:rsidR="006676DF">
        <w:t xml:space="preserve"> </w:t>
      </w:r>
      <w:r w:rsidRPr="00E56024">
        <w:t>подходом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смены</w:t>
      </w:r>
      <w:r w:rsidR="006676DF">
        <w:t xml:space="preserve"> </w:t>
      </w:r>
      <w:r w:rsidRPr="00E56024">
        <w:t>парадигмального,</w:t>
      </w:r>
      <w:r w:rsidR="006676DF">
        <w:t xml:space="preserve"> </w:t>
      </w:r>
      <w:r w:rsidRPr="00E56024">
        <w:t>словом</w:t>
      </w:r>
      <w:r w:rsidR="006676DF">
        <w:t xml:space="preserve"> </w:t>
      </w:r>
      <w:r w:rsidRPr="00E56024">
        <w:t>Парадигмы</w:t>
      </w:r>
      <w:r w:rsidR="006676DF">
        <w:t xml:space="preserve"> </w:t>
      </w:r>
      <w:r>
        <w:t>«</w:t>
      </w:r>
      <w:r w:rsidRPr="00E56024">
        <w:t>от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до</w:t>
      </w:r>
      <w:r>
        <w:t>»</w:t>
      </w:r>
      <w:r w:rsidRPr="00E56024">
        <w:t>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фактически</w:t>
      </w:r>
      <w:r w:rsidR="006676DF">
        <w:t xml:space="preserve"> </w:t>
      </w:r>
      <w:r w:rsidRPr="00E56024">
        <w:t>в</w:t>
      </w:r>
      <w:r>
        <w:t>ходя</w:t>
      </w:r>
      <w:r w:rsidR="006676DF">
        <w:t xml:space="preserve"> </w:t>
      </w:r>
      <w:r>
        <w:t>в</w:t>
      </w:r>
      <w:r w:rsidR="006676DF">
        <w:t xml:space="preserve"> </w:t>
      </w:r>
      <w:r>
        <w:t>состояние</w:t>
      </w:r>
      <w:r w:rsidR="006676DF">
        <w:t xml:space="preserve"> </w:t>
      </w:r>
      <w:r>
        <w:t>перекрёстного</w:t>
      </w:r>
      <w:r w:rsidR="006676DF">
        <w:t xml:space="preserve"> </w:t>
      </w:r>
      <w:r>
        <w:t>М</w:t>
      </w:r>
      <w:r w:rsidRPr="00E56024">
        <w:t>агнита,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меняться</w:t>
      </w:r>
      <w:r w:rsidR="006676DF">
        <w:t xml:space="preserve"> </w:t>
      </w:r>
      <w:r>
        <w:t>–</w:t>
      </w:r>
      <w:r w:rsidR="006676DF">
        <w:t xml:space="preserve"> </w:t>
      </w:r>
      <w:r>
        <w:t>не</w:t>
      </w:r>
      <w:r w:rsidR="006676DF">
        <w:t xml:space="preserve"> </w:t>
      </w:r>
      <w:r>
        <w:t>ломаться,</w:t>
      </w:r>
      <w:r w:rsidR="006676DF">
        <w:t xml:space="preserve"> </w:t>
      </w:r>
      <w:r>
        <w:t>а</w:t>
      </w:r>
      <w:r w:rsidR="006676DF">
        <w:t xml:space="preserve"> </w:t>
      </w:r>
      <w:r>
        <w:t>меняться,</w:t>
      </w:r>
      <w:r w:rsidR="006676DF">
        <w:t xml:space="preserve"> </w:t>
      </w:r>
      <w:r>
        <w:t>–</w:t>
      </w:r>
      <w:r w:rsidR="006676DF">
        <w:t xml:space="preserve"> </w:t>
      </w:r>
      <w:r>
        <w:t>П</w:t>
      </w:r>
      <w:r w:rsidRPr="00E56024">
        <w:t>арадигмал</w:t>
      </w:r>
      <w:r>
        <w:t>ьность</w:t>
      </w:r>
      <w:r w:rsidR="006676DF">
        <w:t xml:space="preserve"> </w:t>
      </w:r>
      <w:r>
        <w:t>разными</w:t>
      </w:r>
      <w:r w:rsidR="006676DF">
        <w:t xml:space="preserve"> </w:t>
      </w:r>
      <w:r>
        <w:t>видами</w:t>
      </w:r>
      <w:r w:rsidR="006676DF">
        <w:t xml:space="preserve"> </w:t>
      </w:r>
      <w:r>
        <w:t>Магнита</w:t>
      </w:r>
      <w:r w:rsidR="006676DF">
        <w:t xml:space="preserve"> </w:t>
      </w:r>
      <w:r>
        <w:t>в</w:t>
      </w:r>
      <w:r w:rsidR="006676DF">
        <w:t xml:space="preserve"> </w:t>
      </w:r>
      <w:r>
        <w:t>Теле,</w:t>
      </w:r>
      <w:r w:rsidR="006676DF">
        <w:t xml:space="preserve"> </w:t>
      </w:r>
      <w:r>
        <w:t>где</w:t>
      </w:r>
      <w:r w:rsidR="006676DF">
        <w:t xml:space="preserve"> </w:t>
      </w:r>
      <w:r>
        <w:t>Магнит</w:t>
      </w:r>
      <w:r w:rsidR="006676DF">
        <w:t xml:space="preserve"> </w:t>
      </w:r>
      <w:r>
        <w:t>обучает</w:t>
      </w:r>
      <w:r w:rsidR="006676DF">
        <w:t xml:space="preserve"> </w:t>
      </w:r>
      <w:r>
        <w:t>быть</w:t>
      </w:r>
      <w:r w:rsidR="006676DF">
        <w:t xml:space="preserve"> </w:t>
      </w:r>
      <w:r>
        <w:t>И</w:t>
      </w:r>
      <w:r w:rsidRPr="00E56024">
        <w:t>постасными.</w:t>
      </w:r>
    </w:p>
    <w:p w:rsidR="005F1F0F" w:rsidRDefault="00FF0B12" w:rsidP="00FF0B12">
      <w:pPr>
        <w:ind w:firstLine="454"/>
      </w:pPr>
      <w:r>
        <w:t>К</w:t>
      </w:r>
      <w:r w:rsidRPr="00E56024">
        <w:t>стати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научиться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Ипостасью?</w:t>
      </w:r>
      <w:r w:rsidR="006676DF">
        <w:t xml:space="preserve"> </w:t>
      </w:r>
      <w:r w:rsidRPr="00E56024">
        <w:t>Магни</w:t>
      </w:r>
      <w:r>
        <w:t>т</w:t>
      </w:r>
      <w:r w:rsidR="006676DF">
        <w:t xml:space="preserve"> </w:t>
      </w:r>
      <w:r>
        <w:t>может</w:t>
      </w:r>
      <w:r w:rsidR="006676DF">
        <w:t xml:space="preserve"> </w:t>
      </w:r>
      <w:r>
        <w:t>обучить</w:t>
      </w:r>
      <w:r w:rsidR="006676DF">
        <w:t xml:space="preserve"> </w:t>
      </w:r>
      <w:r>
        <w:t>быть</w:t>
      </w:r>
      <w:r w:rsidR="006676DF">
        <w:t xml:space="preserve"> </w:t>
      </w:r>
      <w:r>
        <w:t>внутренне</w:t>
      </w:r>
      <w:r w:rsidR="006676DF">
        <w:t xml:space="preserve"> </w:t>
      </w:r>
      <w:r>
        <w:t>И</w:t>
      </w:r>
      <w:r w:rsidRPr="00E56024">
        <w:t>постасным</w:t>
      </w:r>
      <w:r w:rsidR="006676DF">
        <w:t xml:space="preserve"> </w:t>
      </w:r>
      <w:r w:rsidRPr="00E56024">
        <w:t>Авата</w:t>
      </w:r>
      <w:r>
        <w:t>рам</w:t>
      </w:r>
      <w:r w:rsidR="006676DF">
        <w:t xml:space="preserve"> </w:t>
      </w:r>
      <w:r>
        <w:t>–</w:t>
      </w:r>
      <w:r w:rsidR="006676DF">
        <w:t xml:space="preserve"> </w:t>
      </w:r>
      <w:r>
        <w:t>простая</w:t>
      </w:r>
      <w:r w:rsidR="006676DF">
        <w:t xml:space="preserve"> </w:t>
      </w:r>
      <w:r>
        <w:t>практика</w:t>
      </w:r>
      <w:r w:rsidR="006676DF">
        <w:t xml:space="preserve"> </w:t>
      </w:r>
      <w:r>
        <w:t>первого</w:t>
      </w:r>
      <w:r w:rsidR="006676DF">
        <w:t xml:space="preserve"> </w:t>
      </w:r>
      <w:r>
        <w:t>К</w:t>
      </w:r>
      <w:r w:rsidRPr="00E56024">
        <w:t>урса.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разделяете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точку</w:t>
      </w:r>
      <w:r w:rsidR="006676DF">
        <w:t xml:space="preserve"> </w:t>
      </w:r>
      <w:r w:rsidRPr="00E56024">
        <w:t>зрения?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хоть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поморгайте,</w:t>
      </w:r>
      <w:r w:rsidR="006676DF">
        <w:t xml:space="preserve"> </w:t>
      </w:r>
      <w:r w:rsidRPr="00E56024">
        <w:t>подмигивайте.</w:t>
      </w:r>
      <w:r w:rsidR="006676DF">
        <w:t xml:space="preserve"> </w:t>
      </w:r>
      <w:r w:rsidRPr="00E56024">
        <w:t>Моргаете,</w:t>
      </w:r>
      <w:r w:rsidR="006676DF">
        <w:t xml:space="preserve"> </w:t>
      </w:r>
      <w:r w:rsidRPr="00E56024">
        <w:t>хорошо.</w:t>
      </w:r>
      <w:r w:rsidR="006676DF">
        <w:t xml:space="preserve"> </w:t>
      </w:r>
      <w:r w:rsidRPr="00E56024">
        <w:t>Белые</w:t>
      </w:r>
      <w:r w:rsidR="006676DF">
        <w:t xml:space="preserve"> </w:t>
      </w:r>
      <w:r w:rsidRPr="00E56024">
        <w:t>платки</w:t>
      </w:r>
      <w:r w:rsidR="006676DF">
        <w:t xml:space="preserve"> </w:t>
      </w:r>
      <w:r w:rsidRPr="00E56024">
        <w:t>выкидывать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сдавайтесь.</w:t>
      </w:r>
    </w:p>
    <w:p w:rsidR="00FF0B12" w:rsidRPr="00E56024" w:rsidRDefault="00FF0B12" w:rsidP="00FF0B12">
      <w:pPr>
        <w:ind w:firstLine="454"/>
      </w:pPr>
      <w:r>
        <w:t>У</w:t>
      </w:r>
      <w:r w:rsidR="006676DF">
        <w:t xml:space="preserve"> </w:t>
      </w:r>
      <w:r>
        <w:t>кого</w:t>
      </w:r>
      <w:r w:rsidR="006676DF">
        <w:t xml:space="preserve"> </w:t>
      </w:r>
      <w:r>
        <w:t>получился</w:t>
      </w:r>
      <w:r w:rsidR="006676DF">
        <w:t xml:space="preserve"> </w:t>
      </w:r>
      <w:r>
        <w:t>М</w:t>
      </w:r>
      <w:r w:rsidRPr="00E56024">
        <w:t>агнит?</w:t>
      </w:r>
      <w:r w:rsidR="006676DF">
        <w:t xml:space="preserve"> </w:t>
      </w:r>
      <w:r w:rsidRPr="00E56024">
        <w:t>Подымите</w:t>
      </w:r>
      <w:r w:rsidR="006676DF">
        <w:t xml:space="preserve"> </w:t>
      </w:r>
      <w:r w:rsidRPr="00E56024">
        <w:t>руки.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остальные?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ноги</w:t>
      </w:r>
      <w:r w:rsidR="006676DF">
        <w:t xml:space="preserve"> </w:t>
      </w:r>
      <w:r w:rsidRPr="00E56024">
        <w:t>по</w:t>
      </w:r>
      <w:r>
        <w:t>дымаете?</w:t>
      </w:r>
      <w:r w:rsidR="006676DF">
        <w:t xml:space="preserve"> </w:t>
      </w:r>
      <w:r>
        <w:t>Или</w:t>
      </w:r>
      <w:r w:rsidR="006676DF">
        <w:t xml:space="preserve"> </w:t>
      </w:r>
      <w:r>
        <w:t>пытаетесь</w:t>
      </w:r>
      <w:r w:rsidR="006676DF">
        <w:t xml:space="preserve"> </w:t>
      </w:r>
      <w:r>
        <w:t>войти</w:t>
      </w:r>
      <w:r w:rsidR="006676DF">
        <w:t xml:space="preserve"> </w:t>
      </w:r>
      <w:r>
        <w:t>в</w:t>
      </w:r>
      <w:r w:rsidR="006676DF">
        <w:t xml:space="preserve"> </w:t>
      </w:r>
      <w:r>
        <w:t>О</w:t>
      </w:r>
      <w:r w:rsidRPr="00E56024">
        <w:t>гонь?</w:t>
      </w:r>
      <w:r w:rsidR="006676DF">
        <w:t xml:space="preserve"> </w:t>
      </w:r>
      <w:r w:rsidRPr="00E56024">
        <w:t>По-разному.</w:t>
      </w:r>
      <w:r w:rsidR="006676DF">
        <w:t xml:space="preserve"> </w:t>
      </w:r>
      <w:r w:rsidRPr="00E56024">
        <w:t>Чем-то</w:t>
      </w:r>
      <w:r w:rsidR="006676DF">
        <w:t xml:space="preserve"> </w:t>
      </w:r>
      <w:r w:rsidRPr="00E56024">
        <w:t>помочь,</w:t>
      </w:r>
      <w:r w:rsidR="006676DF">
        <w:t xml:space="preserve"> </w:t>
      </w:r>
      <w:r w:rsidRPr="00E56024">
        <w:t>что</w:t>
      </w:r>
      <w:r>
        <w:t>бы</w:t>
      </w:r>
      <w:r w:rsidR="006676DF">
        <w:t xml:space="preserve"> </w:t>
      </w:r>
      <w:r>
        <w:t>получился</w:t>
      </w:r>
      <w:r w:rsidR="006676DF">
        <w:t xml:space="preserve"> </w:t>
      </w:r>
      <w:r>
        <w:t>М</w:t>
      </w:r>
      <w:r w:rsidRPr="00E56024">
        <w:t>агнит?</w:t>
      </w:r>
      <w:r w:rsidR="006676DF">
        <w:t xml:space="preserve"> </w:t>
      </w:r>
      <w:r w:rsidRPr="00E56024">
        <w:t>Нет?</w:t>
      </w:r>
    </w:p>
    <w:p w:rsidR="00FF0B12" w:rsidRPr="00E56024" w:rsidRDefault="00FF0B12" w:rsidP="00FF0B12">
      <w:pPr>
        <w:ind w:firstLine="454"/>
      </w:pPr>
      <w:r w:rsidRPr="00E56024">
        <w:t>Вот</w:t>
      </w:r>
      <w:r w:rsidR="006676DF">
        <w:t xml:space="preserve"> </w:t>
      </w:r>
      <w:r w:rsidRPr="00E56024">
        <w:t>повходи́те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сознательно,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никуда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выходите.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услышьте:</w:t>
      </w:r>
      <w:r w:rsidR="006676DF">
        <w:t xml:space="preserve"> </w:t>
      </w:r>
      <w:r w:rsidRPr="00E56024">
        <w:t>физический</w:t>
      </w:r>
      <w:r w:rsidR="006676DF">
        <w:t xml:space="preserve"> </w:t>
      </w:r>
      <w:r w:rsidRPr="00E56024">
        <w:t>магни</w:t>
      </w:r>
      <w:r>
        <w:t>т</w:t>
      </w:r>
      <w:r w:rsidR="006676DF">
        <w:t xml:space="preserve"> </w:t>
      </w:r>
      <w:r>
        <w:t>самый</w:t>
      </w:r>
      <w:r w:rsidR="006676DF">
        <w:t xml:space="preserve"> </w:t>
      </w:r>
      <w:r>
        <w:t>сложный.</w:t>
      </w:r>
      <w:r w:rsidR="006676DF">
        <w:t xml:space="preserve"> </w:t>
      </w:r>
      <w:r>
        <w:t>Раскачать</w:t>
      </w:r>
      <w:r w:rsidR="006676DF">
        <w:t xml:space="preserve"> </w:t>
      </w:r>
      <w:r>
        <w:t>Тело</w:t>
      </w:r>
      <w:r w:rsidR="006676DF">
        <w:t xml:space="preserve"> </w:t>
      </w:r>
      <w:r>
        <w:t>на</w:t>
      </w:r>
      <w:r w:rsidR="006676DF">
        <w:t xml:space="preserve"> </w:t>
      </w:r>
      <w:r>
        <w:t>физически</w:t>
      </w:r>
      <w:r w:rsidR="006676DF">
        <w:t xml:space="preserve"> </w:t>
      </w:r>
      <w:r>
        <w:t>четверичный</w:t>
      </w:r>
      <w:r w:rsidR="006676DF">
        <w:t xml:space="preserve"> </w:t>
      </w:r>
      <w:r>
        <w:t>О</w:t>
      </w:r>
      <w:r w:rsidRPr="00E56024">
        <w:t>гонь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сложное</w:t>
      </w:r>
      <w:r w:rsidR="006676DF">
        <w:t xml:space="preserve"> </w:t>
      </w:r>
      <w:r w:rsidRPr="00E56024">
        <w:t>явление.</w:t>
      </w:r>
      <w:r w:rsidR="006676DF">
        <w:t xml:space="preserve"> </w:t>
      </w:r>
      <w:r w:rsidRPr="00E56024">
        <w:t>Вспомните,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четверичен.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включаетесь,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становитесь</w:t>
      </w:r>
      <w:r w:rsidR="006676DF">
        <w:t xml:space="preserve"> </w:t>
      </w:r>
      <w:r w:rsidRPr="00E56024">
        <w:t>материей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нет.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состояние…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синтезного</w:t>
      </w:r>
      <w:r w:rsidR="006676DF">
        <w:t xml:space="preserve"> </w:t>
      </w:r>
      <w:r w:rsidRPr="00E56024">
        <w:t>порядка,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64-х</w:t>
      </w:r>
      <w:r w:rsidR="006676DF">
        <w:t xml:space="preserve"> </w:t>
      </w:r>
      <w:r w:rsidRPr="00E56024">
        <w:t>Метагалактик.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включаться</w:t>
      </w:r>
      <w:r w:rsidR="006676DF">
        <w:t xml:space="preserve"> </w:t>
      </w:r>
      <w:r w:rsidRPr="00E56024">
        <w:t>64-ричность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каждой</w:t>
      </w:r>
      <w:r w:rsidR="006676DF">
        <w:t xml:space="preserve"> </w:t>
      </w:r>
      <w:r w:rsidRPr="00E56024">
        <w:t>отдельной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намагничивать</w:t>
      </w:r>
      <w:r w:rsidR="006676DF">
        <w:t xml:space="preserve"> </w:t>
      </w:r>
      <w:r w:rsidRPr="00E56024">
        <w:t>64-ричность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базовым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действием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двумя</w:t>
      </w:r>
      <w:r w:rsidR="006676DF">
        <w:t xml:space="preserve"> </w:t>
      </w:r>
      <w:r w:rsidRPr="00E56024">
        <w:t>парами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Синтеза.</w:t>
      </w:r>
    </w:p>
    <w:p w:rsidR="005F1F0F" w:rsidRDefault="00FF0B12" w:rsidP="00FF0B12">
      <w:pPr>
        <w:ind w:firstLine="454"/>
      </w:pPr>
      <w:r>
        <w:lastRenderedPageBreak/>
        <w:t>И</w:t>
      </w:r>
      <w:r w:rsidR="006676DF">
        <w:t xml:space="preserve"> </w:t>
      </w:r>
      <w:r>
        <w:t>попробуйте</w:t>
      </w:r>
      <w:r w:rsidR="006676DF">
        <w:t xml:space="preserve"> </w:t>
      </w:r>
      <w:r>
        <w:t>сейчас</w:t>
      </w:r>
      <w:r w:rsidR="006676DF">
        <w:t xml:space="preserve"> </w:t>
      </w:r>
      <w:r>
        <w:t>в</w:t>
      </w:r>
      <w:r w:rsidR="006676DF">
        <w:t xml:space="preserve"> </w:t>
      </w:r>
      <w:r>
        <w:t>Т</w:t>
      </w:r>
      <w:r w:rsidRPr="00E56024">
        <w:t>еле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возжечься</w:t>
      </w:r>
      <w:r w:rsidR="006676DF">
        <w:t xml:space="preserve"> </w:t>
      </w:r>
      <w:r w:rsidRPr="00E56024">
        <w:t>Столпом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от</w:t>
      </w:r>
      <w:r w:rsidR="006676DF">
        <w:t xml:space="preserve"> </w:t>
      </w:r>
      <w:r>
        <w:t>Кут</w:t>
      </w:r>
      <w:r w:rsidR="006676DF">
        <w:t xml:space="preserve"> </w:t>
      </w:r>
      <w:r>
        <w:t>Хуми</w:t>
      </w:r>
      <w:r w:rsidR="006676DF">
        <w:t xml:space="preserve"> </w:t>
      </w:r>
      <w:r>
        <w:t>Фаинь</w:t>
      </w:r>
      <w:r w:rsidR="006676DF">
        <w:t xml:space="preserve"> </w:t>
      </w:r>
      <w:r>
        <w:t>идёт</w:t>
      </w:r>
      <w:r w:rsidR="006676DF">
        <w:t xml:space="preserve"> </w:t>
      </w:r>
      <w:r>
        <w:t>Столпная</w:t>
      </w:r>
      <w:r w:rsidR="006676DF">
        <w:t xml:space="preserve"> </w:t>
      </w:r>
      <w:r>
        <w:t>И</w:t>
      </w:r>
      <w:r w:rsidRPr="00E56024">
        <w:t>постасность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ИВД</w:t>
      </w:r>
      <w:r>
        <w:t>ИВО.</w:t>
      </w:r>
      <w:r w:rsidR="006676DF">
        <w:t xml:space="preserve"> </w:t>
      </w:r>
      <w:r>
        <w:t>А</w:t>
      </w:r>
      <w:r w:rsidR="006676DF">
        <w:t xml:space="preserve"> </w:t>
      </w:r>
      <w:r>
        <w:t>от</w:t>
      </w:r>
      <w:r w:rsidR="006676DF">
        <w:t xml:space="preserve"> </w:t>
      </w:r>
      <w:r>
        <w:t>Иосифа</w:t>
      </w:r>
      <w:r w:rsidR="006676DF">
        <w:t xml:space="preserve"> </w:t>
      </w:r>
      <w:r>
        <w:t>и</w:t>
      </w:r>
      <w:r w:rsidR="006676DF">
        <w:t xml:space="preserve"> </w:t>
      </w:r>
      <w:r>
        <w:t>Славии</w:t>
      </w:r>
      <w:r w:rsidR="006676DF">
        <w:t xml:space="preserve"> </w:t>
      </w:r>
      <w:r>
        <w:t>идёт</w:t>
      </w:r>
      <w:r w:rsidR="006676DF">
        <w:t xml:space="preserve"> </w:t>
      </w:r>
      <w:r>
        <w:t>Столпная</w:t>
      </w:r>
      <w:r w:rsidR="006676DF">
        <w:t xml:space="preserve"> </w:t>
      </w:r>
      <w:r>
        <w:t>Ипостасность</w:t>
      </w:r>
      <w:r w:rsidR="006676DF">
        <w:t xml:space="preserve"> </w:t>
      </w:r>
      <w:r>
        <w:t>Физическим</w:t>
      </w:r>
      <w:r w:rsidR="006676DF">
        <w:t xml:space="preserve"> </w:t>
      </w:r>
      <w:r>
        <w:t>Т</w:t>
      </w:r>
      <w:r w:rsidRPr="00E56024">
        <w:t>елом</w:t>
      </w:r>
      <w:r w:rsidR="006676DF">
        <w:t xml:space="preserve"> </w:t>
      </w:r>
      <w:r w:rsidRPr="00E56024">
        <w:t>Аватара.</w:t>
      </w:r>
      <w:r w:rsidR="006676DF">
        <w:t xml:space="preserve"> </w:t>
      </w:r>
      <w:r w:rsidRPr="00E56024">
        <w:t>Правда,</w:t>
      </w:r>
      <w:r w:rsidR="006676DF">
        <w:t xml:space="preserve"> </w:t>
      </w:r>
      <w:r w:rsidRPr="00E56024">
        <w:t>ведь</w:t>
      </w:r>
      <w:r w:rsidR="006676DF">
        <w:t xml:space="preserve"> </w:t>
      </w:r>
      <w:r w:rsidRPr="00E56024">
        <w:t>хорошо?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расслабляться.</w:t>
      </w:r>
      <w:r w:rsidR="006676DF">
        <w:t xml:space="preserve"> </w:t>
      </w:r>
      <w:r w:rsidRPr="00E56024">
        <w:t>Чуть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времени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даёт,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погружать</w:t>
      </w:r>
      <w:r>
        <w:t>ся.</w:t>
      </w:r>
      <w:r w:rsidR="006676DF">
        <w:t xml:space="preserve"> </w:t>
      </w:r>
      <w:r>
        <w:t>Но</w:t>
      </w:r>
      <w:r w:rsidR="006676DF">
        <w:t xml:space="preserve"> </w:t>
      </w:r>
      <w:r>
        <w:t>вытягивайте</w:t>
      </w:r>
      <w:r w:rsidR="006676DF">
        <w:t xml:space="preserve"> </w:t>
      </w:r>
      <w:r>
        <w:t>себя</w:t>
      </w:r>
      <w:r w:rsidR="006676DF">
        <w:t xml:space="preserve"> </w:t>
      </w:r>
      <w:r>
        <w:t>Ипостасно</w:t>
      </w:r>
      <w:r w:rsidR="006676DF">
        <w:t xml:space="preserve"> </w:t>
      </w:r>
      <w:r>
        <w:t>из</w:t>
      </w:r>
      <w:r w:rsidR="006676DF">
        <w:t xml:space="preserve"> </w:t>
      </w:r>
      <w:r>
        <w:t>Человеческого</w:t>
      </w:r>
      <w:r w:rsidR="006676DF">
        <w:t xml:space="preserve"> </w:t>
      </w:r>
      <w:r>
        <w:t>подхода</w:t>
      </w:r>
      <w:r w:rsidR="006676DF">
        <w:t xml:space="preserve"> </w:t>
      </w:r>
      <w:r>
        <w:t>в</w:t>
      </w:r>
      <w:r w:rsidR="006676DF">
        <w:t xml:space="preserve"> </w:t>
      </w:r>
      <w:r>
        <w:t>этом</w:t>
      </w:r>
      <w:r w:rsidR="006676DF">
        <w:t xml:space="preserve"> </w:t>
      </w:r>
      <w:r>
        <w:t>М</w:t>
      </w:r>
      <w:r w:rsidRPr="00E56024">
        <w:t>агните.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держаться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решением</w:t>
      </w:r>
      <w:r w:rsidR="006676DF">
        <w:t xml:space="preserve"> </w:t>
      </w:r>
      <w:r w:rsidRPr="00E56024">
        <w:t>самостоятельным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выбором</w:t>
      </w:r>
      <w:r w:rsidR="006676DF">
        <w:t xml:space="preserve"> </w:t>
      </w:r>
      <w:r w:rsidRPr="00E56024">
        <w:t>Владыки,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соз</w:t>
      </w:r>
      <w:r>
        <w:t>нательно</w:t>
      </w:r>
      <w:r w:rsidR="006676DF">
        <w:t xml:space="preserve"> </w:t>
      </w:r>
      <w:r>
        <w:t>выбираете</w:t>
      </w:r>
      <w:r w:rsidR="006676DF">
        <w:t xml:space="preserve"> </w:t>
      </w:r>
      <w:r>
        <w:t>в</w:t>
      </w:r>
      <w:r w:rsidR="006676DF">
        <w:t xml:space="preserve"> </w:t>
      </w:r>
      <w:r>
        <w:t>какой</w:t>
      </w:r>
      <w:r w:rsidR="006676DF">
        <w:t xml:space="preserve"> </w:t>
      </w:r>
      <w:r>
        <w:t>вид</w:t>
      </w:r>
      <w:r w:rsidR="006676DF">
        <w:t xml:space="preserve"> </w:t>
      </w:r>
      <w:r>
        <w:t>М</w:t>
      </w:r>
      <w:r w:rsidRPr="00E56024">
        <w:t>агнита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входите.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овладение</w:t>
      </w:r>
      <w:r w:rsidR="006676DF">
        <w:t xml:space="preserve"> </w:t>
      </w:r>
      <w:r w:rsidRPr="00E56024">
        <w:t>применением</w:t>
      </w:r>
      <w:r w:rsidR="006676DF">
        <w:t xml:space="preserve"> </w:t>
      </w:r>
      <w:r w:rsidRPr="00E56024">
        <w:t>разработкой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начинается.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закрепит</w:t>
      </w:r>
      <w:r>
        <w:t>есь</w:t>
      </w:r>
      <w:r w:rsidR="006676DF">
        <w:t xml:space="preserve"> </w:t>
      </w:r>
      <w:r>
        <w:t>выражением,</w:t>
      </w:r>
      <w:r w:rsidR="006676DF">
        <w:t xml:space="preserve"> </w:t>
      </w:r>
      <w:r>
        <w:t>выражая</w:t>
      </w:r>
      <w:r w:rsidR="006676DF">
        <w:t xml:space="preserve"> </w:t>
      </w:r>
      <w:r>
        <w:t>четыре</w:t>
      </w:r>
      <w:r w:rsidR="006676DF">
        <w:t xml:space="preserve"> </w:t>
      </w:r>
      <w:r>
        <w:t>И</w:t>
      </w:r>
      <w:r w:rsidRPr="00E56024">
        <w:t>постасные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двумя</w:t>
      </w:r>
      <w:r w:rsidR="006676DF">
        <w:t xml:space="preserve"> </w:t>
      </w:r>
      <w:r w:rsidRPr="00E56024">
        <w:t>парами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Синтеза.</w:t>
      </w:r>
    </w:p>
    <w:p w:rsidR="00FF0B12" w:rsidRPr="00E56024" w:rsidRDefault="00FF0B12" w:rsidP="00FF0B12">
      <w:pPr>
        <w:ind w:firstLine="454"/>
      </w:pPr>
      <w:r w:rsidRPr="00E56024">
        <w:t>Хорошо.</w:t>
      </w:r>
      <w:r w:rsidR="003D072A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хо</w:t>
      </w:r>
      <w:r>
        <w:t>рошее</w:t>
      </w:r>
      <w:r w:rsidR="006676DF">
        <w:t xml:space="preserve"> </w:t>
      </w:r>
      <w:r>
        <w:t>такое</w:t>
      </w:r>
      <w:r w:rsidR="006676DF">
        <w:t xml:space="preserve"> </w:t>
      </w:r>
      <w:r>
        <w:t>слово</w:t>
      </w:r>
      <w:r w:rsidR="006676DF">
        <w:t xml:space="preserve"> </w:t>
      </w:r>
      <w:r>
        <w:t>–</w:t>
      </w:r>
      <w:r w:rsidR="006676DF">
        <w:t xml:space="preserve"> </w:t>
      </w:r>
      <w:r>
        <w:t>взрастание</w:t>
      </w:r>
      <w:r w:rsidR="006676DF">
        <w:t xml:space="preserve"> </w:t>
      </w:r>
      <w:r>
        <w:t>Д</w:t>
      </w:r>
      <w:r w:rsidRPr="00E56024">
        <w:t>елами.</w:t>
      </w:r>
      <w:r w:rsidR="006676DF">
        <w:t xml:space="preserve"> </w:t>
      </w:r>
      <w:r w:rsidRPr="00E56024">
        <w:t>Вы</w:t>
      </w:r>
      <w:r w:rsidR="006676DF">
        <w:t xml:space="preserve"> </w:t>
      </w:r>
      <w:r>
        <w:t>сейчас</w:t>
      </w:r>
      <w:r w:rsidR="006676DF">
        <w:t xml:space="preserve"> </w:t>
      </w:r>
      <w:r>
        <w:t>исполняете</w:t>
      </w:r>
      <w:r w:rsidR="006676DF">
        <w:t xml:space="preserve"> </w:t>
      </w:r>
      <w:r>
        <w:t>М</w:t>
      </w:r>
      <w:r w:rsidRPr="00E56024">
        <w:t>аг</w:t>
      </w:r>
      <w:r>
        <w:t>нит</w:t>
      </w:r>
      <w:r w:rsidR="006676DF">
        <w:t xml:space="preserve"> </w:t>
      </w:r>
      <w:r>
        <w:t>–</w:t>
      </w:r>
      <w:r w:rsidR="006676DF">
        <w:t xml:space="preserve"> </w:t>
      </w:r>
      <w:r>
        <w:t>устремитесь</w:t>
      </w:r>
      <w:r w:rsidR="006676DF">
        <w:t xml:space="preserve"> </w:t>
      </w:r>
      <w:r>
        <w:t>на</w:t>
      </w:r>
      <w:r w:rsidR="006676DF">
        <w:t xml:space="preserve"> </w:t>
      </w:r>
      <w:r>
        <w:t>взрастание</w:t>
      </w:r>
      <w:r w:rsidR="006676DF">
        <w:t xml:space="preserve"> </w:t>
      </w:r>
      <w:r>
        <w:t>Д</w:t>
      </w:r>
      <w:r w:rsidRPr="00E56024">
        <w:t>елами,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четыре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четыре</w:t>
      </w:r>
      <w:r w:rsidR="006676DF">
        <w:t xml:space="preserve"> </w:t>
      </w:r>
      <w:r w:rsidRPr="00E56024">
        <w:t>таких</w:t>
      </w:r>
      <w:r w:rsidR="006676DF">
        <w:t xml:space="preserve"> </w:t>
      </w:r>
      <w:r w:rsidRPr="00E56024">
        <w:t>основных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Частей:</w:t>
      </w:r>
      <w:r w:rsidR="006676DF">
        <w:t xml:space="preserve"> </w:t>
      </w:r>
      <w:r w:rsidRPr="00E56024">
        <w:t>верхние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192-го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191</w:t>
      </w:r>
      <w:r>
        <w:t>-е</w:t>
      </w:r>
      <w:r w:rsidR="006676DF">
        <w:t xml:space="preserve"> </w:t>
      </w:r>
      <w:r>
        <w:t>выражение.</w:t>
      </w:r>
      <w:r w:rsidR="006676DF">
        <w:t xml:space="preserve"> </w:t>
      </w:r>
      <w:r>
        <w:t>И</w:t>
      </w:r>
      <w:r w:rsidR="006676DF">
        <w:t xml:space="preserve"> </w:t>
      </w:r>
      <w:r>
        <w:t>взрастание</w:t>
      </w:r>
      <w:r w:rsidR="006676DF">
        <w:t xml:space="preserve"> </w:t>
      </w:r>
      <w:r>
        <w:t>Д</w:t>
      </w:r>
      <w:r w:rsidRPr="00E56024">
        <w:t>елами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росте</w:t>
      </w:r>
      <w:r w:rsidR="006676DF">
        <w:t xml:space="preserve"> </w:t>
      </w:r>
      <w:r w:rsidRPr="00E56024">
        <w:t>Ядрами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>
        <w:t>З</w:t>
      </w:r>
      <w:r w:rsidRPr="00E56024">
        <w:t>десь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пофиксироваться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Ядро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–</w:t>
      </w:r>
      <w:r w:rsidR="006676DF">
        <w:t xml:space="preserve"> </w:t>
      </w:r>
      <w:r>
        <w:t>О</w:t>
      </w:r>
      <w:r w:rsidRPr="00E56024">
        <w:t>тцовское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Яде</w:t>
      </w:r>
      <w:r>
        <w:t>р</w:t>
      </w:r>
      <w:r w:rsidR="006676DF">
        <w:t xml:space="preserve"> </w:t>
      </w:r>
      <w:r>
        <w:t>Синтеза</w:t>
      </w:r>
      <w:r w:rsidR="006676DF">
        <w:t xml:space="preserve"> </w:t>
      </w:r>
      <w:r>
        <w:t>сопряжённостью</w:t>
      </w:r>
      <w:r w:rsidR="006676DF">
        <w:t xml:space="preserve"> </w:t>
      </w:r>
      <w:r>
        <w:t>этого</w:t>
      </w:r>
      <w:r w:rsidR="006676DF">
        <w:t xml:space="preserve"> </w:t>
      </w:r>
      <w:r>
        <w:t>Магнита</w:t>
      </w:r>
      <w:r w:rsidR="006676DF">
        <w:t xml:space="preserve"> </w:t>
      </w:r>
      <w:r>
        <w:t>в</w:t>
      </w:r>
      <w:r w:rsidR="006676DF">
        <w:t xml:space="preserve"> </w:t>
      </w:r>
      <w:r>
        <w:t>Т</w:t>
      </w:r>
      <w:r w:rsidRPr="00E56024">
        <w:t>еле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личное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которое,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сопересечься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Иосифом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экзаменационное</w:t>
      </w:r>
      <w:r w:rsidR="006676DF">
        <w:t xml:space="preserve"> </w:t>
      </w:r>
      <w:r w:rsidRPr="00E56024">
        <w:t>действие?</w:t>
      </w:r>
      <w:r w:rsidR="006676DF">
        <w:t xml:space="preserve"> </w:t>
      </w:r>
      <w:r w:rsidRPr="00E56024">
        <w:t>По-моему,</w:t>
      </w:r>
      <w:r w:rsidR="006676DF">
        <w:t xml:space="preserve"> </w:t>
      </w:r>
      <w:r w:rsidRPr="00E56024">
        <w:t>мне</w:t>
      </w:r>
      <w:r w:rsidR="006676DF">
        <w:t xml:space="preserve"> </w:t>
      </w:r>
      <w:r w:rsidRPr="00E56024">
        <w:t>кажется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перекрёстного</w:t>
      </w:r>
      <w:r w:rsidR="006676DF">
        <w:t xml:space="preserve"> </w:t>
      </w:r>
      <w:r w:rsidRPr="00E56024">
        <w:t>разгона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разгона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разгон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предполагает</w:t>
      </w:r>
      <w:r w:rsidR="006676DF">
        <w:t xml:space="preserve"> </w:t>
      </w:r>
      <w:r w:rsidRPr="00E56024">
        <w:t>скорость.</w:t>
      </w:r>
      <w:r w:rsidR="006676DF">
        <w:t xml:space="preserve"> </w:t>
      </w:r>
      <w:r w:rsidRPr="00E56024">
        <w:t>Тог</w:t>
      </w:r>
      <w:r>
        <w:t>да</w:t>
      </w:r>
      <w:r w:rsidR="006676DF">
        <w:t xml:space="preserve"> </w:t>
      </w:r>
      <w:r>
        <w:t>вопрос:</w:t>
      </w:r>
      <w:r w:rsidR="006676DF">
        <w:t xml:space="preserve"> </w:t>
      </w:r>
      <w:r>
        <w:t>на</w:t>
      </w:r>
      <w:r w:rsidR="006676DF">
        <w:t xml:space="preserve"> </w:t>
      </w:r>
      <w:r>
        <w:t>этом</w:t>
      </w:r>
      <w:r w:rsidR="006676DF">
        <w:t xml:space="preserve"> </w:t>
      </w:r>
      <w:r>
        <w:t>ускорении</w:t>
      </w:r>
      <w:r w:rsidR="006676DF">
        <w:t xml:space="preserve"> </w:t>
      </w:r>
      <w:r>
        <w:t>в</w:t>
      </w:r>
      <w:r w:rsidR="006676DF">
        <w:t xml:space="preserve"> </w:t>
      </w:r>
      <w:r>
        <w:t>М</w:t>
      </w:r>
      <w:r w:rsidRPr="00E56024">
        <w:t>агните,</w:t>
      </w:r>
      <w:r w:rsidR="006676DF">
        <w:t xml:space="preserve"> </w:t>
      </w:r>
      <w:r w:rsidRPr="00E56024">
        <w:t>кото</w:t>
      </w:r>
      <w:r>
        <w:t>рый</w:t>
      </w:r>
      <w:r w:rsidR="006676DF">
        <w:t xml:space="preserve"> </w:t>
      </w:r>
      <w:r>
        <w:t>обязательно</w:t>
      </w:r>
      <w:r w:rsidR="006676DF">
        <w:t xml:space="preserve"> </w:t>
      </w:r>
      <w:r>
        <w:t>требует</w:t>
      </w:r>
      <w:r w:rsidR="006676DF">
        <w:t xml:space="preserve"> </w:t>
      </w:r>
      <w:r>
        <w:t>внутри</w:t>
      </w:r>
      <w:r w:rsidR="006676DF">
        <w:t xml:space="preserve"> </w:t>
      </w:r>
      <w:r>
        <w:t>Мыслеобраз,</w:t>
      </w:r>
      <w:r w:rsidR="006676DF">
        <w:t xml:space="preserve"> </w:t>
      </w:r>
      <w:r>
        <w:t>чтобы</w:t>
      </w:r>
      <w:r w:rsidR="006676DF">
        <w:t xml:space="preserve"> </w:t>
      </w:r>
      <w:r>
        <w:t>сила</w:t>
      </w:r>
      <w:r w:rsidR="006676DF">
        <w:t xml:space="preserve"> </w:t>
      </w:r>
      <w:r>
        <w:t>действия</w:t>
      </w:r>
      <w:r w:rsidR="006676DF">
        <w:t xml:space="preserve"> </w:t>
      </w:r>
      <w:r>
        <w:t>М</w:t>
      </w:r>
      <w:r w:rsidRPr="00E56024">
        <w:t>агнита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направлена</w:t>
      </w:r>
      <w:r w:rsidR="006676DF">
        <w:t xml:space="preserve"> </w:t>
      </w:r>
      <w:r w:rsidRPr="00E56024">
        <w:t>центростремительностью</w:t>
      </w:r>
      <w:r w:rsidR="006676DF">
        <w:t xml:space="preserve"> </w:t>
      </w:r>
      <w:r w:rsidRPr="00E56024">
        <w:t>движения</w:t>
      </w:r>
      <w:r w:rsidR="006676DF">
        <w:t xml:space="preserve"> </w:t>
      </w:r>
      <w:r w:rsidRPr="00E56024">
        <w:t>итогам</w:t>
      </w:r>
      <w:r>
        <w:t>и</w:t>
      </w:r>
      <w:r w:rsidR="006676DF">
        <w:t xml:space="preserve"> </w:t>
      </w:r>
      <w:r>
        <w:t>какого-то</w:t>
      </w:r>
      <w:r w:rsidR="006676DF">
        <w:t xml:space="preserve"> </w:t>
      </w:r>
      <w:r>
        <w:t>действия</w:t>
      </w:r>
      <w:r w:rsidR="006676DF">
        <w:t xml:space="preserve"> </w:t>
      </w:r>
      <w:r>
        <w:t>по</w:t>
      </w:r>
      <w:r w:rsidR="006676DF">
        <w:t xml:space="preserve"> </w:t>
      </w:r>
      <w:r>
        <w:t>итогам</w:t>
      </w:r>
      <w:r w:rsidR="006676DF">
        <w:t xml:space="preserve"> </w:t>
      </w:r>
      <w:r>
        <w:t>М</w:t>
      </w:r>
      <w:r w:rsidRPr="00E56024">
        <w:t>агнита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перекрёстно</w:t>
      </w:r>
      <w:r>
        <w:t>м</w:t>
      </w:r>
      <w:r w:rsidR="006676DF">
        <w:t xml:space="preserve"> </w:t>
      </w:r>
      <w:r>
        <w:t>М</w:t>
      </w:r>
      <w:r w:rsidRPr="00E56024">
        <w:t>агните.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разгон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скорости</w:t>
      </w:r>
      <w:r w:rsidR="006676DF">
        <w:t xml:space="preserve"> </w:t>
      </w:r>
      <w:r w:rsidRPr="00E56024">
        <w:t>приводит</w:t>
      </w:r>
      <w:r w:rsidR="006676DF">
        <w:t xml:space="preserve"> </w:t>
      </w:r>
      <w:r w:rsidRPr="00E56024">
        <w:t>к</w:t>
      </w:r>
      <w:r w:rsidR="006676DF">
        <w:t xml:space="preserve"> </w:t>
      </w:r>
      <w:r>
        <w:t>чему?</w:t>
      </w:r>
      <w:r w:rsidR="006676DF">
        <w:t xml:space="preserve"> </w:t>
      </w:r>
      <w:r>
        <w:t>–</w:t>
      </w:r>
      <w:r w:rsidR="006676DF">
        <w:t xml:space="preserve"> </w:t>
      </w:r>
      <w:r>
        <w:t>к</w:t>
      </w:r>
      <w:r w:rsidR="006676DF">
        <w:t xml:space="preserve"> </w:t>
      </w:r>
      <w:r>
        <w:t>следующей</w:t>
      </w:r>
      <w:r w:rsidR="006676DF">
        <w:t xml:space="preserve"> </w:t>
      </w:r>
      <w:r>
        <w:t>степени</w:t>
      </w:r>
      <w:r w:rsidR="006676DF">
        <w:t xml:space="preserve"> </w:t>
      </w:r>
      <w:r>
        <w:t>в</w:t>
      </w:r>
      <w:r w:rsidR="006676DF">
        <w:t xml:space="preserve"> </w:t>
      </w:r>
      <w:r>
        <w:t>Теле</w:t>
      </w:r>
      <w:r w:rsidR="006676DF">
        <w:t xml:space="preserve"> </w:t>
      </w:r>
      <w:r>
        <w:t>И</w:t>
      </w:r>
      <w:r w:rsidRPr="00E56024">
        <w:t>постасности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вас.</w:t>
      </w:r>
    </w:p>
    <w:p w:rsidR="005F1F0F" w:rsidRDefault="00FF0B12" w:rsidP="00FF0B12">
      <w:pPr>
        <w:ind w:firstLine="454"/>
      </w:pPr>
      <w:r>
        <w:t>И</w:t>
      </w:r>
      <w:r w:rsidR="006676DF">
        <w:t xml:space="preserve"> </w:t>
      </w:r>
      <w:r w:rsidRPr="00E56024">
        <w:t>когда,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настроитесь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</w:t>
      </w:r>
      <w:r>
        <w:t>нутренней</w:t>
      </w:r>
      <w:r w:rsidR="006676DF">
        <w:t xml:space="preserve"> </w:t>
      </w:r>
      <w:r>
        <w:t>тишины</w:t>
      </w:r>
      <w:r w:rsidR="006676DF">
        <w:t xml:space="preserve"> </w:t>
      </w:r>
      <w:r>
        <w:t>перекрёстного</w:t>
      </w:r>
      <w:r w:rsidR="006676DF">
        <w:t xml:space="preserve"> </w:t>
      </w:r>
      <w:r>
        <w:t>Магнита</w:t>
      </w:r>
      <w:r w:rsidR="006676DF">
        <w:t xml:space="preserve"> </w:t>
      </w:r>
      <w:r>
        <w:t>сопряжения</w:t>
      </w:r>
      <w:r w:rsidR="006676DF">
        <w:t xml:space="preserve"> </w:t>
      </w:r>
      <w:r>
        <w:t>Огней</w:t>
      </w:r>
      <w:r w:rsidR="006676DF">
        <w:t xml:space="preserve"> </w:t>
      </w:r>
      <w:r>
        <w:t>и</w:t>
      </w:r>
      <w:r w:rsidR="006676DF">
        <w:t xml:space="preserve"> </w:t>
      </w:r>
      <w:r>
        <w:t>Синтеза,</w:t>
      </w:r>
      <w:r w:rsidR="006676DF">
        <w:t xml:space="preserve"> </w:t>
      </w:r>
      <w:r>
        <w:t>через</w:t>
      </w:r>
      <w:r w:rsidR="006676DF">
        <w:t xml:space="preserve"> </w:t>
      </w:r>
      <w:r>
        <w:t>действие</w:t>
      </w:r>
      <w:r w:rsidR="006676DF">
        <w:t xml:space="preserve"> </w:t>
      </w:r>
      <w:r>
        <w:t>М</w:t>
      </w:r>
      <w:r w:rsidRPr="00E56024">
        <w:t>ы</w:t>
      </w:r>
      <w:r>
        <w:t>слеобраза</w:t>
      </w:r>
      <w:r w:rsidR="006676DF">
        <w:t xml:space="preserve"> </w:t>
      </w:r>
      <w:r>
        <w:t>и</w:t>
      </w:r>
      <w:r w:rsidR="006676DF">
        <w:t xml:space="preserve"> </w:t>
      </w:r>
      <w:r>
        <w:t>включается</w:t>
      </w:r>
      <w:r w:rsidR="006676DF">
        <w:t xml:space="preserve"> </w:t>
      </w:r>
      <w:r>
        <w:t>Магнитный</w:t>
      </w:r>
      <w:r w:rsidR="006676DF">
        <w:t xml:space="preserve"> </w:t>
      </w:r>
      <w:r>
        <w:t>О</w:t>
      </w:r>
      <w:r w:rsidRPr="00E56024">
        <w:t>гонь,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сама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скорость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>
        <w:t>выводит</w:t>
      </w:r>
      <w:r w:rsidR="006676DF">
        <w:t xml:space="preserve"> </w:t>
      </w:r>
      <w:r>
        <w:t>из</w:t>
      </w:r>
      <w:r w:rsidR="006676DF">
        <w:t xml:space="preserve"> </w:t>
      </w:r>
      <w:r>
        <w:t>предельности</w:t>
      </w:r>
      <w:r w:rsidR="006676DF">
        <w:t xml:space="preserve"> </w:t>
      </w:r>
      <w:r>
        <w:t>одной</w:t>
      </w:r>
      <w:r w:rsidR="006676DF">
        <w:t xml:space="preserve"> </w:t>
      </w:r>
      <w:r>
        <w:t>И</w:t>
      </w:r>
      <w:r w:rsidRPr="00E56024">
        <w:t>постасности</w:t>
      </w:r>
      <w:r w:rsidR="006676DF">
        <w:t xml:space="preserve"> </w:t>
      </w:r>
      <w:r w:rsidRPr="00E56024">
        <w:t>(допустим,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паре</w:t>
      </w:r>
      <w:r w:rsidR="006676DF">
        <w:t xml:space="preserve"> </w:t>
      </w:r>
      <w:r w:rsidRPr="00E56024">
        <w:t>Аватаров)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следующую</w:t>
      </w:r>
      <w:r w:rsidR="006676DF">
        <w:t xml:space="preserve"> </w:t>
      </w:r>
      <w:r w:rsidRPr="00E56024">
        <w:t>предельность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двумя</w:t>
      </w:r>
      <w:r w:rsidR="006676DF">
        <w:t xml:space="preserve"> </w:t>
      </w:r>
      <w:r w:rsidRPr="00E56024">
        <w:t>парами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Отцу.</w:t>
      </w:r>
    </w:p>
    <w:p w:rsidR="00FF0B12" w:rsidRPr="00E56024" w:rsidRDefault="00FF0B12" w:rsidP="00FF0B12">
      <w:pPr>
        <w:ind w:firstLine="454"/>
      </w:pPr>
      <w:r w:rsidRPr="00E56024">
        <w:t>Не</w:t>
      </w:r>
      <w:r w:rsidR="006676DF">
        <w:t xml:space="preserve"> </w:t>
      </w:r>
      <w:r w:rsidRPr="00E56024">
        <w:t>совсем</w:t>
      </w:r>
      <w:r w:rsidR="006676DF">
        <w:t xml:space="preserve"> </w:t>
      </w:r>
      <w:r w:rsidRPr="00E56024">
        <w:t>поняли.</w:t>
      </w:r>
    </w:p>
    <w:p w:rsidR="00FF0B12" w:rsidRPr="00E56024" w:rsidRDefault="00FF0B12" w:rsidP="00FF0B12">
      <w:pPr>
        <w:ind w:firstLine="454"/>
      </w:pPr>
      <w:r w:rsidRPr="00E56024">
        <w:t>Мы</w:t>
      </w:r>
      <w:r w:rsidR="006676DF">
        <w:t xml:space="preserve"> </w:t>
      </w:r>
      <w:r w:rsidRPr="00E56024">
        <w:t>мо</w:t>
      </w:r>
      <w:r>
        <w:t>жем</w:t>
      </w:r>
      <w:r w:rsidR="006676DF">
        <w:t xml:space="preserve"> </w:t>
      </w:r>
      <w:r>
        <w:t>уметь</w:t>
      </w:r>
      <w:r w:rsidR="006676DF">
        <w:t xml:space="preserve"> </w:t>
      </w:r>
      <w:r>
        <w:t>быть</w:t>
      </w:r>
      <w:r w:rsidR="006676DF">
        <w:t xml:space="preserve"> </w:t>
      </w:r>
      <w:r>
        <w:t>И</w:t>
      </w:r>
      <w:r w:rsidRPr="00E56024">
        <w:t>постасн</w:t>
      </w:r>
      <w:r>
        <w:t>ы</w:t>
      </w:r>
      <w:r w:rsidR="006676DF">
        <w:t xml:space="preserve"> </w:t>
      </w:r>
      <w:r>
        <w:t>Отцу</w:t>
      </w:r>
      <w:r w:rsidR="006676DF">
        <w:t xml:space="preserve"> </w:t>
      </w:r>
      <w:r>
        <w:t>только</w:t>
      </w:r>
      <w:r w:rsidR="006676DF">
        <w:t xml:space="preserve"> </w:t>
      </w:r>
      <w:r>
        <w:t>одной</w:t>
      </w:r>
      <w:r w:rsidR="006676DF">
        <w:t xml:space="preserve"> </w:t>
      </w:r>
      <w:r>
        <w:t>категорией</w:t>
      </w:r>
      <w:r w:rsidR="006676DF">
        <w:t xml:space="preserve"> </w:t>
      </w:r>
      <w:r>
        <w:t>И</w:t>
      </w:r>
      <w:r w:rsidRPr="00E56024">
        <w:t>пост</w:t>
      </w:r>
      <w:r>
        <w:t>асности</w:t>
      </w:r>
      <w:r w:rsidR="006676DF">
        <w:t xml:space="preserve"> </w:t>
      </w:r>
      <w:r>
        <w:t>–</w:t>
      </w:r>
      <w:r w:rsidR="006676DF">
        <w:t xml:space="preserve"> </w:t>
      </w:r>
      <w:r>
        <w:t>одной</w:t>
      </w:r>
      <w:r w:rsidR="006676DF">
        <w:t xml:space="preserve"> </w:t>
      </w:r>
      <w:r>
        <w:t>пары</w:t>
      </w:r>
      <w:r w:rsidR="006676DF">
        <w:t xml:space="preserve"> </w:t>
      </w:r>
      <w:r>
        <w:t>Аватаров</w:t>
      </w:r>
      <w:r w:rsidR="006676DF">
        <w:t xml:space="preserve"> </w:t>
      </w:r>
      <w:r>
        <w:t>–</w:t>
      </w:r>
      <w:r w:rsidR="006676DF">
        <w:t xml:space="preserve"> </w:t>
      </w:r>
      <w:r>
        <w:t>н</w:t>
      </w:r>
      <w:r w:rsidRPr="00E56024">
        <w:t>аработали</w:t>
      </w:r>
      <w:r w:rsidR="006676DF">
        <w:t xml:space="preserve"> </w:t>
      </w:r>
      <w:r w:rsidRPr="00E56024">
        <w:t>контакт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всеми</w:t>
      </w:r>
      <w:r w:rsidR="006676DF">
        <w:t xml:space="preserve"> </w:t>
      </w:r>
      <w:r w:rsidRPr="00E56024">
        <w:t>остальными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знакомы,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не</w:t>
      </w:r>
      <w:r w:rsidR="006676DF">
        <w:t xml:space="preserve"> </w:t>
      </w:r>
      <w:r>
        <w:t>ракурсом</w:t>
      </w:r>
      <w:r w:rsidR="006676DF">
        <w:t xml:space="preserve"> </w:t>
      </w:r>
      <w:r>
        <w:t>Синтеза,</w:t>
      </w:r>
      <w:r w:rsidR="006676DF">
        <w:t xml:space="preserve"> </w:t>
      </w:r>
      <w:r>
        <w:t>не</w:t>
      </w:r>
      <w:r w:rsidR="006676DF">
        <w:t xml:space="preserve"> </w:t>
      </w:r>
      <w:r>
        <w:t>ракурсом</w:t>
      </w:r>
      <w:r w:rsidR="006676DF">
        <w:t xml:space="preserve"> </w:t>
      </w:r>
      <w:r>
        <w:t>О</w:t>
      </w:r>
      <w:r w:rsidRPr="00E56024">
        <w:t>гня,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Мудрости,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Воли.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Творения,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Созидания.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пахтается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внешней</w:t>
      </w:r>
      <w:r w:rsidR="006676DF">
        <w:t xml:space="preserve"> </w:t>
      </w:r>
      <w:r w:rsidRPr="00E56024">
        <w:t>выразимости,</w:t>
      </w:r>
      <w:r w:rsidR="006676DF">
        <w:t xml:space="preserve"> </w:t>
      </w:r>
      <w:r w:rsidRPr="00E56024">
        <w:t>нежели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разработанности.</w:t>
      </w:r>
      <w:r w:rsidR="006676DF">
        <w:t xml:space="preserve"> </w:t>
      </w:r>
      <w:r w:rsidRPr="00E56024">
        <w:t>Да?</w:t>
      </w:r>
    </w:p>
    <w:p w:rsidR="00FF0B12" w:rsidRPr="004449AA" w:rsidRDefault="00FF0B12" w:rsidP="00FF0B12">
      <w:pPr>
        <w:ind w:firstLine="454"/>
      </w:pPr>
      <w:r w:rsidRPr="00E56024">
        <w:t>А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вы</w:t>
      </w:r>
      <w:r>
        <w:t>водит</w:t>
      </w:r>
      <w:r w:rsidR="006676DF">
        <w:t xml:space="preserve"> </w:t>
      </w:r>
      <w:r>
        <w:t>на</w:t>
      </w:r>
      <w:r w:rsidR="006676DF">
        <w:t xml:space="preserve"> </w:t>
      </w:r>
      <w:r>
        <w:t>концентрацию</w:t>
      </w:r>
      <w:r w:rsidR="006676DF">
        <w:t xml:space="preserve"> </w:t>
      </w:r>
      <w:r>
        <w:t>двойного</w:t>
      </w:r>
      <w:r w:rsidR="006676DF">
        <w:t xml:space="preserve"> </w:t>
      </w:r>
      <w:r>
        <w:t>М</w:t>
      </w:r>
      <w:r w:rsidRPr="00E56024">
        <w:t>агнита,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фактически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одночастности</w:t>
      </w:r>
      <w:r w:rsidR="006676DF">
        <w:t xml:space="preserve"> </w:t>
      </w:r>
      <w:r w:rsidRPr="00E56024">
        <w:t>ставите</w:t>
      </w:r>
      <w:r w:rsidR="006676DF">
        <w:t xml:space="preserve"> </w:t>
      </w:r>
      <w:r w:rsidRPr="00E56024">
        <w:t>точку.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включаетесь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многовариативность,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все</w:t>
      </w:r>
      <w:r>
        <w:t>гда</w:t>
      </w:r>
      <w:r w:rsidR="006676DF">
        <w:t xml:space="preserve"> </w:t>
      </w:r>
      <w:r>
        <w:t>многовариативность</w:t>
      </w:r>
      <w:r w:rsidR="006676DF">
        <w:t xml:space="preserve"> </w:t>
      </w:r>
      <w:r>
        <w:t>ведёт</w:t>
      </w:r>
      <w:r w:rsidR="006676DF">
        <w:t xml:space="preserve"> </w:t>
      </w:r>
      <w:r>
        <w:t>к</w:t>
      </w:r>
      <w:r w:rsidR="006676DF">
        <w:t xml:space="preserve"> </w:t>
      </w:r>
      <w:r>
        <w:t>Ц</w:t>
      </w:r>
      <w:r w:rsidRPr="00E56024">
        <w:t>елому,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синтезирует</w:t>
      </w:r>
      <w:r w:rsidR="006676DF">
        <w:t xml:space="preserve"> </w:t>
      </w:r>
      <w:r w:rsidRPr="00E56024">
        <w:t>множество</w:t>
      </w:r>
      <w:r w:rsidR="006676DF">
        <w:t xml:space="preserve"> </w:t>
      </w:r>
      <w:r w:rsidRPr="00E56024">
        <w:t>частных.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звучать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Извините,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объяснение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понятно.</w:t>
      </w:r>
      <w:r w:rsidR="006676DF">
        <w:t xml:space="preserve"> </w:t>
      </w:r>
      <w:r w:rsidRPr="004449AA">
        <w:t>Да,</w:t>
      </w:r>
      <w:r w:rsidR="006676DF">
        <w:t xml:space="preserve"> </w:t>
      </w:r>
      <w:r w:rsidRPr="004449AA">
        <w:t>Лёша,</w:t>
      </w:r>
      <w:r w:rsidR="006676DF">
        <w:t xml:space="preserve"> </w:t>
      </w:r>
      <w:r w:rsidRPr="004449AA">
        <w:t>понятно?</w:t>
      </w:r>
      <w:r w:rsidR="006676DF">
        <w:t xml:space="preserve"> </w:t>
      </w:r>
      <w:r w:rsidRPr="004449AA">
        <w:t>Хорошо.</w:t>
      </w:r>
      <w:r w:rsidR="006676DF">
        <w:t xml:space="preserve"> </w:t>
      </w:r>
      <w:r>
        <w:t>Отлично.</w:t>
      </w:r>
      <w:r w:rsidR="006676DF">
        <w:t xml:space="preserve"> </w:t>
      </w:r>
      <w:r>
        <w:t>У</w:t>
      </w:r>
      <w:r w:rsidR="006676DF">
        <w:t xml:space="preserve"> </w:t>
      </w:r>
      <w:r>
        <w:t>вас</w:t>
      </w:r>
      <w:r w:rsidR="006676DF">
        <w:t xml:space="preserve"> </w:t>
      </w:r>
      <w:r>
        <w:t>сегодня</w:t>
      </w:r>
      <w:r w:rsidR="006676DF">
        <w:t xml:space="preserve"> </w:t>
      </w:r>
      <w:r>
        <w:t>Леша</w:t>
      </w:r>
      <w:r w:rsidR="006676DF">
        <w:t xml:space="preserve"> </w:t>
      </w:r>
      <w:r>
        <w:t>один</w:t>
      </w:r>
      <w:r w:rsidR="006676DF">
        <w:t xml:space="preserve"> </w:t>
      </w:r>
      <w:r>
        <w:t>за</w:t>
      </w:r>
      <w:r w:rsidR="006676DF">
        <w:t xml:space="preserve"> </w:t>
      </w:r>
      <w:r>
        <w:t>всех</w:t>
      </w:r>
      <w:r w:rsidR="006676DF">
        <w:t xml:space="preserve"> </w:t>
      </w:r>
      <w:r>
        <w:t>и</w:t>
      </w:r>
      <w:r w:rsidR="006676DF">
        <w:t xml:space="preserve"> </w:t>
      </w:r>
      <w:r w:rsidRPr="004449AA">
        <w:t>все</w:t>
      </w:r>
      <w:r w:rsidR="006676DF">
        <w:t xml:space="preserve"> </w:t>
      </w:r>
      <w:r w:rsidRPr="004449AA">
        <w:t>за</w:t>
      </w:r>
      <w:r w:rsidR="006676DF">
        <w:t xml:space="preserve"> </w:t>
      </w:r>
      <w:r w:rsidRPr="004449AA">
        <w:t>одного.</w:t>
      </w:r>
      <w:r w:rsidR="006676DF">
        <w:t xml:space="preserve"> </w:t>
      </w:r>
      <w:r w:rsidRPr="004449AA">
        <w:t>Или</w:t>
      </w:r>
      <w:r w:rsidR="006676DF">
        <w:t xml:space="preserve"> </w:t>
      </w:r>
      <w:r w:rsidRPr="004449AA">
        <w:t>на</w:t>
      </w:r>
      <w:r w:rsidR="006676DF">
        <w:t xml:space="preserve"> </w:t>
      </w:r>
      <w:r w:rsidRPr="004449AA">
        <w:t>одного.</w:t>
      </w:r>
      <w:r w:rsidR="006676DF">
        <w:t xml:space="preserve"> </w:t>
      </w:r>
      <w:r w:rsidRPr="004449AA">
        <w:t>Леша,</w:t>
      </w:r>
      <w:r w:rsidR="006676DF">
        <w:t xml:space="preserve"> </w:t>
      </w:r>
      <w:r w:rsidRPr="004449AA">
        <w:t>тебе</w:t>
      </w:r>
      <w:r w:rsidR="006676DF">
        <w:t xml:space="preserve"> </w:t>
      </w:r>
      <w:r w:rsidRPr="004449AA">
        <w:t>как</w:t>
      </w:r>
      <w:r w:rsidR="006676DF">
        <w:t xml:space="preserve"> </w:t>
      </w:r>
      <w:r w:rsidRPr="004449AA">
        <w:t>больше</w:t>
      </w:r>
      <w:r w:rsidR="006676DF">
        <w:t xml:space="preserve"> </w:t>
      </w:r>
      <w:r w:rsidRPr="004449AA">
        <w:t>нравится:</w:t>
      </w:r>
      <w:r w:rsidR="006676DF">
        <w:t xml:space="preserve"> </w:t>
      </w:r>
      <w:r w:rsidRPr="004449AA">
        <w:t>за</w:t>
      </w:r>
      <w:r w:rsidR="006676DF">
        <w:t xml:space="preserve"> </w:t>
      </w:r>
      <w:r w:rsidRPr="004449AA">
        <w:t>одного</w:t>
      </w:r>
      <w:r w:rsidR="006676DF">
        <w:t xml:space="preserve"> </w:t>
      </w:r>
      <w:r w:rsidRPr="004449AA">
        <w:t>или</w:t>
      </w:r>
      <w:r w:rsidR="006676DF">
        <w:t xml:space="preserve"> </w:t>
      </w:r>
      <w:r w:rsidRPr="004449AA">
        <w:t>на</w:t>
      </w:r>
      <w:r w:rsidR="006676DF">
        <w:t xml:space="preserve"> </w:t>
      </w:r>
      <w:r w:rsidRPr="004449AA">
        <w:t>одного?</w:t>
      </w:r>
      <w:r w:rsidR="006676DF">
        <w:t xml:space="preserve"> </w:t>
      </w:r>
      <w:r w:rsidRPr="004449AA">
        <w:t>Ипостасность:</w:t>
      </w:r>
      <w:r w:rsidR="006676DF">
        <w:t xml:space="preserve"> </w:t>
      </w:r>
      <w:r w:rsidRPr="004449AA">
        <w:t>я</w:t>
      </w:r>
      <w:r w:rsidR="006676DF">
        <w:t xml:space="preserve"> </w:t>
      </w:r>
      <w:r w:rsidRPr="004449AA">
        <w:t>и</w:t>
      </w:r>
      <w:r w:rsidR="006676DF">
        <w:t xml:space="preserve"> </w:t>
      </w:r>
      <w:r w:rsidRPr="004449AA">
        <w:t>Лёша.</w:t>
      </w:r>
    </w:p>
    <w:p w:rsidR="00FF0B12" w:rsidRPr="00E56024" w:rsidRDefault="00FF0B12" w:rsidP="00FF0B12">
      <w:pPr>
        <w:ind w:firstLine="454"/>
      </w:pPr>
      <w:r w:rsidRPr="00E56024">
        <w:t>Ипостасность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одного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одного?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одним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включение?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сидим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включении,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Отлично.</w:t>
      </w:r>
      <w:r w:rsidR="006676DF">
        <w:t xml:space="preserve"> </w:t>
      </w:r>
      <w:r w:rsidRPr="00E56024">
        <w:t>Хорошо.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одного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одного?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одним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включение?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сидим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включении,</w:t>
      </w:r>
      <w:r w:rsidR="006676DF">
        <w:t xml:space="preserve"> </w:t>
      </w:r>
      <w:r w:rsidRPr="00E56024">
        <w:t>да?</w:t>
      </w:r>
    </w:p>
    <w:p w:rsidR="00FF0B12" w:rsidRPr="00E56024" w:rsidRDefault="00FF0B12" w:rsidP="00FF0B12">
      <w:pPr>
        <w:ind w:firstLine="454"/>
      </w:pPr>
      <w:r w:rsidRPr="00E56024">
        <w:t>А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попробу</w:t>
      </w:r>
      <w:r>
        <w:t>йте</w:t>
      </w:r>
      <w:r w:rsidR="006676DF">
        <w:t xml:space="preserve"> </w:t>
      </w:r>
      <w:r>
        <w:t>индивидуально,</w:t>
      </w:r>
      <w:r w:rsidR="006676DF">
        <w:t xml:space="preserve"> </w:t>
      </w:r>
      <w:r>
        <w:t>оставаясь</w:t>
      </w:r>
      <w:r w:rsidR="006676DF">
        <w:t xml:space="preserve"> </w:t>
      </w:r>
      <w:r>
        <w:t>в</w:t>
      </w:r>
      <w:r w:rsidR="006676DF">
        <w:t xml:space="preserve"> </w:t>
      </w:r>
      <w:r>
        <w:t>И</w:t>
      </w:r>
      <w:r w:rsidRPr="00E56024">
        <w:t>пост</w:t>
      </w:r>
      <w:r>
        <w:t>асной</w:t>
      </w:r>
      <w:r w:rsidR="006676DF">
        <w:t xml:space="preserve"> </w:t>
      </w:r>
      <w:r>
        <w:t>перекрёстности</w:t>
      </w:r>
      <w:r w:rsidR="006676DF">
        <w:t xml:space="preserve"> </w:t>
      </w:r>
      <w:r>
        <w:t>Синтеза</w:t>
      </w:r>
      <w:r w:rsidR="006676DF">
        <w:t xml:space="preserve"> </w:t>
      </w:r>
      <w:r>
        <w:t>и</w:t>
      </w:r>
      <w:r w:rsidR="006676DF">
        <w:t xml:space="preserve"> </w:t>
      </w:r>
      <w:r>
        <w:t>О</w:t>
      </w:r>
      <w:r w:rsidRPr="00E56024">
        <w:t>гня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</w:t>
      </w:r>
      <w:r>
        <w:t>и</w:t>
      </w:r>
      <w:r w:rsidR="006676DF">
        <w:t xml:space="preserve"> </w:t>
      </w:r>
      <w:r>
        <w:t>Синтеза</w:t>
      </w:r>
      <w:r w:rsidR="006676DF">
        <w:t xml:space="preserve"> </w:t>
      </w:r>
      <w:r>
        <w:t>сознательно</w:t>
      </w:r>
      <w:r w:rsidR="006676DF">
        <w:t xml:space="preserve"> </w:t>
      </w:r>
      <w:r>
        <w:t>выйти</w:t>
      </w:r>
      <w:r w:rsidR="006676DF">
        <w:t xml:space="preserve"> </w:t>
      </w:r>
      <w:r>
        <w:t>из</w:t>
      </w:r>
      <w:r w:rsidR="006676DF">
        <w:t xml:space="preserve"> </w:t>
      </w:r>
      <w:r>
        <w:t>М</w:t>
      </w:r>
      <w:r w:rsidRPr="00E56024">
        <w:t>агнита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зарегистрировать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останетесь.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чем?</w:t>
      </w:r>
    </w:p>
    <w:p w:rsidR="00FF0B12" w:rsidRPr="00E56024" w:rsidRDefault="00FF0B12" w:rsidP="00FF0B12">
      <w:pPr>
        <w:ind w:firstLine="454"/>
      </w:pPr>
      <w:r w:rsidRPr="00E56024">
        <w:t>Как</w:t>
      </w:r>
      <w:r w:rsidR="006676DF">
        <w:t xml:space="preserve"> </w:t>
      </w:r>
      <w:r w:rsidRPr="00E56024">
        <w:t>недавно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телесности,</w:t>
      </w:r>
      <w:r w:rsidR="006676DF">
        <w:t xml:space="preserve"> </w:t>
      </w:r>
      <w:r w:rsidRPr="00E56024">
        <w:t>т</w:t>
      </w:r>
      <w:r>
        <w:t>ам</w:t>
      </w:r>
      <w:r w:rsidR="006676DF">
        <w:t xml:space="preserve"> </w:t>
      </w:r>
      <w:r>
        <w:t>была</w:t>
      </w:r>
      <w:r w:rsidR="006676DF">
        <w:t xml:space="preserve"> </w:t>
      </w:r>
      <w:r>
        <w:t>больше</w:t>
      </w:r>
      <w:r w:rsidR="006676DF">
        <w:t xml:space="preserve"> </w:t>
      </w:r>
      <w:r>
        <w:t>работа</w:t>
      </w:r>
      <w:r w:rsidR="006676DF">
        <w:t xml:space="preserve"> </w:t>
      </w:r>
      <w:r>
        <w:t>с</w:t>
      </w:r>
      <w:r w:rsidR="006676DF">
        <w:t xml:space="preserve"> </w:t>
      </w:r>
      <w:r>
        <w:t>Тонким</w:t>
      </w:r>
      <w:r w:rsidR="006676DF">
        <w:t xml:space="preserve"> </w:t>
      </w:r>
      <w:r>
        <w:t>т</w:t>
      </w:r>
      <w:r w:rsidRPr="00E56024">
        <w:t>елом,</w:t>
      </w:r>
      <w:r w:rsidR="006676DF">
        <w:t xml:space="preserve"> </w:t>
      </w:r>
      <w:r w:rsidRPr="00E56024">
        <w:t>сказали: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понимаешь,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химизм</w:t>
      </w:r>
      <w:r w:rsidR="006676DF">
        <w:t xml:space="preserve"> </w:t>
      </w:r>
      <w:r w:rsidRPr="00E56024">
        <w:t>наступает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>
        <w:t>утончённой</w:t>
      </w:r>
      <w:r w:rsidR="006676DF">
        <w:t xml:space="preserve"> </w:t>
      </w:r>
      <w:r>
        <w:t>слиянностью</w:t>
      </w:r>
      <w:r w:rsidR="006676DF">
        <w:t xml:space="preserve"> </w:t>
      </w:r>
      <w:r>
        <w:t>Тонкого</w:t>
      </w:r>
      <w:r w:rsidR="006676DF">
        <w:t xml:space="preserve"> </w:t>
      </w:r>
      <w:r>
        <w:t>тела</w:t>
      </w:r>
      <w:r w:rsidR="006676DF">
        <w:t xml:space="preserve"> </w:t>
      </w:r>
      <w:r>
        <w:t>ракурсом</w:t>
      </w:r>
      <w:r w:rsidR="006676DF">
        <w:t xml:space="preserve"> </w:t>
      </w:r>
      <w:r>
        <w:t>Тонкого</w:t>
      </w:r>
      <w:r w:rsidR="006676DF">
        <w:t xml:space="preserve"> </w:t>
      </w:r>
      <w:r>
        <w:t>М</w:t>
      </w:r>
      <w:r w:rsidRPr="00E56024">
        <w:t>и</w:t>
      </w:r>
      <w:r>
        <w:t>ра</w:t>
      </w:r>
      <w:r w:rsidR="006676DF">
        <w:t xml:space="preserve"> </w:t>
      </w:r>
      <w:r>
        <w:t>с</w:t>
      </w:r>
      <w:r w:rsidR="006676DF">
        <w:t xml:space="preserve"> </w:t>
      </w:r>
      <w:r>
        <w:t>Отцом</w:t>
      </w:r>
      <w:r w:rsidR="006676DF">
        <w:t xml:space="preserve"> </w:t>
      </w:r>
      <w:r>
        <w:t>и</w:t>
      </w:r>
      <w:r w:rsidR="006676DF">
        <w:t xml:space="preserve"> </w:t>
      </w:r>
      <w:r>
        <w:t>с</w:t>
      </w:r>
      <w:r w:rsidR="006676DF">
        <w:t xml:space="preserve"> </w:t>
      </w:r>
      <w:r>
        <w:t>Аватарами.</w:t>
      </w:r>
      <w:r w:rsidR="006676DF">
        <w:t xml:space="preserve"> </w:t>
      </w:r>
      <w:r>
        <w:t>Я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призываю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химии,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призываю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такому</w:t>
      </w:r>
      <w:r w:rsidR="006676DF">
        <w:t xml:space="preserve"> </w:t>
      </w:r>
      <w:r w:rsidRPr="00E56024">
        <w:t>химизму</w:t>
      </w:r>
      <w:r w:rsidR="006676DF">
        <w:t xml:space="preserve"> </w:t>
      </w:r>
      <w:r w:rsidRPr="00E56024">
        <w:t>Си</w:t>
      </w:r>
      <w:r>
        <w:t>нтеза</w:t>
      </w:r>
      <w:r w:rsidR="006676DF">
        <w:t xml:space="preserve"> </w:t>
      </w:r>
      <w:r>
        <w:t>и</w:t>
      </w:r>
      <w:r w:rsidR="006676DF">
        <w:t xml:space="preserve"> </w:t>
      </w:r>
      <w:r>
        <w:t>О</w:t>
      </w:r>
      <w:r w:rsidRPr="00E56024">
        <w:t>гня,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остаётся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последствие</w:t>
      </w:r>
      <w:r w:rsidR="006676DF">
        <w:t xml:space="preserve"> </w:t>
      </w:r>
      <w:r w:rsidRPr="00E56024">
        <w:t>резуль</w:t>
      </w:r>
      <w:r>
        <w:t>татов</w:t>
      </w:r>
      <w:r w:rsidR="006676DF">
        <w:t xml:space="preserve"> </w:t>
      </w:r>
      <w:r>
        <w:t>действия,</w:t>
      </w:r>
      <w:r w:rsidR="006676DF">
        <w:t xml:space="preserve"> </w:t>
      </w:r>
      <w:r>
        <w:t>чтобы</w:t>
      </w:r>
      <w:r w:rsidR="006676DF">
        <w:t xml:space="preserve"> </w:t>
      </w:r>
      <w:r>
        <w:t>вы</w:t>
      </w:r>
      <w:r w:rsidR="006676DF">
        <w:t xml:space="preserve"> </w:t>
      </w:r>
      <w:r>
        <w:t>умели</w:t>
      </w:r>
      <w:r w:rsidR="006676DF">
        <w:t xml:space="preserve"> </w:t>
      </w:r>
      <w:r>
        <w:t>Телом</w:t>
      </w:r>
      <w:r w:rsidR="006676DF">
        <w:t xml:space="preserve"> </w:t>
      </w:r>
      <w:r>
        <w:t>тестировать,</w:t>
      </w:r>
      <w:r w:rsidR="006676DF">
        <w:t xml:space="preserve"> </w:t>
      </w:r>
      <w:r>
        <w:t>Т</w:t>
      </w:r>
      <w:r w:rsidRPr="00E56024">
        <w:t>елом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>
        <w:t>Синтеза,</w:t>
      </w:r>
      <w:r w:rsidR="006676DF">
        <w:t xml:space="preserve"> </w:t>
      </w:r>
      <w:r>
        <w:t>рост</w:t>
      </w:r>
      <w:r w:rsidR="006676DF">
        <w:t xml:space="preserve"> </w:t>
      </w:r>
      <w:r>
        <w:t>такой</w:t>
      </w:r>
      <w:r w:rsidR="006676DF">
        <w:t xml:space="preserve"> </w:t>
      </w:r>
      <w:r>
        <w:t>Аватарской</w:t>
      </w:r>
      <w:r w:rsidR="006676DF">
        <w:t xml:space="preserve"> </w:t>
      </w:r>
      <w:r>
        <w:t>И</w:t>
      </w:r>
      <w:r w:rsidRPr="00E56024">
        <w:t>постасности</w:t>
      </w:r>
      <w:r w:rsidR="006676DF">
        <w:t xml:space="preserve"> </w:t>
      </w:r>
      <w:r w:rsidRPr="00E56024">
        <w:lastRenderedPageBreak/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внутренне.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остаётесь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иерархических</w:t>
      </w:r>
      <w:r w:rsidR="006676DF">
        <w:t xml:space="preserve"> </w:t>
      </w:r>
      <w:r w:rsidRPr="00E56024">
        <w:t>позициях.</w:t>
      </w:r>
      <w:r w:rsidR="006676DF">
        <w:t xml:space="preserve"> </w:t>
      </w:r>
      <w:r w:rsidRPr="00E56024">
        <w:t>Причём</w:t>
      </w:r>
      <w:r w:rsidR="006676DF">
        <w:t xml:space="preserve"> </w:t>
      </w:r>
      <w:r w:rsidRPr="00E56024">
        <w:t>иерар</w:t>
      </w:r>
      <w:r>
        <w:t>хическая</w:t>
      </w:r>
      <w:r w:rsidR="006676DF">
        <w:t xml:space="preserve"> </w:t>
      </w:r>
      <w:r>
        <w:t>позиция</w:t>
      </w:r>
      <w:r w:rsidR="006676DF">
        <w:t xml:space="preserve"> </w:t>
      </w:r>
      <w:r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та</w:t>
      </w:r>
      <w:r w:rsidR="006676DF">
        <w:t xml:space="preserve"> </w:t>
      </w:r>
      <w:r>
        <w:t>цель</w:t>
      </w:r>
      <w:r w:rsidR="006676DF">
        <w:t xml:space="preserve"> </w:t>
      </w:r>
      <w:r>
        <w:t>Мыслеобраза</w:t>
      </w:r>
      <w:r w:rsidR="006676DF">
        <w:t xml:space="preserve"> </w:t>
      </w:r>
      <w:r>
        <w:t>для</w:t>
      </w:r>
      <w:r w:rsidR="006676DF">
        <w:t xml:space="preserve"> </w:t>
      </w:r>
      <w:r>
        <w:t>М</w:t>
      </w:r>
      <w:r w:rsidRPr="00E56024">
        <w:t>агнита,</w:t>
      </w:r>
      <w:r w:rsidR="006676DF">
        <w:t xml:space="preserve"> </w:t>
      </w:r>
      <w:r w:rsidRPr="00E56024">
        <w:t>котор</w:t>
      </w:r>
      <w:r>
        <w:t>ую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ставили.</w:t>
      </w:r>
    </w:p>
    <w:p w:rsidR="005F1F0F" w:rsidRDefault="00FF0B12" w:rsidP="00FF0B12">
      <w:pPr>
        <w:ind w:firstLine="454"/>
      </w:pPr>
      <w:r w:rsidRPr="00E56024">
        <w:t>Притом,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ситуация</w:t>
      </w:r>
      <w:r w:rsidR="006676DF">
        <w:t xml:space="preserve"> </w:t>
      </w:r>
      <w:r w:rsidRPr="00E56024">
        <w:t>смоделирована</w:t>
      </w:r>
      <w:r w:rsidR="006676DF">
        <w:t xml:space="preserve"> </w:t>
      </w:r>
      <w:r w:rsidRPr="00E56024">
        <w:t>учебная,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учебная</w:t>
      </w:r>
      <w:r w:rsidR="006676DF">
        <w:t xml:space="preserve"> </w:t>
      </w:r>
      <w:r w:rsidRPr="00E56024">
        <w:t>смоделированная</w:t>
      </w:r>
      <w:r w:rsidR="006676DF">
        <w:t xml:space="preserve"> </w:t>
      </w:r>
      <w:r w:rsidRPr="00E56024">
        <w:t>ситуация.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некоторых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голове,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бываю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вашем</w:t>
      </w:r>
      <w:r w:rsidR="006676DF">
        <w:t xml:space="preserve"> </w:t>
      </w:r>
      <w:r w:rsidRPr="00E56024">
        <w:t>месте,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слож</w:t>
      </w:r>
      <w:r>
        <w:t>но</w:t>
      </w:r>
      <w:r w:rsidR="006676DF">
        <w:t xml:space="preserve"> </w:t>
      </w:r>
      <w:r>
        <w:t>сформировать</w:t>
      </w:r>
      <w:r w:rsidR="006676DF">
        <w:t xml:space="preserve"> </w:t>
      </w:r>
      <w:r>
        <w:t>Мыслеобраз,</w:t>
      </w:r>
      <w:r w:rsidR="006676DF">
        <w:t xml:space="preserve"> </w:t>
      </w:r>
      <w:r>
        <w:t>–</w:t>
      </w:r>
      <w:r w:rsidR="006676DF">
        <w:t xml:space="preserve"> </w:t>
      </w:r>
      <w:r>
        <w:t>не</w:t>
      </w:r>
      <w:r w:rsidR="006676DF">
        <w:t xml:space="preserve"> </w:t>
      </w:r>
      <w:r>
        <w:t>возник</w:t>
      </w:r>
      <w:r w:rsidR="006676DF">
        <w:t xml:space="preserve"> </w:t>
      </w:r>
      <w:r>
        <w:t>Мыслеобраз</w:t>
      </w:r>
      <w:r w:rsidR="006676DF">
        <w:t xml:space="preserve"> </w:t>
      </w:r>
      <w:r>
        <w:t>на</w:t>
      </w:r>
      <w:r w:rsidR="006676DF">
        <w:t xml:space="preserve"> </w:t>
      </w:r>
      <w:r>
        <w:t>М</w:t>
      </w:r>
      <w:r w:rsidRPr="00E56024">
        <w:t>агнит,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имейте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</w:t>
      </w:r>
      <w:r>
        <w:t>иду,</w:t>
      </w:r>
      <w:r w:rsidR="006676DF">
        <w:t xml:space="preserve"> </w:t>
      </w:r>
      <w:r>
        <w:t>что</w:t>
      </w:r>
      <w:r w:rsidR="006676DF">
        <w:t xml:space="preserve"> </w:t>
      </w:r>
      <w:r>
        <w:t>за</w:t>
      </w:r>
      <w:r w:rsidR="006676DF">
        <w:t xml:space="preserve"> </w:t>
      </w:r>
      <w:r>
        <w:t>вас</w:t>
      </w:r>
      <w:r w:rsidR="006676DF">
        <w:t xml:space="preserve"> </w:t>
      </w:r>
      <w:r>
        <w:t>внутренне</w:t>
      </w:r>
      <w:r w:rsidR="006676DF">
        <w:t xml:space="preserve"> </w:t>
      </w:r>
      <w:r>
        <w:t>этот</w:t>
      </w:r>
      <w:r w:rsidR="006676DF">
        <w:t xml:space="preserve"> </w:t>
      </w:r>
      <w:r>
        <w:t>М</w:t>
      </w:r>
      <w:r w:rsidRPr="00E56024">
        <w:t>ыслеобраз</w:t>
      </w:r>
      <w:r w:rsidR="006676DF">
        <w:t xml:space="preserve"> </w:t>
      </w:r>
      <w:r w:rsidRPr="00E56024">
        <w:t>сформировали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ф</w:t>
      </w:r>
      <w:r>
        <w:t>актически</w:t>
      </w:r>
      <w:r w:rsidR="006676DF">
        <w:t xml:space="preserve"> </w:t>
      </w:r>
      <w:r>
        <w:t>включались</w:t>
      </w:r>
      <w:r w:rsidR="006676DF">
        <w:t xml:space="preserve"> </w:t>
      </w:r>
      <w:r>
        <w:t>в</w:t>
      </w:r>
      <w:r w:rsidR="006676DF">
        <w:t xml:space="preserve"> </w:t>
      </w:r>
      <w:r>
        <w:t>учебный</w:t>
      </w:r>
      <w:r w:rsidR="006676DF">
        <w:t xml:space="preserve"> </w:t>
      </w:r>
      <w:r>
        <w:t>Магнит</w:t>
      </w:r>
      <w:r w:rsidR="006676DF">
        <w:t xml:space="preserve"> </w:t>
      </w:r>
      <w:r>
        <w:t>тем</w:t>
      </w:r>
      <w:r w:rsidR="006676DF">
        <w:t xml:space="preserve"> </w:t>
      </w:r>
      <w:r>
        <w:t>М</w:t>
      </w:r>
      <w:r w:rsidRPr="00E56024">
        <w:t>ыслеобразом,</w:t>
      </w:r>
      <w:r w:rsidR="006676DF">
        <w:t xml:space="preserve"> </w:t>
      </w:r>
      <w:r w:rsidRPr="00E56024">
        <w:t>ко</w:t>
      </w:r>
      <w:r>
        <w:t>торый</w:t>
      </w:r>
      <w:r w:rsidR="006676DF">
        <w:t xml:space="preserve"> </w:t>
      </w:r>
      <w:r>
        <w:t>складывался</w:t>
      </w:r>
      <w:r w:rsidR="006676DF">
        <w:t xml:space="preserve"> </w:t>
      </w:r>
      <w:r>
        <w:t>перекрёстным</w:t>
      </w:r>
      <w:r w:rsidR="006676DF">
        <w:t xml:space="preserve"> </w:t>
      </w:r>
      <w:r>
        <w:t>М</w:t>
      </w:r>
      <w:r w:rsidRPr="00E56024">
        <w:t>агнитом</w:t>
      </w:r>
      <w:r w:rsidR="006676DF">
        <w:t xml:space="preserve"> </w:t>
      </w:r>
      <w:r w:rsidRPr="00E56024">
        <w:t>Аватара</w:t>
      </w:r>
      <w:r>
        <w:t>ми</w:t>
      </w:r>
      <w:r w:rsidR="006676DF">
        <w:t xml:space="preserve"> </w:t>
      </w:r>
      <w:r>
        <w:t>Синтеза</w:t>
      </w:r>
      <w:r w:rsidR="006676DF">
        <w:t xml:space="preserve"> </w:t>
      </w:r>
      <w:r>
        <w:t>внутри</w:t>
      </w:r>
      <w:r w:rsidR="006676DF">
        <w:t xml:space="preserve"> </w:t>
      </w:r>
      <w:r>
        <w:t>вашего</w:t>
      </w:r>
      <w:r w:rsidR="006676DF">
        <w:t xml:space="preserve"> </w:t>
      </w:r>
      <w:r>
        <w:t>Т</w:t>
      </w:r>
      <w:r w:rsidRPr="00E56024">
        <w:t>ела.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часто</w:t>
      </w:r>
      <w:r w:rsidR="006676DF">
        <w:t xml:space="preserve"> </w:t>
      </w:r>
      <w:r w:rsidRPr="00E56024">
        <w:t>пользоваться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сложат.</w:t>
      </w:r>
      <w:r w:rsidR="006676DF">
        <w:t xml:space="preserve"> </w:t>
      </w:r>
      <w:r w:rsidRPr="00E56024">
        <w:t>Не-не-не-не.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учитывать,</w:t>
      </w:r>
      <w:r w:rsidR="006676DF">
        <w:t xml:space="preserve"> </w:t>
      </w:r>
      <w:r w:rsidR="00FC156B">
        <w:t>что,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пусто,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нуж</w:t>
      </w:r>
      <w:r>
        <w:t>но</w:t>
      </w:r>
      <w:r w:rsidR="006676DF">
        <w:t xml:space="preserve"> </w:t>
      </w:r>
      <w:r>
        <w:t>войти</w:t>
      </w:r>
      <w:r w:rsidR="006676DF">
        <w:t xml:space="preserve"> </w:t>
      </w:r>
      <w:r>
        <w:t>в</w:t>
      </w:r>
      <w:r w:rsidR="006676DF">
        <w:t xml:space="preserve"> </w:t>
      </w:r>
      <w:r>
        <w:t>густую</w:t>
      </w:r>
      <w:r w:rsidR="006676DF">
        <w:t xml:space="preserve"> </w:t>
      </w:r>
      <w:r>
        <w:t>среду</w:t>
      </w:r>
      <w:r w:rsidR="006676DF">
        <w:t xml:space="preserve"> </w:t>
      </w:r>
      <w:r>
        <w:t>Синтеза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включаются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помога</w:t>
      </w:r>
      <w:r>
        <w:t>ют</w:t>
      </w:r>
      <w:r w:rsidR="006676DF">
        <w:t xml:space="preserve"> </w:t>
      </w:r>
      <w:r>
        <w:t>служебным</w:t>
      </w:r>
      <w:r w:rsidR="006676DF">
        <w:t xml:space="preserve"> </w:t>
      </w:r>
      <w:r>
        <w:t>О</w:t>
      </w:r>
      <w:r w:rsidRPr="00E56024">
        <w:t>гнём</w:t>
      </w:r>
      <w:r w:rsidR="006676DF">
        <w:t xml:space="preserve"> </w:t>
      </w:r>
      <w:r w:rsidRPr="00E56024">
        <w:t>встроить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исполнения</w:t>
      </w:r>
      <w:r w:rsidR="006676DF">
        <w:t xml:space="preserve"> </w:t>
      </w:r>
      <w:r w:rsidRPr="00E56024">
        <w:t>физического.</w:t>
      </w:r>
      <w:r w:rsidR="006676DF">
        <w:t xml:space="preserve"> </w:t>
      </w:r>
      <w:r w:rsidRPr="00E56024">
        <w:t>Отлично.</w:t>
      </w:r>
    </w:p>
    <w:p w:rsidR="005F1F0F" w:rsidRDefault="00FF0B12" w:rsidP="00FF0B12">
      <w:pPr>
        <w:ind w:firstLine="454"/>
      </w:pPr>
      <w:r w:rsidRPr="00E56024">
        <w:t>Вы</w:t>
      </w:r>
      <w:r w:rsidR="006676DF">
        <w:t xml:space="preserve"> </w:t>
      </w:r>
      <w:r w:rsidRPr="00E56024">
        <w:t>немножко</w:t>
      </w:r>
      <w:r w:rsidR="006676DF">
        <w:t xml:space="preserve"> </w:t>
      </w:r>
      <w:r w:rsidRPr="00E56024">
        <w:t>подустали.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хорошо.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сделать,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усталость</w:t>
      </w:r>
      <w:r w:rsidR="006676DF">
        <w:t xml:space="preserve"> </w:t>
      </w:r>
      <w:r w:rsidRPr="00E56024">
        <w:t>сошла?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опять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сверхпассионарны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пассионарны?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нужн</w:t>
      </w:r>
      <w:r>
        <w:t>о</w:t>
      </w:r>
      <w:r w:rsidR="006676DF">
        <w:t xml:space="preserve"> </w:t>
      </w:r>
      <w:r>
        <w:t>сделать?</w:t>
      </w:r>
      <w:r w:rsidR="006676DF">
        <w:t xml:space="preserve"> </w:t>
      </w:r>
      <w:r>
        <w:t>Вот</w:t>
      </w:r>
      <w:r w:rsidR="006676DF">
        <w:t xml:space="preserve"> </w:t>
      </w:r>
      <w:r>
        <w:t>вы</w:t>
      </w:r>
      <w:r w:rsidR="006676DF">
        <w:t xml:space="preserve"> </w:t>
      </w:r>
      <w:r>
        <w:t>сейчас</w:t>
      </w:r>
      <w:r w:rsidR="006676DF">
        <w:t xml:space="preserve"> </w:t>
      </w:r>
      <w:r>
        <w:t>М</w:t>
      </w:r>
      <w:r w:rsidRPr="00E56024">
        <w:t>агнит</w:t>
      </w:r>
      <w:r w:rsidR="006676DF">
        <w:t xml:space="preserve"> </w:t>
      </w:r>
      <w:r w:rsidRPr="00E56024">
        <w:t>заканчиваете.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него</w:t>
      </w:r>
      <w:r w:rsidR="006676DF">
        <w:t xml:space="preserve"> </w:t>
      </w:r>
      <w:r w:rsidRPr="00E56024">
        <w:t>вых</w:t>
      </w:r>
      <w:r w:rsidRPr="00E56024">
        <w:rPr>
          <w:i/>
        </w:rPr>
        <w:t>о</w:t>
      </w:r>
      <w:r>
        <w:t>дите.</w:t>
      </w:r>
      <w:r w:rsidR="006676DF">
        <w:t xml:space="preserve"> </w:t>
      </w:r>
      <w:r>
        <w:t>Внутреннее</w:t>
      </w:r>
      <w:r w:rsidR="006676DF">
        <w:t xml:space="preserve"> </w:t>
      </w:r>
      <w:r>
        <w:t>состояние</w:t>
      </w:r>
      <w:r w:rsidR="006676DF">
        <w:t xml:space="preserve"> </w:t>
      </w:r>
      <w:r>
        <w:t>в</w:t>
      </w:r>
      <w:r w:rsidR="006676DF">
        <w:t xml:space="preserve"> </w:t>
      </w:r>
      <w:r>
        <w:t>Т</w:t>
      </w:r>
      <w:r w:rsidRPr="00E56024">
        <w:t>еле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поменялось.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зарегистрировали,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отмет</w:t>
      </w:r>
      <w:r>
        <w:t>или,</w:t>
      </w:r>
      <w:r w:rsidR="006676DF">
        <w:t xml:space="preserve"> </w:t>
      </w:r>
      <w:r>
        <w:t>как</w:t>
      </w:r>
      <w:r w:rsidR="006676DF">
        <w:t xml:space="preserve"> </w:t>
      </w:r>
      <w:r>
        <w:t>пообщались</w:t>
      </w:r>
      <w:r w:rsidR="006676DF">
        <w:t xml:space="preserve"> </w:t>
      </w:r>
      <w:r>
        <w:t>в</w:t>
      </w:r>
      <w:r w:rsidR="006676DF">
        <w:t xml:space="preserve"> </w:t>
      </w:r>
      <w:r>
        <w:t>процессе</w:t>
      </w:r>
      <w:r w:rsidR="006676DF">
        <w:t xml:space="preserve"> </w:t>
      </w:r>
      <w:r>
        <w:t>М</w:t>
      </w:r>
      <w:r w:rsidRPr="00E56024">
        <w:t>агнита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Аватарессой.</w:t>
      </w:r>
      <w:r w:rsidR="006676DF">
        <w:t xml:space="preserve"> </w:t>
      </w:r>
      <w:r w:rsidRPr="00E56024">
        <w:t>Сд</w:t>
      </w:r>
      <w:r>
        <w:t>елали</w:t>
      </w:r>
      <w:r w:rsidR="006676DF">
        <w:t xml:space="preserve"> </w:t>
      </w:r>
      <w:r>
        <w:t>какие-то</w:t>
      </w:r>
      <w:r w:rsidR="006676DF">
        <w:t xml:space="preserve"> </w:t>
      </w:r>
      <w:r>
        <w:t>выводы.</w:t>
      </w:r>
      <w:r w:rsidR="006676DF">
        <w:t xml:space="preserve"> </w:t>
      </w:r>
      <w:r>
        <w:t>Увидели</w:t>
      </w:r>
      <w:r w:rsidR="006676DF">
        <w:t xml:space="preserve"> </w:t>
      </w:r>
      <w:r>
        <w:t>И</w:t>
      </w:r>
      <w:r w:rsidRPr="00E56024">
        <w:t>постасно</w:t>
      </w:r>
      <w:r>
        <w:t>сть</w:t>
      </w:r>
      <w:r w:rsidR="006676DF">
        <w:t xml:space="preserve"> </w:t>
      </w:r>
      <w:r>
        <w:t>Огня,</w:t>
      </w:r>
      <w:r w:rsidR="006676DF">
        <w:t xml:space="preserve"> </w:t>
      </w:r>
      <w:r>
        <w:t>И</w:t>
      </w:r>
      <w:r w:rsidRPr="00E56024">
        <w:t>постасность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Иерархизировали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процесс,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умели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целого</w:t>
      </w:r>
      <w:r w:rsidR="006676DF">
        <w:t xml:space="preserve"> </w:t>
      </w:r>
      <w:r w:rsidRPr="00E56024">
        <w:t>вычленить</w:t>
      </w:r>
      <w:r w:rsidR="006676DF">
        <w:t xml:space="preserve"> </w:t>
      </w:r>
      <w:r w:rsidRPr="00E56024">
        <w:t>частное.</w:t>
      </w:r>
    </w:p>
    <w:p w:rsidR="00FF0B12" w:rsidRPr="00E56024" w:rsidRDefault="00FF0B12" w:rsidP="00FF0B12">
      <w:pPr>
        <w:ind w:firstLine="454"/>
      </w:pPr>
      <w:r>
        <w:t>Вот</w:t>
      </w:r>
      <w:r w:rsidR="006676DF">
        <w:t xml:space="preserve"> </w:t>
      </w:r>
      <w:r>
        <w:t>вы</w:t>
      </w:r>
      <w:r w:rsidR="006676DF">
        <w:t xml:space="preserve"> </w:t>
      </w:r>
      <w:r>
        <w:t>сейчас</w:t>
      </w:r>
      <w:r w:rsidR="006676DF">
        <w:t xml:space="preserve"> </w:t>
      </w:r>
      <w:r>
        <w:t>ещё</w:t>
      </w:r>
      <w:r w:rsidR="006676DF">
        <w:t xml:space="preserve"> </w:t>
      </w:r>
      <w:r>
        <w:t>помимо</w:t>
      </w:r>
      <w:r w:rsidR="006676DF">
        <w:t xml:space="preserve"> </w:t>
      </w:r>
      <w:r>
        <w:t>М</w:t>
      </w:r>
      <w:r w:rsidRPr="00E56024">
        <w:t>агнит</w:t>
      </w:r>
      <w:r>
        <w:t>а</w:t>
      </w:r>
      <w:r w:rsidR="006676DF">
        <w:t xml:space="preserve"> </w:t>
      </w:r>
      <w:r>
        <w:t>работали</w:t>
      </w:r>
      <w:r w:rsidR="006676DF">
        <w:t xml:space="preserve"> </w:t>
      </w:r>
      <w:r>
        <w:t>с</w:t>
      </w:r>
      <w:r w:rsidR="006676DF">
        <w:t xml:space="preserve"> </w:t>
      </w:r>
      <w:r>
        <w:t>тенденцией</w:t>
      </w:r>
      <w:r w:rsidR="006676DF">
        <w:t xml:space="preserve"> </w:t>
      </w:r>
      <w:r>
        <w:t>прямой</w:t>
      </w:r>
      <w:r w:rsidR="006676DF">
        <w:t xml:space="preserve"> </w:t>
      </w:r>
      <w:r>
        <w:t>Иерархизации.</w:t>
      </w:r>
      <w:r w:rsidR="006676DF">
        <w:t xml:space="preserve"> </w:t>
      </w:r>
      <w:r>
        <w:t>То</w:t>
      </w:r>
      <w:r w:rsidR="006676DF">
        <w:t xml:space="preserve"> </w:t>
      </w:r>
      <w:r>
        <w:t>есть,</w:t>
      </w:r>
      <w:r w:rsidR="006676DF">
        <w:t xml:space="preserve"> </w:t>
      </w:r>
      <w:r>
        <w:t>любой</w:t>
      </w:r>
      <w:r w:rsidR="006676DF">
        <w:t xml:space="preserve"> </w:t>
      </w:r>
      <w:r>
        <w:t>М</w:t>
      </w:r>
      <w:r w:rsidRPr="00E56024">
        <w:t>агнит</w:t>
      </w:r>
      <w:r w:rsidR="006676DF">
        <w:t xml:space="preserve"> </w:t>
      </w:r>
      <w:r w:rsidRPr="00E56024"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всегда</w:t>
      </w:r>
      <w:r w:rsidR="006676DF">
        <w:t xml:space="preserve"> </w:t>
      </w:r>
      <w:r>
        <w:t>И</w:t>
      </w:r>
      <w:r w:rsidRPr="00E56024">
        <w:t>ерархизация,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входя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лишь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целое.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Матери,</w:t>
      </w:r>
      <w:r w:rsidR="006676DF">
        <w:t xml:space="preserve"> </w:t>
      </w:r>
      <w:r w:rsidRPr="00E56024">
        <w:t>начинается</w:t>
      </w:r>
      <w:r w:rsidR="006676DF">
        <w:t xml:space="preserve"> </w:t>
      </w:r>
      <w:r w:rsidRPr="00E56024">
        <w:t>иерархизироваться</w:t>
      </w:r>
      <w:r w:rsidR="006676DF">
        <w:t xml:space="preserve"> </w:t>
      </w:r>
      <w:r w:rsidRPr="00E56024">
        <w:t>Синтез: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Отцовское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Матерью.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действовать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</w:t>
      </w:r>
      <w:r>
        <w:t>ми</w:t>
      </w:r>
      <w:r w:rsidR="006676DF">
        <w:t xml:space="preserve"> </w:t>
      </w:r>
      <w:r>
        <w:t>Синтеза</w:t>
      </w:r>
      <w:r w:rsidR="006676DF">
        <w:t xml:space="preserve"> </w:t>
      </w:r>
      <w:r>
        <w:t>–</w:t>
      </w:r>
      <w:r w:rsidR="006676DF">
        <w:t xml:space="preserve"> </w:t>
      </w:r>
      <w:r>
        <w:t>то</w:t>
      </w:r>
      <w:r w:rsidR="006676DF">
        <w:t xml:space="preserve"> </w:t>
      </w:r>
      <w:r>
        <w:t>же</w:t>
      </w:r>
      <w:r w:rsidR="006676DF">
        <w:t xml:space="preserve"> </w:t>
      </w:r>
      <w:r>
        <w:t>самое.</w:t>
      </w:r>
      <w:r w:rsidR="006676DF">
        <w:t xml:space="preserve"> </w:t>
      </w:r>
      <w:r>
        <w:t>Если</w:t>
      </w:r>
      <w:r w:rsidR="006676DF">
        <w:t xml:space="preserve"> </w:t>
      </w:r>
      <w:r>
        <w:t>М</w:t>
      </w:r>
      <w:r w:rsidRPr="00E56024">
        <w:t>агнит</w:t>
      </w:r>
      <w:r w:rsidR="006676DF">
        <w:t xml:space="preserve"> </w:t>
      </w:r>
      <w:r w:rsidRPr="00E56024">
        <w:t>начинается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крупный,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двойной,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>
        <w:t>сейчас,</w:t>
      </w:r>
      <w:r w:rsidR="006676DF">
        <w:t xml:space="preserve"> </w:t>
      </w:r>
      <w:r>
        <w:t>определённо</w:t>
      </w:r>
      <w:r w:rsidR="006676DF">
        <w:t xml:space="preserve"> </w:t>
      </w:r>
      <w:r>
        <w:t>включается</w:t>
      </w:r>
      <w:r w:rsidR="006676DF">
        <w:t xml:space="preserve"> </w:t>
      </w:r>
      <w:r>
        <w:t>И</w:t>
      </w:r>
      <w:r w:rsidRPr="00E56024">
        <w:t>ерархизация,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целого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выявлять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частных</w:t>
      </w:r>
      <w:r w:rsidR="006676DF">
        <w:t xml:space="preserve"> </w:t>
      </w:r>
      <w:r w:rsidRPr="00E56024">
        <w:t>процессов.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вы,</w:t>
      </w:r>
      <w:r w:rsidR="006676DF">
        <w:t xml:space="preserve"> </w:t>
      </w:r>
      <w:r w:rsidRPr="00E56024">
        <w:t>пообщавшись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Аватарами,</w:t>
      </w:r>
      <w:r w:rsidR="006676DF">
        <w:t xml:space="preserve"> </w:t>
      </w:r>
      <w:r w:rsidRPr="00E56024">
        <w:t>заверша</w:t>
      </w:r>
      <w:r>
        <w:t>ется</w:t>
      </w:r>
      <w:r w:rsidR="006676DF">
        <w:t xml:space="preserve"> </w:t>
      </w:r>
      <w:r w:rsidRPr="00E56024">
        <w:t>д</w:t>
      </w:r>
      <w:r>
        <w:t>ействие,</w:t>
      </w:r>
      <w:r w:rsidR="006676DF">
        <w:t xml:space="preserve"> </w:t>
      </w:r>
      <w:r>
        <w:t>пробуйте</w:t>
      </w:r>
      <w:r w:rsidR="006676DF">
        <w:t xml:space="preserve"> </w:t>
      </w:r>
      <w:r>
        <w:t>увидеть,</w:t>
      </w:r>
      <w:r w:rsidR="006676DF">
        <w:t xml:space="preserve"> </w:t>
      </w:r>
      <w:r>
        <w:t>что</w:t>
      </w:r>
      <w:r w:rsidR="006676DF">
        <w:t xml:space="preserve"> </w:t>
      </w:r>
      <w:r>
        <w:t>Ипостасность</w:t>
      </w:r>
      <w:r w:rsidR="006676DF">
        <w:t xml:space="preserve"> </w:t>
      </w:r>
      <w:r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умение,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сейчас,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какая-то</w:t>
      </w:r>
      <w:r w:rsidR="006676DF">
        <w:t xml:space="preserve"> </w:t>
      </w:r>
      <w:r w:rsidRPr="00E56024">
        <w:t>тяжесть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усталость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скомпактифицировать,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сделать?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>
        <w:t>с</w:t>
      </w:r>
      <w:r w:rsidRPr="00E56024">
        <w:t>компактифицировать</w:t>
      </w:r>
      <w:r w:rsidR="006676DF">
        <w:t xml:space="preserve"> </w:t>
      </w:r>
      <w:r w:rsidRPr="00E56024">
        <w:t>состояние.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уменьшить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объёме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сложить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организацию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возжигания</w:t>
      </w:r>
      <w:r w:rsidR="006676DF">
        <w:t xml:space="preserve"> </w:t>
      </w:r>
      <w:r w:rsidRPr="00E56024">
        <w:t>Поядающим</w:t>
      </w:r>
      <w:r w:rsidR="006676DF">
        <w:t xml:space="preserve"> </w:t>
      </w:r>
      <w:r w:rsidRPr="00E56024">
        <w:t>Огнём.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исполнить</w:t>
      </w:r>
      <w:r w:rsidR="006676DF">
        <w:t xml:space="preserve"> </w:t>
      </w:r>
      <w:r w:rsidRPr="00E56024">
        <w:t>внутренне.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</w:t>
      </w:r>
      <w:r>
        <w:t>осто</w:t>
      </w:r>
      <w:r w:rsidR="006676DF">
        <w:t xml:space="preserve"> </w:t>
      </w:r>
      <w:r>
        <w:t>в</w:t>
      </w:r>
      <w:r w:rsidR="006676DF">
        <w:t xml:space="preserve"> </w:t>
      </w:r>
      <w:r>
        <w:t>вашем</w:t>
      </w:r>
      <w:r w:rsidR="006676DF">
        <w:t xml:space="preserve"> </w:t>
      </w:r>
      <w:r>
        <w:t>Т</w:t>
      </w:r>
      <w:r w:rsidRPr="00E56024">
        <w:t>еле</w:t>
      </w:r>
      <w:r w:rsidR="006676DF">
        <w:t xml:space="preserve"> </w:t>
      </w:r>
      <w:r w:rsidRPr="00E56024">
        <w:t>возжечь</w:t>
      </w:r>
      <w:r w:rsidR="006676DF">
        <w:t xml:space="preserve"> </w:t>
      </w:r>
      <w:r w:rsidRPr="00E56024">
        <w:t>компактификацию</w:t>
      </w:r>
      <w:r w:rsidR="006676DF">
        <w:t xml:space="preserve"> </w:t>
      </w:r>
      <w:r>
        <w:t>выявленного</w:t>
      </w:r>
      <w:r w:rsidR="006676DF">
        <w:t xml:space="preserve"> </w:t>
      </w:r>
      <w:r>
        <w:t>Магнитным</w:t>
      </w:r>
      <w:r w:rsidR="006676DF">
        <w:t xml:space="preserve"> </w:t>
      </w:r>
      <w:r>
        <w:t>Огнём,</w:t>
      </w:r>
      <w:r w:rsidR="006676DF">
        <w:t xml:space="preserve"> </w:t>
      </w:r>
      <w:r>
        <w:t>а</w:t>
      </w:r>
      <w:r w:rsidR="006676DF">
        <w:t xml:space="preserve"> </w:t>
      </w:r>
      <w:r>
        <w:t>взрастите</w:t>
      </w:r>
      <w:r w:rsidR="006676DF">
        <w:t xml:space="preserve"> </w:t>
      </w:r>
      <w:r>
        <w:t>М</w:t>
      </w:r>
      <w:r w:rsidRPr="00E56024">
        <w:t>агнитным</w:t>
      </w:r>
      <w:r w:rsidR="006676DF">
        <w:t xml:space="preserve"> </w:t>
      </w:r>
      <w:r w:rsidRPr="00E56024">
        <w:t>Синтезом</w:t>
      </w:r>
      <w:r w:rsidRPr="001167E1">
        <w:t>,</w:t>
      </w:r>
      <w:r w:rsidR="006676DF">
        <w:rPr>
          <w:color w:val="FF0000"/>
        </w:rPr>
        <w:t xml:space="preserve"> </w:t>
      </w:r>
      <w:r>
        <w:t>который</w:t>
      </w:r>
      <w:r w:rsidR="006676DF">
        <w:t xml:space="preserve"> </w:t>
      </w:r>
      <w:r>
        <w:t>развивая,</w:t>
      </w:r>
      <w:r w:rsidR="006676DF">
        <w:t xml:space="preserve"> </w:t>
      </w:r>
      <w:r>
        <w:t>усиляет</w:t>
      </w:r>
      <w:r w:rsidR="006676DF">
        <w:t xml:space="preserve"> </w:t>
      </w:r>
      <w:r>
        <w:t>Пассионарность,</w:t>
      </w:r>
      <w:r w:rsidR="006676DF">
        <w:t xml:space="preserve"> </w:t>
      </w:r>
      <w:r>
        <w:t>С</w:t>
      </w:r>
      <w:r w:rsidRPr="00E56024">
        <w:t>верхпассионарность</w:t>
      </w:r>
      <w:r w:rsidR="006676DF">
        <w:t xml:space="preserve"> </w:t>
      </w:r>
      <w:r w:rsidRPr="00E56024">
        <w:t>избыточной</w:t>
      </w:r>
      <w:r w:rsidR="006676DF">
        <w:t xml:space="preserve"> </w:t>
      </w:r>
      <w:r w:rsidRPr="00E56024">
        <w:t>Волей</w:t>
      </w:r>
      <w:r w:rsidR="006676DF">
        <w:t xml:space="preserve"> </w:t>
      </w:r>
      <w:r w:rsidRPr="00E56024">
        <w:t>Праволей</w:t>
      </w:r>
      <w:r>
        <w:t>,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четырёх</w:t>
      </w:r>
      <w:r w:rsidR="006676DF">
        <w:t xml:space="preserve"> </w:t>
      </w:r>
      <w:r w:rsidRPr="00E56024">
        <w:t>важнейших</w:t>
      </w:r>
      <w:r w:rsidR="006676DF">
        <w:t xml:space="preserve"> </w:t>
      </w:r>
      <w:r w:rsidRPr="00E56024">
        <w:t>Частях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вас.</w:t>
      </w:r>
    </w:p>
    <w:p w:rsidR="00FF0B12" w:rsidRPr="00E56024" w:rsidRDefault="00FF0B12" w:rsidP="00FF0B12">
      <w:pPr>
        <w:ind w:firstLine="454"/>
      </w:pPr>
      <w:r>
        <w:t>И</w:t>
      </w:r>
      <w:r w:rsidR="006676DF">
        <w:t xml:space="preserve"> </w:t>
      </w:r>
      <w:r>
        <w:t>когда</w:t>
      </w:r>
      <w:r w:rsidR="006676DF">
        <w:t xml:space="preserve"> </w:t>
      </w:r>
      <w:r>
        <w:t>вы</w:t>
      </w:r>
      <w:r w:rsidR="006676DF">
        <w:t xml:space="preserve"> </w:t>
      </w:r>
      <w:r>
        <w:t>этой</w:t>
      </w:r>
      <w:r w:rsidR="006676DF">
        <w:t xml:space="preserve"> </w:t>
      </w:r>
      <w:r>
        <w:t>И</w:t>
      </w:r>
      <w:r w:rsidRPr="00E56024">
        <w:t>постасностью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возжигаетесь,</w:t>
      </w:r>
      <w:r w:rsidR="006676DF">
        <w:t xml:space="preserve"> </w:t>
      </w:r>
      <w:r w:rsidRPr="00E56024">
        <w:t>компактифицируете,</w:t>
      </w:r>
      <w:r w:rsidR="006676DF">
        <w:t xml:space="preserve"> </w:t>
      </w:r>
      <w:r w:rsidRPr="00E56024">
        <w:t>вспыхиваете</w:t>
      </w:r>
      <w:r w:rsidR="006676DF">
        <w:t xml:space="preserve"> </w:t>
      </w:r>
      <w:r w:rsidRPr="00E56024">
        <w:t>Поядающим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складываетесь</w:t>
      </w:r>
      <w:r w:rsidR="006676DF">
        <w:t xml:space="preserve"> </w:t>
      </w:r>
      <w:r w:rsidRPr="00E56024">
        <w:t>какими-то</w:t>
      </w:r>
      <w:r w:rsidR="006676DF">
        <w:t xml:space="preserve"> </w:t>
      </w:r>
      <w:r w:rsidRPr="00E56024">
        <w:t>мыслями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действиях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Ав</w:t>
      </w:r>
      <w:r>
        <w:t>атар</w:t>
      </w:r>
      <w:r w:rsidR="006676DF">
        <w:t xml:space="preserve"> </w:t>
      </w:r>
      <w:r>
        <w:t>Синтеза</w:t>
      </w:r>
      <w:r w:rsidR="006676DF">
        <w:t xml:space="preserve"> </w:t>
      </w:r>
      <w:r>
        <w:t>выводит</w:t>
      </w:r>
      <w:r w:rsidR="006676DF">
        <w:t xml:space="preserve"> </w:t>
      </w:r>
      <w:r>
        <w:t>на</w:t>
      </w:r>
      <w:r w:rsidR="006676DF">
        <w:t xml:space="preserve"> </w:t>
      </w:r>
      <w:r>
        <w:t>принцип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делаем</w:t>
      </w:r>
      <w:r w:rsidR="006676DF">
        <w:t xml:space="preserve"> </w:t>
      </w:r>
      <w:r w:rsidRPr="00E56024">
        <w:t>всегда,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Есмь.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внутри</w:t>
      </w:r>
      <w:r>
        <w:t>: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Учение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Попр</w:t>
      </w:r>
      <w:r>
        <w:t>обуйте</w:t>
      </w:r>
      <w:r w:rsidR="006676DF">
        <w:t xml:space="preserve"> </w:t>
      </w:r>
      <w:r>
        <w:t>внутри</w:t>
      </w:r>
      <w:r w:rsidR="006676DF">
        <w:t xml:space="preserve"> </w:t>
      </w:r>
      <w:r>
        <w:t>сложиться,</w:t>
      </w:r>
      <w:r w:rsidR="006676DF">
        <w:t xml:space="preserve"> </w:t>
      </w:r>
      <w:r>
        <w:t>чтобы</w:t>
      </w:r>
      <w:r w:rsidR="006676DF">
        <w:t xml:space="preserve"> </w:t>
      </w:r>
      <w:r>
        <w:t>Ипостасность</w:t>
      </w:r>
      <w:r w:rsidR="006676DF">
        <w:t xml:space="preserve"> </w:t>
      </w:r>
      <w:r>
        <w:t>по</w:t>
      </w:r>
      <w:r w:rsidR="006676DF">
        <w:t xml:space="preserve"> </w:t>
      </w:r>
      <w:r>
        <w:t>итогам</w:t>
      </w:r>
      <w:r w:rsidR="006676DF">
        <w:t xml:space="preserve"> </w:t>
      </w:r>
      <w:r>
        <w:t>М</w:t>
      </w:r>
      <w:r w:rsidRPr="00E56024">
        <w:t>агнита</w:t>
      </w:r>
      <w:r w:rsidR="006676DF">
        <w:t xml:space="preserve"> </w:t>
      </w:r>
      <w:r w:rsidRPr="00E56024">
        <w:t>вспыхнула</w:t>
      </w:r>
      <w:r w:rsidR="006676DF">
        <w:t xml:space="preserve"> </w:t>
      </w:r>
      <w:r w:rsidRPr="00E56024">
        <w:t>организац</w:t>
      </w:r>
      <w:r>
        <w:t>ией</w:t>
      </w:r>
      <w:r w:rsidR="006676DF">
        <w:t xml:space="preserve"> </w:t>
      </w:r>
      <w:r>
        <w:t>выражения</w:t>
      </w:r>
      <w:r w:rsidR="006676DF">
        <w:t xml:space="preserve"> </w:t>
      </w:r>
      <w:r>
        <w:t>Аватаров</w:t>
      </w:r>
      <w:r w:rsidR="006676DF">
        <w:t xml:space="preserve"> </w:t>
      </w:r>
      <w:r>
        <w:t>Синтеза</w:t>
      </w:r>
      <w:r w:rsidR="006676DF">
        <w:t xml:space="preserve"> </w:t>
      </w:r>
      <w:r>
        <w:t>В</w:t>
      </w:r>
      <w:r w:rsidRPr="00E56024">
        <w:t>ы</w:t>
      </w:r>
      <w:r w:rsidR="006676DF">
        <w:t xml:space="preserve"> </w:t>
      </w:r>
      <w:r w:rsidRPr="00E56024">
        <w:t>Есмь,</w:t>
      </w:r>
      <w:r w:rsidR="006676DF">
        <w:t xml:space="preserve"> </w:t>
      </w:r>
      <w:proofErr w:type="gramStart"/>
      <w:r w:rsidRPr="00E56024">
        <w:t>и</w:t>
      </w:r>
      <w:proofErr w:type="gramEnd"/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действием</w:t>
      </w:r>
      <w:r w:rsidR="006676DF">
        <w:t xml:space="preserve"> </w:t>
      </w:r>
      <w:r w:rsidRPr="00E56024">
        <w:t>Учение</w:t>
      </w:r>
      <w:r w:rsidR="006676DF">
        <w:t xml:space="preserve"> </w:t>
      </w:r>
      <w:r w:rsidRPr="00E56024">
        <w:t>Синтеза.</w:t>
      </w:r>
    </w:p>
    <w:p w:rsidR="00FF0B12" w:rsidRPr="00E56024" w:rsidRDefault="00FF0B12" w:rsidP="00FF0B12">
      <w:pPr>
        <w:ind w:firstLine="454"/>
      </w:pPr>
      <w:r>
        <w:t>П</w:t>
      </w:r>
      <w:r w:rsidRPr="00E56024">
        <w:t>ока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определяетесь,</w:t>
      </w:r>
      <w:r w:rsidR="006676DF">
        <w:t xml:space="preserve"> </w:t>
      </w:r>
      <w:r w:rsidRPr="00E56024">
        <w:t>связываетесь,</w:t>
      </w:r>
      <w:r w:rsidR="006676DF">
        <w:t xml:space="preserve"> </w:t>
      </w:r>
      <w:r w:rsidRPr="00E56024">
        <w:t>концентрируя,</w:t>
      </w:r>
      <w:r w:rsidR="006676DF">
        <w:t xml:space="preserve"> </w:t>
      </w:r>
      <w:r w:rsidRPr="00E56024">
        <w:t>возжигаетесь</w:t>
      </w:r>
      <w:r w:rsidR="006676DF">
        <w:t xml:space="preserve"> </w:t>
      </w:r>
      <w:r w:rsidRPr="00E56024">
        <w:t>этим.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категории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синтезтелесности,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Начал</w:t>
      </w:r>
      <w:r w:rsidR="006676DF">
        <w:t xml:space="preserve"> </w:t>
      </w:r>
      <w:r w:rsidRPr="00E56024">
        <w:t>Мудрости.</w:t>
      </w:r>
      <w:r w:rsidR="006676DF">
        <w:t xml:space="preserve"> </w:t>
      </w:r>
      <w:r w:rsidRPr="00E56024">
        <w:t>Неважно,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посмотрим,</w:t>
      </w:r>
      <w:r w:rsidR="006676DF">
        <w:t xml:space="preserve"> </w:t>
      </w:r>
      <w:r w:rsidRPr="00E56024">
        <w:t>каким</w:t>
      </w:r>
      <w:r w:rsidR="006676DF">
        <w:t xml:space="preserve"> </w:t>
      </w:r>
      <w:r w:rsidRPr="00E56024">
        <w:t>горизонтом.</w:t>
      </w:r>
      <w:r w:rsidR="006676DF">
        <w:t xml:space="preserve"> </w:t>
      </w:r>
      <w:r>
        <w:t>Важно</w:t>
      </w:r>
      <w:r w:rsidR="006676DF">
        <w:t xml:space="preserve"> </w:t>
      </w:r>
      <w:r>
        <w:t>в</w:t>
      </w:r>
      <w:r w:rsidR="006676DF">
        <w:t xml:space="preserve"> </w:t>
      </w:r>
      <w:r>
        <w:t>этом</w:t>
      </w:r>
      <w:r w:rsidR="006676DF">
        <w:t xml:space="preserve"> </w:t>
      </w:r>
      <w:r>
        <w:t>увидеть</w:t>
      </w:r>
      <w:r w:rsidR="006676DF">
        <w:t xml:space="preserve"> </w:t>
      </w:r>
      <w:r>
        <w:t>процессы</w:t>
      </w:r>
      <w:r w:rsidR="006676DF">
        <w:t xml:space="preserve"> </w:t>
      </w:r>
      <w:r>
        <w:t>И</w:t>
      </w:r>
      <w:r w:rsidRPr="00E56024">
        <w:t>ерархизации.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иерархизированы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процессах</w:t>
      </w:r>
      <w:r w:rsidR="006676DF">
        <w:t xml:space="preserve"> </w:t>
      </w:r>
      <w:r w:rsidRPr="00E56024">
        <w:t>внешнего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</w:t>
      </w:r>
      <w:r>
        <w:t>да</w:t>
      </w:r>
      <w:r w:rsidR="006676DF">
        <w:t xml:space="preserve"> </w:t>
      </w:r>
      <w:r>
        <w:t>будет</w:t>
      </w:r>
      <w:r w:rsidR="006676DF">
        <w:t xml:space="preserve"> </w:t>
      </w:r>
      <w:r>
        <w:t>по</w:t>
      </w:r>
      <w:r w:rsidR="006676DF">
        <w:t xml:space="preserve"> </w:t>
      </w:r>
      <w:r>
        <w:t>принципу</w:t>
      </w:r>
      <w:r w:rsidR="006676DF">
        <w:t xml:space="preserve"> </w:t>
      </w:r>
      <w:r>
        <w:t>Я</w:t>
      </w:r>
      <w:r w:rsidR="006676DF">
        <w:t xml:space="preserve"> </w:t>
      </w:r>
      <w:r>
        <w:t>Есмь</w:t>
      </w:r>
      <w:r w:rsidR="006676DF">
        <w:t xml:space="preserve"> </w:t>
      </w:r>
      <w:r>
        <w:t>это</w:t>
      </w:r>
      <w:r w:rsidR="006676DF">
        <w:t xml:space="preserve"> </w:t>
      </w:r>
      <w:r w:rsidRPr="00E56024">
        <w:t>являемое</w:t>
      </w:r>
      <w:r w:rsidR="006676DF">
        <w:t xml:space="preserve"> </w:t>
      </w:r>
      <w:r w:rsidRPr="00E56024">
        <w:t>у</w:t>
      </w:r>
      <w:r>
        <w:t>словие</w:t>
      </w:r>
      <w:r w:rsidRPr="00E56024">
        <w:t>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Уче</w:t>
      </w:r>
      <w:r>
        <w:t>ние</w:t>
      </w:r>
      <w:r w:rsidR="006676DF">
        <w:t xml:space="preserve"> </w:t>
      </w:r>
      <w:r>
        <w:t>Синтеза.</w:t>
      </w:r>
      <w:r w:rsidR="006676DF">
        <w:t xml:space="preserve"> </w:t>
      </w:r>
      <w:r>
        <w:t>Вы</w:t>
      </w:r>
      <w:r w:rsidR="006676DF">
        <w:t xml:space="preserve"> </w:t>
      </w:r>
      <w:r>
        <w:t>Есмь</w:t>
      </w:r>
      <w:r w:rsidR="006676DF">
        <w:t xml:space="preserve"> </w:t>
      </w:r>
      <w:r>
        <w:t>по</w:t>
      </w:r>
      <w:r w:rsidR="006676DF">
        <w:t xml:space="preserve"> </w:t>
      </w:r>
      <w:r>
        <w:t>итогам</w:t>
      </w:r>
      <w:r w:rsidR="006676DF">
        <w:t xml:space="preserve"> </w:t>
      </w:r>
      <w:r>
        <w:t>Магнита</w:t>
      </w:r>
      <w:r w:rsidR="006676DF">
        <w:t xml:space="preserve"> </w:t>
      </w:r>
      <w:r>
        <w:t>с</w:t>
      </w:r>
      <w:r w:rsidR="006676DF">
        <w:t xml:space="preserve"> </w:t>
      </w:r>
      <w:r>
        <w:t>Аватарами</w:t>
      </w:r>
      <w:r w:rsidR="006676DF">
        <w:t xml:space="preserve"> </w:t>
      </w:r>
      <w:r>
        <w:t>Синтеза</w:t>
      </w:r>
      <w:r w:rsidR="006676DF">
        <w:t xml:space="preserve"> </w:t>
      </w:r>
      <w:r>
        <w:t>во</w:t>
      </w:r>
      <w:r w:rsidR="006676DF">
        <w:t xml:space="preserve"> </w:t>
      </w:r>
      <w:r w:rsidRPr="00E56024">
        <w:t>внешне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Учение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Как</w:t>
      </w:r>
      <w:r w:rsidR="006676DF">
        <w:t xml:space="preserve"> </w:t>
      </w:r>
      <w:r>
        <w:t>только</w:t>
      </w:r>
      <w:r w:rsidR="006676DF">
        <w:t xml:space="preserve"> </w:t>
      </w:r>
      <w:r>
        <w:t>начинает</w:t>
      </w:r>
      <w:r w:rsidR="006676DF">
        <w:t xml:space="preserve"> </w:t>
      </w:r>
      <w:r>
        <w:t>складываться</w:t>
      </w:r>
      <w:r w:rsidR="006676DF">
        <w:t xml:space="preserve"> </w:t>
      </w:r>
      <w:r>
        <w:t>в</w:t>
      </w:r>
      <w:r w:rsidR="006676DF">
        <w:t xml:space="preserve"> </w:t>
      </w:r>
      <w:r>
        <w:t>И</w:t>
      </w:r>
      <w:r w:rsidRPr="00E56024">
        <w:t>ерархизации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выводит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Отца,</w:t>
      </w:r>
      <w:r w:rsidR="006676DF">
        <w:t xml:space="preserve"> </w:t>
      </w:r>
      <w:r>
        <w:t>–</w:t>
      </w:r>
      <w:r w:rsidR="006676DF">
        <w:t xml:space="preserve"> </w:t>
      </w:r>
      <w:r w:rsidRPr="00AC6D59">
        <w:t>мы</w:t>
      </w:r>
      <w:r w:rsidR="006676DF">
        <w:t xml:space="preserve"> </w:t>
      </w:r>
      <w:r w:rsidRPr="00AC6D59">
        <w:t>с</w:t>
      </w:r>
      <w:r w:rsidR="006676DF">
        <w:t xml:space="preserve"> </w:t>
      </w:r>
      <w:r w:rsidRPr="00AC6D59">
        <w:t>вами</w:t>
      </w:r>
      <w:r w:rsidR="006676DF">
        <w:t xml:space="preserve"> </w:t>
      </w:r>
      <w:r w:rsidRPr="00AC6D59">
        <w:t>об</w:t>
      </w:r>
      <w:r w:rsidR="006676DF">
        <w:t xml:space="preserve"> </w:t>
      </w:r>
      <w:r w:rsidRPr="00AC6D59">
        <w:t>этом</w:t>
      </w:r>
      <w:r w:rsidR="006676DF">
        <w:t xml:space="preserve"> </w:t>
      </w:r>
      <w:r w:rsidRPr="00AC6D59">
        <w:t>говорили</w:t>
      </w:r>
      <w:r w:rsidR="006676DF">
        <w:t xml:space="preserve"> </w:t>
      </w:r>
      <w:r w:rsidRPr="00AC6D59">
        <w:t>чуть</w:t>
      </w:r>
      <w:r w:rsidR="006676DF">
        <w:t xml:space="preserve"> </w:t>
      </w:r>
      <w:r w:rsidRPr="00AC6D59">
        <w:t>ранее,</w:t>
      </w:r>
      <w:r w:rsidR="006676DF">
        <w:t xml:space="preserve"> </w:t>
      </w:r>
      <w:r w:rsidRPr="00AC6D59">
        <w:t>будете</w:t>
      </w:r>
      <w:r w:rsidR="006676DF">
        <w:t xml:space="preserve"> </w:t>
      </w:r>
      <w:r w:rsidRPr="00AC6D59">
        <w:t>слушать</w:t>
      </w:r>
      <w:r w:rsidR="006676DF">
        <w:t xml:space="preserve"> </w:t>
      </w:r>
      <w:r w:rsidRPr="00AC6D59">
        <w:t>там</w:t>
      </w:r>
      <w:r w:rsidR="006676DF">
        <w:t xml:space="preserve"> </w:t>
      </w:r>
      <w:r w:rsidRPr="00AC6D59">
        <w:t>или</w:t>
      </w:r>
      <w:r w:rsidR="006676DF">
        <w:t xml:space="preserve"> </w:t>
      </w:r>
      <w:r w:rsidRPr="00AC6D59">
        <w:t>как-то</w:t>
      </w:r>
      <w:r w:rsidR="006676DF">
        <w:t xml:space="preserve"> </w:t>
      </w:r>
      <w:r w:rsidRPr="00AC6D59">
        <w:t>себе</w:t>
      </w:r>
      <w:r w:rsidR="006676DF">
        <w:t xml:space="preserve"> </w:t>
      </w:r>
      <w:r w:rsidRPr="00AC6D59">
        <w:t>фиксируйте,</w:t>
      </w:r>
      <w:r w:rsidR="006676DF">
        <w:t xml:space="preserve"> </w:t>
      </w:r>
      <w:r w:rsidRPr="00AC6D59">
        <w:t>мы</w:t>
      </w:r>
      <w:r w:rsidR="006676DF">
        <w:t xml:space="preserve"> </w:t>
      </w:r>
      <w:r w:rsidRPr="00AC6D59">
        <w:t>говорили</w:t>
      </w:r>
      <w:r w:rsidR="006676DF">
        <w:t xml:space="preserve"> </w:t>
      </w:r>
      <w:r w:rsidRPr="00AC6D59">
        <w:t>об</w:t>
      </w:r>
      <w:r w:rsidR="006676DF">
        <w:t xml:space="preserve"> </w:t>
      </w:r>
      <w:r w:rsidRPr="00AC6D59">
        <w:t>этом,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Учением</w:t>
      </w:r>
      <w:r w:rsidR="006676DF">
        <w:t xml:space="preserve"> </w:t>
      </w:r>
      <w:r w:rsidRPr="00E56024">
        <w:t>Синтеза.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применение,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применяем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иерархизированном</w:t>
      </w:r>
      <w:r w:rsidR="006676DF">
        <w:t xml:space="preserve"> </w:t>
      </w:r>
      <w:r w:rsidRPr="00E56024">
        <w:t>действии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>
        <w:t>Н</w:t>
      </w:r>
      <w:r w:rsidRPr="00E56024">
        <w:t>айдите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сложение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устремление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так</w:t>
      </w:r>
      <w:r>
        <w:t>ую</w:t>
      </w:r>
      <w:r w:rsidR="006676DF">
        <w:t xml:space="preserve"> </w:t>
      </w:r>
      <w:r>
        <w:t>достоверность</w:t>
      </w:r>
      <w:r w:rsidR="006676DF">
        <w:t xml:space="preserve"> </w:t>
      </w:r>
      <w:r>
        <w:t>Синтезом</w:t>
      </w:r>
      <w:r w:rsidR="006676DF">
        <w:t xml:space="preserve"> </w:t>
      </w:r>
      <w:r>
        <w:t>и</w:t>
      </w:r>
      <w:r w:rsidR="006676DF">
        <w:t xml:space="preserve"> </w:t>
      </w:r>
      <w:r>
        <w:t>Огнём</w:t>
      </w:r>
      <w:r w:rsidR="006676DF">
        <w:t xml:space="preserve"> </w:t>
      </w:r>
      <w:r>
        <w:t>внутренни</w:t>
      </w:r>
      <w:r w:rsidRPr="00E56024">
        <w:t>м.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достоверность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</w:t>
      </w:r>
      <w:r w:rsidR="006676DF">
        <w:t xml:space="preserve"> </w:t>
      </w:r>
      <w:r w:rsidRPr="00E56024">
        <w:t>Должностная</w:t>
      </w:r>
      <w:r w:rsidR="006676DF">
        <w:t xml:space="preserve"> </w:t>
      </w:r>
      <w:r w:rsidRPr="00E56024">
        <w:t>Компетенция,</w:t>
      </w:r>
      <w:r w:rsidR="006676DF">
        <w:t xml:space="preserve"> </w:t>
      </w:r>
      <w:r w:rsidRPr="00E56024">
        <w:t>которой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овладевать.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>
        <w:t>говоря</w:t>
      </w:r>
      <w:r w:rsidR="003D072A">
        <w:t xml:space="preserve"> –</w:t>
      </w:r>
      <w:r w:rsidR="006676DF">
        <w:t xml:space="preserve"> </w:t>
      </w:r>
      <w:r>
        <w:t>«химизм»</w:t>
      </w:r>
      <w:r w:rsidR="006676DF">
        <w:t xml:space="preserve"> </w:t>
      </w:r>
      <w:r w:rsidRPr="003D072A">
        <w:rPr>
          <w:i/>
        </w:rPr>
        <w:t>(в</w:t>
      </w:r>
      <w:r w:rsidR="006676DF" w:rsidRPr="003D072A">
        <w:rPr>
          <w:i/>
        </w:rPr>
        <w:t xml:space="preserve"> </w:t>
      </w:r>
      <w:r w:rsidRPr="003D072A">
        <w:rPr>
          <w:i/>
        </w:rPr>
        <w:t>этом</w:t>
      </w:r>
      <w:r w:rsidR="006676DF" w:rsidRPr="003D072A">
        <w:rPr>
          <w:i/>
        </w:rPr>
        <w:t xml:space="preserve"> </w:t>
      </w:r>
      <w:r w:rsidRPr="003D072A">
        <w:rPr>
          <w:i/>
        </w:rPr>
        <w:t>как</w:t>
      </w:r>
      <w:r w:rsidR="006676DF" w:rsidRPr="003D072A">
        <w:rPr>
          <w:i/>
        </w:rPr>
        <w:t xml:space="preserve"> </w:t>
      </w:r>
      <w:r w:rsidRPr="003D072A">
        <w:rPr>
          <w:i/>
        </w:rPr>
        <w:t>раз</w:t>
      </w:r>
      <w:r w:rsidR="006676DF" w:rsidRPr="003D072A">
        <w:rPr>
          <w:i/>
        </w:rPr>
        <w:t xml:space="preserve"> </w:t>
      </w:r>
      <w:r w:rsidRPr="003D072A">
        <w:rPr>
          <w:i/>
        </w:rPr>
        <w:t>он</w:t>
      </w:r>
      <w:r w:rsidR="006676DF" w:rsidRPr="003D072A">
        <w:rPr>
          <w:i/>
        </w:rPr>
        <w:t xml:space="preserve"> </w:t>
      </w:r>
      <w:r w:rsidRPr="003D072A">
        <w:rPr>
          <w:i/>
        </w:rPr>
        <w:t>и</w:t>
      </w:r>
      <w:r w:rsidR="006676DF" w:rsidRPr="003D072A">
        <w:rPr>
          <w:i/>
        </w:rPr>
        <w:t xml:space="preserve"> </w:t>
      </w:r>
      <w:r w:rsidRPr="003D072A">
        <w:rPr>
          <w:i/>
        </w:rPr>
        <w:t>будет</w:t>
      </w:r>
      <w:r w:rsidR="006676DF" w:rsidRPr="003D072A">
        <w:rPr>
          <w:i/>
        </w:rPr>
        <w:t xml:space="preserve"> </w:t>
      </w:r>
      <w:r w:rsidRPr="003D072A">
        <w:rPr>
          <w:i/>
        </w:rPr>
        <w:t>скрываться</w:t>
      </w:r>
      <w:r w:rsidR="006676DF" w:rsidRPr="003D072A">
        <w:rPr>
          <w:i/>
        </w:rPr>
        <w:t xml:space="preserve"> </w:t>
      </w:r>
      <w:r w:rsidRPr="003D072A">
        <w:rPr>
          <w:i/>
        </w:rPr>
        <w:t>или</w:t>
      </w:r>
      <w:r w:rsidR="006676DF" w:rsidRPr="003D072A">
        <w:rPr>
          <w:i/>
        </w:rPr>
        <w:t xml:space="preserve"> </w:t>
      </w:r>
      <w:r w:rsidRPr="003D072A">
        <w:rPr>
          <w:i/>
        </w:rPr>
        <w:t>кроется)</w:t>
      </w:r>
      <w:r w:rsidR="006676DF" w:rsidRPr="003D072A">
        <w:rPr>
          <w:i/>
        </w:rPr>
        <w:t xml:space="preserve"> </w:t>
      </w:r>
      <w:r w:rsidRPr="00E56024">
        <w:t>внутренних</w:t>
      </w:r>
      <w:r w:rsidR="006676DF">
        <w:t xml:space="preserve"> </w:t>
      </w:r>
      <w:r w:rsidRPr="00E56024">
        <w:t>тенденций.</w:t>
      </w:r>
    </w:p>
    <w:p w:rsidR="00FF0B12" w:rsidRPr="00E56024" w:rsidRDefault="00FF0B12" w:rsidP="00FF0B12">
      <w:pPr>
        <w:ind w:firstLine="454"/>
      </w:pPr>
      <w:r w:rsidRPr="00E56024">
        <w:lastRenderedPageBreak/>
        <w:t>Хорошо.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начинайте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распускать</w:t>
      </w:r>
      <w:r w:rsidR="006676DF">
        <w:t xml:space="preserve"> </w:t>
      </w:r>
      <w:r w:rsidRPr="00E56024">
        <w:t>активацию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Огню,</w:t>
      </w:r>
      <w:r w:rsidR="006676DF">
        <w:t xml:space="preserve"> </w:t>
      </w:r>
      <w:r w:rsidRPr="00E56024">
        <w:t>Синтезу,</w:t>
      </w:r>
      <w:r w:rsidR="006676DF">
        <w:t xml:space="preserve"> </w:t>
      </w:r>
      <w:r w:rsidRPr="00E56024">
        <w:t>Духу,</w:t>
      </w:r>
      <w:r w:rsidR="006676DF">
        <w:t xml:space="preserve"> </w:t>
      </w:r>
      <w:r w:rsidRPr="00E56024">
        <w:t>Воле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</w:t>
      </w:r>
      <w:r>
        <w:t>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в</w:t>
      </w:r>
      <w:r w:rsidR="006676DF">
        <w:t xml:space="preserve"> </w:t>
      </w:r>
      <w:r>
        <w:t>концентрации</w:t>
      </w:r>
      <w:r w:rsidR="006676DF">
        <w:t xml:space="preserve"> </w:t>
      </w:r>
      <w:r>
        <w:t>М</w:t>
      </w:r>
      <w:r w:rsidRPr="00E56024">
        <w:t>агнита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Ядрам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Ипостаснос</w:t>
      </w:r>
      <w:r>
        <w:t>тью</w:t>
      </w:r>
      <w:r w:rsidR="006676DF">
        <w:t xml:space="preserve"> </w:t>
      </w:r>
      <w:r>
        <w:t>Синтеза</w:t>
      </w:r>
      <w:r w:rsidR="006676DF">
        <w:t xml:space="preserve"> </w:t>
      </w:r>
      <w:r>
        <w:t>и</w:t>
      </w:r>
      <w:r w:rsidR="006676DF">
        <w:t xml:space="preserve"> </w:t>
      </w:r>
      <w:r>
        <w:t>Огня</w:t>
      </w:r>
      <w:r w:rsidR="006676DF">
        <w:t xml:space="preserve"> </w:t>
      </w:r>
      <w:r>
        <w:t>распаковать</w:t>
      </w:r>
      <w:r w:rsidR="006676DF">
        <w:t xml:space="preserve"> </w:t>
      </w:r>
      <w:r>
        <w:t>Я</w:t>
      </w:r>
      <w:r w:rsidRPr="00E56024">
        <w:t>дра,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последних</w:t>
      </w:r>
      <w:r w:rsidR="006676DF">
        <w:t xml:space="preserve"> </w:t>
      </w:r>
      <w:r w:rsidRPr="00E56024">
        <w:t>тенденциях</w:t>
      </w:r>
      <w:r w:rsidR="006676DF">
        <w:t xml:space="preserve"> </w:t>
      </w:r>
      <w:r w:rsidRPr="00E56024">
        <w:t>говорит</w:t>
      </w:r>
      <w:r w:rsidR="006676DF">
        <w:t xml:space="preserve"> </w:t>
      </w:r>
      <w:r w:rsidRPr="00E56024">
        <w:t>Владыка,</w:t>
      </w:r>
      <w:r w:rsidR="006676DF">
        <w:t xml:space="preserve"> </w:t>
      </w:r>
      <w:r w:rsidRPr="00E56024">
        <w:t>развёртываем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коже,</w:t>
      </w:r>
      <w:r w:rsidR="006676DF">
        <w:t xml:space="preserve"> </w:t>
      </w:r>
      <w:r w:rsidRPr="00E56024">
        <w:t>активируя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концентрацией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количестве.</w:t>
      </w:r>
      <w:r w:rsidR="006676DF">
        <w:t xml:space="preserve"> </w:t>
      </w:r>
      <w:r w:rsidRPr="00E56024">
        <w:t>Сколько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там?</w:t>
      </w:r>
      <w:r w:rsidR="006676DF">
        <w:t xml:space="preserve"> </w:t>
      </w:r>
      <w:r w:rsidRPr="00E56024">
        <w:t>46</w:t>
      </w:r>
      <w:r w:rsidR="006676DF">
        <w:t xml:space="preserve"> </w:t>
      </w:r>
      <w:r w:rsidRPr="00E56024">
        <w:t>умножить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8</w:t>
      </w:r>
      <w:r w:rsidR="006676DF">
        <w:t xml:space="preserve"> </w:t>
      </w:r>
      <w:r w:rsidRPr="00E56024">
        <w:t>плюс</w:t>
      </w:r>
      <w:r w:rsidR="006676DF">
        <w:t xml:space="preserve"> </w:t>
      </w:r>
      <w:r w:rsidRPr="00E56024">
        <w:t>8.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активируемся</w:t>
      </w:r>
      <w:r w:rsidR="006676DF">
        <w:t xml:space="preserve"> </w:t>
      </w:r>
      <w:r w:rsidRPr="00E56024">
        <w:t>количественным</w:t>
      </w:r>
      <w:r w:rsidR="006676DF">
        <w:t xml:space="preserve"> </w:t>
      </w:r>
      <w:r w:rsidRPr="00E56024">
        <w:t>выражением</w:t>
      </w:r>
      <w:r w:rsidR="006676DF">
        <w:t xml:space="preserve"> </w:t>
      </w:r>
      <w:r w:rsidRPr="00E56024">
        <w:t>распакованных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</w:t>
      </w:r>
      <w:r>
        <w:t>.</w:t>
      </w:r>
      <w:r w:rsidR="006676DF">
        <w:t xml:space="preserve"> </w:t>
      </w:r>
      <w:r>
        <w:t>И,</w:t>
      </w:r>
      <w:r w:rsidR="006676DF">
        <w:t xml:space="preserve"> </w:t>
      </w:r>
      <w:r>
        <w:t>попробуйте</w:t>
      </w:r>
      <w:r w:rsidR="006676DF">
        <w:t xml:space="preserve"> </w:t>
      </w:r>
      <w:r>
        <w:t>по</w:t>
      </w:r>
      <w:r w:rsidR="006676DF">
        <w:t xml:space="preserve"> </w:t>
      </w:r>
      <w:r>
        <w:t>итогам</w:t>
      </w:r>
      <w:r w:rsidR="006676DF">
        <w:t xml:space="preserve"> </w:t>
      </w:r>
      <w:r>
        <w:t>этого</w:t>
      </w:r>
      <w:r w:rsidR="006676DF">
        <w:t xml:space="preserve"> </w:t>
      </w:r>
      <w:r>
        <w:t>М</w:t>
      </w:r>
      <w:r w:rsidRPr="00E56024">
        <w:t>агнита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развернуться</w:t>
      </w:r>
      <w:r w:rsidR="006676DF">
        <w:t xml:space="preserve"> </w:t>
      </w:r>
      <w:r w:rsidRPr="00E56024">
        <w:t>Учением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вовне,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</w:t>
      </w:r>
      <w:r w:rsidR="006676DF">
        <w:t xml:space="preserve"> </w:t>
      </w:r>
      <w:r>
        <w:t>то</w:t>
      </w:r>
      <w:r w:rsidRPr="00E56024">
        <w:t>м,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доступно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накопленной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46-47</w:t>
      </w:r>
      <w:r w:rsidR="006676DF">
        <w:t xml:space="preserve"> </w:t>
      </w:r>
      <w:r w:rsidRPr="00E56024">
        <w:t>Синтезов,</w:t>
      </w:r>
      <w:r w:rsidR="006676DF">
        <w:t xml:space="preserve"> </w:t>
      </w:r>
      <w:r w:rsidRPr="00E56024">
        <w:t>плюс-минус</w:t>
      </w:r>
      <w:r w:rsidR="006676DF">
        <w:t xml:space="preserve"> </w:t>
      </w:r>
      <w:r w:rsidRPr="00E56024">
        <w:t>сколько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есть.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цифре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придирайтесь,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свободно</w:t>
      </w:r>
      <w:r w:rsidR="006676DF">
        <w:t xml:space="preserve"> </w:t>
      </w:r>
      <w:r w:rsidRPr="00E56024">
        <w:t>варьируется,</w:t>
      </w:r>
      <w:r w:rsidR="006676DF">
        <w:t xml:space="preserve"> </w:t>
      </w:r>
      <w:r w:rsidRPr="00E56024">
        <w:t>люфт</w:t>
      </w:r>
      <w:r w:rsidR="006676DF">
        <w:t xml:space="preserve"> </w:t>
      </w:r>
      <w:r w:rsidRPr="00E56024">
        <w:t>свободен,</w:t>
      </w:r>
      <w:r w:rsidR="006676DF">
        <w:t xml:space="preserve"> </w:t>
      </w:r>
      <w:r w:rsidRPr="00E56024">
        <w:t>хоть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100</w:t>
      </w:r>
      <w:r w:rsidR="006676DF">
        <w:t xml:space="preserve"> </w:t>
      </w:r>
      <w:r w:rsidRPr="00E56024">
        <w:t>Синтезов.</w:t>
      </w:r>
    </w:p>
    <w:p w:rsidR="00FF0B12" w:rsidRPr="00E56024" w:rsidRDefault="00FF0B12" w:rsidP="00FF0B12">
      <w:pPr>
        <w:ind w:firstLine="454"/>
      </w:pPr>
      <w:r w:rsidRPr="00E56024">
        <w:t>Во!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умеете</w:t>
      </w:r>
      <w:r w:rsidR="006676DF">
        <w:t xml:space="preserve"> </w:t>
      </w:r>
      <w:r w:rsidRPr="00E56024">
        <w:t>оставаться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ракурсе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разработали.</w:t>
      </w:r>
      <w:r w:rsidR="006676DF">
        <w:t xml:space="preserve"> </w:t>
      </w:r>
      <w:r>
        <w:t>У</w:t>
      </w:r>
      <w:r w:rsidRPr="00E56024">
        <w:t>мение</w:t>
      </w:r>
      <w:r w:rsidR="006676DF">
        <w:t xml:space="preserve"> </w:t>
      </w:r>
      <w:r w:rsidRPr="00E56024">
        <w:t>остаться,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пойти</w:t>
      </w:r>
      <w:r w:rsidR="006676DF">
        <w:t xml:space="preserve"> </w:t>
      </w:r>
      <w:r w:rsidRPr="00E56024">
        <w:t>дальше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разработаны.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главная</w:t>
      </w:r>
      <w:r w:rsidR="006676DF">
        <w:t xml:space="preserve"> </w:t>
      </w:r>
      <w:r w:rsidRPr="00E56024">
        <w:t>специфика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Учение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Правда?</w:t>
      </w:r>
      <w:r w:rsidR="006676DF">
        <w:t xml:space="preserve"> </w:t>
      </w:r>
      <w:r w:rsidRPr="00E56024">
        <w:t>Отлично!</w:t>
      </w:r>
      <w:r w:rsidR="006676DF">
        <w:t xml:space="preserve"> </w:t>
      </w:r>
      <w:r>
        <w:t>В</w:t>
      </w:r>
      <w:r w:rsidRPr="00E56024">
        <w:t>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этом.</w:t>
      </w:r>
    </w:p>
    <w:p w:rsidR="00FF0B12" w:rsidRPr="00E56024" w:rsidRDefault="00FF0B12" w:rsidP="00FF0B12">
      <w:pPr>
        <w:ind w:firstLine="454"/>
      </w:pPr>
      <w:r w:rsidRPr="00E56024">
        <w:t>Разг</w:t>
      </w:r>
      <w:r>
        <w:t>орайтесь</w:t>
      </w:r>
      <w:r w:rsidR="006676DF">
        <w:t xml:space="preserve"> </w:t>
      </w:r>
      <w:r>
        <w:t>и</w:t>
      </w:r>
      <w:r w:rsidR="006676DF">
        <w:t xml:space="preserve"> </w:t>
      </w:r>
      <w:r>
        <w:t>горите!</w:t>
      </w:r>
      <w:r w:rsidR="006676DF">
        <w:t xml:space="preserve"> </w:t>
      </w:r>
      <w:r>
        <w:t>Как</w:t>
      </w:r>
      <w:r w:rsidR="006676DF">
        <w:t xml:space="preserve"> </w:t>
      </w:r>
      <w:r>
        <w:t>вы</w:t>
      </w:r>
      <w:r w:rsidR="006676DF">
        <w:t xml:space="preserve"> </w:t>
      </w:r>
      <w:r>
        <w:t>М</w:t>
      </w:r>
      <w:r w:rsidRPr="00E56024">
        <w:t>агнитом</w:t>
      </w:r>
      <w:r w:rsidR="006676DF">
        <w:t xml:space="preserve"> </w:t>
      </w:r>
      <w:r w:rsidRPr="00E56024">
        <w:t>перекрёстным</w:t>
      </w:r>
      <w:r w:rsidR="006676DF">
        <w:t xml:space="preserve"> </w:t>
      </w:r>
      <w:r w:rsidRPr="00E56024">
        <w:t>горели,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эффект</w:t>
      </w:r>
      <w:r w:rsidR="006676DF">
        <w:t xml:space="preserve"> </w:t>
      </w:r>
      <w:r w:rsidRPr="00E56024">
        <w:t>Огня</w:t>
      </w:r>
      <w:r>
        <w:t>,</w:t>
      </w:r>
      <w:r w:rsidR="006676DF">
        <w:t xml:space="preserve"> </w:t>
      </w:r>
      <w:r>
        <w:t>он</w:t>
      </w:r>
      <w:r w:rsidR="006676DF">
        <w:t xml:space="preserve"> </w:t>
      </w:r>
      <w:r>
        <w:t>никуда</w:t>
      </w:r>
      <w:r w:rsidR="006676DF">
        <w:t xml:space="preserve"> </w:t>
      </w:r>
      <w:r>
        <w:t>не</w:t>
      </w:r>
      <w:r w:rsidR="006676DF">
        <w:t xml:space="preserve"> </w:t>
      </w:r>
      <w:r>
        <w:t>ушёл.</w:t>
      </w:r>
      <w:r w:rsidR="006676DF">
        <w:t xml:space="preserve"> </w:t>
      </w:r>
      <w:r>
        <w:t>Если</w:t>
      </w:r>
      <w:r w:rsidR="006676DF">
        <w:t xml:space="preserve"> </w:t>
      </w:r>
      <w:r>
        <w:t>М</w:t>
      </w:r>
      <w:r w:rsidRPr="00E56024">
        <w:t>агнит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впечатывается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суток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эманировать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являться,</w:t>
      </w:r>
      <w:r w:rsidR="006676DF">
        <w:t xml:space="preserve"> </w:t>
      </w:r>
      <w:r w:rsidRPr="00E56024">
        <w:t>выражаться</w:t>
      </w:r>
      <w:r>
        <w:t>.</w:t>
      </w:r>
      <w:r w:rsidR="006676DF">
        <w:t xml:space="preserve"> </w:t>
      </w:r>
      <w:r>
        <w:t>И</w:t>
      </w:r>
      <w:r w:rsidR="006676DF">
        <w:t xml:space="preserve"> </w:t>
      </w:r>
      <w:r>
        <w:t>внешняя</w:t>
      </w:r>
      <w:r w:rsidR="006676DF">
        <w:t xml:space="preserve"> </w:t>
      </w:r>
      <w:r>
        <w:t>среда</w:t>
      </w:r>
      <w:r w:rsidR="006676DF">
        <w:t xml:space="preserve"> </w:t>
      </w:r>
      <w:r>
        <w:t>реагирует</w:t>
      </w:r>
      <w:r w:rsidR="006676DF">
        <w:t xml:space="preserve"> </w:t>
      </w:r>
      <w:r>
        <w:t>на</w:t>
      </w:r>
      <w:r w:rsidR="006676DF">
        <w:t xml:space="preserve"> </w:t>
      </w:r>
      <w:r>
        <w:t>М</w:t>
      </w:r>
      <w:r w:rsidRPr="00E56024">
        <w:t>агнит,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исходит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вас.</w:t>
      </w:r>
    </w:p>
    <w:p w:rsidR="00FF0B12" w:rsidRPr="00E56024" w:rsidRDefault="00FF0B12" w:rsidP="00FF0B12">
      <w:pPr>
        <w:ind w:firstLine="454"/>
      </w:pPr>
      <w:r>
        <w:t>И</w:t>
      </w:r>
      <w:r w:rsidR="006676DF">
        <w:t xml:space="preserve"> </w:t>
      </w:r>
      <w:r>
        <w:t>есть</w:t>
      </w:r>
      <w:r w:rsidR="006676DF">
        <w:t xml:space="preserve"> </w:t>
      </w:r>
      <w:r>
        <w:t>Магнит</w:t>
      </w:r>
      <w:r w:rsidR="006676DF">
        <w:t xml:space="preserve"> </w:t>
      </w:r>
      <w:r>
        <w:t>Телом,</w:t>
      </w:r>
      <w:r w:rsidR="006676DF">
        <w:t xml:space="preserve"> </w:t>
      </w:r>
      <w:r>
        <w:t>а</w:t>
      </w:r>
      <w:r w:rsidR="006676DF">
        <w:t xml:space="preserve"> </w:t>
      </w:r>
      <w:r>
        <w:t>есть</w:t>
      </w:r>
      <w:r w:rsidR="006676DF">
        <w:t xml:space="preserve"> </w:t>
      </w:r>
      <w:r>
        <w:t>глубина</w:t>
      </w:r>
      <w:r w:rsidR="006676DF">
        <w:t xml:space="preserve"> </w:t>
      </w:r>
      <w:r>
        <w:t>М</w:t>
      </w:r>
      <w:r w:rsidRPr="00E56024">
        <w:t>агнита,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плане,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поверхностный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поверхност</w:t>
      </w:r>
      <w:r>
        <w:t>ный,</w:t>
      </w:r>
      <w:r w:rsidR="006676DF">
        <w:t xml:space="preserve"> </w:t>
      </w:r>
      <w:r>
        <w:t>вопрос</w:t>
      </w:r>
      <w:r w:rsidR="006676DF">
        <w:t xml:space="preserve"> </w:t>
      </w:r>
      <w:r>
        <w:t>не</w:t>
      </w:r>
      <w:r w:rsidR="006676DF">
        <w:t xml:space="preserve"> </w:t>
      </w:r>
      <w:r>
        <w:t>в</w:t>
      </w:r>
      <w:r w:rsidR="006676DF">
        <w:t xml:space="preserve"> </w:t>
      </w:r>
      <w:r>
        <w:t>этом.</w:t>
      </w:r>
      <w:r w:rsidR="006676DF">
        <w:t xml:space="preserve"> </w:t>
      </w:r>
      <w:r>
        <w:t>Глубина</w:t>
      </w:r>
      <w:r w:rsidR="006676DF">
        <w:t xml:space="preserve"> </w:t>
      </w:r>
      <w:r>
        <w:t>М</w:t>
      </w:r>
      <w:r w:rsidRPr="00E56024">
        <w:t>агнита,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внутренняя</w:t>
      </w:r>
      <w:r w:rsidR="006676DF">
        <w:t xml:space="preserve"> </w:t>
      </w:r>
      <w:r w:rsidRPr="00E56024">
        <w:t>аматизация,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обычно</w:t>
      </w:r>
      <w:r w:rsidR="006676DF">
        <w:t xml:space="preserve"> </w:t>
      </w:r>
      <w:r w:rsidRPr="00E56024">
        <w:t>аматизация</w:t>
      </w:r>
      <w:r w:rsidR="006676DF">
        <w:t xml:space="preserve"> </w:t>
      </w:r>
      <w:r w:rsidRPr="00E56024">
        <w:t>бьёт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чему?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клетке,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ядрам</w:t>
      </w:r>
      <w:r w:rsidR="006676DF">
        <w:t xml:space="preserve"> </w:t>
      </w:r>
      <w:r w:rsidRPr="00E56024">
        <w:t>клеток,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все</w:t>
      </w:r>
      <w:r>
        <w:t>му</w:t>
      </w:r>
      <w:r w:rsidR="006676DF">
        <w:t xml:space="preserve"> </w:t>
      </w:r>
      <w:r>
        <w:t>тому,</w:t>
      </w:r>
      <w:r w:rsidR="006676DF">
        <w:t xml:space="preserve"> </w:t>
      </w:r>
      <w:r>
        <w:t>где</w:t>
      </w:r>
      <w:r w:rsidR="006676DF">
        <w:t xml:space="preserve"> </w:t>
      </w:r>
      <w:r>
        <w:t>идёт</w:t>
      </w:r>
      <w:r w:rsidR="006676DF">
        <w:t xml:space="preserve"> </w:t>
      </w:r>
      <w:r>
        <w:t>формирование</w:t>
      </w:r>
      <w:r w:rsidR="006676DF">
        <w:t xml:space="preserve"> </w:t>
      </w:r>
      <w:r>
        <w:t>Я</w:t>
      </w:r>
      <w:r w:rsidRPr="00E56024">
        <w:t>дра.</w:t>
      </w:r>
      <w:r w:rsidR="006676DF">
        <w:t xml:space="preserve"> </w:t>
      </w:r>
      <w:r w:rsidRPr="00E56024">
        <w:t>Да</w:t>
      </w:r>
      <w:r>
        <w:t>?</w:t>
      </w:r>
      <w:r w:rsidR="006676DF">
        <w:t xml:space="preserve"> </w:t>
      </w:r>
      <w:r>
        <w:t>Начиная</w:t>
      </w:r>
      <w:r w:rsidR="006676DF">
        <w:t xml:space="preserve"> </w:t>
      </w:r>
      <w:r>
        <w:t>от</w:t>
      </w:r>
      <w:r w:rsidR="006676DF">
        <w:t xml:space="preserve"> </w:t>
      </w:r>
      <w:r>
        <w:t>Ядер</w:t>
      </w:r>
      <w:r w:rsidR="006676DF">
        <w:t xml:space="preserve"> </w:t>
      </w:r>
      <w:r>
        <w:t>Синтеза,</w:t>
      </w:r>
      <w:r w:rsidR="006676DF">
        <w:t xml:space="preserve"> </w:t>
      </w:r>
      <w:r>
        <w:t>Ядер</w:t>
      </w:r>
      <w:r w:rsidR="006676DF">
        <w:t xml:space="preserve"> </w:t>
      </w:r>
      <w:r>
        <w:t>Частей,</w:t>
      </w:r>
      <w:r w:rsidR="006676DF">
        <w:t xml:space="preserve"> </w:t>
      </w:r>
      <w:r>
        <w:t>Ядер</w:t>
      </w:r>
      <w:r w:rsidR="006676DF">
        <w:t xml:space="preserve"> </w:t>
      </w:r>
      <w:r>
        <w:t>в</w:t>
      </w:r>
      <w:r w:rsidR="006676DF">
        <w:t xml:space="preserve"> </w:t>
      </w:r>
      <w:r>
        <w:t>каждом</w:t>
      </w:r>
      <w:r w:rsidR="006676DF">
        <w:t xml:space="preserve"> </w:t>
      </w:r>
      <w:r>
        <w:t>Посвящении,</w:t>
      </w:r>
      <w:r w:rsidR="006676DF">
        <w:t xml:space="preserve"> </w:t>
      </w:r>
      <w:r>
        <w:t>Ядер</w:t>
      </w:r>
      <w:r w:rsidR="006676DF">
        <w:t xml:space="preserve"> </w:t>
      </w:r>
      <w:r>
        <w:t>в</w:t>
      </w:r>
      <w:r w:rsidR="006676DF">
        <w:t xml:space="preserve"> </w:t>
      </w:r>
      <w:r>
        <w:t>Статусах,</w:t>
      </w:r>
      <w:r w:rsidR="006676DF">
        <w:t xml:space="preserve"> </w:t>
      </w:r>
      <w:r>
        <w:t>в</w:t>
      </w:r>
      <w:r w:rsidR="006676DF">
        <w:t xml:space="preserve"> </w:t>
      </w:r>
      <w:r>
        <w:t>Я</w:t>
      </w:r>
      <w:r w:rsidRPr="00E56024">
        <w:t>дра</w:t>
      </w:r>
      <w:r>
        <w:t>х</w:t>
      </w:r>
      <w:r w:rsidR="006676DF">
        <w:t xml:space="preserve"> </w:t>
      </w:r>
      <w:r>
        <w:t>Творящих</w:t>
      </w:r>
      <w:r w:rsidR="006676DF">
        <w:t xml:space="preserve"> </w:t>
      </w:r>
      <w:r>
        <w:t>Синтезов,</w:t>
      </w:r>
      <w:r w:rsidR="006676DF">
        <w:t xml:space="preserve"> </w:t>
      </w:r>
      <w:r>
        <w:t>вплоть</w:t>
      </w:r>
      <w:r w:rsidR="006676DF">
        <w:t xml:space="preserve"> </w:t>
      </w:r>
      <w:r>
        <w:t>до</w:t>
      </w:r>
      <w:r w:rsidR="006676DF">
        <w:t xml:space="preserve"> </w:t>
      </w:r>
      <w:r>
        <w:t>Ядра</w:t>
      </w:r>
      <w:r w:rsidR="006676DF">
        <w:t xml:space="preserve"> </w:t>
      </w:r>
      <w:r>
        <w:t>Должностной</w:t>
      </w:r>
      <w:r w:rsidR="006676DF">
        <w:t xml:space="preserve"> </w:t>
      </w:r>
      <w:r>
        <w:t>К</w:t>
      </w:r>
      <w:r w:rsidRPr="00E56024">
        <w:t>омпетенции.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первичное,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ядрах</w:t>
      </w:r>
      <w:r w:rsidR="006676DF">
        <w:t xml:space="preserve"> </w:t>
      </w:r>
      <w:r w:rsidRPr="00E56024">
        <w:t>клет</w:t>
      </w:r>
      <w:r>
        <w:t>ок</w:t>
      </w:r>
      <w:r w:rsidRPr="00E56024">
        <w:t>.</w:t>
      </w:r>
    </w:p>
    <w:p w:rsidR="00FF0B12" w:rsidRPr="00E56024" w:rsidRDefault="00FF0B12" w:rsidP="00FF0B12">
      <w:pPr>
        <w:ind w:firstLine="454"/>
      </w:pPr>
      <w:r>
        <w:t>Если</w:t>
      </w:r>
      <w:r w:rsidR="006676DF">
        <w:t xml:space="preserve"> </w:t>
      </w:r>
      <w:r>
        <w:t>Магнит</w:t>
      </w:r>
      <w:r w:rsidR="006676DF">
        <w:t xml:space="preserve"> </w:t>
      </w:r>
      <w:r>
        <w:t>сильный,</w:t>
      </w:r>
      <w:r w:rsidR="006676DF">
        <w:t xml:space="preserve"> </w:t>
      </w:r>
      <w:r>
        <w:t>то</w:t>
      </w:r>
      <w:r w:rsidR="006676DF">
        <w:t xml:space="preserve"> </w:t>
      </w:r>
      <w:r>
        <w:t>заряд</w:t>
      </w:r>
      <w:r w:rsidR="006676DF">
        <w:t xml:space="preserve"> </w:t>
      </w:r>
      <w:r>
        <w:t>М</w:t>
      </w:r>
      <w:r w:rsidRPr="00E56024">
        <w:t>агнита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каждое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клетки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Иерархизация</w:t>
      </w:r>
      <w:r w:rsidR="006676DF">
        <w:t xml:space="preserve"> </w:t>
      </w:r>
      <w:r w:rsidRPr="00E56024">
        <w:t>разно</w:t>
      </w:r>
      <w:r>
        <w:t>й</w:t>
      </w:r>
      <w:r w:rsidR="006676DF">
        <w:t xml:space="preserve"> </w:t>
      </w:r>
      <w:r>
        <w:t>телесности,</w:t>
      </w:r>
      <w:r w:rsidR="006676DF">
        <w:t xml:space="preserve"> </w:t>
      </w:r>
      <w:r>
        <w:t>когда</w:t>
      </w:r>
      <w:r w:rsidR="006676DF">
        <w:t xml:space="preserve"> </w:t>
      </w:r>
      <w:r>
        <w:t>Физическое</w:t>
      </w:r>
      <w:r w:rsidR="006676DF">
        <w:t xml:space="preserve"> </w:t>
      </w:r>
      <w:r>
        <w:t>т</w:t>
      </w:r>
      <w:r w:rsidRPr="00E56024">
        <w:t>е</w:t>
      </w:r>
      <w:r>
        <w:t>ло</w:t>
      </w:r>
      <w:r w:rsidR="006676DF">
        <w:t xml:space="preserve"> </w:t>
      </w:r>
      <w:r>
        <w:t>может</w:t>
      </w:r>
      <w:r w:rsidR="006676DF">
        <w:t xml:space="preserve"> </w:t>
      </w:r>
      <w:r>
        <w:t>войти</w:t>
      </w:r>
      <w:r w:rsidR="006676DF">
        <w:t xml:space="preserve"> </w:t>
      </w:r>
      <w:r>
        <w:t>в</w:t>
      </w:r>
      <w:r w:rsidR="006676DF">
        <w:t xml:space="preserve"> </w:t>
      </w:r>
      <w:r>
        <w:t>одномоментный</w:t>
      </w:r>
      <w:r w:rsidR="006676DF">
        <w:t xml:space="preserve"> </w:t>
      </w:r>
      <w:r>
        <w:t>М</w:t>
      </w:r>
      <w:r w:rsidRPr="00E56024">
        <w:t>агнит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Учителя,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Владыки,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Аватара.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сложно,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круто!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разработан</w:t>
      </w:r>
      <w:r>
        <w:t>ностью,</w:t>
      </w:r>
      <w:r w:rsidR="006676DF">
        <w:t xml:space="preserve"> </w:t>
      </w:r>
      <w:r>
        <w:t>и</w:t>
      </w:r>
      <w:r w:rsidR="006676DF">
        <w:t xml:space="preserve"> </w:t>
      </w:r>
      <w:r>
        <w:t>это</w:t>
      </w:r>
      <w:r w:rsidR="006676DF">
        <w:t xml:space="preserve"> </w:t>
      </w:r>
      <w:r>
        <w:t>всё</w:t>
      </w:r>
      <w:r w:rsidR="006676DF">
        <w:t xml:space="preserve"> </w:t>
      </w:r>
      <w:r>
        <w:t>включается</w:t>
      </w:r>
      <w:r w:rsidR="006676DF">
        <w:t xml:space="preserve"> </w:t>
      </w:r>
      <w:r>
        <w:t>в</w:t>
      </w:r>
      <w:r w:rsidR="006676DF">
        <w:t xml:space="preserve"> </w:t>
      </w:r>
      <w:r>
        <w:t>Я</w:t>
      </w:r>
      <w:r w:rsidRPr="00E56024">
        <w:t>дра,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начинается</w:t>
      </w:r>
      <w:r w:rsidR="006676DF">
        <w:t xml:space="preserve"> </w:t>
      </w:r>
      <w:r w:rsidRPr="00E56024">
        <w:t>в</w:t>
      </w:r>
      <w:r>
        <w:t>нутреннее</w:t>
      </w:r>
      <w:r w:rsidR="006676DF">
        <w:t xml:space="preserve"> </w:t>
      </w:r>
      <w:r>
        <w:t>пахтание</w:t>
      </w:r>
      <w:r w:rsidR="006676DF">
        <w:t xml:space="preserve"> </w:t>
      </w:r>
      <w:r>
        <w:t>присутствия</w:t>
      </w:r>
      <w:r w:rsidR="006676DF">
        <w:t xml:space="preserve"> </w:t>
      </w:r>
      <w:r>
        <w:t>М</w:t>
      </w:r>
      <w:r w:rsidRPr="00E56024">
        <w:t>агнита</w:t>
      </w:r>
      <w:r w:rsidR="006676DF">
        <w:t xml:space="preserve"> </w:t>
      </w:r>
      <w:r w:rsidRPr="00E56024">
        <w:t>длительностью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Учение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намагничиваясь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обрабатываетс</w:t>
      </w:r>
      <w:r>
        <w:t>я,</w:t>
      </w:r>
      <w:r w:rsidR="006676DF">
        <w:t xml:space="preserve"> </w:t>
      </w:r>
      <w:r>
        <w:t>вписывается</w:t>
      </w:r>
      <w:r w:rsidR="006676DF">
        <w:t xml:space="preserve"> </w:t>
      </w:r>
      <w:r>
        <w:t>прям</w:t>
      </w:r>
      <w:r w:rsidR="006676DF">
        <w:t xml:space="preserve"> </w:t>
      </w:r>
      <w:r>
        <w:t>состоянием</w:t>
      </w:r>
      <w:r w:rsidR="006676DF">
        <w:t xml:space="preserve"> </w:t>
      </w:r>
      <w:r>
        <w:t>С</w:t>
      </w:r>
      <w:r w:rsidRPr="00E56024">
        <w:t>тандартов</w:t>
      </w:r>
      <w:r w:rsidR="006676DF">
        <w:t xml:space="preserve"> </w:t>
      </w:r>
      <w:r w:rsidRPr="00E56024">
        <w:t>в</w:t>
      </w:r>
      <w:r w:rsidR="006676DF">
        <w:t xml:space="preserve"> </w:t>
      </w:r>
      <w:r>
        <w:t>каждое</w:t>
      </w:r>
      <w:r w:rsidR="006676DF">
        <w:t xml:space="preserve"> </w:t>
      </w:r>
      <w:r>
        <w:t>Ядро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излучается,</w:t>
      </w:r>
      <w:r w:rsidR="006676DF">
        <w:t xml:space="preserve"> </w:t>
      </w:r>
      <w:r w:rsidRPr="00E56024">
        <w:t>флюидирует,</w:t>
      </w:r>
      <w:r w:rsidR="006676DF">
        <w:t xml:space="preserve"> </w:t>
      </w:r>
      <w:r w:rsidRPr="00E56024">
        <w:t>в</w:t>
      </w:r>
      <w:r>
        <w:t>ыражается,</w:t>
      </w:r>
      <w:r w:rsidR="006676DF">
        <w:t xml:space="preserve"> </w:t>
      </w:r>
      <w:r>
        <w:t>является,</w:t>
      </w:r>
      <w:r w:rsidR="006676DF">
        <w:t xml:space="preserve"> </w:t>
      </w:r>
      <w:r>
        <w:t>эманирует</w:t>
      </w:r>
      <w:r w:rsidR="006676DF">
        <w:t xml:space="preserve"> </w:t>
      </w:r>
      <w:r>
        <w:t>М</w:t>
      </w:r>
      <w:r w:rsidRPr="00E56024">
        <w:t>агнитом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вас.</w:t>
      </w:r>
      <w:r w:rsidR="006676DF">
        <w:t xml:space="preserve"> </w:t>
      </w:r>
      <w:r>
        <w:t>Т</w:t>
      </w:r>
      <w:r w:rsidRPr="00E56024">
        <w:t>огда</w:t>
      </w:r>
      <w:r w:rsidR="006676DF">
        <w:t xml:space="preserve"> </w:t>
      </w:r>
      <w:r w:rsidRPr="00E56024">
        <w:t>аматичность</w:t>
      </w:r>
      <w:r w:rsidR="006676DF">
        <w:t xml:space="preserve"> </w:t>
      </w:r>
      <w:r w:rsidRPr="00E56024">
        <w:t>становится</w:t>
      </w:r>
      <w:r w:rsidR="006676DF">
        <w:t xml:space="preserve"> </w:t>
      </w:r>
      <w:r w:rsidRPr="00E56024">
        <w:t>сменой</w:t>
      </w:r>
      <w:r w:rsidR="006676DF">
        <w:t xml:space="preserve"> </w:t>
      </w:r>
      <w:r w:rsidRPr="00E56024">
        <w:t>внутренних</w:t>
      </w:r>
      <w:r w:rsidR="006676DF">
        <w:t xml:space="preserve"> </w:t>
      </w:r>
      <w:r w:rsidRPr="00E56024">
        <w:t>матриц,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происходят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ядрах</w:t>
      </w:r>
      <w:r w:rsidR="006676DF">
        <w:t xml:space="preserve"> </w:t>
      </w:r>
      <w:r w:rsidRPr="00E56024">
        <w:t>клеток,</w:t>
      </w:r>
      <w:r w:rsidR="006676DF">
        <w:t xml:space="preserve"> </w:t>
      </w:r>
      <w:r w:rsidRPr="00E56024">
        <w:t>частей,</w:t>
      </w:r>
      <w:r w:rsidR="006676DF">
        <w:t xml:space="preserve"> </w:t>
      </w:r>
      <w:r w:rsidRPr="00E56024">
        <w:t>систем,</w:t>
      </w:r>
      <w:r w:rsidR="006676DF">
        <w:t xml:space="preserve"> </w:t>
      </w:r>
      <w:r w:rsidRPr="00E56024">
        <w:t>аппаратов,</w:t>
      </w:r>
      <w:r w:rsidR="006676DF">
        <w:t xml:space="preserve"> </w:t>
      </w:r>
      <w:r w:rsidRPr="00E56024">
        <w:t>частностей,</w:t>
      </w:r>
      <w:r w:rsidR="006676DF">
        <w:t xml:space="preserve"> </w:t>
      </w:r>
      <w:r w:rsidRPr="00E56024">
        <w:t>посвящений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далее,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20-риц</w:t>
      </w:r>
      <w:r>
        <w:t>е,</w:t>
      </w:r>
      <w:r w:rsidR="006676DF">
        <w:t xml:space="preserve"> </w:t>
      </w:r>
      <w:r>
        <w:t>40-рице</w:t>
      </w:r>
      <w:r w:rsidR="006676DF">
        <w:t xml:space="preserve"> </w:t>
      </w:r>
      <w:r w:rsidRPr="00E56024">
        <w:t>организации.</w:t>
      </w:r>
      <w:r w:rsidR="006676DF">
        <w:t xml:space="preserve"> </w:t>
      </w:r>
      <w:r w:rsidRPr="00E56024">
        <w:t>Понятно?</w:t>
      </w:r>
    </w:p>
    <w:p w:rsidR="005F1F0F" w:rsidRDefault="00FF0B12" w:rsidP="00FF0B12">
      <w:pPr>
        <w:ind w:firstLine="454"/>
      </w:pPr>
      <w:r w:rsidRPr="00E56024">
        <w:t>Владыка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остаётесь,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остаётесь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активацией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Ипостасным</w:t>
      </w:r>
      <w:r w:rsidR="006676DF">
        <w:t xml:space="preserve"> </w:t>
      </w:r>
      <w:r w:rsidRPr="00E56024">
        <w:t>состоянием,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разработали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этого.</w:t>
      </w:r>
    </w:p>
    <w:p w:rsidR="00FF0B12" w:rsidRPr="00E56024" w:rsidRDefault="00FF0B12" w:rsidP="00FF0B12">
      <w:pPr>
        <w:ind w:firstLine="454"/>
      </w:pPr>
      <w:r>
        <w:t>Н</w:t>
      </w:r>
      <w:r w:rsidRPr="00E56024">
        <w:t>е</w:t>
      </w:r>
      <w:r w:rsidR="006676DF">
        <w:t xml:space="preserve"> </w:t>
      </w:r>
      <w:r w:rsidRPr="00E56024">
        <w:t>прошу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смотреть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друг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друга,</w:t>
      </w:r>
      <w:r w:rsidR="006676DF">
        <w:t xml:space="preserve"> </w:t>
      </w:r>
      <w:r w:rsidRPr="00E56024">
        <w:t>попробу</w:t>
      </w:r>
      <w:r>
        <w:t>йте</w:t>
      </w:r>
      <w:r w:rsidR="006676DF">
        <w:t xml:space="preserve"> </w:t>
      </w:r>
      <w:r>
        <w:t>с</w:t>
      </w:r>
      <w:r w:rsidR="006676DF">
        <w:t xml:space="preserve"> </w:t>
      </w:r>
      <w:r>
        <w:t>точки</w:t>
      </w:r>
      <w:r w:rsidR="006676DF">
        <w:t xml:space="preserve"> </w:t>
      </w:r>
      <w:r>
        <w:t>зрения</w:t>
      </w:r>
      <w:r w:rsidR="006676DF">
        <w:t xml:space="preserve"> </w:t>
      </w:r>
      <w:r>
        <w:t>Ипостасного</w:t>
      </w:r>
      <w:r w:rsidR="006676DF">
        <w:t xml:space="preserve"> </w:t>
      </w:r>
      <w:r>
        <w:t>т</w:t>
      </w:r>
      <w:r w:rsidRPr="00E56024">
        <w:t>ела</w:t>
      </w:r>
      <w:r w:rsidR="006676DF">
        <w:t xml:space="preserve"> </w:t>
      </w:r>
      <w:r w:rsidRPr="00E56024">
        <w:t>посканировать</w:t>
      </w:r>
      <w:r w:rsidR="006676DF">
        <w:t xml:space="preserve"> </w:t>
      </w:r>
      <w:r w:rsidRPr="00E56024">
        <w:t>среду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посканировать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уровня: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среде</w:t>
      </w:r>
      <w:r w:rsidR="006676DF">
        <w:t xml:space="preserve"> </w:t>
      </w:r>
      <w:r w:rsidRPr="00E56024">
        <w:t>зала,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сканер,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глубокий,</w:t>
      </w:r>
      <w:r w:rsidR="006676DF">
        <w:t xml:space="preserve"> </w:t>
      </w:r>
      <w:r w:rsidRPr="00E56024">
        <w:t>поверхностный,</w:t>
      </w:r>
      <w:r w:rsidR="006676DF">
        <w:t xml:space="preserve"> </w:t>
      </w:r>
      <w:r w:rsidRPr="00E56024">
        <w:t>скольки</w:t>
      </w:r>
      <w:r w:rsidR="006676DF">
        <w:t xml:space="preserve"> </w:t>
      </w:r>
      <w:r w:rsidRPr="00E56024">
        <w:t>уровневая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скрининг</w:t>
      </w:r>
      <w:r w:rsidR="006676DF">
        <w:t xml:space="preserve"> </w:t>
      </w:r>
      <w:r w:rsidRPr="00E56024">
        <w:t>возможностей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</w:p>
    <w:p w:rsidR="00FF0B12" w:rsidRPr="00E56024" w:rsidRDefault="00FF0B12" w:rsidP="00FF0B12">
      <w:pPr>
        <w:ind w:firstLine="454"/>
      </w:pPr>
      <w:r w:rsidRPr="00E56024">
        <w:t>Кстати,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залу,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мне</w:t>
      </w:r>
      <w:r w:rsidR="006676DF">
        <w:t xml:space="preserve"> </w:t>
      </w:r>
      <w:r w:rsidR="003D072A">
        <w:t>ни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удивительно,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звучит</w:t>
      </w:r>
      <w:r w:rsidR="006676DF">
        <w:t xml:space="preserve"> </w:t>
      </w:r>
      <w:r w:rsidRPr="00E56024">
        <w:t>Е</w:t>
      </w:r>
      <w:r>
        <w:t>гор</w:t>
      </w:r>
      <w:r w:rsidR="006676DF">
        <w:t xml:space="preserve"> </w:t>
      </w:r>
      <w:r>
        <w:t>и</w:t>
      </w:r>
      <w:r w:rsidR="006676DF">
        <w:t xml:space="preserve"> </w:t>
      </w:r>
      <w:r>
        <w:t>Стэвия,</w:t>
      </w:r>
      <w:r w:rsidR="006676DF">
        <w:t xml:space="preserve"> </w:t>
      </w:r>
      <w:r>
        <w:t>ракурсом</w:t>
      </w:r>
      <w:r w:rsidR="006676DF">
        <w:t xml:space="preserve"> </w:t>
      </w:r>
      <w:r>
        <w:t>Синтеза</w:t>
      </w:r>
      <w:r w:rsidR="006676DF">
        <w:t xml:space="preserve"> </w:t>
      </w:r>
      <w:r>
        <w:t>В</w:t>
      </w:r>
      <w:r w:rsidRPr="00E56024">
        <w:t>изики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активировали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Из</w:t>
      </w:r>
      <w:r>
        <w:t>начально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Отца,</w:t>
      </w:r>
      <w:r w:rsidR="006676DF">
        <w:t xml:space="preserve"> </w:t>
      </w:r>
      <w:r>
        <w:t>ни</w:t>
      </w:r>
      <w:r w:rsidR="006676DF">
        <w:t xml:space="preserve"> </w:t>
      </w:r>
      <w:r>
        <w:t>В</w:t>
      </w:r>
      <w:r w:rsidRPr="00E56024">
        <w:t>изическую</w:t>
      </w:r>
      <w:r w:rsidR="006676DF">
        <w:t xml:space="preserve"> </w:t>
      </w:r>
      <w:r w:rsidRPr="00E56024">
        <w:t>материю,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некая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центровка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состояния.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Иордан,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фиксировался</w:t>
      </w:r>
      <w:r w:rsidR="006676DF">
        <w:t xml:space="preserve"> </w:t>
      </w:r>
      <w:r w:rsidRPr="00E56024">
        <w:t>ИВДИВО-иерархической</w:t>
      </w:r>
      <w:r w:rsidR="006676DF">
        <w:t xml:space="preserve"> </w:t>
      </w:r>
      <w:r w:rsidRPr="00E56024">
        <w:t>Сверхпассионарностью,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</w:t>
      </w:r>
      <w:r>
        <w:t>еньшей</w:t>
      </w:r>
      <w:r w:rsidR="006676DF">
        <w:t xml:space="preserve"> </w:t>
      </w:r>
      <w:r>
        <w:t>степени,</w:t>
      </w:r>
      <w:r w:rsidR="006676DF">
        <w:t xml:space="preserve"> </w:t>
      </w:r>
      <w:r>
        <w:t>чем</w:t>
      </w:r>
      <w:r w:rsidR="006676DF">
        <w:t xml:space="preserve"> </w:t>
      </w:r>
      <w:r>
        <w:t>Визическое</w:t>
      </w:r>
      <w:r w:rsidR="006676DF">
        <w:t xml:space="preserve"> </w:t>
      </w:r>
      <w:r>
        <w:t>т</w:t>
      </w:r>
      <w:r w:rsidRPr="00E56024">
        <w:t>ело.</w:t>
      </w:r>
      <w:r w:rsidR="006676DF">
        <w:t xml:space="preserve"> </w:t>
      </w:r>
      <w:r w:rsidRPr="00E56024">
        <w:t>Фадей</w:t>
      </w:r>
      <w:r w:rsidR="006676DF">
        <w:t xml:space="preserve"> </w:t>
      </w:r>
      <w:r w:rsidRPr="00E56024">
        <w:t>Елена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самое,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внешне,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Отлично</w:t>
      </w:r>
      <w:r w:rsidRPr="001167E1">
        <w:t>!</w:t>
      </w:r>
      <w:r w:rsidR="006676DF">
        <w:t xml:space="preserve"> </w:t>
      </w:r>
      <w:r w:rsidRPr="001167E1">
        <w:t>Если</w:t>
      </w:r>
      <w:r w:rsidR="006676DF">
        <w:t xml:space="preserve"> </w:t>
      </w:r>
      <w:r w:rsidRPr="00E56024">
        <w:t>Учение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возожглось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аматического</w:t>
      </w:r>
      <w:r w:rsidR="006676DF">
        <w:t xml:space="preserve"> </w:t>
      </w:r>
      <w:r w:rsidRPr="00E56024">
        <w:t>состояния.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Тань,</w:t>
      </w:r>
      <w:r w:rsidR="006676DF">
        <w:t xml:space="preserve"> </w:t>
      </w:r>
      <w:r w:rsidRPr="00E56024">
        <w:t>возожглось?</w:t>
      </w:r>
    </w:p>
    <w:p w:rsidR="005F1F0F" w:rsidRDefault="00FF0B12" w:rsidP="00FF0B12">
      <w:pPr>
        <w:ind w:firstLine="454"/>
      </w:pPr>
      <w:r w:rsidRPr="00E56024">
        <w:t>Внутренне</w:t>
      </w:r>
      <w:r>
        <w:t>,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объём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держит</w:t>
      </w:r>
      <w:r w:rsidR="006676DF">
        <w:t xml:space="preserve"> </w:t>
      </w:r>
      <w:r w:rsidRPr="00E56024">
        <w:t>Учение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каждом?</w:t>
      </w:r>
      <w:r w:rsidR="006676DF">
        <w:t xml:space="preserve"> </w:t>
      </w:r>
      <w:r>
        <w:t>Е</w:t>
      </w:r>
      <w:r w:rsidRPr="00E56024">
        <w:t>сть</w:t>
      </w:r>
      <w:r w:rsidR="006676DF">
        <w:t xml:space="preserve"> </w:t>
      </w:r>
      <w:r w:rsidRPr="00E56024">
        <w:t>Учение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Воля.</w:t>
      </w:r>
      <w:r w:rsidR="006676DF">
        <w:t xml:space="preserve"> </w:t>
      </w:r>
      <w:r w:rsidRPr="00E56024">
        <w:t>Учение</w:t>
      </w:r>
      <w:r w:rsidR="006676DF">
        <w:t xml:space="preserve"> </w:t>
      </w:r>
      <w:r w:rsidRPr="00E56024">
        <w:t>Синтеза</w:t>
      </w:r>
      <w:r>
        <w:t>,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объём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держит</w:t>
      </w:r>
      <w:r w:rsidR="006676DF">
        <w:t xml:space="preserve"> </w:t>
      </w:r>
      <w:r w:rsidRPr="00E56024">
        <w:t>внутренне.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по</w:t>
      </w:r>
      <w:r>
        <w:t>йти</w:t>
      </w:r>
      <w:r w:rsidR="006676DF">
        <w:t xml:space="preserve"> </w:t>
      </w:r>
      <w:r>
        <w:t>по</w:t>
      </w:r>
      <w:r w:rsidR="006676DF">
        <w:t xml:space="preserve"> </w:t>
      </w:r>
      <w:r>
        <w:t>принципу:</w:t>
      </w:r>
      <w:r w:rsidR="006676DF">
        <w:t xml:space="preserve"> </w:t>
      </w:r>
      <w:r>
        <w:t>то,</w:t>
      </w:r>
      <w:r w:rsidR="006676DF">
        <w:t xml:space="preserve"> </w:t>
      </w:r>
      <w:r>
        <w:t>что</w:t>
      </w:r>
      <w:r w:rsidR="006676DF">
        <w:t xml:space="preserve"> </w:t>
      </w:r>
      <w:r>
        <w:t>любит</w:t>
      </w:r>
      <w:r w:rsidR="006676DF">
        <w:t xml:space="preserve"> </w:t>
      </w:r>
      <w:r>
        <w:t>М</w:t>
      </w:r>
      <w:r w:rsidRPr="00E56024">
        <w:t>ама,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проценты.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ладно</w:t>
      </w:r>
      <w:r w:rsidR="006676DF">
        <w:t xml:space="preserve"> </w:t>
      </w:r>
      <w:r w:rsidRPr="00E56024">
        <w:t>вам,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весело,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весело.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Учении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Учением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внутренне.</w:t>
      </w:r>
    </w:p>
    <w:p w:rsidR="005F1F0F" w:rsidRDefault="00FF0B12" w:rsidP="00FF0B12">
      <w:pPr>
        <w:ind w:firstLine="454"/>
      </w:pPr>
      <w:r w:rsidRPr="00E56024">
        <w:t>Хорошо.</w:t>
      </w:r>
      <w:r w:rsidR="006676DF">
        <w:t xml:space="preserve"> </w:t>
      </w:r>
      <w:r>
        <w:t>Е</w:t>
      </w:r>
      <w:r w:rsidRPr="00E56024">
        <w:t>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внимательны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процессам,</w:t>
      </w:r>
      <w:r w:rsidR="006676DF">
        <w:t xml:space="preserve"> </w:t>
      </w:r>
      <w:proofErr w:type="gramStart"/>
      <w:r w:rsidRPr="00E56024">
        <w:t>то</w:t>
      </w:r>
      <w:proofErr w:type="gramEnd"/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задумываться,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возжечься</w:t>
      </w:r>
      <w:r w:rsidR="006676DF">
        <w:t xml:space="preserve"> </w:t>
      </w:r>
      <w:r w:rsidRPr="00E56024">
        <w:t>Волей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Уче</w:t>
      </w:r>
      <w:r>
        <w:t>нии</w:t>
      </w:r>
      <w:r w:rsidR="006676DF">
        <w:t xml:space="preserve"> </w:t>
      </w:r>
      <w:r>
        <w:t>Синтеза</w:t>
      </w:r>
      <w:r w:rsidR="006676DF">
        <w:t xml:space="preserve"> </w:t>
      </w:r>
      <w:r>
        <w:t>и</w:t>
      </w:r>
      <w:r w:rsidR="006676DF">
        <w:t xml:space="preserve"> </w:t>
      </w:r>
      <w:r>
        <w:t>применить</w:t>
      </w:r>
      <w:r w:rsidR="006676DF">
        <w:t xml:space="preserve"> </w:t>
      </w:r>
      <w:r>
        <w:t>Синтез</w:t>
      </w:r>
      <w:r w:rsidR="006676DF">
        <w:t xml:space="preserve"> </w:t>
      </w:r>
      <w:r>
        <w:t>В</w:t>
      </w:r>
      <w:r w:rsidRPr="00E56024">
        <w:t>олево,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явлени</w:t>
      </w:r>
      <w:r>
        <w:t>е,</w:t>
      </w:r>
      <w:r w:rsidR="006676DF">
        <w:t xml:space="preserve"> </w:t>
      </w:r>
      <w:r>
        <w:t>как</w:t>
      </w:r>
      <w:r w:rsidR="006676DF">
        <w:t xml:space="preserve"> </w:t>
      </w:r>
      <w:r>
        <w:t>всполохи</w:t>
      </w:r>
      <w:r w:rsidR="006676DF">
        <w:t xml:space="preserve"> </w:t>
      </w:r>
      <w:r>
        <w:t>Синтеза</w:t>
      </w:r>
      <w:r w:rsidR="006676DF">
        <w:t xml:space="preserve"> </w:t>
      </w:r>
      <w:r>
        <w:t>Воли</w:t>
      </w:r>
      <w:r w:rsidR="006676DF">
        <w:t xml:space="preserve"> </w:t>
      </w:r>
      <w:r>
        <w:t>в</w:t>
      </w:r>
      <w:r w:rsidR="006676DF">
        <w:t xml:space="preserve"> </w:t>
      </w:r>
      <w:r>
        <w:t>з</w:t>
      </w:r>
      <w:r w:rsidRPr="00E56024">
        <w:t>алах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росте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работ</w:t>
      </w:r>
      <w:r w:rsidRPr="001167E1">
        <w:t>ы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мира.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дееспособность</w:t>
      </w:r>
      <w:r w:rsidR="006676DF">
        <w:t xml:space="preserve"> </w:t>
      </w:r>
      <w:r>
        <w:t>с</w:t>
      </w:r>
      <w:r w:rsidR="006676DF">
        <w:t xml:space="preserve"> </w:t>
      </w:r>
      <w:r>
        <w:t>Аватарами</w:t>
      </w:r>
      <w:r w:rsidR="006676DF">
        <w:t xml:space="preserve"> </w:t>
      </w:r>
      <w:r>
        <w:t>Синтеза</w:t>
      </w:r>
      <w:r w:rsidR="006676DF">
        <w:t xml:space="preserve"> </w:t>
      </w:r>
      <w:r>
        <w:t>в</w:t>
      </w:r>
      <w:r w:rsidR="006676DF">
        <w:t xml:space="preserve"> </w:t>
      </w:r>
      <w:r>
        <w:t>их</w:t>
      </w:r>
      <w:r w:rsidR="006676DF">
        <w:t xml:space="preserve"> </w:t>
      </w:r>
      <w:r>
        <w:t>з</w:t>
      </w:r>
      <w:r w:rsidRPr="00E56024">
        <w:t>алах,</w:t>
      </w:r>
      <w:r w:rsidR="006676DF">
        <w:t xml:space="preserve"> </w:t>
      </w:r>
      <w:r w:rsidRPr="00E56024">
        <w:t>дееспособность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lastRenderedPageBreak/>
        <w:t>Изна</w:t>
      </w:r>
      <w:r>
        <w:t>чально</w:t>
      </w:r>
      <w:r w:rsidR="006676DF">
        <w:t xml:space="preserve"> </w:t>
      </w:r>
      <w:r>
        <w:t>Вышестоящим</w:t>
      </w:r>
      <w:r w:rsidR="006676DF">
        <w:t xml:space="preserve"> </w:t>
      </w:r>
      <w:r>
        <w:t>Отцом</w:t>
      </w:r>
      <w:r w:rsidR="006676DF">
        <w:t xml:space="preserve"> </w:t>
      </w:r>
      <w:r>
        <w:t>в</w:t>
      </w:r>
      <w:r w:rsidR="006676DF">
        <w:t xml:space="preserve"> </w:t>
      </w:r>
      <w:r>
        <w:t>его</w:t>
      </w:r>
      <w:r w:rsidR="006676DF">
        <w:t xml:space="preserve"> </w:t>
      </w:r>
      <w:r>
        <w:t>з</w:t>
      </w:r>
      <w:r w:rsidRPr="00E56024">
        <w:t>алах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архетипах</w:t>
      </w:r>
      <w:r w:rsidR="006676DF">
        <w:t xml:space="preserve"> </w:t>
      </w:r>
      <w:r w:rsidRPr="00E56024">
        <w:t>Метагалактики.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дееспособное</w:t>
      </w:r>
      <w:r w:rsidR="006676DF">
        <w:t xml:space="preserve"> </w:t>
      </w:r>
      <w:r w:rsidRPr="00E56024">
        <w:t>применение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практике,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каким-то</w:t>
      </w:r>
      <w:r w:rsidR="006676DF">
        <w:t xml:space="preserve"> </w:t>
      </w:r>
      <w:r w:rsidRPr="00E56024">
        <w:t>образом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отражается</w:t>
      </w:r>
      <w:r w:rsidR="006676DF">
        <w:t xml:space="preserve"> </w:t>
      </w:r>
      <w:r w:rsidRPr="00E56024">
        <w:t>в</w:t>
      </w:r>
      <w:r w:rsidR="006676DF">
        <w:t xml:space="preserve"> </w:t>
      </w:r>
      <w:proofErr w:type="gramStart"/>
      <w:r w:rsidRPr="00E56024">
        <w:t>частно-служебном</w:t>
      </w:r>
      <w:proofErr w:type="gramEnd"/>
      <w:r w:rsidR="006676DF">
        <w:t xml:space="preserve"> </w:t>
      </w:r>
      <w:r w:rsidRPr="00E56024">
        <w:t>здании.</w:t>
      </w:r>
    </w:p>
    <w:p w:rsidR="005F1F0F" w:rsidRDefault="00FF0B12" w:rsidP="00FF0B12">
      <w:pPr>
        <w:ind w:firstLine="454"/>
      </w:pPr>
      <w:r>
        <w:t>Т</w:t>
      </w:r>
      <w:r w:rsidRPr="00E56024">
        <w:t>акие</w:t>
      </w:r>
      <w:r w:rsidR="006676DF">
        <w:t xml:space="preserve"> </w:t>
      </w:r>
      <w:r w:rsidRPr="00E56024">
        <w:t>три</w:t>
      </w:r>
      <w:r w:rsidR="006676DF">
        <w:t xml:space="preserve"> </w:t>
      </w:r>
      <w:r w:rsidRPr="00E56024">
        <w:t>главные</w:t>
      </w:r>
      <w:r w:rsidR="006676DF">
        <w:t xml:space="preserve"> </w:t>
      </w:r>
      <w:r w:rsidRPr="00E56024">
        <w:t>категории,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фиксируются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активации.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когда-то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настраивались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коллективную</w:t>
      </w:r>
      <w:r w:rsidR="006676DF">
        <w:t xml:space="preserve"> </w:t>
      </w:r>
      <w:r w:rsidRPr="00E56024">
        <w:t>работу,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–</w:t>
      </w:r>
      <w:r w:rsidR="006676DF">
        <w:t xml:space="preserve"> </w:t>
      </w:r>
      <w:r>
        <w:t>реальности</w:t>
      </w:r>
      <w:r w:rsidR="006676DF">
        <w:t xml:space="preserve"> </w:t>
      </w:r>
      <w:r>
        <w:t>внутренних</w:t>
      </w:r>
      <w:r w:rsidR="006676DF">
        <w:t xml:space="preserve"> </w:t>
      </w:r>
      <w:r>
        <w:t>условий,</w:t>
      </w:r>
      <w:r w:rsidR="006676DF">
        <w:t xml:space="preserve"> </w:t>
      </w:r>
      <w:r>
        <w:t>г</w:t>
      </w:r>
      <w:r w:rsidRPr="00E56024">
        <w:t>де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видеть,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слышать,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воспринимая</w:t>
      </w:r>
      <w:r w:rsidR="006676DF">
        <w:t xml:space="preserve"> </w:t>
      </w:r>
      <w:r w:rsidRPr="00E56024">
        <w:t>предложенное,</w:t>
      </w:r>
      <w:r w:rsidR="006676DF">
        <w:t xml:space="preserve"> </w:t>
      </w:r>
      <w:r w:rsidRPr="00E56024">
        <w:t>включа</w:t>
      </w:r>
      <w:r w:rsidRPr="001167E1">
        <w:t>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тенд</w:t>
      </w:r>
      <w:r>
        <w:t>енцию</w:t>
      </w:r>
      <w:r w:rsidR="006676DF">
        <w:t xml:space="preserve"> </w:t>
      </w:r>
      <w:r>
        <w:t>этого</w:t>
      </w:r>
      <w:r w:rsidR="006676DF">
        <w:t xml:space="preserve"> </w:t>
      </w:r>
      <w:r>
        <w:t>вида</w:t>
      </w:r>
      <w:r w:rsidR="006676DF">
        <w:t xml:space="preserve"> </w:t>
      </w:r>
      <w:r>
        <w:t>Синтеза</w:t>
      </w:r>
      <w:r w:rsidR="006676DF">
        <w:t xml:space="preserve"> </w:t>
      </w:r>
      <w:r>
        <w:t>и</w:t>
      </w:r>
      <w:r w:rsidR="006676DF">
        <w:t xml:space="preserve"> </w:t>
      </w:r>
      <w:r>
        <w:t>Огня.</w:t>
      </w:r>
      <w:r w:rsidR="006676DF">
        <w:t xml:space="preserve"> </w:t>
      </w:r>
      <w:r>
        <w:t>М</w:t>
      </w:r>
      <w:r w:rsidRPr="00E56024">
        <w:t>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подняли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категории.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практиковали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участвовали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коллективной</w:t>
      </w:r>
      <w:r w:rsidR="006676DF">
        <w:t xml:space="preserve"> </w:t>
      </w:r>
      <w:r w:rsidRPr="00E56024">
        <w:t>активации.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последнее,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закрепились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активацию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возжигания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Учении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носите</w:t>
      </w:r>
      <w:r w:rsidR="006676DF">
        <w:t xml:space="preserve"> </w:t>
      </w:r>
      <w:r w:rsidRPr="00E56024">
        <w:t>ипостасно</w:t>
      </w:r>
      <w:r w:rsidR="006676DF">
        <w:t xml:space="preserve"> </w:t>
      </w:r>
      <w:r w:rsidRPr="00E56024">
        <w:t>индивидуально.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проходили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состояние.</w:t>
      </w:r>
    </w:p>
    <w:p w:rsidR="00FF0B12" w:rsidRPr="00E56024" w:rsidRDefault="00FF0B12" w:rsidP="00FF0B12">
      <w:pPr>
        <w:ind w:firstLine="454"/>
      </w:pPr>
      <w:r w:rsidRPr="00E56024">
        <w:t>И,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этим,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ваших</w:t>
      </w:r>
      <w:r w:rsidR="006676DF">
        <w:t xml:space="preserve"> </w:t>
      </w:r>
      <w:r w:rsidRPr="00E56024">
        <w:t>Компетенций,</w:t>
      </w:r>
      <w:r w:rsidR="006676DF">
        <w:t xml:space="preserve"> </w:t>
      </w:r>
      <w:r w:rsidRPr="00E56024">
        <w:t>самостоятельно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зала,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котором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присутствуете,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итогами</w:t>
      </w:r>
      <w:r w:rsidR="006676DF">
        <w:t xml:space="preserve"> </w:t>
      </w:r>
      <w:r w:rsidRPr="00E56024">
        <w:t>Магнита,</w:t>
      </w:r>
      <w:r w:rsidR="006676DF">
        <w:t xml:space="preserve"> </w:t>
      </w:r>
      <w:r>
        <w:t>и</w:t>
      </w:r>
      <w:r w:rsidR="006676DF">
        <w:t xml:space="preserve"> </w:t>
      </w:r>
      <w:r>
        <w:t>итогами</w:t>
      </w:r>
      <w:r w:rsidR="006676DF">
        <w:t xml:space="preserve"> </w:t>
      </w:r>
      <w:r>
        <w:t>возожжённости</w:t>
      </w:r>
      <w:r w:rsidR="006676DF">
        <w:t xml:space="preserve"> </w:t>
      </w:r>
      <w:r>
        <w:t>разной</w:t>
      </w:r>
      <w:r w:rsidR="006676DF">
        <w:t xml:space="preserve"> </w:t>
      </w:r>
      <w:r>
        <w:t>И</w:t>
      </w:r>
      <w:r w:rsidRPr="00E56024">
        <w:t>постасности</w:t>
      </w:r>
      <w:r w:rsidR="006676DF">
        <w:t xml:space="preserve"> </w:t>
      </w:r>
      <w:r w:rsidRPr="00E56024">
        <w:t>Духа,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Воли,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главное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выйти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любой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аудиенцию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</w:t>
      </w:r>
      <w:r>
        <w:t>шестоящему</w:t>
      </w:r>
      <w:r w:rsidR="006676DF">
        <w:t xml:space="preserve"> </w:t>
      </w:r>
      <w:r>
        <w:t>Отцу.</w:t>
      </w:r>
      <w:r w:rsidR="006676DF">
        <w:t xml:space="preserve"> </w:t>
      </w:r>
      <w:r>
        <w:t>Но</w:t>
      </w:r>
      <w:r w:rsidR="006676DF">
        <w:t xml:space="preserve"> </w:t>
      </w:r>
      <w:r>
        <w:t>не</w:t>
      </w:r>
      <w:r w:rsidR="006676DF">
        <w:t xml:space="preserve"> </w:t>
      </w:r>
      <w:r>
        <w:t>выше</w:t>
      </w:r>
      <w:r w:rsidR="006676DF">
        <w:t xml:space="preserve"> </w:t>
      </w:r>
      <w:r>
        <w:t>12</w:t>
      </w:r>
      <w:r w:rsidR="006676DF">
        <w:t xml:space="preserve"> </w:t>
      </w:r>
      <w:r>
        <w:t>а</w:t>
      </w:r>
      <w:r w:rsidRPr="00E56024">
        <w:t>рхетипов.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</w:t>
      </w:r>
      <w:r>
        <w:t>ть,</w:t>
      </w:r>
      <w:r w:rsidR="006676DF">
        <w:t xml:space="preserve"> </w:t>
      </w:r>
      <w:r>
        <w:t>не</w:t>
      </w:r>
      <w:r w:rsidR="006676DF">
        <w:t xml:space="preserve"> </w:t>
      </w:r>
      <w:r>
        <w:t>выше</w:t>
      </w:r>
      <w:r w:rsidR="006676DF">
        <w:t xml:space="preserve"> </w:t>
      </w:r>
      <w:r>
        <w:t>явления</w:t>
      </w:r>
      <w:r w:rsidR="006676DF">
        <w:t xml:space="preserve"> </w:t>
      </w:r>
      <w:r>
        <w:t>Соль-ИВДИВО.</w:t>
      </w:r>
      <w:r w:rsidR="006676DF">
        <w:t xml:space="preserve"> </w:t>
      </w:r>
      <w:r w:rsidRPr="00E56024">
        <w:t>Соль-ИВДИ</w:t>
      </w:r>
      <w:r>
        <w:t>ВО</w:t>
      </w:r>
      <w:r w:rsidR="006676DF">
        <w:t xml:space="preserve"> </w:t>
      </w:r>
      <w:r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ж</w:t>
      </w:r>
      <w:r w:rsidR="006676DF">
        <w:t xml:space="preserve"> </w:t>
      </w:r>
      <w:r>
        <w:t>12-й</w:t>
      </w:r>
      <w:r w:rsidR="006676DF">
        <w:t xml:space="preserve"> </w:t>
      </w:r>
      <w:r>
        <w:t>архетип?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выше</w:t>
      </w:r>
      <w:r w:rsidR="006676DF">
        <w:t xml:space="preserve"> </w:t>
      </w:r>
      <w:r w:rsidRPr="00E56024">
        <w:t>Соль-ИВДИВО.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Си-ИВ</w:t>
      </w:r>
      <w:r>
        <w:t>ДИВ</w:t>
      </w:r>
      <w:r w:rsidRPr="00E56024">
        <w:t>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пойдём,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пойдём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вместе.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индивидуально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</w:t>
      </w:r>
      <w:r>
        <w:t>е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спокойно</w:t>
      </w:r>
      <w:r w:rsidR="006676DF">
        <w:t xml:space="preserve"> </w:t>
      </w:r>
      <w:r w:rsidRPr="00E56024">
        <w:t>выдержать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люфт</w:t>
      </w:r>
      <w:r w:rsidR="006676DF">
        <w:t xml:space="preserve"> </w:t>
      </w:r>
      <w:r w:rsidRPr="00E56024">
        <w:t>организации:</w:t>
      </w:r>
      <w:r w:rsidR="006676DF">
        <w:t xml:space="preserve"> </w:t>
      </w:r>
      <w:r w:rsidRPr="00E56024">
        <w:t>Октавная</w:t>
      </w:r>
      <w:r w:rsidR="006676DF">
        <w:t xml:space="preserve"> </w:t>
      </w:r>
      <w:r w:rsidRPr="00E56024">
        <w:t>Мг,</w:t>
      </w:r>
      <w:r w:rsidR="006676DF">
        <w:t xml:space="preserve"> </w:t>
      </w:r>
      <w:r w:rsidRPr="00E56024">
        <w:t>Ре,</w:t>
      </w:r>
      <w:r w:rsidR="006676DF">
        <w:t xml:space="preserve"> </w:t>
      </w:r>
      <w:r w:rsidRPr="00E56024">
        <w:t>Ми,</w:t>
      </w:r>
      <w:r w:rsidR="006676DF">
        <w:t xml:space="preserve"> </w:t>
      </w:r>
      <w:r w:rsidRPr="00E56024">
        <w:t>Фа,</w:t>
      </w:r>
      <w:r w:rsidR="006676DF">
        <w:t xml:space="preserve"> </w:t>
      </w:r>
      <w:r w:rsidRPr="00E56024">
        <w:t>Соль-ИВДИВО.</w:t>
      </w:r>
      <w:r w:rsidR="006676DF">
        <w:t xml:space="preserve"> </w:t>
      </w:r>
      <w:r w:rsidRPr="00E56024">
        <w:t>Опять</w:t>
      </w:r>
      <w:r w:rsidR="006676DF">
        <w:t xml:space="preserve"> </w:t>
      </w:r>
      <w:r w:rsidRPr="00E56024">
        <w:t>пять.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Октавную,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пятую,</w:t>
      </w:r>
      <w:r w:rsidR="006676DF">
        <w:t xml:space="preserve"> </w:t>
      </w:r>
      <w:r w:rsidRPr="00E56024">
        <w:t>синтезируются</w:t>
      </w:r>
      <w:r w:rsidR="006676DF">
        <w:t xml:space="preserve"> </w:t>
      </w:r>
      <w:r w:rsidRPr="00E56024">
        <w:t>четыре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Истинной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Метагалактики.</w:t>
      </w:r>
    </w:p>
    <w:p w:rsidR="00FF0B12" w:rsidRPr="00E56024" w:rsidRDefault="00FF0B12" w:rsidP="00FF0B12">
      <w:pPr>
        <w:ind w:firstLine="454"/>
      </w:pPr>
      <w:r w:rsidRPr="00E56024">
        <w:t>И,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повозжигать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</w:t>
      </w:r>
      <w:r>
        <w:t>агалактики</w:t>
      </w:r>
      <w:r w:rsidR="006676DF">
        <w:t xml:space="preserve"> </w:t>
      </w:r>
      <w:r>
        <w:t>выражение</w:t>
      </w:r>
      <w:r w:rsidR="006676DF">
        <w:t xml:space="preserve"> </w:t>
      </w:r>
      <w:r>
        <w:t>не</w:t>
      </w:r>
      <w:r w:rsidR="006676DF">
        <w:t xml:space="preserve"> </w:t>
      </w:r>
      <w:r>
        <w:t>просто</w:t>
      </w:r>
      <w:r w:rsidR="006676DF">
        <w:t xml:space="preserve"> </w:t>
      </w:r>
      <w:r>
        <w:t>Частей,</w:t>
      </w:r>
      <w:r w:rsidR="006676DF">
        <w:t xml:space="preserve"> </w:t>
      </w:r>
      <w:r>
        <w:t>даже</w:t>
      </w:r>
      <w:r w:rsidR="006676DF">
        <w:t xml:space="preserve"> </w:t>
      </w:r>
      <w:r>
        <w:t>Части</w:t>
      </w:r>
      <w:r w:rsidR="006676DF">
        <w:t xml:space="preserve"> </w:t>
      </w:r>
      <w:r>
        <w:t>можно</w:t>
      </w:r>
      <w:r w:rsidR="006676DF">
        <w:t xml:space="preserve"> </w:t>
      </w:r>
      <w:r>
        <w:t>убрать</w:t>
      </w:r>
      <w:r w:rsidR="006676DF">
        <w:t xml:space="preserve"> </w:t>
      </w:r>
      <w:r>
        <w:t>в</w:t>
      </w:r>
      <w:r w:rsidR="006676DF">
        <w:t xml:space="preserve"> </w:t>
      </w:r>
      <w:r>
        <w:t>сторону,</w:t>
      </w:r>
      <w:r w:rsidR="006676DF">
        <w:t xml:space="preserve"> </w:t>
      </w:r>
      <w:r>
        <w:t>а</w:t>
      </w:r>
      <w:r w:rsidR="006676DF">
        <w:t xml:space="preserve"> </w:t>
      </w:r>
      <w:r w:rsidRPr="00E56024">
        <w:t>Человек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Фа,</w:t>
      </w:r>
      <w:r w:rsidR="006676DF">
        <w:t xml:space="preserve"> </w:t>
      </w:r>
      <w:r w:rsidRPr="00E56024">
        <w:t>Человек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Вышестоящей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Человек</w:t>
      </w:r>
      <w:r w:rsidR="006676DF">
        <w:t xml:space="preserve"> </w:t>
      </w:r>
      <w:r w:rsidRPr="00E56024">
        <w:t>Высокой</w:t>
      </w:r>
      <w:r w:rsidR="006676DF">
        <w:t xml:space="preserve"> </w:t>
      </w:r>
      <w:r w:rsidRPr="00E56024">
        <w:t>Цельной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Человек</w:t>
      </w:r>
      <w:r w:rsidR="006676DF">
        <w:t xml:space="preserve"> </w:t>
      </w:r>
      <w:r w:rsidRPr="00E56024">
        <w:t>Истинной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Человек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целом</w:t>
      </w:r>
      <w:r w:rsidR="006676DF">
        <w:t xml:space="preserve"> </w:t>
      </w:r>
      <w:r w:rsidRPr="00E56024">
        <w:t>Октавно-метагалактически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Трансвизорными</w:t>
      </w:r>
      <w:r w:rsidR="006676DF">
        <w:t xml:space="preserve"> </w:t>
      </w:r>
      <w:r w:rsidRPr="00E56024">
        <w:t>Телами.</w:t>
      </w:r>
      <w:r w:rsidR="006676DF">
        <w:t xml:space="preserve"> </w:t>
      </w:r>
      <w:r w:rsidRPr="00E56024">
        <w:t>Рост</w:t>
      </w:r>
      <w:r w:rsidR="006676DF">
        <w:t xml:space="preserve"> </w:t>
      </w:r>
      <w:r w:rsidRPr="00E56024">
        <w:t>Изначаль</w:t>
      </w:r>
      <w:r>
        <w:t>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Абсолютом</w:t>
      </w:r>
      <w:r w:rsidR="006676DF">
        <w:t xml:space="preserve"> </w:t>
      </w:r>
      <w:r>
        <w:t>Е</w:t>
      </w:r>
      <w:r w:rsidRPr="00E56024">
        <w:t>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Ипостасной</w:t>
      </w:r>
      <w:r w:rsidR="006676DF">
        <w:t xml:space="preserve"> </w:t>
      </w:r>
      <w:r w:rsidRPr="00E56024">
        <w:t>выразимостью</w:t>
      </w:r>
      <w:r w:rsidR="006676DF">
        <w:t xml:space="preserve"> </w:t>
      </w:r>
      <w:r w:rsidRPr="00E56024">
        <w:t>Служения.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</w:t>
      </w:r>
      <w:r>
        <w:t>,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слияние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выходом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любую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пяти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Соль.</w:t>
      </w:r>
      <w:r w:rsidR="006676DF">
        <w:t xml:space="preserve"> </w:t>
      </w:r>
      <w:r w:rsidRPr="00E56024">
        <w:t>Бегом,</w:t>
      </w:r>
      <w:r w:rsidR="006676DF">
        <w:t xml:space="preserve"> </w:t>
      </w:r>
      <w:r w:rsidRPr="00E56024">
        <w:t>чтоб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видно,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Отцу,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любое</w:t>
      </w:r>
      <w:r w:rsidR="006676DF">
        <w:t xml:space="preserve"> </w:t>
      </w:r>
      <w:r w:rsidRPr="00E56024">
        <w:t>выражение.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понимаете</w:t>
      </w:r>
      <w:r w:rsidR="006676DF">
        <w:t xml:space="preserve"> </w:t>
      </w:r>
      <w:r w:rsidRPr="00E56024">
        <w:t>куда,</w:t>
      </w:r>
      <w:r w:rsidR="006676DF">
        <w:t xml:space="preserve"> </w:t>
      </w:r>
      <w:r w:rsidRPr="00E56024">
        <w:t>попросите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вывести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филоньте,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ждите,</w:t>
      </w:r>
      <w:r w:rsidR="006676DF">
        <w:t xml:space="preserve"> </w:t>
      </w:r>
      <w:r w:rsidRPr="00E56024">
        <w:t>поддержки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экзамен.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четырнадцать</w:t>
      </w:r>
      <w:r w:rsidR="006676DF">
        <w:t xml:space="preserve"> </w:t>
      </w:r>
      <w:r w:rsidRPr="00E56024">
        <w:t>месяцев</w:t>
      </w:r>
      <w:r w:rsidR="006676DF">
        <w:t xml:space="preserve"> </w:t>
      </w:r>
      <w:r w:rsidRPr="00E56024">
        <w:t>устре</w:t>
      </w:r>
      <w:r>
        <w:t>млялись,</w:t>
      </w:r>
      <w:r w:rsidR="006676DF">
        <w:t xml:space="preserve"> </w:t>
      </w:r>
      <w:r>
        <w:t>чтоб</w:t>
      </w:r>
      <w:r w:rsidR="006676DF">
        <w:t xml:space="preserve"> </w:t>
      </w:r>
      <w:r>
        <w:t>вы</w:t>
      </w:r>
      <w:r w:rsidR="006676DF">
        <w:t xml:space="preserve"> </w:t>
      </w:r>
      <w:r>
        <w:t>разработались</w:t>
      </w:r>
      <w:r w:rsidR="006676DF">
        <w:t xml:space="preserve"> </w:t>
      </w:r>
      <w:r>
        <w:t>внутренним</w:t>
      </w:r>
      <w:r w:rsidR="006676DF">
        <w:t xml:space="preserve"> </w:t>
      </w:r>
      <w:r>
        <w:t>м</w:t>
      </w:r>
      <w:r w:rsidRPr="00E56024">
        <w:t>иром.</w:t>
      </w:r>
      <w:r w:rsidR="006676DF">
        <w:t xml:space="preserve"> </w:t>
      </w:r>
      <w:r w:rsidRPr="00E56024">
        <w:t>Чтоб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свободно</w:t>
      </w:r>
      <w:r>
        <w:t>,</w:t>
      </w:r>
      <w:r w:rsidR="006676DF">
        <w:t xml:space="preserve"> </w:t>
      </w:r>
      <w:r w:rsidRPr="00E56024">
        <w:t>эрудированно</w:t>
      </w:r>
      <w:r w:rsidR="006676DF">
        <w:t xml:space="preserve"> </w:t>
      </w:r>
      <w:r w:rsidRPr="00E56024">
        <w:t>действовать</w:t>
      </w:r>
      <w:r w:rsidR="006676DF">
        <w:t xml:space="preserve"> </w:t>
      </w:r>
      <w:r w:rsidRPr="00E56024">
        <w:t>Огнём.</w:t>
      </w:r>
      <w:r w:rsidR="006676DF">
        <w:t xml:space="preserve"> </w:t>
      </w:r>
      <w:r w:rsidRPr="00E56024">
        <w:t>Отлично.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первое,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сталкиваетесь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синтезирование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той</w:t>
      </w:r>
      <w:r w:rsidR="006676DF">
        <w:t xml:space="preserve"> </w:t>
      </w:r>
      <w:r w:rsidRPr="00E56024">
        <w:t>Ипостасностью</w:t>
      </w:r>
      <w:r>
        <w:t>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архетип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которой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вышли.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вышли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Ре-ИВДИВО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Отцу,</w:t>
      </w:r>
      <w:r w:rsidR="006676DF">
        <w:t xml:space="preserve"> </w:t>
      </w:r>
      <w:r w:rsidRPr="00E56024">
        <w:t>значит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</w:t>
      </w:r>
      <w:r w:rsidR="006676DF">
        <w:t xml:space="preserve"> </w:t>
      </w:r>
      <w:r w:rsidRPr="00E56024">
        <w:t>Ре-</w:t>
      </w:r>
      <w:r w:rsidR="00FC156B">
        <w:t>И</w:t>
      </w:r>
      <w:r w:rsidRPr="00E56024">
        <w:t>вдивная.</w:t>
      </w:r>
      <w:r w:rsidR="006676DF">
        <w:t xml:space="preserve"> </w:t>
      </w:r>
      <w:r w:rsidRPr="00E56024">
        <w:t>Вспоминаем,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фиксируется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собою</w:t>
      </w:r>
      <w:r w:rsidR="006676DF">
        <w:t xml:space="preserve"> </w:t>
      </w:r>
      <w:r>
        <w:t>вы</w:t>
      </w:r>
      <w:r w:rsidR="006676DF">
        <w:t xml:space="preserve"> </w:t>
      </w:r>
      <w:r>
        <w:t>концентрируете</w:t>
      </w:r>
      <w:r w:rsidR="006676DF">
        <w:t xml:space="preserve"> </w:t>
      </w:r>
      <w:r>
        <w:t>организацию</w:t>
      </w:r>
      <w:r w:rsidR="006676DF">
        <w:t xml:space="preserve"> </w:t>
      </w:r>
      <w:r>
        <w:t>Ч</w:t>
      </w:r>
      <w:r w:rsidRPr="00E56024">
        <w:t>асте</w:t>
      </w:r>
      <w:r>
        <w:t>й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Вышестоящим</w:t>
      </w:r>
      <w:r w:rsidR="006676DF">
        <w:t xml:space="preserve"> </w:t>
      </w:r>
      <w:r>
        <w:t>Отцом</w:t>
      </w:r>
      <w:r w:rsidR="006676DF">
        <w:t xml:space="preserve"> </w:t>
      </w:r>
      <w:r>
        <w:t>Э</w:t>
      </w:r>
      <w:r w:rsidRPr="00E56024">
        <w:t>талонного</w:t>
      </w:r>
      <w:r w:rsidR="006676DF">
        <w:t xml:space="preserve"> </w:t>
      </w:r>
      <w:r w:rsidRPr="00E56024">
        <w:t>явления.</w:t>
      </w:r>
    </w:p>
    <w:p w:rsidR="005F1F0F" w:rsidRDefault="00FF0B12" w:rsidP="00FF0B12">
      <w:pPr>
        <w:ind w:firstLine="454"/>
      </w:pPr>
      <w:r w:rsidRPr="00E56024">
        <w:t>Зафиксировались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стремитесь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выйти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Соль-ИВДИВО.</w:t>
      </w:r>
      <w:r w:rsidR="006676DF">
        <w:t xml:space="preserve"> </w:t>
      </w:r>
      <w:r w:rsidRPr="00E56024">
        <w:t>Пробуйте</w:t>
      </w:r>
      <w:r w:rsidR="006676DF">
        <w:t xml:space="preserve"> </w:t>
      </w:r>
      <w:r w:rsidRPr="00E56024">
        <w:t>идти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подготовке.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подготовка.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>
        <w:t>с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Вышестоящим</w:t>
      </w:r>
      <w:r w:rsidR="006676DF">
        <w:t xml:space="preserve"> </w:t>
      </w:r>
      <w:r>
        <w:t>Отцом</w:t>
      </w:r>
      <w:r w:rsidR="006676DF">
        <w:t xml:space="preserve"> </w:t>
      </w:r>
      <w:r>
        <w:t>(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коллекти</w:t>
      </w:r>
      <w:r>
        <w:t>вная</w:t>
      </w:r>
      <w:r w:rsidR="006676DF">
        <w:t xml:space="preserve"> </w:t>
      </w:r>
      <w:r>
        <w:t>практика,</w:t>
      </w:r>
      <w:r w:rsidR="006676DF">
        <w:t xml:space="preserve"> </w:t>
      </w:r>
      <w:r>
        <w:t>а</w:t>
      </w:r>
      <w:r w:rsidR="006676DF">
        <w:t xml:space="preserve"> </w:t>
      </w:r>
      <w:r>
        <w:t>индивидуальная),</w:t>
      </w:r>
      <w:r w:rsidR="006676DF">
        <w:t xml:space="preserve"> </w:t>
      </w:r>
      <w:r>
        <w:t>с</w:t>
      </w:r>
      <w:r w:rsidRPr="00E56024">
        <w:t>интезируясь,</w:t>
      </w:r>
      <w:r w:rsidR="006676DF">
        <w:t xml:space="preserve"> </w:t>
      </w:r>
      <w:r w:rsidRPr="00E56024">
        <w:t>сливаясь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заполняйтесь</w:t>
      </w:r>
      <w:r>
        <w:t>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Сверхпассионарную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развитием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разработкой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Я-Есмь</w:t>
      </w:r>
      <w:r w:rsidR="006676DF">
        <w:t xml:space="preserve"> </w:t>
      </w:r>
      <w:r>
        <w:t>–Учение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>
        <w:t>явлением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Мы-Есмь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забурлите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возжиганием</w:t>
      </w:r>
      <w:r w:rsidR="006676DF">
        <w:t xml:space="preserve"> </w:t>
      </w:r>
      <w:r w:rsidRPr="00E56024">
        <w:t>индивидуально</w:t>
      </w:r>
      <w:r w:rsidR="006676DF">
        <w:t xml:space="preserve"> </w:t>
      </w:r>
      <w:r w:rsidRPr="00E56024">
        <w:t>Отцовской</w:t>
      </w:r>
      <w:r w:rsidR="006676DF">
        <w:t xml:space="preserve"> </w:t>
      </w:r>
      <w:r w:rsidRPr="00E56024">
        <w:t>Синтезной</w:t>
      </w:r>
      <w:r w:rsidR="006676DF">
        <w:t xml:space="preserve"> </w:t>
      </w:r>
      <w:r w:rsidRPr="00E56024">
        <w:t>выразимостью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Курсом</w:t>
      </w:r>
      <w:r w:rsidR="006676DF">
        <w:t xml:space="preserve"> </w:t>
      </w:r>
      <w:r w:rsidRPr="00E56024">
        <w:t>Ипостаси,</w:t>
      </w:r>
      <w:r w:rsidR="006676DF">
        <w:t xml:space="preserve"> </w:t>
      </w:r>
      <w:r w:rsidRPr="00E56024">
        <w:t>развитием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подготовкой</w:t>
      </w:r>
      <w:r w:rsidR="006676DF">
        <w:t xml:space="preserve"> </w:t>
      </w:r>
      <w:r w:rsidRPr="00E56024">
        <w:t>Творящим</w:t>
      </w:r>
      <w:r w:rsidR="006676DF">
        <w:t xml:space="preserve"> </w:t>
      </w:r>
      <w:r w:rsidRPr="00E56024">
        <w:t>Синтезом.</w:t>
      </w:r>
    </w:p>
    <w:p w:rsidR="00FF0B12" w:rsidRPr="00E56024" w:rsidRDefault="00FF0B12" w:rsidP="00FF0B12">
      <w:pPr>
        <w:ind w:firstLine="454"/>
      </w:pP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занимается</w:t>
      </w:r>
      <w:r w:rsidR="006676DF">
        <w:t xml:space="preserve"> </w:t>
      </w:r>
      <w:r w:rsidRPr="00E56024">
        <w:t>Ипостась?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делает?</w:t>
      </w:r>
      <w:r w:rsidR="006676DF">
        <w:t xml:space="preserve"> </w:t>
      </w:r>
      <w:r w:rsidRPr="00E56024">
        <w:t>Сложи</w:t>
      </w:r>
      <w:r w:rsidR="006676DF">
        <w:t xml:space="preserve"> </w:t>
      </w:r>
      <w:r w:rsidRPr="00E56024">
        <w:t>сам,</w:t>
      </w:r>
      <w:r w:rsidR="006676DF">
        <w:t xml:space="preserve"> </w:t>
      </w:r>
      <w:r w:rsidRPr="00E56024">
        <w:t>синтезируй</w:t>
      </w:r>
      <w:r w:rsidR="006676DF">
        <w:t xml:space="preserve"> </w:t>
      </w:r>
      <w:r w:rsidRPr="00E56024">
        <w:t>сам,</w:t>
      </w:r>
      <w:r w:rsidR="006676DF">
        <w:t xml:space="preserve"> </w:t>
      </w:r>
      <w:r w:rsidRPr="00E56024">
        <w:t>создай</w:t>
      </w:r>
      <w:r w:rsidR="006676DF">
        <w:t xml:space="preserve"> </w:t>
      </w:r>
      <w:r w:rsidRPr="00E56024">
        <w:t>сам!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proofErr w:type="gramStart"/>
      <w:r w:rsidR="00FC156B">
        <w:t>со-</w:t>
      </w:r>
      <w:r w:rsidRPr="00E56024">
        <w:t>здание</w:t>
      </w:r>
      <w:proofErr w:type="gramEnd"/>
      <w:r w:rsidRPr="00E56024">
        <w:t>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создать</w:t>
      </w:r>
      <w:r w:rsidR="006676DF">
        <w:t xml:space="preserve"> </w:t>
      </w:r>
      <w:r w:rsidRPr="00E56024">
        <w:t>с</w:t>
      </w:r>
      <w:r>
        <w:t>ейчас</w:t>
      </w:r>
      <w:r w:rsidR="006676DF">
        <w:t xml:space="preserve"> </w:t>
      </w:r>
      <w:r>
        <w:t>выразимость</w:t>
      </w:r>
      <w:r w:rsidR="006676DF">
        <w:t xml:space="preserve"> </w:t>
      </w:r>
      <w:r>
        <w:t>Отца</w:t>
      </w:r>
      <w:r w:rsidR="006676DF">
        <w:t xml:space="preserve"> </w:t>
      </w:r>
      <w:r>
        <w:t>Творяще-с</w:t>
      </w:r>
      <w:r w:rsidRPr="00E56024">
        <w:t>интезно</w:t>
      </w:r>
      <w:r w:rsidR="006676DF">
        <w:t xml:space="preserve"> </w:t>
      </w:r>
      <w:r w:rsidRPr="00E56024">
        <w:t>Учением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дофразировать,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переключайтесь,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отключайтесь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уставайте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деланного.</w:t>
      </w:r>
      <w:r w:rsidR="006676DF">
        <w:t xml:space="preserve"> </w:t>
      </w:r>
      <w:r>
        <w:t>У</w:t>
      </w:r>
      <w:r w:rsidRPr="00E56024">
        <w:t>мейте</w:t>
      </w:r>
      <w:r w:rsidR="006676DF">
        <w:t xml:space="preserve"> </w:t>
      </w:r>
      <w:r w:rsidRPr="00E56024">
        <w:t>переключаться.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один.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поддержка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Славии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вовне.</w:t>
      </w:r>
      <w:r w:rsidR="006676DF">
        <w:t xml:space="preserve"> </w:t>
      </w:r>
      <w:r w:rsidRPr="00E56024">
        <w:t>Регистрируйте</w:t>
      </w:r>
      <w:r w:rsidR="006676DF">
        <w:t xml:space="preserve"> </w:t>
      </w:r>
      <w:r w:rsidRPr="00E56024">
        <w:rPr>
          <w:i/>
        </w:rPr>
        <w:t>(чих</w:t>
      </w:r>
      <w:r w:rsidR="006676DF">
        <w:rPr>
          <w:i/>
        </w:rPr>
        <w:t xml:space="preserve"> </w:t>
      </w:r>
      <w:r>
        <w:rPr>
          <w:i/>
        </w:rPr>
        <w:t>–</w:t>
      </w:r>
      <w:r w:rsidR="006676DF">
        <w:rPr>
          <w:i/>
        </w:rPr>
        <w:t xml:space="preserve"> </w:t>
      </w:r>
      <w:r w:rsidRPr="00E56024">
        <w:t>будьте</w:t>
      </w:r>
      <w:r w:rsidR="006676DF">
        <w:t xml:space="preserve"> </w:t>
      </w:r>
      <w:r w:rsidRPr="00E56024">
        <w:t>здоровы</w:t>
      </w:r>
      <w:r>
        <w:t>)</w:t>
      </w:r>
      <w:r w:rsidRPr="00E56024">
        <w:t>,</w:t>
      </w:r>
      <w:r w:rsidR="006676DF">
        <w:t xml:space="preserve"> </w:t>
      </w:r>
      <w:r w:rsidRPr="00E56024">
        <w:t>подмечайте,</w:t>
      </w:r>
      <w:r w:rsidR="006676DF">
        <w:t xml:space="preserve"> </w:t>
      </w:r>
      <w:r w:rsidRPr="00E56024">
        <w:t>запоминайте,</w:t>
      </w:r>
      <w:r w:rsidR="006676DF">
        <w:t xml:space="preserve"> </w:t>
      </w:r>
      <w:r w:rsidRPr="00E56024">
        <w:t>слушайте,</w:t>
      </w:r>
      <w:r w:rsidR="006676DF">
        <w:t xml:space="preserve"> </w:t>
      </w:r>
      <w:r w:rsidRPr="00E56024">
        <w:t>проникайтесь,</w:t>
      </w:r>
      <w:r w:rsidR="006676DF">
        <w:t xml:space="preserve"> </w:t>
      </w:r>
      <w:r w:rsidRPr="00E56024">
        <w:t>открывайтесь,</w:t>
      </w:r>
      <w:r w:rsidR="006676DF">
        <w:t xml:space="preserve"> </w:t>
      </w:r>
      <w:r w:rsidRPr="00E56024">
        <w:t>развивайтесь,</w:t>
      </w:r>
      <w:r w:rsidR="006676DF">
        <w:t xml:space="preserve"> </w:t>
      </w:r>
      <w:r w:rsidRPr="00E56024">
        <w:t>устремляйтесь,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ждите,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пришли.</w:t>
      </w:r>
      <w:r w:rsidR="006676DF">
        <w:t xml:space="preserve"> </w:t>
      </w:r>
      <w:r w:rsidRPr="00E56024">
        <w:t>Поздно</w:t>
      </w:r>
      <w:r w:rsidR="006676DF">
        <w:t xml:space="preserve"> </w:t>
      </w:r>
      <w:r w:rsidRPr="00E56024">
        <w:t>ждать,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всё.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смысле,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вышли.</w:t>
      </w:r>
    </w:p>
    <w:p w:rsidR="005F1F0F" w:rsidRDefault="00FF0B12" w:rsidP="00FF0B12">
      <w:pPr>
        <w:ind w:firstLine="454"/>
      </w:pPr>
      <w:r w:rsidRPr="00E56024">
        <w:lastRenderedPageBreak/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тенденц</w:t>
      </w:r>
      <w:r>
        <w:t>ия,</w:t>
      </w:r>
      <w:r w:rsidR="006676DF">
        <w:t xml:space="preserve"> </w:t>
      </w:r>
      <w:r>
        <w:t>что</w:t>
      </w:r>
      <w:r w:rsidR="006676DF">
        <w:t xml:space="preserve"> </w:t>
      </w:r>
      <w:r>
        <w:t>мы</w:t>
      </w:r>
      <w:r w:rsidR="006676DF">
        <w:t xml:space="preserve"> </w:t>
      </w:r>
      <w:r>
        <w:t>начинаем</w:t>
      </w:r>
      <w:r w:rsidR="006676DF">
        <w:t xml:space="preserve"> </w:t>
      </w:r>
      <w:r>
        <w:t>развиваться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растём,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операторы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оперируем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вопрос:</w:t>
      </w:r>
      <w:r w:rsidR="006676DF">
        <w:t xml:space="preserve"> </w:t>
      </w:r>
      <w:r w:rsidRPr="00E56024">
        <w:t>каким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какими</w:t>
      </w:r>
      <w:r w:rsidR="006676DF">
        <w:t xml:space="preserve"> </w:t>
      </w:r>
      <w:r w:rsidRPr="00E56024">
        <w:t>объёмами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оперируете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Учении</w:t>
      </w:r>
      <w:r w:rsidR="006676DF">
        <w:t xml:space="preserve"> </w:t>
      </w:r>
      <w:r w:rsidRPr="00E56024">
        <w:t>Синтеза?</w:t>
      </w:r>
      <w:r w:rsidR="006676DF">
        <w:t xml:space="preserve"> </w:t>
      </w:r>
      <w:r>
        <w:t>П</w:t>
      </w:r>
      <w:r w:rsidRPr="00E56024">
        <w:t>оэтому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вышли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Метагалактики.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осознали</w:t>
      </w:r>
      <w:r w:rsidR="006676DF">
        <w:t xml:space="preserve"> </w:t>
      </w:r>
      <w:r w:rsidRPr="00E56024">
        <w:t>Ре-ИВДИВО.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стоите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16</w:t>
      </w:r>
      <w:r w:rsidR="006676DF">
        <w:t xml:space="preserve"> </w:t>
      </w:r>
      <w:r w:rsidRPr="00E56024">
        <w:t>777</w:t>
      </w:r>
      <w:r w:rsidR="006676DF">
        <w:t xml:space="preserve"> </w:t>
      </w:r>
      <w:r w:rsidRPr="00E56024">
        <w:t>800</w:t>
      </w:r>
      <w:r w:rsidR="006676DF">
        <w:t xml:space="preserve"> </w:t>
      </w:r>
      <w:r w:rsidRPr="00E56024">
        <w:t>217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Вышестоящей</w:t>
      </w:r>
      <w:r w:rsidR="006676DF">
        <w:t xml:space="preserve"> </w:t>
      </w:r>
      <w:r w:rsidRPr="00E56024">
        <w:t>ИВДИВО-Цельности.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оперирование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каким</w:t>
      </w:r>
      <w:r w:rsidR="006676DF">
        <w:t xml:space="preserve"> </w:t>
      </w:r>
      <w:r w:rsidRPr="00E56024">
        <w:t>объ</w:t>
      </w:r>
      <w:r>
        <w:t>ёмом</w:t>
      </w:r>
      <w:r w:rsidR="006676DF">
        <w:t xml:space="preserve"> </w:t>
      </w:r>
      <w:r>
        <w:t>Синтеза</w:t>
      </w:r>
      <w:r w:rsidR="006676DF">
        <w:t xml:space="preserve"> </w:t>
      </w:r>
      <w:r>
        <w:t>складывается</w:t>
      </w:r>
      <w:r w:rsidR="006676DF">
        <w:t xml:space="preserve"> </w:t>
      </w:r>
      <w:r>
        <w:t>у</w:t>
      </w:r>
      <w:r w:rsidR="006676DF">
        <w:t xml:space="preserve"> </w:t>
      </w:r>
      <w:r>
        <w:t>вас?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Отцу</w:t>
      </w:r>
      <w:r w:rsidR="006676DF">
        <w:t xml:space="preserve"> </w:t>
      </w:r>
      <w:r w:rsidRPr="00E56024">
        <w:t>Ре-Ивдивная,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Метагалактике</w:t>
      </w:r>
      <w:r w:rsidR="006676DF">
        <w:t xml:space="preserve"> </w:t>
      </w:r>
      <w:r w:rsidRPr="00E56024">
        <w:t>стоите,</w:t>
      </w:r>
      <w:r w:rsidR="006676DF">
        <w:t xml:space="preserve"> </w:t>
      </w:r>
      <w:r w:rsidRPr="00E56024">
        <w:t>може</w:t>
      </w:r>
      <w:r>
        <w:t>т</w:t>
      </w:r>
      <w:r w:rsidR="006676DF">
        <w:t xml:space="preserve"> </w:t>
      </w:r>
      <w:r>
        <w:t>быть</w:t>
      </w:r>
      <w:r w:rsidR="005F1F0F">
        <w:t>,</w:t>
      </w:r>
      <w:r w:rsidR="006676DF">
        <w:t xml:space="preserve"> </w:t>
      </w:r>
      <w:r>
        <w:t>в</w:t>
      </w:r>
      <w:r w:rsidR="006676DF">
        <w:t xml:space="preserve"> </w:t>
      </w:r>
      <w:r>
        <w:t>Ми-ИВДИВО.</w:t>
      </w:r>
    </w:p>
    <w:p w:rsidR="005F1F0F" w:rsidRDefault="00FF0B12" w:rsidP="00FF0B12">
      <w:pPr>
        <w:ind w:firstLine="454"/>
      </w:pPr>
      <w:r>
        <w:t>Отец</w:t>
      </w:r>
      <w:r w:rsidR="006676DF">
        <w:t xml:space="preserve"> </w:t>
      </w:r>
      <w:r>
        <w:t>в</w:t>
      </w:r>
      <w:r w:rsidR="006676DF">
        <w:t xml:space="preserve"> </w:t>
      </w:r>
      <w:r>
        <w:t>з</w:t>
      </w:r>
      <w:r w:rsidRPr="00E56024">
        <w:t>алах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целом</w:t>
      </w:r>
      <w:r w:rsidR="006676DF">
        <w:t xml:space="preserve"> </w:t>
      </w:r>
      <w:r w:rsidRPr="00E56024">
        <w:t>группе</w:t>
      </w:r>
      <w:r w:rsidR="006676DF">
        <w:t xml:space="preserve"> </w:t>
      </w:r>
      <w:r w:rsidRPr="00E56024">
        <w:t>сказал:</w:t>
      </w:r>
      <w:r w:rsidR="006676DF">
        <w:t xml:space="preserve"> </w:t>
      </w:r>
      <w:r w:rsidRPr="00E56024">
        <w:t>«Определились».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понять,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определённая</w:t>
      </w:r>
      <w:r w:rsidR="006676DF">
        <w:t xml:space="preserve"> </w:t>
      </w:r>
      <w:r w:rsidRPr="00E56024">
        <w:t>единица.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тот,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определился.</w:t>
      </w:r>
      <w:r w:rsidR="006676DF">
        <w:t xml:space="preserve"> </w:t>
      </w:r>
      <w:r w:rsidRPr="00E56024">
        <w:t>Во!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находите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определённое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создать</w:t>
      </w:r>
      <w:r w:rsidR="006676DF">
        <w:t xml:space="preserve"> </w:t>
      </w:r>
      <w:r w:rsidRPr="00E56024">
        <w:t>из-за</w:t>
      </w:r>
      <w:r w:rsidR="006676DF">
        <w:t xml:space="preserve"> </w:t>
      </w:r>
      <w:r w:rsidRPr="00E56024">
        <w:t>отсутствия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определённости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интересно,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ничего</w:t>
      </w:r>
      <w:r w:rsidR="006676DF">
        <w:t xml:space="preserve"> </w:t>
      </w:r>
      <w:r w:rsidRPr="00E56024">
        <w:t>конкретно.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обучает</w:t>
      </w:r>
      <w:r w:rsidR="006676DF">
        <w:t xml:space="preserve"> </w:t>
      </w:r>
      <w:r w:rsidRPr="00E56024">
        <w:t>определённости,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определились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решили:</w:t>
      </w:r>
      <w:r w:rsidR="006676DF">
        <w:t xml:space="preserve"> </w:t>
      </w:r>
      <w:r w:rsidRPr="00E56024">
        <w:t>стою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Метагалактике.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сомнений,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Ре,</w:t>
      </w:r>
      <w:r w:rsidR="006676DF">
        <w:t xml:space="preserve"> </w:t>
      </w:r>
      <w:r w:rsidRPr="00E56024">
        <w:t>Ми,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Фа,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Соль</w:t>
      </w:r>
      <w:r w:rsidR="006676DF">
        <w:t xml:space="preserve"> </w:t>
      </w:r>
      <w:r w:rsidRPr="00E56024">
        <w:t>ИВДИВО.</w:t>
      </w:r>
      <w:r w:rsidR="006676DF">
        <w:t xml:space="preserve"> </w:t>
      </w:r>
      <w:r w:rsidRPr="00E56024">
        <w:t>Во.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сказал:</w:t>
      </w:r>
      <w:r w:rsidR="006676DF">
        <w:t xml:space="preserve"> </w:t>
      </w:r>
      <w:r w:rsidRPr="00E56024">
        <w:t>«Определились».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возжигаетесь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определились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</w:p>
    <w:p w:rsidR="005F1F0F" w:rsidRDefault="00FF0B12" w:rsidP="00FF0B12">
      <w:pPr>
        <w:ind w:firstLine="454"/>
      </w:pPr>
      <w:r w:rsidRPr="00E56024">
        <w:t>К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кто-то</w:t>
      </w:r>
      <w:r w:rsidR="006676DF">
        <w:t xml:space="preserve"> </w:t>
      </w:r>
      <w:r w:rsidRPr="00E56024">
        <w:t>пришёл?</w:t>
      </w:r>
      <w:r w:rsidR="006676DF">
        <w:t xml:space="preserve"> </w:t>
      </w:r>
      <w:r>
        <w:t>С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определились?</w:t>
      </w:r>
      <w:r w:rsidR="006676DF">
        <w:t xml:space="preserve"> </w:t>
      </w:r>
      <w:r w:rsidRPr="00E56024">
        <w:t>Во!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>
        <w:t>точки</w:t>
      </w:r>
      <w:r w:rsidR="006676DF">
        <w:t xml:space="preserve"> </w:t>
      </w:r>
      <w:r>
        <w:t>зрения,</w:t>
      </w:r>
      <w:r w:rsidR="006676DF">
        <w:t xml:space="preserve"> </w:t>
      </w:r>
      <w:r>
        <w:t>если</w:t>
      </w:r>
      <w:r w:rsidR="006676DF">
        <w:t xml:space="preserve"> </w:t>
      </w:r>
      <w:r>
        <w:t>продолжить</w:t>
      </w:r>
      <w:r w:rsidR="006676DF">
        <w:t xml:space="preserve"> </w:t>
      </w:r>
      <w:r>
        <w:t>Д</w:t>
      </w:r>
      <w:r w:rsidRPr="00E56024">
        <w:t>исциплину,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определённости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слово,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характерно</w:t>
      </w:r>
      <w:r w:rsidR="006676DF">
        <w:t xml:space="preserve"> </w:t>
      </w:r>
      <w:r w:rsidRPr="00E56024">
        <w:t>должно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</w:t>
      </w:r>
      <w:r>
        <w:t>оли</w:t>
      </w:r>
      <w:r w:rsidR="006676DF">
        <w:t xml:space="preserve"> </w:t>
      </w:r>
      <w:r>
        <w:t>–</w:t>
      </w:r>
      <w:r w:rsidR="006676DF">
        <w:t xml:space="preserve"> </w:t>
      </w:r>
      <w:r>
        <w:t>безоговорочность.</w:t>
      </w:r>
      <w:r w:rsidR="006676DF">
        <w:t xml:space="preserve"> </w:t>
      </w:r>
      <w:r>
        <w:t>То</w:t>
      </w:r>
      <w:r w:rsidR="006676DF">
        <w:t xml:space="preserve"> </w:t>
      </w:r>
      <w:r>
        <w:t>есть</w:t>
      </w:r>
      <w:r w:rsidR="006676DF">
        <w:t xml:space="preserve"> </w:t>
      </w:r>
      <w:r w:rsidRPr="00E56024">
        <w:t>она,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тотальна.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тотальна,</w:t>
      </w:r>
      <w:r w:rsidR="006676DF">
        <w:t xml:space="preserve"> </w:t>
      </w:r>
      <w:r w:rsidRPr="00E56024">
        <w:t>чем?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тотальна</w:t>
      </w:r>
      <w:r w:rsidR="006676DF">
        <w:t xml:space="preserve"> </w:t>
      </w:r>
      <w:r w:rsidRPr="00E56024">
        <w:t>Воля?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тотальна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>
        <w:t>Э</w:t>
      </w:r>
      <w:r w:rsidRPr="00E56024">
        <w:t>той</w:t>
      </w:r>
      <w:r w:rsidR="006676DF">
        <w:t xml:space="preserve"> </w:t>
      </w:r>
      <w:r w:rsidRPr="00E56024">
        <w:t>безоговорочностью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внутренних</w:t>
      </w:r>
      <w:r w:rsidR="006676DF">
        <w:t xml:space="preserve"> </w:t>
      </w:r>
      <w:r w:rsidRPr="00E56024">
        <w:t>оперирующих</w:t>
      </w:r>
      <w:r w:rsidR="006676DF">
        <w:t xml:space="preserve"> </w:t>
      </w:r>
      <w:r w:rsidRPr="00E56024">
        <w:t>процессов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Заполняясь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надеюсь</w:t>
      </w:r>
      <w:r>
        <w:t>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синтезировались,</w:t>
      </w:r>
      <w:r w:rsidR="006676DF">
        <w:t xml:space="preserve"> </w:t>
      </w:r>
      <w:r w:rsidRPr="00E56024">
        <w:t>стяжали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возожглись,</w:t>
      </w:r>
      <w:r w:rsidR="006676DF">
        <w:t xml:space="preserve"> </w:t>
      </w:r>
      <w:r w:rsidRPr="00E56024">
        <w:t>преобразились.</w:t>
      </w:r>
    </w:p>
    <w:p w:rsidR="005F1F0F" w:rsidRDefault="00FF0B12" w:rsidP="00FF0B12">
      <w:pPr>
        <w:ind w:firstLine="454"/>
      </w:pPr>
      <w:r w:rsidRPr="00E56024">
        <w:t>Вам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делать</w:t>
      </w:r>
      <w:r w:rsidR="006676DF">
        <w:t xml:space="preserve"> </w:t>
      </w:r>
      <w:r w:rsidRPr="00E56024">
        <w:t>самостоятельно</w:t>
      </w:r>
      <w:r w:rsidR="006676DF">
        <w:t xml:space="preserve"> </w:t>
      </w:r>
      <w:r w:rsidRPr="00E56024">
        <w:t>сейчас.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коллективной</w:t>
      </w:r>
      <w:r w:rsidR="006676DF">
        <w:t xml:space="preserve"> </w:t>
      </w:r>
      <w:r w:rsidRPr="00E56024">
        <w:t>практике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самостоятельные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начинали,</w:t>
      </w:r>
      <w:r w:rsidR="006676DF">
        <w:t xml:space="preserve"> </w:t>
      </w:r>
      <w:r>
        <w:t>–</w:t>
      </w:r>
      <w:r w:rsidR="006676DF">
        <w:t xml:space="preserve"> </w:t>
      </w:r>
      <w:r>
        <w:t>возжигаемся</w:t>
      </w:r>
      <w:r w:rsidR="006676DF">
        <w:t xml:space="preserve"> </w:t>
      </w:r>
      <w:r>
        <w:t>Я</w:t>
      </w:r>
      <w:r w:rsidRPr="00E56024">
        <w:t>дром</w:t>
      </w:r>
      <w:r>
        <w:t>,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самостоятельно</w:t>
      </w:r>
      <w:r>
        <w:t>,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размерность,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тотальность,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разверну</w:t>
      </w:r>
      <w:r>
        <w:t>ть</w:t>
      </w:r>
      <w:r w:rsidR="006676DF">
        <w:t xml:space="preserve"> </w:t>
      </w:r>
      <w:r>
        <w:t>и</w:t>
      </w:r>
      <w:r w:rsidR="006676DF">
        <w:t xml:space="preserve"> </w:t>
      </w:r>
      <w:r>
        <w:t>попросить</w:t>
      </w:r>
      <w:r w:rsidR="006676DF">
        <w:t xml:space="preserve"> </w:t>
      </w:r>
      <w:r>
        <w:t>Отца</w:t>
      </w:r>
      <w:r w:rsidR="006676DF">
        <w:t xml:space="preserve"> </w:t>
      </w:r>
      <w:r>
        <w:t>развернуть</w:t>
      </w:r>
      <w:r w:rsidR="006676DF">
        <w:t xml:space="preserve"> </w:t>
      </w:r>
      <w:r>
        <w:t>Ядро</w:t>
      </w:r>
      <w:r w:rsidR="006676DF">
        <w:t xml:space="preserve"> </w:t>
      </w:r>
      <w:r>
        <w:t>вокруг</w:t>
      </w:r>
      <w:r w:rsidR="006676DF">
        <w:t xml:space="preserve"> </w:t>
      </w:r>
      <w:r>
        <w:t>всего</w:t>
      </w:r>
      <w:r w:rsidR="006676DF">
        <w:t xml:space="preserve"> </w:t>
      </w:r>
      <w:r>
        <w:t>Тела,</w:t>
      </w:r>
      <w:r w:rsidR="006676DF">
        <w:t xml:space="preserve"> </w:t>
      </w:r>
      <w:r>
        <w:t>увидеть</w:t>
      </w:r>
      <w:r w:rsidR="006676DF">
        <w:t xml:space="preserve"> </w:t>
      </w:r>
      <w:r>
        <w:t>каким</w:t>
      </w:r>
      <w:r w:rsidR="006676DF">
        <w:t xml:space="preserve"> </w:t>
      </w:r>
      <w:r>
        <w:t>Т</w:t>
      </w:r>
      <w:r w:rsidRPr="00E56024">
        <w:t>елом</w:t>
      </w:r>
      <w:r w:rsidR="006676DF">
        <w:t xml:space="preserve"> </w:t>
      </w:r>
      <w:r w:rsidRPr="00E56024">
        <w:t>стоите</w:t>
      </w:r>
      <w:r w:rsidR="006676DF">
        <w:t xml:space="preserve"> </w:t>
      </w:r>
      <w:r w:rsidRPr="00E56024">
        <w:t>ч</w:t>
      </w:r>
      <w:r>
        <w:t>аще</w:t>
      </w:r>
      <w:r w:rsidR="006676DF">
        <w:t xml:space="preserve"> </w:t>
      </w:r>
      <w:r>
        <w:t>всего.</w:t>
      </w:r>
      <w:r w:rsidR="006676DF">
        <w:t xml:space="preserve"> </w:t>
      </w:r>
      <w:r>
        <w:t>Или</w:t>
      </w:r>
      <w:r w:rsidR="006676DF">
        <w:t xml:space="preserve"> </w:t>
      </w:r>
      <w:r>
        <w:t>это</w:t>
      </w:r>
      <w:r w:rsidR="006676DF">
        <w:t xml:space="preserve"> </w:t>
      </w:r>
      <w:r>
        <w:t>будет</w:t>
      </w:r>
      <w:r w:rsidR="006676DF">
        <w:t xml:space="preserve"> </w:t>
      </w:r>
      <w:r>
        <w:t>сейчас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</w:t>
      </w:r>
      <w:r>
        <w:t>еза</w:t>
      </w:r>
      <w:r w:rsidR="006676DF">
        <w:t xml:space="preserve"> </w:t>
      </w:r>
      <w:r>
        <w:t>–</w:t>
      </w:r>
      <w:r w:rsidR="006676DF">
        <w:t xml:space="preserve"> </w:t>
      </w:r>
      <w:r>
        <w:t>а</w:t>
      </w:r>
      <w:r w:rsidRPr="00E56024">
        <w:t>ктивируйтесь</w:t>
      </w:r>
      <w:r w:rsidR="006676DF">
        <w:t xml:space="preserve"> </w:t>
      </w:r>
      <w:r w:rsidRPr="00E56024">
        <w:t>формой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синтезформа</w:t>
      </w:r>
      <w:r w:rsidR="006676DF">
        <w:t xml:space="preserve"> </w:t>
      </w:r>
      <w:r>
        <w:t>К</w:t>
      </w:r>
      <w:r w:rsidRPr="00E56024">
        <w:t>у</w:t>
      </w:r>
      <w:r>
        <w:t>рса</w:t>
      </w:r>
      <w:r w:rsidR="006676DF">
        <w:t xml:space="preserve"> </w:t>
      </w:r>
      <w:r>
        <w:t>Ипостаси.</w:t>
      </w:r>
      <w:r w:rsidR="006676DF">
        <w:t xml:space="preserve"> </w:t>
      </w:r>
      <w:r>
        <w:t>И,</w:t>
      </w:r>
      <w:r w:rsidR="006676DF">
        <w:t xml:space="preserve"> </w:t>
      </w:r>
      <w:r>
        <w:t>удерживая</w:t>
      </w:r>
      <w:r w:rsidR="006676DF">
        <w:t xml:space="preserve"> </w:t>
      </w:r>
      <w:r>
        <w:t>Я</w:t>
      </w:r>
      <w:r w:rsidRPr="00E56024">
        <w:t>дро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Отца.</w:t>
      </w:r>
    </w:p>
    <w:p w:rsidR="005F1F0F" w:rsidRDefault="00FF0B12" w:rsidP="00FF0B12">
      <w:pPr>
        <w:ind w:firstLine="454"/>
      </w:pPr>
      <w:r>
        <w:t>Можете</w:t>
      </w:r>
      <w:r w:rsidR="006676DF">
        <w:t xml:space="preserve"> </w:t>
      </w:r>
      <w:r>
        <w:t>также</w:t>
      </w:r>
      <w:r w:rsidR="006676DF">
        <w:t xml:space="preserve"> </w:t>
      </w:r>
      <w:r>
        <w:t>продолжать</w:t>
      </w:r>
      <w:r w:rsidR="006676DF">
        <w:t xml:space="preserve"> </w:t>
      </w:r>
      <w:r>
        <w:t>быть</w:t>
      </w:r>
      <w:r w:rsidR="006676DF">
        <w:t xml:space="preserve"> </w:t>
      </w:r>
      <w:r>
        <w:t>в</w:t>
      </w:r>
      <w:r w:rsidR="006676DF">
        <w:t xml:space="preserve"> </w:t>
      </w:r>
      <w:r>
        <w:t>П</w:t>
      </w:r>
      <w:r w:rsidRPr="00E56024">
        <w:t>рактике</w:t>
      </w:r>
      <w:r>
        <w:t>.</w:t>
      </w:r>
      <w:r w:rsidR="006676DF">
        <w:t xml:space="preserve"> </w:t>
      </w:r>
      <w:r>
        <w:t>И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</w:t>
      </w:r>
      <w:r>
        <w:t>теза</w:t>
      </w:r>
      <w:r w:rsidR="006676DF">
        <w:t xml:space="preserve"> </w:t>
      </w:r>
      <w:r>
        <w:t>Кут</w:t>
      </w:r>
      <w:r w:rsidR="006676DF">
        <w:t xml:space="preserve"> </w:t>
      </w:r>
      <w:r>
        <w:t>Хуми</w:t>
      </w:r>
      <w:r w:rsidR="006676DF">
        <w:t xml:space="preserve"> </w:t>
      </w:r>
      <w:r>
        <w:t>Фаинь</w:t>
      </w:r>
      <w:r w:rsidR="006676DF">
        <w:t xml:space="preserve"> </w:t>
      </w:r>
      <w:r>
        <w:t>Соль</w:t>
      </w:r>
      <w:r>
        <w:softHyphen/>
        <w:t>-ИВДИВО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бы</w:t>
      </w:r>
      <w:r>
        <w:t>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каком</w:t>
      </w:r>
      <w:r w:rsidR="006676DF">
        <w:t xml:space="preserve"> </w:t>
      </w:r>
      <w:r w:rsidRPr="00E56024">
        <w:t>архетипе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были,</w:t>
      </w:r>
      <w:r w:rsidR="006676DF">
        <w:t xml:space="preserve"> </w:t>
      </w:r>
      <w:r w:rsidRPr="00E56024">
        <w:t>плавно</w:t>
      </w:r>
      <w:r w:rsidR="006676DF">
        <w:t xml:space="preserve"> </w:t>
      </w:r>
      <w:r w:rsidRPr="00E56024">
        <w:t>переходим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индивидуальной</w:t>
      </w:r>
      <w:r w:rsidR="006676DF">
        <w:t xml:space="preserve"> </w:t>
      </w:r>
      <w:r w:rsidRPr="00E56024">
        <w:t>практики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коллективную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зарегистрируйте</w:t>
      </w:r>
      <w:r w:rsidR="006676DF">
        <w:t xml:space="preserve"> </w:t>
      </w:r>
      <w:r w:rsidRPr="00E56024">
        <w:t>смену</w:t>
      </w:r>
      <w:r w:rsidR="006676DF">
        <w:t xml:space="preserve"> </w:t>
      </w:r>
      <w:r w:rsidRPr="00E56024">
        <w:t>качества</w:t>
      </w:r>
      <w:r w:rsidR="006676DF">
        <w:t xml:space="preserve"> </w:t>
      </w:r>
      <w:r w:rsidRPr="00E56024">
        <w:t>переключения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индивидуальной</w:t>
      </w:r>
      <w:r w:rsidR="006676DF">
        <w:t xml:space="preserve"> </w:t>
      </w:r>
      <w:r w:rsidRPr="00E56024">
        <w:t>работы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коллективную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>
        <w:t>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Главами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1</w:t>
      </w:r>
      <w:r w:rsidR="006676DF">
        <w:t xml:space="preserve"> </w:t>
      </w:r>
      <w:r>
        <w:t>миллиард</w:t>
      </w:r>
      <w:r w:rsidR="006676DF">
        <w:t xml:space="preserve"> </w:t>
      </w:r>
      <w:r>
        <w:t>73</w:t>
      </w:r>
      <w:r w:rsidR="006676DF">
        <w:t xml:space="preserve"> </w:t>
      </w:r>
      <w:r>
        <w:t>миллиона</w:t>
      </w:r>
      <w:r w:rsidR="006676DF">
        <w:t xml:space="preserve"> </w:t>
      </w:r>
      <w:r>
        <w:t>741тысяча</w:t>
      </w:r>
      <w:r w:rsidR="006676DF">
        <w:t xml:space="preserve"> </w:t>
      </w:r>
      <w:r>
        <w:t>(</w:t>
      </w:r>
      <w:r w:rsidRPr="00E56024">
        <w:t>какая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цифра?</w:t>
      </w:r>
      <w:r>
        <w:t>)</w:t>
      </w:r>
      <w:r w:rsidR="006676DF">
        <w:t xml:space="preserve"> </w:t>
      </w:r>
      <w:r w:rsidRPr="00E56024">
        <w:t>760-</w:t>
      </w:r>
      <w:r>
        <w:t>ти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</w:t>
      </w:r>
      <w:r w:rsidR="006676DF">
        <w:t xml:space="preserve"> </w:t>
      </w:r>
      <w:r>
        <w:t>ивдиво-</w:t>
      </w:r>
      <w:r w:rsidRPr="00E56024">
        <w:t>октавно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включаемся</w:t>
      </w:r>
      <w:r w:rsidR="006676DF">
        <w:t xml:space="preserve"> </w:t>
      </w:r>
      <w:r>
        <w:t>в</w:t>
      </w:r>
      <w:r w:rsidR="006676DF">
        <w:t xml:space="preserve"> </w:t>
      </w:r>
      <w:r>
        <w:t>коллективное</w:t>
      </w:r>
      <w:r w:rsidR="006676DF">
        <w:t xml:space="preserve"> </w:t>
      </w:r>
      <w:r>
        <w:t>течение</w:t>
      </w:r>
      <w:r w:rsidR="006676DF">
        <w:t xml:space="preserve"> </w:t>
      </w:r>
      <w:r>
        <w:t>Синтеза.</w:t>
      </w:r>
      <w:r w:rsidR="006676DF">
        <w:t xml:space="preserve"> </w:t>
      </w:r>
      <w:r>
        <w:t>Ч</w:t>
      </w:r>
      <w:r w:rsidRPr="00E56024">
        <w:t>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вас?</w:t>
      </w:r>
      <w:r w:rsidR="006676DF">
        <w:t xml:space="preserve"> </w:t>
      </w:r>
      <w:r w:rsidRPr="00E56024">
        <w:t>Обратите</w:t>
      </w:r>
      <w:r w:rsidR="006676DF">
        <w:t xml:space="preserve"> </w:t>
      </w:r>
      <w:r w:rsidRPr="00E56024">
        <w:t>внимание,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сопересечение</w:t>
      </w:r>
      <w:r w:rsidR="006676DF">
        <w:t xml:space="preserve"> </w:t>
      </w:r>
      <w:r w:rsidRPr="00E56024">
        <w:t>командным</w:t>
      </w:r>
      <w:r w:rsidR="006676DF">
        <w:t xml:space="preserve"> </w:t>
      </w:r>
      <w:r w:rsidRPr="00E56024">
        <w:t>выходом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вашей</w:t>
      </w:r>
      <w:r w:rsidR="006676DF">
        <w:t xml:space="preserve"> </w:t>
      </w:r>
      <w:r w:rsidRPr="00E56024">
        <w:t>группы</w:t>
      </w:r>
      <w:r w:rsidR="006676DF">
        <w:t xml:space="preserve"> </w:t>
      </w:r>
      <w:r w:rsidRPr="00E56024">
        <w:t>стыкуется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центральной</w:t>
      </w:r>
      <w:r w:rsidR="006676DF">
        <w:t xml:space="preserve"> </w:t>
      </w:r>
      <w:r w:rsidRPr="00E56024">
        <w:t>точке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вышли</w:t>
      </w:r>
      <w:r w:rsidR="006676DF">
        <w:t xml:space="preserve"> </w:t>
      </w:r>
      <w:r w:rsidRPr="00E56024">
        <w:t>индивидуально</w:t>
      </w:r>
      <w:r w:rsidR="006676DF">
        <w:t xml:space="preserve"> </w:t>
      </w:r>
      <w:r w:rsidRPr="00E56024">
        <w:t>самостоятельно,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пересечение</w:t>
      </w:r>
      <w:r w:rsidR="006676DF">
        <w:t xml:space="preserve"> </w:t>
      </w:r>
      <w:r w:rsidRPr="00E56024">
        <w:t>Синтезов?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коллективный</w:t>
      </w:r>
      <w:r w:rsidR="006676DF">
        <w:t xml:space="preserve"> </w:t>
      </w:r>
      <w:r w:rsidRPr="00E56024">
        <w:t>выход</w:t>
      </w:r>
      <w:r w:rsidR="006676DF">
        <w:t xml:space="preserve"> </w:t>
      </w:r>
      <w:r w:rsidRPr="00E56024">
        <w:t>активирует</w:t>
      </w:r>
      <w:r w:rsidR="006676DF">
        <w:t xml:space="preserve"> </w:t>
      </w:r>
      <w:r w:rsidRPr="00E56024">
        <w:t>внутреннюю,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силы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группой,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тому,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обучал</w:t>
      </w:r>
      <w:r w:rsidR="006676DF">
        <w:t xml:space="preserve"> </w:t>
      </w:r>
      <w:r w:rsidRPr="00E56024">
        <w:t>Иосиф,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научилис</w:t>
      </w:r>
      <w:r>
        <w:t>ь</w:t>
      </w:r>
      <w:r w:rsidR="006676DF">
        <w:t xml:space="preserve"> </w:t>
      </w:r>
      <w:r>
        <w:t>действовать</w:t>
      </w:r>
      <w:r w:rsidR="006676DF">
        <w:t xml:space="preserve"> </w:t>
      </w:r>
      <w:r>
        <w:t>и</w:t>
      </w:r>
      <w:r w:rsidR="006676DF">
        <w:t xml:space="preserve"> </w:t>
      </w:r>
      <w:r>
        <w:t>восходить</w:t>
      </w:r>
      <w:r w:rsidR="006676DF">
        <w:t xml:space="preserve"> </w:t>
      </w:r>
      <w:r>
        <w:t>П</w:t>
      </w:r>
      <w:r w:rsidRPr="00E56024">
        <w:t>одразделением.</w:t>
      </w:r>
    </w:p>
    <w:p w:rsidR="005F1F0F" w:rsidRDefault="00FF0B12" w:rsidP="00FF0B12">
      <w:pPr>
        <w:ind w:firstLine="454"/>
      </w:pPr>
      <w:r w:rsidRPr="00E56024">
        <w:t>Хорошо</w:t>
      </w:r>
      <w:r w:rsidR="006676DF">
        <w:t xml:space="preserve"> </w:t>
      </w:r>
      <w:r w:rsidRPr="00E56024">
        <w:t>поспала?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шучу</w:t>
      </w:r>
      <w:r w:rsidR="006676DF">
        <w:t xml:space="preserve"> </w:t>
      </w:r>
      <w:r w:rsidRPr="00E56024">
        <w:t>я,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такие</w:t>
      </w:r>
      <w:r w:rsidR="006676DF">
        <w:t xml:space="preserve"> </w:t>
      </w:r>
      <w:r w:rsidRPr="00E56024">
        <w:t>глаза</w:t>
      </w:r>
      <w:r w:rsidR="006676DF">
        <w:t xml:space="preserve"> </w:t>
      </w:r>
      <w:r w:rsidRPr="00E56024">
        <w:t>немного</w:t>
      </w:r>
      <w:r w:rsidR="006676DF">
        <w:t xml:space="preserve"> </w:t>
      </w:r>
      <w:r w:rsidRPr="00E56024">
        <w:t>сонные.</w:t>
      </w:r>
    </w:p>
    <w:p w:rsidR="005F1F0F" w:rsidRDefault="00FF0B12" w:rsidP="00FF0B12">
      <w:pPr>
        <w:ind w:firstLine="454"/>
      </w:pP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фиксируемся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</w:t>
      </w:r>
      <w:r>
        <w:t>ватарами</w:t>
      </w:r>
      <w:r w:rsidR="006676DF">
        <w:t xml:space="preserve"> </w:t>
      </w:r>
      <w:r>
        <w:t>Синтеза</w:t>
      </w:r>
      <w:r w:rsidR="006676DF">
        <w:t xml:space="preserve"> </w:t>
      </w:r>
      <w:r>
        <w:t>Кут</w:t>
      </w:r>
      <w:r w:rsidR="006676DF">
        <w:t xml:space="preserve"> </w:t>
      </w:r>
      <w:r>
        <w:t>Хуми</w:t>
      </w:r>
      <w:r w:rsidR="006676DF">
        <w:t xml:space="preserve"> </w:t>
      </w:r>
      <w:r>
        <w:t>Фаинь.</w:t>
      </w:r>
      <w:r w:rsidR="006676DF">
        <w:t xml:space="preserve"> </w:t>
      </w:r>
      <w:r>
        <w:t>П</w:t>
      </w:r>
      <w:r w:rsidRPr="00E56024">
        <w:t>родолжайте</w:t>
      </w:r>
      <w:r w:rsidR="006676DF">
        <w:t xml:space="preserve"> </w:t>
      </w:r>
      <w:r w:rsidRPr="00E56024">
        <w:t>возжигаться</w:t>
      </w:r>
      <w:r w:rsidR="006676DF">
        <w:t xml:space="preserve"> </w:t>
      </w:r>
      <w:r w:rsidRPr="00E56024">
        <w:t>силой</w:t>
      </w:r>
      <w:r w:rsidR="006676DF">
        <w:t xml:space="preserve"> </w:t>
      </w:r>
      <w:r w:rsidRPr="00E56024">
        <w:t>выхода</w:t>
      </w:r>
      <w:r w:rsidR="006676DF">
        <w:t xml:space="preserve"> </w:t>
      </w:r>
      <w:r w:rsidRPr="00E56024">
        <w:t>группового</w:t>
      </w:r>
      <w:r w:rsidR="006676DF">
        <w:t xml:space="preserve"> </w:t>
      </w:r>
      <w:r>
        <w:t>действия</w:t>
      </w:r>
      <w:r w:rsidR="006676DF">
        <w:t xml:space="preserve"> </w:t>
      </w:r>
      <w:r>
        <w:t>Синтеза.</w:t>
      </w:r>
      <w:r w:rsidR="006676DF">
        <w:t xml:space="preserve"> </w:t>
      </w:r>
      <w:r>
        <w:t>Кстати,</w:t>
      </w:r>
      <w:r w:rsidR="006676DF">
        <w:t xml:space="preserve"> </w:t>
      </w:r>
      <w:r>
        <w:t>И</w:t>
      </w:r>
      <w:r w:rsidRPr="00E56024">
        <w:t>постасность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мож</w:t>
      </w:r>
      <w:r>
        <w:t>ет</w:t>
      </w:r>
      <w:r w:rsidR="006676DF">
        <w:t xml:space="preserve"> </w:t>
      </w:r>
      <w:r>
        <w:t>быть,</w:t>
      </w:r>
      <w:r w:rsidR="006676DF">
        <w:t xml:space="preserve"> </w:t>
      </w:r>
      <w:r>
        <w:t>как</w:t>
      </w:r>
      <w:r w:rsidR="006676DF">
        <w:t xml:space="preserve"> </w:t>
      </w:r>
      <w:r>
        <w:t>индивидуальная,</w:t>
      </w:r>
      <w:r w:rsidR="006676DF">
        <w:t xml:space="preserve"> </w:t>
      </w:r>
      <w:r>
        <w:t>и</w:t>
      </w:r>
      <w:r w:rsidR="006676DF">
        <w:t xml:space="preserve"> </w:t>
      </w:r>
      <w:r>
        <w:t>И</w:t>
      </w:r>
      <w:r w:rsidRPr="00E56024">
        <w:t>постасность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групповая.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индивидуа</w:t>
      </w:r>
      <w:r>
        <w:t>льно,</w:t>
      </w:r>
      <w:r w:rsidR="006676DF">
        <w:t xml:space="preserve"> </w:t>
      </w:r>
      <w:r>
        <w:t>например,</w:t>
      </w:r>
      <w:r w:rsidR="006676DF">
        <w:t xml:space="preserve"> </w:t>
      </w:r>
      <w:r>
        <w:t>мы</w:t>
      </w:r>
      <w:r w:rsidR="006676DF">
        <w:t xml:space="preserve"> </w:t>
      </w:r>
      <w:r>
        <w:t>максимально</w:t>
      </w:r>
      <w:r w:rsidR="006676DF">
        <w:t xml:space="preserve"> </w:t>
      </w:r>
      <w:r>
        <w:t>можем</w:t>
      </w:r>
      <w:r w:rsidR="006676DF">
        <w:t xml:space="preserve"> </w:t>
      </w:r>
      <w:r>
        <w:t>быть</w:t>
      </w:r>
      <w:r w:rsidR="006676DF">
        <w:t xml:space="preserve"> </w:t>
      </w:r>
      <w:r>
        <w:t>И</w:t>
      </w:r>
      <w:r w:rsidRPr="00E56024">
        <w:t>постасны,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Служащие,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усиляясь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групповом</w:t>
      </w:r>
      <w:r w:rsidR="006676DF">
        <w:t xml:space="preserve"> </w:t>
      </w:r>
      <w:r w:rsidRPr="00E56024">
        <w:t>выходе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группового</w:t>
      </w:r>
      <w:r w:rsidR="006676DF">
        <w:t xml:space="preserve"> </w:t>
      </w:r>
      <w:r w:rsidRPr="00E56024">
        <w:t>состо</w:t>
      </w:r>
      <w:r>
        <w:t>яния</w:t>
      </w:r>
      <w:r w:rsidR="006676DF">
        <w:t xml:space="preserve"> </w:t>
      </w:r>
      <w:r>
        <w:t>потенциала,</w:t>
      </w:r>
      <w:r w:rsidR="006676DF">
        <w:t xml:space="preserve"> </w:t>
      </w:r>
      <w:r>
        <w:t>–</w:t>
      </w:r>
      <w:r w:rsidR="006676DF">
        <w:t xml:space="preserve"> </w:t>
      </w:r>
      <w:r>
        <w:t>мы</w:t>
      </w:r>
      <w:r w:rsidR="006676DF">
        <w:t xml:space="preserve"> </w:t>
      </w:r>
      <w:r>
        <w:t>можем</w:t>
      </w:r>
      <w:r w:rsidR="006676DF">
        <w:t xml:space="preserve"> </w:t>
      </w:r>
      <w:r>
        <w:t>быть</w:t>
      </w:r>
      <w:r w:rsidR="006676DF">
        <w:t xml:space="preserve"> </w:t>
      </w:r>
      <w:r>
        <w:t>И</w:t>
      </w:r>
      <w:r w:rsidRPr="00E56024">
        <w:t>постасны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зависимости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тех</w:t>
      </w:r>
      <w:r w:rsidR="006676DF">
        <w:t xml:space="preserve"> </w:t>
      </w:r>
      <w:r w:rsidRPr="00E56024">
        <w:t>компетентных,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присутствуют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группе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рост</w:t>
      </w:r>
      <w:r w:rsidR="006676DF">
        <w:t xml:space="preserve"> </w:t>
      </w:r>
      <w:r w:rsidRPr="00E56024">
        <w:t>группы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возможностей,</w:t>
      </w:r>
      <w:r w:rsidR="006676DF">
        <w:t xml:space="preserve"> </w:t>
      </w:r>
      <w:r w:rsidRPr="00E56024">
        <w:t>вот</w:t>
      </w:r>
      <w:r w:rsidR="006676DF">
        <w:t xml:space="preserve"> </w:t>
      </w:r>
      <w:r>
        <w:t>уясните</w:t>
      </w:r>
      <w:r w:rsidR="006676DF">
        <w:t xml:space="preserve"> </w:t>
      </w:r>
      <w:r>
        <w:t>себе.</w:t>
      </w:r>
      <w:r w:rsidR="006676DF">
        <w:t xml:space="preserve"> </w:t>
      </w:r>
      <w:r>
        <w:t>И</w:t>
      </w:r>
      <w:r w:rsidR="006676DF">
        <w:t xml:space="preserve"> </w:t>
      </w:r>
      <w:r>
        <w:t>такая</w:t>
      </w:r>
      <w:r w:rsidR="006676DF">
        <w:t xml:space="preserve"> </w:t>
      </w:r>
      <w:r>
        <w:t>двойная</w:t>
      </w:r>
      <w:r w:rsidR="006676DF">
        <w:t xml:space="preserve"> </w:t>
      </w:r>
      <w:r>
        <w:t>И</w:t>
      </w:r>
      <w:r w:rsidRPr="00E56024">
        <w:t>постасность:</w:t>
      </w:r>
      <w:r w:rsidR="006676DF">
        <w:t xml:space="preserve"> </w:t>
      </w:r>
      <w:r w:rsidRPr="00E56024">
        <w:t>внутренняя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внешняя.</w:t>
      </w:r>
    </w:p>
    <w:p w:rsidR="005F1F0F" w:rsidRDefault="00FF0B12" w:rsidP="00FF0B12">
      <w:pPr>
        <w:ind w:firstLine="454"/>
      </w:pPr>
      <w:r w:rsidRPr="00E56024">
        <w:t>И,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</w:t>
      </w:r>
      <w:r>
        <w:t>нь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</w:t>
      </w:r>
      <w:r w:rsidR="006676DF">
        <w:t xml:space="preserve"> </w:t>
      </w:r>
      <w:r>
        <w:t>ивдиво-октавно</w:t>
      </w:r>
      <w:r w:rsidR="006676DF">
        <w:t xml:space="preserve"> </w:t>
      </w:r>
      <w:r>
        <w:t>Соль-ИВДИВО,</w:t>
      </w:r>
      <w:r w:rsidR="006676DF">
        <w:t xml:space="preserve"> </w:t>
      </w:r>
      <w:r w:rsidRPr="00E56024">
        <w:t>становимся</w:t>
      </w:r>
      <w:r w:rsidR="006676DF">
        <w:t xml:space="preserve"> </w:t>
      </w:r>
      <w:r w:rsidRPr="00E56024">
        <w:t>синтезтелесно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</w:t>
      </w:r>
      <w:r>
        <w:t>естоящего</w:t>
      </w:r>
      <w:r w:rsidR="006676DF">
        <w:t xml:space="preserve"> </w:t>
      </w:r>
      <w:r>
        <w:t>Отца,</w:t>
      </w:r>
      <w:r w:rsidR="006676DF">
        <w:t xml:space="preserve"> </w:t>
      </w:r>
      <w:r>
        <w:t>усиляя</w:t>
      </w:r>
      <w:r w:rsidR="006676DF">
        <w:t xml:space="preserve"> </w:t>
      </w:r>
      <w:r>
        <w:t>действо</w:t>
      </w:r>
      <w:r w:rsidR="006676DF">
        <w:t xml:space="preserve"> </w:t>
      </w:r>
      <w:r>
        <w:t>Д</w:t>
      </w:r>
      <w:r w:rsidRPr="00E56024">
        <w:t>олжностно-компетентного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</w:t>
      </w:r>
      <w:r>
        <w:t>аинь,</w:t>
      </w:r>
      <w:r w:rsidR="006676DF">
        <w:t xml:space="preserve"> </w:t>
      </w:r>
      <w:r>
        <w:t>раскрываясь</w:t>
      </w:r>
      <w:r w:rsidR="006676DF">
        <w:t xml:space="preserve"> </w:t>
      </w:r>
      <w:r>
        <w:t>ракурсом</w:t>
      </w:r>
      <w:r w:rsidR="006676DF">
        <w:t xml:space="preserve"> </w:t>
      </w:r>
      <w:r>
        <w:t>Соль-</w:t>
      </w:r>
      <w:r w:rsidRPr="00E56024">
        <w:t>ивдивно.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предыдущем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просили</w:t>
      </w:r>
      <w:r w:rsidR="006676DF">
        <w:t xml:space="preserve"> </w:t>
      </w:r>
      <w:r w:rsidRPr="00E56024">
        <w:t>Владыку</w:t>
      </w:r>
      <w:r w:rsidR="006676DF">
        <w:t xml:space="preserve"> </w:t>
      </w:r>
      <w:r w:rsidR="00FC156B" w:rsidRPr="00E56024">
        <w:t>адаптировать,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надеемся,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индивидуально</w:t>
      </w:r>
      <w:r w:rsidR="006676DF">
        <w:t xml:space="preserve"> </w:t>
      </w:r>
      <w:r w:rsidRPr="00E56024">
        <w:t>ходили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разным</w:t>
      </w:r>
      <w:r w:rsidR="006676DF">
        <w:t xml:space="preserve"> </w:t>
      </w:r>
      <w:r w:rsidRPr="00E56024">
        <w:t>архетипам,</w:t>
      </w:r>
      <w:r w:rsidR="006676DF">
        <w:t xml:space="preserve"> </w:t>
      </w:r>
      <w:r w:rsidRPr="00E56024">
        <w:t>накапливая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>
        <w:t>Огонь</w:t>
      </w:r>
      <w:r w:rsidR="006676DF">
        <w:t xml:space="preserve"> </w:t>
      </w:r>
      <w:r>
        <w:t>действия</w:t>
      </w:r>
      <w:r w:rsidR="006676DF">
        <w:t xml:space="preserve"> </w:t>
      </w:r>
      <w:r>
        <w:t>с</w:t>
      </w:r>
      <w:r w:rsidR="006676DF">
        <w:t xml:space="preserve"> </w:t>
      </w:r>
      <w:r>
        <w:t>Кут</w:t>
      </w:r>
      <w:r w:rsidR="006676DF">
        <w:t xml:space="preserve"> </w:t>
      </w:r>
      <w:r>
        <w:t>Хуми</w:t>
      </w:r>
      <w:r w:rsidR="006676DF">
        <w:t xml:space="preserve"> </w:t>
      </w:r>
      <w:r>
        <w:lastRenderedPageBreak/>
        <w:t>Фаинь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активацией,</w:t>
      </w:r>
      <w:r w:rsidR="006676DF">
        <w:t xml:space="preserve"> </w:t>
      </w:r>
      <w:r w:rsidRPr="00E56024">
        <w:t>встраиваемся,</w:t>
      </w:r>
      <w:r w:rsidR="006676DF">
        <w:t xml:space="preserve"> </w:t>
      </w:r>
      <w:r w:rsidRPr="00E56024">
        <w:t>открываясь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внутренне-внешне,</w:t>
      </w:r>
      <w:r w:rsidR="006676DF">
        <w:t xml:space="preserve"> </w:t>
      </w:r>
      <w:r w:rsidRPr="00E56024">
        <w:t>развёртывая</w:t>
      </w:r>
      <w:r w:rsidR="006676DF">
        <w:t xml:space="preserve"> </w:t>
      </w:r>
      <w:r w:rsidRPr="00E56024">
        <w:t>весь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мир</w:t>
      </w:r>
      <w:r w:rsidR="006676DF">
        <w:t xml:space="preserve"> </w:t>
      </w:r>
      <w:r>
        <w:t>И</w:t>
      </w:r>
      <w:r w:rsidRPr="00E56024">
        <w:t>постасного</w:t>
      </w:r>
      <w:r w:rsidR="006676DF">
        <w:t xml:space="preserve"> </w:t>
      </w:r>
      <w:r w:rsidRPr="00E56024">
        <w:t>явле</w:t>
      </w:r>
      <w:r>
        <w:t>ния</w:t>
      </w:r>
      <w:r w:rsidR="006676DF">
        <w:t xml:space="preserve"> </w:t>
      </w:r>
      <w:r>
        <w:t>Синтезу</w:t>
      </w:r>
      <w:r w:rsidR="006676DF">
        <w:t xml:space="preserve"> </w:t>
      </w:r>
      <w:r>
        <w:t>Кут</w:t>
      </w:r>
      <w:r w:rsidR="006676DF">
        <w:t xml:space="preserve"> </w:t>
      </w:r>
      <w:r>
        <w:t>Хуми</w:t>
      </w:r>
      <w:r w:rsidR="006676DF">
        <w:t xml:space="preserve"> </w:t>
      </w:r>
      <w:r>
        <w:t>Фаинь</w:t>
      </w:r>
      <w:r w:rsidR="006676DF">
        <w:t xml:space="preserve"> </w:t>
      </w:r>
      <w:r>
        <w:t>Соль-</w:t>
      </w:r>
      <w:r w:rsidRPr="00E56024">
        <w:t>ивдивно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степенью</w:t>
      </w:r>
      <w:r w:rsidR="006676DF">
        <w:t xml:space="preserve"> </w:t>
      </w:r>
      <w:r w:rsidRPr="00E56024">
        <w:t>подготовки.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вмещаем</w:t>
      </w:r>
      <w:r w:rsidR="006676DF">
        <w:t xml:space="preserve"> </w:t>
      </w:r>
      <w:r w:rsidRPr="00E56024">
        <w:t>1073741760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усиляя,</w:t>
      </w:r>
      <w:r w:rsidR="006676DF">
        <w:t xml:space="preserve"> </w:t>
      </w:r>
      <w:r w:rsidRPr="00E56024">
        <w:t>развёртываясь</w:t>
      </w:r>
      <w:r w:rsidR="006676DF">
        <w:t xml:space="preserve"> </w:t>
      </w:r>
      <w:r w:rsidRPr="00E56024">
        <w:t>им,</w:t>
      </w:r>
      <w:r w:rsidR="006676DF">
        <w:t xml:space="preserve"> </w:t>
      </w:r>
      <w:r>
        <w:t>этим</w:t>
      </w:r>
      <w:r w:rsidR="006676DF">
        <w:t xml:space="preserve"> </w:t>
      </w:r>
      <w:r>
        <w:t>объёмом</w:t>
      </w:r>
      <w:r w:rsidR="006676DF">
        <w:t xml:space="preserve"> </w:t>
      </w:r>
      <w:r>
        <w:t>Синтеза,</w:t>
      </w:r>
      <w:r w:rsidR="006676DF">
        <w:t xml:space="preserve"> </w:t>
      </w:r>
      <w:r>
        <w:t>усиляем</w:t>
      </w:r>
      <w:r w:rsidR="006676DF">
        <w:t xml:space="preserve"> </w:t>
      </w:r>
      <w:r>
        <w:t>Ядра</w:t>
      </w:r>
      <w:r w:rsidR="006676DF">
        <w:t xml:space="preserve"> </w:t>
      </w:r>
      <w:r>
        <w:t>Синтеза</w:t>
      </w:r>
      <w:r w:rsidR="006676DF">
        <w:t xml:space="preserve"> </w:t>
      </w:r>
      <w:r>
        <w:t>в</w:t>
      </w:r>
      <w:r w:rsidR="006676DF">
        <w:t xml:space="preserve"> </w:t>
      </w:r>
      <w:r>
        <w:t>Теле</w:t>
      </w:r>
      <w:r w:rsidR="006676DF">
        <w:t xml:space="preserve"> </w:t>
      </w:r>
      <w:r>
        <w:t>каждого</w:t>
      </w:r>
      <w:r w:rsidR="006676DF">
        <w:t xml:space="preserve"> </w:t>
      </w:r>
      <w:r>
        <w:t>из</w:t>
      </w:r>
      <w:r w:rsidR="006676DF">
        <w:t xml:space="preserve"> </w:t>
      </w:r>
      <w:r>
        <w:t>нас</w:t>
      </w:r>
      <w:r w:rsidR="006676DF">
        <w:t xml:space="preserve"> </w:t>
      </w:r>
      <w:r>
        <w:t>усилением</w:t>
      </w:r>
      <w:r w:rsidR="006676DF">
        <w:t xml:space="preserve"> </w:t>
      </w:r>
      <w:r>
        <w:t>И</w:t>
      </w:r>
      <w:r w:rsidRPr="00E56024">
        <w:t>постасности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собою.</w:t>
      </w:r>
    </w:p>
    <w:p w:rsidR="005F1F0F" w:rsidRDefault="00FF0B12" w:rsidP="00FF0B12">
      <w:pPr>
        <w:ind w:firstLine="454"/>
      </w:pPr>
      <w:r>
        <w:t>Ф</w:t>
      </w:r>
      <w:r w:rsidRPr="00E56024">
        <w:t>изически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отслеживаем,</w:t>
      </w:r>
      <w:r w:rsidR="006676DF">
        <w:t xml:space="preserve"> </w:t>
      </w:r>
      <w:r w:rsidRPr="00E56024">
        <w:t>отслеживание</w:t>
      </w:r>
      <w:r w:rsidR="006676DF">
        <w:t xml:space="preserve"> </w:t>
      </w:r>
      <w:r w:rsidRPr="00E56024">
        <w:t>началось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воспринимать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держать</w:t>
      </w:r>
      <w:r w:rsidR="006676DF">
        <w:t xml:space="preserve"> </w:t>
      </w:r>
      <w:r w:rsidRPr="00E56024">
        <w:t>сами,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считаете</w:t>
      </w:r>
      <w:r w:rsidR="006676DF">
        <w:t xml:space="preserve"> </w:t>
      </w:r>
      <w:r w:rsidRPr="00E56024">
        <w:t>нужным,</w:t>
      </w:r>
      <w:r w:rsidR="006676DF">
        <w:t xml:space="preserve"> </w:t>
      </w:r>
      <w:r w:rsidRPr="00E56024">
        <w:t>пробуйт</w:t>
      </w:r>
      <w:r>
        <w:t>е</w:t>
      </w:r>
      <w:r w:rsidR="006676DF">
        <w:t xml:space="preserve"> </w:t>
      </w:r>
      <w:r>
        <w:t>переключаться</w:t>
      </w:r>
      <w:r w:rsidR="006676DF">
        <w:t xml:space="preserve"> </w:t>
      </w:r>
      <w:r>
        <w:t>на</w:t>
      </w:r>
      <w:r w:rsidR="006676DF">
        <w:t xml:space="preserve"> </w:t>
      </w:r>
      <w:r>
        <w:t>вышестоящее</w:t>
      </w:r>
      <w:r w:rsidR="006676DF">
        <w:t xml:space="preserve"> </w:t>
      </w:r>
      <w:r>
        <w:t>Т</w:t>
      </w:r>
      <w:r w:rsidRPr="00E56024">
        <w:t>ело.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отслеживание?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погружения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процесс</w:t>
      </w:r>
      <w:r w:rsidR="006676DF">
        <w:t xml:space="preserve"> </w:t>
      </w:r>
      <w:r w:rsidRPr="00E56024">
        <w:t>практикования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органична,</w:t>
      </w:r>
      <w:r w:rsidR="006676DF">
        <w:t xml:space="preserve"> </w:t>
      </w:r>
      <w:r>
        <w:t>естественна,</w:t>
      </w:r>
      <w:r w:rsidR="006676DF">
        <w:t xml:space="preserve"> </w:t>
      </w:r>
      <w:r>
        <w:t>стать-виртуозна,</w:t>
      </w:r>
      <w:r w:rsidR="006676DF">
        <w:t xml:space="preserve"> </w:t>
      </w:r>
      <w:r w:rsidRPr="00E56024">
        <w:t>синтезтелесна.</w:t>
      </w:r>
      <w:r w:rsidR="006676DF">
        <w:t xml:space="preserve"> </w:t>
      </w:r>
      <w:r>
        <w:t>Так</w:t>
      </w:r>
      <w:r w:rsidR="006676DF">
        <w:t xml:space="preserve"> </w:t>
      </w:r>
      <w:r>
        <w:t>как</w:t>
      </w:r>
      <w:r w:rsidR="006676DF">
        <w:t xml:space="preserve"> </w:t>
      </w:r>
      <w:r>
        <w:t>у</w:t>
      </w:r>
      <w:r w:rsidR="006676DF">
        <w:t xml:space="preserve"> </w:t>
      </w:r>
      <w:r>
        <w:t>нас</w:t>
      </w:r>
      <w:r w:rsidR="006676DF">
        <w:t xml:space="preserve"> </w:t>
      </w:r>
      <w:r>
        <w:t>Ипостасное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определённо</w:t>
      </w:r>
      <w:r w:rsidR="006676DF">
        <w:t xml:space="preserve"> </w:t>
      </w:r>
      <w:r w:rsidRPr="00E56024">
        <w:t>16-рицу</w:t>
      </w:r>
      <w:r w:rsidR="006676DF">
        <w:t xml:space="preserve"> </w:t>
      </w:r>
      <w:r w:rsidRPr="00E56024">
        <w:t>телесности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затрагивать.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встраиваясь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вышестоящее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развёртывая,</w:t>
      </w:r>
      <w:r w:rsidR="006676DF">
        <w:t xml:space="preserve"> </w:t>
      </w:r>
      <w:r w:rsidRPr="00E56024">
        <w:t>распаковываем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</w:t>
      </w:r>
      <w:r>
        <w:t>м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Я</w:t>
      </w:r>
      <w:r w:rsidRPr="00E56024">
        <w:t>дра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</w:t>
      </w:r>
      <w:r>
        <w:t>м</w:t>
      </w:r>
      <w:r w:rsidR="006676DF">
        <w:t xml:space="preserve"> </w:t>
      </w:r>
      <w:r>
        <w:t>из</w:t>
      </w:r>
      <w:r w:rsidR="006676DF">
        <w:t xml:space="preserve"> </w:t>
      </w:r>
      <w:r>
        <w:t>нас,</w:t>
      </w:r>
      <w:r w:rsidR="006676DF">
        <w:t xml:space="preserve"> </w:t>
      </w:r>
      <w:r>
        <w:t>развёртывая</w:t>
      </w:r>
      <w:r w:rsidR="006676DF">
        <w:t xml:space="preserve"> </w:t>
      </w:r>
      <w:r>
        <w:t>оболочки</w:t>
      </w:r>
      <w:r w:rsidR="006676DF">
        <w:t xml:space="preserve"> </w:t>
      </w:r>
      <w:r>
        <w:t>Я</w:t>
      </w:r>
      <w:r w:rsidRPr="00E56024">
        <w:t>дер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возжигая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коже</w:t>
      </w:r>
      <w:r w:rsidR="006676DF">
        <w:t xml:space="preserve"> </w:t>
      </w:r>
      <w:r w:rsidRPr="00E56024">
        <w:t>усилением</w:t>
      </w:r>
      <w:r w:rsidR="006676DF">
        <w:t xml:space="preserve"> </w:t>
      </w:r>
      <w:r w:rsidRPr="00E56024">
        <w:t>взрастания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открываясь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тенденцией,</w:t>
      </w:r>
      <w:r w:rsidR="006676DF">
        <w:t xml:space="preserve"> </w:t>
      </w:r>
      <w:r w:rsidRPr="00E56024">
        <w:t>устремляемся</w:t>
      </w:r>
      <w:r w:rsidR="006676DF">
        <w:t xml:space="preserve"> </w:t>
      </w:r>
      <w:r w:rsidRPr="00E56024">
        <w:t>си</w:t>
      </w:r>
      <w:r>
        <w:t>нтезфизическим</w:t>
      </w:r>
      <w:r w:rsidR="006676DF">
        <w:t xml:space="preserve"> </w:t>
      </w:r>
      <w:r>
        <w:t>переходом</w:t>
      </w:r>
      <w:r w:rsidR="006676DF">
        <w:t xml:space="preserve"> </w:t>
      </w:r>
      <w:r>
        <w:t>роста</w:t>
      </w:r>
      <w:r w:rsidR="006676DF">
        <w:t xml:space="preserve"> </w:t>
      </w:r>
      <w:r>
        <w:t>Ипостасности</w:t>
      </w:r>
      <w:r w:rsidR="006676DF">
        <w:t xml:space="preserve"> </w:t>
      </w:r>
      <w:r>
        <w:t>Соль-</w:t>
      </w:r>
      <w:r w:rsidRPr="00E56024">
        <w:t>ивдивно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нами.</w:t>
      </w:r>
    </w:p>
    <w:p w:rsidR="005F1F0F" w:rsidRDefault="00FF0B12" w:rsidP="00FF0B12">
      <w:pPr>
        <w:ind w:firstLine="454"/>
      </w:pPr>
      <w:r w:rsidRPr="00E56024">
        <w:t>И,</w:t>
      </w:r>
      <w:r w:rsidR="006676DF">
        <w:t xml:space="preserve"> </w:t>
      </w:r>
      <w:r w:rsidRPr="00E56024">
        <w:t>замирая,</w:t>
      </w:r>
      <w:r w:rsidR="006676DF">
        <w:t xml:space="preserve"> </w:t>
      </w:r>
      <w:r w:rsidRPr="00E56024">
        <w:t>процесс</w:t>
      </w:r>
      <w:r w:rsidR="006676DF">
        <w:t xml:space="preserve"> </w:t>
      </w:r>
      <w:r w:rsidRPr="00E56024">
        <w:t>физической</w:t>
      </w:r>
      <w:r w:rsidR="006676DF">
        <w:t xml:space="preserve"> </w:t>
      </w:r>
      <w:r w:rsidRPr="00E56024">
        <w:t>тишины</w:t>
      </w:r>
      <w:r w:rsidR="006676DF">
        <w:t xml:space="preserve"> </w:t>
      </w:r>
      <w:r w:rsidRPr="00E56024">
        <w:t>замирания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перехода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Огне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прям</w:t>
      </w:r>
      <w:r w:rsidR="006676DF">
        <w:t xml:space="preserve"> </w:t>
      </w:r>
      <w:r w:rsidRPr="00E56024">
        <w:t>сознательно</w:t>
      </w:r>
      <w:r w:rsidR="006676DF">
        <w:t xml:space="preserve"> </w:t>
      </w:r>
      <w:r w:rsidRPr="00E56024">
        <w:t>пробуйте</w:t>
      </w:r>
      <w:r w:rsidR="006676DF">
        <w:t xml:space="preserve"> </w:t>
      </w:r>
      <w:r w:rsidRPr="00E56024">
        <w:t>зарегистрировать,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перейт</w:t>
      </w:r>
      <w:r>
        <w:t>и</w:t>
      </w:r>
      <w:r w:rsidR="006676DF">
        <w:t xml:space="preserve"> </w:t>
      </w:r>
      <w:r>
        <w:t>из</w:t>
      </w:r>
      <w:r w:rsidR="006676DF">
        <w:t xml:space="preserve"> </w:t>
      </w:r>
      <w:r>
        <w:t>Огня</w:t>
      </w:r>
      <w:r w:rsidR="006676DF">
        <w:t xml:space="preserve"> </w:t>
      </w:r>
      <w:r>
        <w:t>в</w:t>
      </w:r>
      <w:r w:rsidR="006676DF">
        <w:t xml:space="preserve"> </w:t>
      </w:r>
      <w:r>
        <w:t>Синтез</w:t>
      </w:r>
      <w:r w:rsidR="006676DF">
        <w:t xml:space="preserve"> </w:t>
      </w:r>
      <w:r>
        <w:t>распаковкой</w:t>
      </w:r>
      <w:r w:rsidR="006676DF">
        <w:t xml:space="preserve"> </w:t>
      </w:r>
      <w:r>
        <w:t>Я</w:t>
      </w:r>
      <w:r w:rsidRPr="00E56024">
        <w:t>дер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заполняясь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объёме</w:t>
      </w:r>
      <w:r w:rsidR="006676DF">
        <w:t xml:space="preserve"> </w:t>
      </w:r>
      <w:r w:rsidRPr="00E56024">
        <w:t>1-го</w:t>
      </w:r>
      <w:r w:rsidR="006676DF">
        <w:t xml:space="preserve"> </w:t>
      </w:r>
      <w:r w:rsidRPr="00E56024">
        <w:t>миллиарда,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Соль-ИВДИВО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внешнее,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Фа-ИВДИВО,</w:t>
      </w:r>
      <w:r w:rsidR="006676DF">
        <w:t xml:space="preserve"> </w:t>
      </w:r>
      <w:r w:rsidRPr="00E56024">
        <w:t>Ми-ИВДИВО,</w:t>
      </w:r>
      <w:r w:rsidR="006676DF">
        <w:t xml:space="preserve"> </w:t>
      </w:r>
      <w:r w:rsidRPr="00E56024">
        <w:t>Ре-ИВДИВО,</w:t>
      </w:r>
      <w:r w:rsidR="006676DF">
        <w:t xml:space="preserve"> </w:t>
      </w:r>
      <w:r w:rsidRPr="00E56024">
        <w:t>Октавная</w:t>
      </w:r>
      <w:r w:rsidR="006676DF">
        <w:t xml:space="preserve"> </w:t>
      </w:r>
      <w:r w:rsidRPr="00E56024">
        <w:t>Метагалактика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процесс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замечать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отслеживать,</w:t>
      </w:r>
      <w:r w:rsidR="006676DF">
        <w:t xml:space="preserve"> </w:t>
      </w:r>
      <w:r w:rsidRPr="00E56024">
        <w:t>неважно,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там</w:t>
      </w:r>
      <w:r>
        <w:t>.</w:t>
      </w:r>
    </w:p>
    <w:p w:rsidR="005F1F0F" w:rsidRDefault="00FF0B12" w:rsidP="00FF0B12">
      <w:pPr>
        <w:ind w:firstLine="454"/>
      </w:pPr>
      <w:r w:rsidRPr="00E56024">
        <w:t>И,</w:t>
      </w:r>
      <w:r w:rsidR="006676DF">
        <w:t xml:space="preserve"> </w:t>
      </w:r>
      <w:r w:rsidRPr="00E56024">
        <w:t>преображаясь</w:t>
      </w:r>
      <w:r w:rsidR="006676DF">
        <w:t xml:space="preserve"> </w:t>
      </w:r>
      <w:r w:rsidRPr="00E56024">
        <w:t>этим,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провести</w:t>
      </w:r>
      <w:r w:rsidR="006676DF">
        <w:t xml:space="preserve"> </w:t>
      </w:r>
      <w:r w:rsidRPr="00E56024">
        <w:t>ре</w:t>
      </w:r>
      <w:r>
        <w:t>ализацию</w:t>
      </w:r>
      <w:r w:rsidR="006676DF">
        <w:t xml:space="preserve"> </w:t>
      </w:r>
      <w:r>
        <w:t>сложения</w:t>
      </w:r>
      <w:r w:rsidR="006676DF">
        <w:t xml:space="preserve"> </w:t>
      </w:r>
      <w:r>
        <w:t>Достижений</w:t>
      </w:r>
      <w:r w:rsidR="006676DF">
        <w:t xml:space="preserve"> </w:t>
      </w:r>
      <w:r>
        <w:t>и</w:t>
      </w:r>
      <w:r w:rsidR="006676DF">
        <w:t xml:space="preserve"> </w:t>
      </w:r>
      <w:r>
        <w:t>П</w:t>
      </w:r>
      <w:r w:rsidRPr="00E56024">
        <w:t>рактики</w:t>
      </w:r>
      <w:r w:rsidR="006676DF">
        <w:t xml:space="preserve"> </w:t>
      </w:r>
      <w:r w:rsidRPr="00E56024">
        <w:t>выражением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активируемся</w:t>
      </w:r>
      <w:r w:rsidR="006676DF">
        <w:t xml:space="preserve"> </w:t>
      </w:r>
      <w:r w:rsidRPr="00E56024">
        <w:t>Человеком</w:t>
      </w:r>
      <w:r w:rsidR="006676DF">
        <w:t xml:space="preserve"> </w:t>
      </w:r>
      <w:r w:rsidRPr="00E56024">
        <w:t>Синт</w:t>
      </w:r>
      <w:r>
        <w:t>еза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Домом</w:t>
      </w:r>
      <w:r w:rsidR="006676DF">
        <w:t xml:space="preserve"> </w:t>
      </w:r>
      <w:r w:rsidRPr="00E56024">
        <w:t>Изначаль</w:t>
      </w:r>
      <w:r>
        <w:t>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собою</w:t>
      </w:r>
      <w:r w:rsidR="006676DF">
        <w:t xml:space="preserve"> </w:t>
      </w:r>
      <w:r>
        <w:t>Соль-</w:t>
      </w:r>
      <w:r w:rsidRPr="00E56024">
        <w:t>ивдивно,</w:t>
      </w:r>
      <w:r w:rsidR="006676DF">
        <w:t xml:space="preserve"> </w:t>
      </w:r>
      <w:r w:rsidRPr="00E56024">
        <w:t>вызывая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собо</w:t>
      </w:r>
      <w:r>
        <w:t>ю,</w:t>
      </w:r>
      <w:r w:rsidR="006676DF">
        <w:t xml:space="preserve"> </w:t>
      </w:r>
      <w:r>
        <w:t>возжигаясь</w:t>
      </w:r>
      <w:r w:rsidR="006676DF">
        <w:t xml:space="preserve"> </w:t>
      </w:r>
      <w:r>
        <w:t>им,</w:t>
      </w:r>
      <w:r w:rsidR="006676DF">
        <w:t xml:space="preserve"> </w:t>
      </w:r>
      <w:r>
        <w:t>концентрируя</w:t>
      </w:r>
      <w:r w:rsidR="006676DF">
        <w:t xml:space="preserve"> </w:t>
      </w:r>
      <w:r>
        <w:t>Я</w:t>
      </w:r>
      <w:r w:rsidRPr="00E56024">
        <w:t>дра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сам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репликационностью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каждом.</w:t>
      </w:r>
      <w:r w:rsidR="006676DF">
        <w:t xml:space="preserve"> </w:t>
      </w:r>
      <w:r>
        <w:t>И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репликационно,</w:t>
      </w:r>
      <w:r w:rsidR="006676DF">
        <w:t xml:space="preserve"> </w:t>
      </w:r>
      <w:r w:rsidRPr="00E56024">
        <w:t>репликой,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од</w:t>
      </w:r>
      <w:r>
        <w:t>ночастным</w:t>
      </w:r>
      <w:r w:rsidR="006676DF">
        <w:t xml:space="preserve"> </w:t>
      </w:r>
      <w:r>
        <w:t>явлением,</w:t>
      </w:r>
      <w:r w:rsidR="006676DF">
        <w:t xml:space="preserve"> </w:t>
      </w:r>
      <w:r>
        <w:t>и</w:t>
      </w:r>
      <w:r w:rsidR="006676DF">
        <w:t xml:space="preserve"> </w:t>
      </w:r>
      <w:r>
        <w:t>Р</w:t>
      </w:r>
      <w:r w:rsidRPr="00E56024">
        <w:t>епликацией,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продолжающейся</w:t>
      </w:r>
      <w:r w:rsidR="006676DF">
        <w:t xml:space="preserve"> </w:t>
      </w:r>
      <w:r w:rsidRPr="00E56024">
        <w:t>тенденцие</w:t>
      </w:r>
      <w:r>
        <w:t>й,</w:t>
      </w:r>
      <w:r w:rsidR="006676DF">
        <w:t xml:space="preserve"> </w:t>
      </w:r>
      <w:r>
        <w:t>сложиться</w:t>
      </w:r>
      <w:r w:rsidR="006676DF">
        <w:t xml:space="preserve"> </w:t>
      </w:r>
      <w:r>
        <w:t>Человеком</w:t>
      </w:r>
      <w:r w:rsidR="006676DF">
        <w:t xml:space="preserve"> </w:t>
      </w:r>
      <w:r>
        <w:t>Синтеза</w:t>
      </w:r>
      <w:r w:rsidR="006676DF">
        <w:t xml:space="preserve"> </w:t>
      </w:r>
      <w:r>
        <w:t>Я</w:t>
      </w:r>
      <w:r w:rsidRPr="00E56024">
        <w:t>драми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уде</w:t>
      </w:r>
      <w:r>
        <w:t>ржать</w:t>
      </w:r>
      <w:r w:rsidR="006676DF">
        <w:t xml:space="preserve"> </w:t>
      </w:r>
      <w:r>
        <w:t>собой</w:t>
      </w:r>
      <w:r w:rsidR="006676DF">
        <w:t xml:space="preserve"> </w:t>
      </w:r>
      <w:r>
        <w:t>Репликацию.</w:t>
      </w:r>
      <w:r w:rsidR="006676DF">
        <w:t xml:space="preserve"> </w:t>
      </w:r>
      <w:r>
        <w:t>Либо</w:t>
      </w:r>
      <w:r w:rsidR="006676DF">
        <w:t xml:space="preserve"> </w:t>
      </w:r>
      <w:r>
        <w:t>в</w:t>
      </w:r>
      <w:r w:rsidR="006676DF">
        <w:t xml:space="preserve"> </w:t>
      </w:r>
      <w:r>
        <w:t>Практике</w:t>
      </w:r>
      <w:r w:rsidR="006676DF">
        <w:t xml:space="preserve"> </w:t>
      </w:r>
      <w:r>
        <w:t>Репликация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продолжительное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rPr>
          <w:lang w:val="en-US"/>
        </w:rPr>
        <w:t>n</w:t>
      </w:r>
      <w:r w:rsidRPr="00E56024">
        <w:t>-го</w:t>
      </w:r>
      <w:r w:rsidR="006676DF">
        <w:t xml:space="preserve"> </w:t>
      </w:r>
      <w:r w:rsidRPr="00E56024">
        <w:t>количества</w:t>
      </w:r>
      <w:r w:rsidR="006676DF">
        <w:t xml:space="preserve"> </w:t>
      </w:r>
      <w:r w:rsidRPr="00E56024">
        <w:t>исполнения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</w:t>
      </w:r>
      <w:r>
        <w:t>ньше</w:t>
      </w:r>
      <w:r w:rsidR="006676DF">
        <w:t xml:space="preserve"> </w:t>
      </w:r>
      <w:r>
        <w:t>2-х</w:t>
      </w:r>
      <w:r w:rsidR="006676DF">
        <w:t xml:space="preserve"> </w:t>
      </w:r>
      <w:r>
        <w:t>раз,</w:t>
      </w:r>
      <w:r w:rsidR="006676DF">
        <w:t xml:space="preserve"> </w:t>
      </w:r>
      <w:r>
        <w:t>тогда</w:t>
      </w:r>
      <w:r w:rsidR="006676DF">
        <w:t xml:space="preserve"> </w:t>
      </w:r>
      <w:r>
        <w:t>будет</w:t>
      </w:r>
      <w:r w:rsidR="006676DF">
        <w:t xml:space="preserve"> </w:t>
      </w:r>
      <w:r>
        <w:t>Р</w:t>
      </w:r>
      <w:r w:rsidRPr="00E56024">
        <w:t>епликация.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единожды</w:t>
      </w:r>
      <w:r w:rsidR="006676DF">
        <w:t xml:space="preserve"> </w:t>
      </w:r>
      <w:r w:rsidRPr="00E56024">
        <w:t>входите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просите</w:t>
      </w:r>
      <w:r w:rsidR="006676DF">
        <w:t xml:space="preserve"> </w:t>
      </w:r>
      <w:r w:rsidRPr="00E56024">
        <w:t>Владыку</w:t>
      </w:r>
      <w:r w:rsidR="006676DF">
        <w:t xml:space="preserve"> </w:t>
      </w:r>
      <w:r w:rsidRPr="00E56024">
        <w:t>зафиксировать,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дать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выражение,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реплика</w:t>
      </w:r>
      <w:r w:rsidR="006676DF">
        <w:t xml:space="preserve"> </w:t>
      </w:r>
      <w:r w:rsidRPr="00E56024">
        <w:t>единичная.</w:t>
      </w:r>
    </w:p>
    <w:p w:rsidR="00FF0B12" w:rsidRPr="00E56024" w:rsidRDefault="00FF0B12" w:rsidP="00FF0B12">
      <w:pPr>
        <w:ind w:firstLine="454"/>
      </w:pPr>
      <w:r w:rsidRPr="00E56024">
        <w:t>Далее</w:t>
      </w:r>
      <w:r w:rsidR="006676DF">
        <w:t xml:space="preserve"> </w:t>
      </w:r>
      <w:r w:rsidRPr="00E56024">
        <w:t>концентрируемся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</w:t>
      </w:r>
      <w:r>
        <w:t>интезировании</w:t>
      </w:r>
      <w:r w:rsidR="006676DF">
        <w:t xml:space="preserve"> </w:t>
      </w:r>
      <w:r>
        <w:t>любых</w:t>
      </w:r>
      <w:r w:rsidR="006676DF">
        <w:t xml:space="preserve"> </w:t>
      </w:r>
      <w:r>
        <w:t>Достижений</w:t>
      </w:r>
      <w:r w:rsidR="006676DF">
        <w:t xml:space="preserve"> </w:t>
      </w:r>
      <w:r>
        <w:t>П</w:t>
      </w:r>
      <w:r w:rsidRPr="00E56024">
        <w:t>рактик</w:t>
      </w:r>
      <w:r w:rsidR="006676DF">
        <w:t xml:space="preserve"> </w:t>
      </w:r>
      <w:r w:rsidRPr="00E56024">
        <w:t>исполнения</w:t>
      </w:r>
      <w:r w:rsidR="006676DF">
        <w:t xml:space="preserve"> </w:t>
      </w:r>
      <w:r w:rsidRPr="00E56024">
        <w:t>Посвящённого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Посвящённого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им.</w:t>
      </w:r>
      <w:r w:rsidR="006676DF">
        <w:t xml:space="preserve"> </w:t>
      </w:r>
      <w:r w:rsidRPr="00E56024">
        <w:t>Концентрируем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Метагалактического</w:t>
      </w:r>
      <w:r w:rsidR="006676DF">
        <w:t xml:space="preserve"> </w:t>
      </w:r>
      <w:r w:rsidRPr="00E56024">
        <w:t>С</w:t>
      </w:r>
      <w:r>
        <w:t>интеза</w:t>
      </w:r>
      <w:r w:rsidR="006676DF">
        <w:t xml:space="preserve"> </w:t>
      </w:r>
      <w:r>
        <w:t>в</w:t>
      </w:r>
      <w:r w:rsidR="006676DF">
        <w:t xml:space="preserve"> </w:t>
      </w:r>
      <w:r>
        <w:t>каждом</w:t>
      </w:r>
      <w:r w:rsidR="006676DF">
        <w:t xml:space="preserve"> </w:t>
      </w:r>
      <w:r>
        <w:t>из</w:t>
      </w:r>
      <w:r w:rsidR="006676DF">
        <w:t xml:space="preserve"> </w:t>
      </w:r>
      <w:r>
        <w:t>нас</w:t>
      </w:r>
      <w:r w:rsidR="006676DF">
        <w:t xml:space="preserve"> </w:t>
      </w:r>
      <w:r>
        <w:t>и</w:t>
      </w:r>
      <w:r w:rsidR="006676DF">
        <w:t xml:space="preserve"> </w:t>
      </w:r>
      <w:r>
        <w:t>любые</w:t>
      </w:r>
      <w:r w:rsidR="006676DF">
        <w:t xml:space="preserve"> </w:t>
      </w:r>
      <w:r>
        <w:t>М</w:t>
      </w:r>
      <w:r w:rsidRPr="00E56024">
        <w:t>етагалактические</w:t>
      </w:r>
      <w:r w:rsidR="006676DF">
        <w:t xml:space="preserve"> </w:t>
      </w:r>
      <w:r w:rsidRPr="00E56024">
        <w:t>процессы</w:t>
      </w:r>
      <w:r w:rsidR="006676DF">
        <w:t xml:space="preserve"> </w:t>
      </w:r>
      <w:r>
        <w:t>Синтеза,</w:t>
      </w:r>
      <w:r w:rsidR="006676DF">
        <w:t xml:space="preserve"> </w:t>
      </w:r>
      <w:r>
        <w:t>которые</w:t>
      </w:r>
      <w:r w:rsidR="006676DF">
        <w:t xml:space="preserve"> </w:t>
      </w:r>
      <w:r>
        <w:t>протекают.</w:t>
      </w:r>
      <w:r w:rsidR="006676DF">
        <w:t xml:space="preserve"> </w:t>
      </w:r>
      <w:r>
        <w:t>П</w:t>
      </w:r>
      <w:r w:rsidRPr="00E56024">
        <w:t>оэтому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возжигались</w:t>
      </w:r>
      <w:r w:rsidR="006676DF">
        <w:t xml:space="preserve"> </w:t>
      </w:r>
      <w:r w:rsidRPr="00E56024">
        <w:t>поэтапно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архетипом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теребили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активацию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мира</w:t>
      </w:r>
      <w:r w:rsidR="006676DF">
        <w:t xml:space="preserve"> </w:t>
      </w:r>
      <w:r w:rsidRPr="00E56024">
        <w:t>Метагалактическим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собою,</w:t>
      </w:r>
      <w:r w:rsidR="006676DF">
        <w:t xml:space="preserve"> </w:t>
      </w:r>
      <w:r w:rsidRPr="00E56024">
        <w:t>концентрируя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Посвящённым</w:t>
      </w:r>
      <w:r w:rsidR="006676DF">
        <w:t xml:space="preserve"> </w:t>
      </w:r>
      <w:r w:rsidRPr="00E56024">
        <w:t>Синтеза.</w:t>
      </w:r>
    </w:p>
    <w:p w:rsidR="00FF0B12" w:rsidRPr="00E56024" w:rsidRDefault="00FF0B12" w:rsidP="00FF0B12">
      <w:pPr>
        <w:ind w:firstLine="454"/>
      </w:pPr>
      <w:r>
        <w:t>Далее</w:t>
      </w:r>
      <w:r w:rsidR="006676DF">
        <w:t xml:space="preserve"> </w:t>
      </w:r>
      <w:r>
        <w:t>возжигаемся</w:t>
      </w:r>
      <w:r w:rsidR="006676DF">
        <w:t xml:space="preserve"> </w:t>
      </w:r>
      <w:r>
        <w:t>всеми</w:t>
      </w:r>
      <w:r w:rsidR="006676DF">
        <w:t xml:space="preserve"> </w:t>
      </w:r>
      <w:r>
        <w:t>Д</w:t>
      </w:r>
      <w:r w:rsidRPr="00E56024">
        <w:t>остижениями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Служащим</w:t>
      </w:r>
      <w:r w:rsidR="006676DF">
        <w:t xml:space="preserve"> </w:t>
      </w:r>
      <w:r>
        <w:t>Синтеза</w:t>
      </w:r>
      <w:r w:rsidR="006676DF">
        <w:t xml:space="preserve"> </w:t>
      </w:r>
      <w:r>
        <w:t>и</w:t>
      </w:r>
      <w:r w:rsidR="006676DF">
        <w:t xml:space="preserve"> </w:t>
      </w:r>
      <w:r>
        <w:t>всё,</w:t>
      </w:r>
      <w:r w:rsidR="006676DF">
        <w:t xml:space="preserve"> </w:t>
      </w:r>
      <w:r>
        <w:t>что</w:t>
      </w:r>
      <w:r w:rsidR="006676DF">
        <w:t xml:space="preserve"> </w:t>
      </w:r>
      <w:r>
        <w:t>достигли</w:t>
      </w:r>
      <w:r w:rsidR="006676DF">
        <w:t xml:space="preserve"> </w:t>
      </w:r>
      <w:r>
        <w:t>в</w:t>
      </w:r>
      <w:r w:rsidR="006676DF">
        <w:t xml:space="preserve"> </w:t>
      </w:r>
      <w:r>
        <w:t>П</w:t>
      </w:r>
      <w:r w:rsidRPr="00E56024">
        <w:t>рактике,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возможностях,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опытах</w:t>
      </w:r>
      <w:r w:rsidR="006676DF">
        <w:t xml:space="preserve"> </w:t>
      </w:r>
      <w:r w:rsidRPr="00E56024">
        <w:t>Служащего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>
        <w:t>Фаинь</w:t>
      </w:r>
      <w:r w:rsidR="006676DF">
        <w:t xml:space="preserve"> </w:t>
      </w:r>
      <w:r w:rsidRPr="00E56024">
        <w:t>сложить,</w:t>
      </w:r>
      <w:r w:rsidR="006676DF">
        <w:t xml:space="preserve"> </w:t>
      </w:r>
      <w:r w:rsidRPr="00E56024">
        <w:t>развернут</w:t>
      </w:r>
      <w:r>
        <w:t>ь</w:t>
      </w:r>
      <w:r w:rsidR="006676DF">
        <w:t xml:space="preserve"> </w:t>
      </w:r>
      <w:r>
        <w:t>и</w:t>
      </w:r>
      <w:r w:rsidR="006676DF">
        <w:t xml:space="preserve"> </w:t>
      </w:r>
      <w:r>
        <w:t>выявить</w:t>
      </w:r>
      <w:r w:rsidR="006676DF">
        <w:t xml:space="preserve"> </w:t>
      </w:r>
      <w:r>
        <w:t>нами</w:t>
      </w:r>
      <w:r w:rsidR="006676DF">
        <w:t xml:space="preserve"> </w:t>
      </w:r>
      <w:r>
        <w:t>концентрацией</w:t>
      </w:r>
      <w:r w:rsidR="006676DF">
        <w:t xml:space="preserve"> </w:t>
      </w:r>
      <w:r>
        <w:t>К</w:t>
      </w:r>
      <w:r w:rsidRPr="00E56024">
        <w:t>онфедеративности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</w:t>
      </w:r>
      <w:r>
        <w:t>ждом</w:t>
      </w:r>
      <w:r w:rsidR="006676DF">
        <w:t xml:space="preserve"> </w:t>
      </w:r>
      <w:r>
        <w:t>из</w:t>
      </w:r>
      <w:r w:rsidR="006676DF">
        <w:t xml:space="preserve"> </w:t>
      </w:r>
      <w:r>
        <w:t>нас.</w:t>
      </w:r>
      <w:r w:rsidR="006676DF">
        <w:t xml:space="preserve"> </w:t>
      </w:r>
      <w:r>
        <w:t>Кстати,</w:t>
      </w:r>
      <w:r w:rsidR="006676DF">
        <w:t xml:space="preserve"> </w:t>
      </w:r>
      <w:r>
        <w:t>первичная</w:t>
      </w:r>
      <w:r w:rsidR="006676DF">
        <w:t xml:space="preserve"> </w:t>
      </w:r>
      <w:r>
        <w:t>Ипостасность</w:t>
      </w:r>
      <w:r w:rsidR="006676DF">
        <w:t xml:space="preserve"> </w:t>
      </w:r>
      <w:r>
        <w:t>начинается</w:t>
      </w:r>
      <w:r w:rsidR="006676DF">
        <w:t xml:space="preserve"> </w:t>
      </w:r>
      <w:r>
        <w:t>с</w:t>
      </w:r>
      <w:r w:rsidR="006676DF">
        <w:t xml:space="preserve"> </w:t>
      </w:r>
      <w:r>
        <w:t>К</w:t>
      </w:r>
      <w:r w:rsidRPr="00E56024">
        <w:t>онфедеративности</w:t>
      </w:r>
      <w:r w:rsidR="006676DF">
        <w:t xml:space="preserve"> </w:t>
      </w:r>
      <w:r w:rsidRPr="00E56024">
        <w:t>и</w:t>
      </w:r>
      <w:r>
        <w:t>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боремся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достичь</w:t>
      </w:r>
      <w:r w:rsidR="006676DF">
        <w:t xml:space="preserve"> </w:t>
      </w:r>
      <w:r>
        <w:t>И</w:t>
      </w:r>
      <w:r w:rsidRPr="00E56024">
        <w:t>постасности,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перв</w:t>
      </w:r>
      <w:r>
        <w:t>оначальная</w:t>
      </w:r>
      <w:r w:rsidR="006676DF">
        <w:t xml:space="preserve"> </w:t>
      </w:r>
      <w:r>
        <w:t>тенденция</w:t>
      </w:r>
      <w:r w:rsidR="006676DF">
        <w:t xml:space="preserve"> </w:t>
      </w:r>
      <w:r>
        <w:t>кроется</w:t>
      </w:r>
      <w:r w:rsidR="006676DF">
        <w:t xml:space="preserve"> </w:t>
      </w:r>
      <w:r>
        <w:t>в</w:t>
      </w:r>
      <w:r w:rsidR="006676DF">
        <w:t xml:space="preserve"> </w:t>
      </w:r>
      <w:r>
        <w:t>К</w:t>
      </w:r>
      <w:r w:rsidRPr="00E56024">
        <w:t>онфедера</w:t>
      </w:r>
      <w:r>
        <w:t>тивности</w:t>
      </w:r>
      <w:r w:rsidR="006676DF">
        <w:t xml:space="preserve"> </w:t>
      </w:r>
      <w:r>
        <w:t>условий</w:t>
      </w:r>
      <w:r w:rsidR="006676DF">
        <w:t xml:space="preserve"> </w:t>
      </w:r>
      <w:r>
        <w:t>через</w:t>
      </w:r>
      <w:r w:rsidR="006676DF">
        <w:t xml:space="preserve"> </w:t>
      </w:r>
      <w:r>
        <w:t>явление</w:t>
      </w:r>
      <w:r w:rsidR="006676DF">
        <w:t xml:space="preserve"> </w:t>
      </w:r>
      <w:r>
        <w:t>Г</w:t>
      </w:r>
      <w:r w:rsidRPr="00E56024">
        <w:t>ражданственности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Ипостась,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И</w:t>
      </w:r>
      <w:r>
        <w:t>мперии</w:t>
      </w:r>
      <w:r w:rsidR="006676DF">
        <w:t xml:space="preserve"> </w:t>
      </w:r>
      <w:r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внешнее</w:t>
      </w:r>
      <w:r w:rsidR="006676DF">
        <w:t xml:space="preserve"> </w:t>
      </w:r>
      <w:r>
        <w:t>выражение</w:t>
      </w:r>
      <w:r w:rsidR="006676DF">
        <w:t xml:space="preserve"> </w:t>
      </w:r>
      <w:r>
        <w:t>Гражданина</w:t>
      </w:r>
      <w:r w:rsidR="006676DF">
        <w:t xml:space="preserve"> </w:t>
      </w:r>
      <w:r>
        <w:t>в</w:t>
      </w:r>
      <w:r w:rsidR="006676DF">
        <w:t xml:space="preserve"> </w:t>
      </w:r>
      <w:r>
        <w:t>Э</w:t>
      </w:r>
      <w:r w:rsidRPr="00E56024">
        <w:t>кополисах,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видах</w:t>
      </w:r>
      <w:r w:rsidR="006676DF">
        <w:t xml:space="preserve"> </w:t>
      </w:r>
      <w:r w:rsidRPr="00E56024">
        <w:t>Метагалактик</w:t>
      </w:r>
      <w:r w:rsidR="006676DF">
        <w:t xml:space="preserve"> </w:t>
      </w:r>
      <w:r w:rsidRPr="00E56024">
        <w:t>разработанностью</w:t>
      </w:r>
      <w:r w:rsidR="006676DF">
        <w:t xml:space="preserve"> </w:t>
      </w:r>
      <w:r w:rsidRPr="00E56024">
        <w:t>условиями.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складываемся.</w:t>
      </w:r>
    </w:p>
    <w:p w:rsidR="00FF0B12" w:rsidRPr="00E56024" w:rsidRDefault="00FF0B12" w:rsidP="00FF0B12">
      <w:pPr>
        <w:ind w:firstLine="454"/>
      </w:pPr>
      <w:r w:rsidRPr="00E56024">
        <w:t>Далее</w:t>
      </w:r>
      <w:r>
        <w:t>,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Ипостасью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концентрируя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Аватар</w:t>
      </w:r>
      <w:r>
        <w:t>ом</w:t>
      </w:r>
      <w:r w:rsidR="006676DF">
        <w:t xml:space="preserve"> </w:t>
      </w:r>
      <w:r>
        <w:t>Синтеза</w:t>
      </w:r>
      <w:r w:rsidR="006676DF">
        <w:t xml:space="preserve"> </w:t>
      </w:r>
      <w:r>
        <w:t>Кут</w:t>
      </w:r>
      <w:r w:rsidR="006676DF">
        <w:t xml:space="preserve"> </w:t>
      </w:r>
      <w:r>
        <w:t>Хуми,</w:t>
      </w:r>
      <w:r w:rsidR="006676DF">
        <w:t xml:space="preserve"> </w:t>
      </w:r>
      <w:r>
        <w:t>складывая</w:t>
      </w:r>
      <w:r w:rsidR="006676DF">
        <w:t xml:space="preserve"> </w:t>
      </w:r>
      <w:r>
        <w:t>Д</w:t>
      </w:r>
      <w:r w:rsidRPr="00E56024">
        <w:t>остижения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всеми</w:t>
      </w:r>
      <w:r w:rsidR="006676DF">
        <w:t xml:space="preserve"> </w:t>
      </w:r>
      <w:r w:rsidRPr="00E56024">
        <w:t>разработанностями</w:t>
      </w:r>
      <w:r w:rsidR="006676DF">
        <w:t xml:space="preserve"> </w:t>
      </w:r>
      <w:r w:rsidRPr="00E56024">
        <w:t>практическим,</w:t>
      </w:r>
      <w:r w:rsidR="006676DF">
        <w:t xml:space="preserve"> </w:t>
      </w:r>
      <w:r w:rsidRPr="00E56024">
        <w:t>теоретическим</w:t>
      </w:r>
      <w:r w:rsidR="006676DF">
        <w:t xml:space="preserve"> </w:t>
      </w:r>
      <w:r>
        <w:t>и</w:t>
      </w:r>
      <w:r w:rsidR="006676DF">
        <w:t xml:space="preserve"> </w:t>
      </w:r>
      <w:r>
        <w:t>иным</w:t>
      </w:r>
      <w:r w:rsidR="006676DF">
        <w:t xml:space="preserve"> </w:t>
      </w:r>
      <w:r>
        <w:t>видом</w:t>
      </w:r>
      <w:r w:rsidR="006676DF">
        <w:t xml:space="preserve"> </w:t>
      </w:r>
      <w:r>
        <w:t>опытов</w:t>
      </w:r>
      <w:r w:rsidR="006676DF">
        <w:t xml:space="preserve"> </w:t>
      </w:r>
      <w:r>
        <w:t>в</w:t>
      </w:r>
      <w:r w:rsidR="006676DF">
        <w:t xml:space="preserve"> </w:t>
      </w:r>
      <w:r>
        <w:t>явлении</w:t>
      </w:r>
      <w:r w:rsidR="006676DF">
        <w:t xml:space="preserve"> </w:t>
      </w:r>
      <w:r>
        <w:t>И</w:t>
      </w:r>
      <w:r w:rsidRPr="00E56024">
        <w:t>мперскости</w:t>
      </w:r>
      <w:r w:rsidR="006676DF">
        <w:t xml:space="preserve"> </w:t>
      </w:r>
      <w:r w:rsidRPr="00E56024">
        <w:t>Творящего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>
        <w:t>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любые</w:t>
      </w:r>
      <w:r w:rsidR="006676DF">
        <w:t xml:space="preserve"> </w:t>
      </w:r>
      <w:r w:rsidRPr="00E56024">
        <w:t>ваши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экополисах,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зданиях,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любой</w:t>
      </w:r>
      <w:r w:rsidR="006676DF">
        <w:t xml:space="preserve"> </w:t>
      </w:r>
      <w:r w:rsidRPr="00E56024">
        <w:t>координацией,</w:t>
      </w:r>
      <w:r w:rsidR="006676DF">
        <w:t xml:space="preserve"> </w:t>
      </w:r>
      <w:r>
        <w:t>с</w:t>
      </w:r>
      <w:r w:rsidR="006676DF">
        <w:t xml:space="preserve"> </w:t>
      </w:r>
      <w:r w:rsidRPr="00E56024">
        <w:t>парами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Иерархией</w:t>
      </w:r>
      <w:r w:rsidR="006676DF">
        <w:t xml:space="preserve"> </w:t>
      </w:r>
      <w:r w:rsidRPr="00E56024">
        <w:t>256-</w:t>
      </w:r>
      <w:r w:rsidRPr="00E56024">
        <w:lastRenderedPageBreak/>
        <w:t>ричной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</w:t>
      </w:r>
      <w:r>
        <w:t>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результат</w:t>
      </w:r>
      <w:r w:rsidR="006676DF">
        <w:t xml:space="preserve"> </w:t>
      </w:r>
      <w:r>
        <w:t>Д</w:t>
      </w:r>
      <w:r w:rsidRPr="00E56024">
        <w:t>остижений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вами.</w:t>
      </w:r>
      <w:r w:rsidR="006676DF">
        <w:t xml:space="preserve"> </w:t>
      </w:r>
      <w:r w:rsidRPr="00E56024">
        <w:t>Возжигаемся.</w:t>
      </w:r>
    </w:p>
    <w:p w:rsidR="005F1F0F" w:rsidRDefault="00FF0B12" w:rsidP="00FF0B12">
      <w:pPr>
        <w:ind w:firstLine="454"/>
      </w:pPr>
      <w:r>
        <w:t>П</w:t>
      </w:r>
      <w:r w:rsidRPr="00E56024">
        <w:t>ока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4-ричным</w:t>
      </w:r>
      <w:r w:rsidR="006676DF">
        <w:t xml:space="preserve"> </w:t>
      </w:r>
      <w:r w:rsidRPr="00E56024">
        <w:t>подходом</w:t>
      </w:r>
      <w:r w:rsidR="006676DF">
        <w:t xml:space="preserve"> </w:t>
      </w:r>
      <w:r w:rsidRPr="00E56024">
        <w:t>возожглись,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сейчас,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прислушиваетесь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возожжённости,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становится</w:t>
      </w:r>
      <w:r w:rsidR="006676DF">
        <w:t xml:space="preserve"> </w:t>
      </w:r>
      <w:r w:rsidRPr="00E56024">
        <w:t>понятно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процентной</w:t>
      </w:r>
      <w:r w:rsidR="006676DF">
        <w:t xml:space="preserve"> </w:t>
      </w:r>
      <w:r w:rsidRPr="00E56024">
        <w:t>соотносимости,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каких</w:t>
      </w:r>
      <w:r w:rsidR="006676DF">
        <w:t xml:space="preserve"> </w:t>
      </w:r>
      <w:r w:rsidRPr="00E56024">
        <w:t>тенденциях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большей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перерабатываете,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где-то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дорабатываете</w:t>
      </w:r>
      <w:r w:rsidR="006676DF">
        <w:t xml:space="preserve"> </w:t>
      </w:r>
      <w:r w:rsidRPr="00E56024">
        <w:t>тенденции,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целом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8-рица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равных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активации.</w:t>
      </w:r>
    </w:p>
    <w:p w:rsidR="00FF0B12" w:rsidRPr="00E56024" w:rsidRDefault="00FF0B12" w:rsidP="00FF0B12">
      <w:pPr>
        <w:ind w:firstLine="454"/>
      </w:pPr>
      <w:r w:rsidRPr="00E56024">
        <w:t>Дальше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устремляясь</w:t>
      </w:r>
      <w:r w:rsidR="006676DF">
        <w:t xml:space="preserve"> </w:t>
      </w:r>
      <w:r w:rsidRPr="00E56024">
        <w:t>синтезировать</w:t>
      </w:r>
      <w:r w:rsidR="006676DF">
        <w:t xml:space="preserve"> </w:t>
      </w:r>
      <w:r w:rsidRPr="00E56024">
        <w:t>любые</w:t>
      </w:r>
      <w:r w:rsidR="006676DF">
        <w:t xml:space="preserve"> </w:t>
      </w:r>
      <w:r w:rsidRPr="00E56024">
        <w:t>процессы,</w:t>
      </w:r>
      <w:r w:rsidR="006676DF">
        <w:t xml:space="preserve"> </w:t>
      </w:r>
      <w:r w:rsidRPr="00E56024">
        <w:t>наработ</w:t>
      </w:r>
      <w:r>
        <w:t>анные</w:t>
      </w:r>
      <w:r w:rsidR="006676DF">
        <w:t xml:space="preserve"> </w:t>
      </w:r>
      <w:r>
        <w:t>Учителем</w:t>
      </w:r>
      <w:r w:rsidR="006676DF">
        <w:t xml:space="preserve"> </w:t>
      </w:r>
      <w:r>
        <w:t>Синтеза,</w:t>
      </w:r>
      <w:r w:rsidR="006676DF">
        <w:t xml:space="preserve"> </w:t>
      </w:r>
      <w:proofErr w:type="gramStart"/>
      <w:r>
        <w:t>как</w:t>
      </w:r>
      <w:r w:rsidR="006676DF">
        <w:t xml:space="preserve"> </w:t>
      </w:r>
      <w:r>
        <w:t>то</w:t>
      </w:r>
      <w:proofErr w:type="gramEnd"/>
      <w:r>
        <w:t>:</w:t>
      </w:r>
      <w:r w:rsidR="006676DF">
        <w:t xml:space="preserve"> </w:t>
      </w:r>
      <w:r>
        <w:t>базовая</w:t>
      </w:r>
      <w:r w:rsidR="006676DF">
        <w:t xml:space="preserve"> </w:t>
      </w:r>
      <w:r>
        <w:t>или</w:t>
      </w:r>
      <w:r w:rsidR="006676DF">
        <w:t xml:space="preserve"> </w:t>
      </w:r>
      <w:r>
        <w:t>первичная</w:t>
      </w:r>
      <w:r w:rsidR="006676DF">
        <w:t xml:space="preserve"> </w:t>
      </w:r>
      <w:r>
        <w:t>Э</w:t>
      </w:r>
      <w:r w:rsidRPr="00E56024">
        <w:t>талонность</w:t>
      </w:r>
      <w:r w:rsidR="006676DF">
        <w:t xml:space="preserve"> </w:t>
      </w:r>
      <w:r w:rsidRPr="00E56024">
        <w:t>любых</w:t>
      </w:r>
      <w:r w:rsidR="006676DF">
        <w:t xml:space="preserve"> </w:t>
      </w:r>
      <w:r w:rsidRPr="00E56024">
        <w:t>процессов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Ока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и</w:t>
      </w:r>
      <w:r w:rsidR="006676DF">
        <w:t xml:space="preserve"> </w:t>
      </w:r>
      <w:r>
        <w:t>Н</w:t>
      </w:r>
      <w:r w:rsidRPr="00E56024">
        <w:t>аучности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каждом,</w:t>
      </w:r>
      <w:r w:rsidR="006676DF">
        <w:t xml:space="preserve"> </w:t>
      </w:r>
      <w:r w:rsidRPr="00E56024">
        <w:t>любое,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и</w:t>
      </w:r>
      <w:r w:rsidR="006676DF">
        <w:t xml:space="preserve"> </w:t>
      </w:r>
      <w:r>
        <w:t>С</w:t>
      </w:r>
      <w:r w:rsidRPr="00E56024">
        <w:t>интезность</w:t>
      </w:r>
      <w:r w:rsidR="006676DF">
        <w:t xml:space="preserve"> </w:t>
      </w:r>
      <w:r w:rsidRPr="00E56024">
        <w:t>служебная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индивидуальная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внутренне.</w:t>
      </w:r>
      <w:r w:rsidR="006676DF">
        <w:t xml:space="preserve"> </w:t>
      </w:r>
      <w:r w:rsidRPr="00E56024">
        <w:t>Вспомните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вы:</w:t>
      </w:r>
      <w:r w:rsidR="006676DF">
        <w:t xml:space="preserve"> </w:t>
      </w:r>
      <w:r w:rsidRPr="00E56024">
        <w:t>Ипостась,</w:t>
      </w:r>
      <w:r w:rsidR="006676DF">
        <w:t xml:space="preserve"> </w:t>
      </w:r>
      <w:r>
        <w:t>Служащий,</w:t>
      </w:r>
      <w:r w:rsidR="006676DF">
        <w:t xml:space="preserve"> </w:t>
      </w:r>
      <w:r>
        <w:t>Учитель,</w:t>
      </w:r>
      <w:r w:rsidR="006676DF">
        <w:t xml:space="preserve"> </w:t>
      </w:r>
      <w:r>
        <w:t>Посвящённый</w:t>
      </w:r>
      <w:r w:rsidR="006676DF">
        <w:t xml:space="preserve"> </w:t>
      </w:r>
      <w:r>
        <w:t>хотя</w:t>
      </w:r>
      <w:r w:rsidR="006676DF">
        <w:t xml:space="preserve"> </w:t>
      </w:r>
      <w:r>
        <w:t>(</w:t>
      </w:r>
      <w:r w:rsidRPr="00E56024">
        <w:t>я</w:t>
      </w:r>
      <w:r w:rsidR="006676DF">
        <w:t xml:space="preserve"> </w:t>
      </w:r>
      <w:r w:rsidRPr="00E56024">
        <w:t>надеюсь,</w:t>
      </w:r>
      <w:r w:rsidR="006676DF">
        <w:t xml:space="preserve"> </w:t>
      </w:r>
      <w:r w:rsidRPr="00E56024">
        <w:t>таких</w:t>
      </w:r>
      <w:r w:rsidR="006676DF">
        <w:t xml:space="preserve"> </w:t>
      </w:r>
      <w:r w:rsidRPr="00E56024">
        <w:t>нет</w:t>
      </w:r>
      <w:r>
        <w:t>)</w:t>
      </w:r>
      <w:r w:rsidRPr="00E56024">
        <w:t>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Учителе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таким</w:t>
      </w:r>
      <w:r w:rsidR="006676DF">
        <w:t xml:space="preserve"> </w:t>
      </w:r>
      <w:r w:rsidRPr="00E56024">
        <w:t>явлением</w:t>
      </w:r>
      <w:r>
        <w:t>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трансля</w:t>
      </w:r>
      <w:r>
        <w:t>ция</w:t>
      </w:r>
      <w:r w:rsidR="006676DF">
        <w:t xml:space="preserve"> </w:t>
      </w:r>
      <w:r>
        <w:t>Научного</w:t>
      </w:r>
      <w:r w:rsidR="006676DF">
        <w:t xml:space="preserve"> </w:t>
      </w:r>
      <w:r>
        <w:t>Синтеза</w:t>
      </w:r>
      <w:r w:rsidR="006676DF">
        <w:t xml:space="preserve"> </w:t>
      </w:r>
      <w:r>
        <w:t>для</w:t>
      </w:r>
      <w:r w:rsidR="006676DF">
        <w:t xml:space="preserve"> </w:t>
      </w:r>
      <w:r>
        <w:t>ИВДИВО-</w:t>
      </w:r>
      <w:r w:rsidRPr="00E56024">
        <w:t>территории,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говорили</w:t>
      </w:r>
      <w:r w:rsidR="006676DF">
        <w:t xml:space="preserve"> </w:t>
      </w:r>
      <w:r w:rsidRPr="00E56024">
        <w:t>вначале.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Учитель</w:t>
      </w:r>
      <w:r w:rsidR="006676DF">
        <w:t xml:space="preserve"> </w:t>
      </w:r>
      <w:r w:rsidRPr="00E56024">
        <w:t>Синтеза,</w:t>
      </w:r>
      <w:r w:rsidR="008A2EB1">
        <w:t xml:space="preserve"> </w:t>
      </w:r>
      <w:r>
        <w:t>–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имеет</w:t>
      </w:r>
      <w:r w:rsidR="006676DF">
        <w:t xml:space="preserve"> </w:t>
      </w:r>
      <w:r w:rsidRPr="00E56024">
        <w:t>одну</w:t>
      </w:r>
      <w:r w:rsidR="006676DF">
        <w:t xml:space="preserve"> </w:t>
      </w:r>
      <w:r w:rsidRPr="00E56024">
        <w:t>тенденцию</w:t>
      </w:r>
      <w:r w:rsidR="006676DF">
        <w:t xml:space="preserve"> </w:t>
      </w:r>
      <w:r w:rsidRPr="00E56024">
        <w:t>хорошую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устойчивость</w:t>
      </w:r>
      <w:r w:rsidR="006676DF">
        <w:t xml:space="preserve"> </w:t>
      </w:r>
      <w:r w:rsidRPr="00E56024">
        <w:t>движения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несдвигаемости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внутренних</w:t>
      </w:r>
      <w:r w:rsidR="006676DF">
        <w:t xml:space="preserve"> </w:t>
      </w:r>
      <w:r w:rsidRPr="00E56024">
        <w:t>позициях,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>
        <w:t>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возжигаете</w:t>
      </w:r>
      <w:r w:rsidR="006676DF">
        <w:t xml:space="preserve"> </w:t>
      </w:r>
      <w:r w:rsidRPr="00E56024">
        <w:t>любые</w:t>
      </w:r>
      <w:r w:rsidR="006676DF">
        <w:t xml:space="preserve"> </w:t>
      </w:r>
      <w:r w:rsidRPr="00E56024">
        <w:t>достижения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Оком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концентрацией,</w:t>
      </w:r>
      <w:r w:rsidR="006676DF">
        <w:t xml:space="preserve"> </w:t>
      </w:r>
      <w:r w:rsidRPr="00E56024">
        <w:t>Научным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применением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базовых</w:t>
      </w:r>
      <w:r w:rsidR="006676DF">
        <w:t xml:space="preserve"> </w:t>
      </w:r>
      <w:r w:rsidRPr="00E56024">
        <w:t>подходов</w:t>
      </w:r>
      <w:r>
        <w:t>,</w:t>
      </w:r>
      <w:r w:rsidR="006676DF">
        <w:t xml:space="preserve"> </w:t>
      </w:r>
      <w:r>
        <w:t>так</w:t>
      </w:r>
      <w:r w:rsidR="006676DF">
        <w:t xml:space="preserve"> </w:t>
      </w:r>
      <w:r>
        <w:t>как</w:t>
      </w:r>
      <w:r w:rsidR="006676DF">
        <w:t xml:space="preserve"> </w:t>
      </w:r>
      <w:r>
        <w:t>это</w:t>
      </w:r>
      <w:r w:rsidR="006676DF">
        <w:t xml:space="preserve"> </w:t>
      </w:r>
      <w:r>
        <w:t>действие</w:t>
      </w:r>
      <w:r w:rsidR="006676DF">
        <w:t xml:space="preserve"> </w:t>
      </w:r>
      <w:r>
        <w:t>Базовых</w:t>
      </w:r>
      <w:r w:rsidR="006676DF">
        <w:t xml:space="preserve"> </w:t>
      </w:r>
      <w:r>
        <w:t>Ч</w:t>
      </w:r>
      <w:r w:rsidRPr="00E56024">
        <w:t>астей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вовне,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движимая,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несдвигаемая</w:t>
      </w:r>
      <w:r w:rsidR="006676DF">
        <w:t xml:space="preserve"> </w:t>
      </w:r>
      <w:r w:rsidRPr="00E56024">
        <w:t>позиция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ивдивно-территориально</w:t>
      </w:r>
      <w:r w:rsidR="006676DF">
        <w:t xml:space="preserve"> </w:t>
      </w:r>
      <w:r w:rsidRPr="00E56024">
        <w:t>действующая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факти</w:t>
      </w:r>
      <w:r>
        <w:t>чески,</w:t>
      </w:r>
      <w:r w:rsidR="006676DF">
        <w:t xml:space="preserve"> </w:t>
      </w:r>
      <w:r>
        <w:t>можете</w:t>
      </w:r>
      <w:r w:rsidR="006676DF">
        <w:t xml:space="preserve"> </w:t>
      </w:r>
      <w:r>
        <w:t>увидеть</w:t>
      </w:r>
      <w:r w:rsidR="006676DF">
        <w:t xml:space="preserve"> </w:t>
      </w:r>
      <w:r>
        <w:t>Служение</w:t>
      </w:r>
      <w:r w:rsidR="006676DF">
        <w:t xml:space="preserve"> </w:t>
      </w:r>
      <w:r>
        <w:t>К</w:t>
      </w:r>
      <w:r w:rsidRPr="00E56024">
        <w:t>омпетентностью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Подразделении,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есть</w:t>
      </w:r>
      <w:r>
        <w:t>,</w:t>
      </w:r>
      <w:r w:rsidR="006676DF">
        <w:t xml:space="preserve"> </w:t>
      </w:r>
      <w:r>
        <w:t>либо</w:t>
      </w:r>
      <w:r w:rsidR="006676DF">
        <w:t xml:space="preserve"> </w:t>
      </w:r>
      <w:r>
        <w:t>вот</w:t>
      </w:r>
      <w:r w:rsidR="006676DF">
        <w:t xml:space="preserve"> </w:t>
      </w:r>
      <w:r>
        <w:t>она</w:t>
      </w:r>
      <w:r w:rsidR="006676DF">
        <w:t xml:space="preserve"> </w:t>
      </w:r>
      <w:r>
        <w:t>фиксируется</w:t>
      </w:r>
      <w:r w:rsidR="006676DF">
        <w:t xml:space="preserve"> </w:t>
      </w:r>
      <w:r>
        <w:t>вами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практически</w:t>
      </w:r>
      <w:r w:rsidR="006676DF">
        <w:t xml:space="preserve"> </w:t>
      </w:r>
      <w:r w:rsidRPr="00E56024">
        <w:t>применённый</w:t>
      </w:r>
      <w:r w:rsidR="006676DF">
        <w:t xml:space="preserve"> </w:t>
      </w:r>
      <w:r w:rsidRPr="00E56024">
        <w:t>опыт.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впечатляться,</w:t>
      </w:r>
      <w:r w:rsidR="006676DF">
        <w:t xml:space="preserve"> </w:t>
      </w:r>
      <w:r w:rsidRPr="00E56024">
        <w:t>просто,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умейте</w:t>
      </w:r>
      <w:r w:rsidR="006676DF">
        <w:t xml:space="preserve"> </w:t>
      </w:r>
      <w:r w:rsidRPr="00E56024">
        <w:t>идти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взглядом</w:t>
      </w:r>
      <w:r w:rsidR="006676DF">
        <w:t xml:space="preserve"> </w:t>
      </w:r>
      <w:r w:rsidRPr="00E56024">
        <w:t>дальше,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останавливаясь.</w:t>
      </w:r>
    </w:p>
    <w:p w:rsidR="005F1F0F" w:rsidRDefault="00FF0B12" w:rsidP="00FF0B12">
      <w:pPr>
        <w:ind w:firstLine="454"/>
      </w:pPr>
      <w:r w:rsidRPr="00E56024">
        <w:t>Следующее,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активируем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>
        <w:t>любыми</w:t>
      </w:r>
      <w:r w:rsidR="006676DF">
        <w:t xml:space="preserve"> </w:t>
      </w:r>
      <w:r>
        <w:t>разработками</w:t>
      </w:r>
      <w:r w:rsidR="006676DF">
        <w:t xml:space="preserve"> </w:t>
      </w:r>
      <w:r>
        <w:t>внутренних</w:t>
      </w:r>
      <w:r w:rsidR="006676DF">
        <w:t xml:space="preserve"> </w:t>
      </w:r>
      <w:r>
        <w:t>Д</w:t>
      </w:r>
      <w:r w:rsidRPr="00E56024">
        <w:t>остижений</w:t>
      </w:r>
      <w:r w:rsidR="006676DF">
        <w:t xml:space="preserve"> </w:t>
      </w:r>
      <w:r w:rsidRPr="00E56024">
        <w:t>Высшей</w:t>
      </w:r>
      <w:r w:rsidR="006676DF">
        <w:t xml:space="preserve"> </w:t>
      </w:r>
      <w:r w:rsidRPr="00E56024">
        <w:t>Школой</w:t>
      </w:r>
      <w:r w:rsidR="006676DF">
        <w:t xml:space="preserve"> </w:t>
      </w:r>
      <w:r w:rsidRPr="00E56024">
        <w:t>Синтеза</w:t>
      </w:r>
      <w:r>
        <w:t>,</w:t>
      </w:r>
      <w:r w:rsidR="006676DF">
        <w:t xml:space="preserve"> </w:t>
      </w:r>
      <w:r>
        <w:t>степенями</w:t>
      </w:r>
      <w:r w:rsidR="006676DF">
        <w:t xml:space="preserve"> </w:t>
      </w:r>
      <w:r>
        <w:t>ведения</w:t>
      </w:r>
      <w:r w:rsidR="006676DF">
        <w:t xml:space="preserve"> </w:t>
      </w:r>
      <w:r>
        <w:t>Синтезом</w:t>
      </w:r>
      <w:r w:rsidR="006676DF">
        <w:t xml:space="preserve"> </w:t>
      </w:r>
      <w:r>
        <w:t>и</w:t>
      </w:r>
      <w:r w:rsidR="006676DF">
        <w:t xml:space="preserve"> </w:t>
      </w:r>
      <w:r>
        <w:t>Д</w:t>
      </w:r>
      <w:r w:rsidRPr="00E56024">
        <w:t>елом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применении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люб</w:t>
      </w:r>
      <w:r>
        <w:t>ых</w:t>
      </w:r>
      <w:r w:rsidR="006676DF">
        <w:t xml:space="preserve"> </w:t>
      </w:r>
      <w:r>
        <w:t>Ядер</w:t>
      </w:r>
      <w:r w:rsidR="006676DF">
        <w:t xml:space="preserve"> </w:t>
      </w:r>
      <w:r>
        <w:t>Синтеза</w:t>
      </w:r>
      <w:r w:rsidR="006676DF">
        <w:t xml:space="preserve"> </w:t>
      </w:r>
      <w:r>
        <w:t>в</w:t>
      </w:r>
      <w:r w:rsidR="006676DF">
        <w:t xml:space="preserve"> </w:t>
      </w:r>
      <w:r>
        <w:t>каждом</w:t>
      </w:r>
      <w:r w:rsidR="006676DF">
        <w:t xml:space="preserve"> </w:t>
      </w:r>
      <w:r>
        <w:t>из</w:t>
      </w:r>
      <w:r w:rsidR="006676DF">
        <w:t xml:space="preserve"> </w:t>
      </w:r>
      <w:r>
        <w:t>нас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рост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Возожглись.</w:t>
      </w:r>
    </w:p>
    <w:p w:rsidR="005F1F0F" w:rsidRDefault="00FF0B12" w:rsidP="00FF0B12">
      <w:pPr>
        <w:ind w:firstLine="454"/>
      </w:pPr>
      <w:r w:rsidRPr="00E56024">
        <w:t>Можно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возжечься</w:t>
      </w:r>
      <w:r w:rsidR="006676DF">
        <w:t xml:space="preserve"> </w:t>
      </w:r>
      <w:r w:rsidRPr="00E56024">
        <w:t>концентрацией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>
        <w:t>разных</w:t>
      </w:r>
      <w:r w:rsidR="006676DF">
        <w:t xml:space="preserve"> </w:t>
      </w:r>
      <w:r>
        <w:t>действующих</w:t>
      </w:r>
      <w:r w:rsidR="006676DF">
        <w:t xml:space="preserve"> </w:t>
      </w:r>
      <w:r>
        <w:t>Синтезов</w:t>
      </w:r>
      <w:r w:rsidR="006676DF">
        <w:t xml:space="preserve"> </w:t>
      </w:r>
      <w:r>
        <w:t>по</w:t>
      </w:r>
      <w:r w:rsidR="006676DF">
        <w:t xml:space="preserve"> </w:t>
      </w:r>
      <w:r>
        <w:t>К</w:t>
      </w:r>
      <w:r w:rsidRPr="00E56024">
        <w:t>урсам.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привыкли</w:t>
      </w:r>
      <w:r w:rsidR="006676DF">
        <w:t xml:space="preserve"> </w:t>
      </w:r>
      <w:r w:rsidRPr="00E56024">
        <w:t>возжигаться</w:t>
      </w:r>
      <w:r w:rsidR="006676DF">
        <w:t xml:space="preserve"> </w:t>
      </w:r>
      <w:r w:rsidRPr="00E56024">
        <w:t>спецификой</w:t>
      </w:r>
      <w:r w:rsidR="006676DF">
        <w:t xml:space="preserve"> </w:t>
      </w:r>
      <w:r w:rsidRPr="00E56024">
        <w:t>сорок</w:t>
      </w:r>
      <w:r w:rsidR="006676DF">
        <w:t xml:space="preserve"> </w:t>
      </w:r>
      <w:r w:rsidRPr="00E56024">
        <w:t>пятого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тридцать</w:t>
      </w:r>
      <w:r w:rsidR="006676DF">
        <w:t xml:space="preserve"> </w:t>
      </w:r>
      <w:r w:rsidRPr="00E56024">
        <w:t>третьего,</w:t>
      </w:r>
      <w:r w:rsidR="006676DF">
        <w:t xml:space="preserve"> </w:t>
      </w:r>
      <w:r w:rsidRPr="00E56024">
        <w:t>восьмого,</w:t>
      </w:r>
      <w:r w:rsidR="006676DF">
        <w:t xml:space="preserve"> </w:t>
      </w:r>
      <w:r w:rsidRPr="00E56024">
        <w:t>первого,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развиваемся</w:t>
      </w:r>
      <w:r w:rsidR="006676DF">
        <w:t xml:space="preserve"> </w:t>
      </w:r>
      <w:r w:rsidRPr="00E56024">
        <w:t>Владыкой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те,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те,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растут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тенденцией,</w:t>
      </w:r>
      <w:r w:rsidR="006676DF">
        <w:t xml:space="preserve"> </w:t>
      </w:r>
      <w:r>
        <w:t>есть</w:t>
      </w:r>
      <w:r w:rsidR="006676DF">
        <w:t xml:space="preserve"> </w:t>
      </w:r>
      <w:r>
        <w:t>такое</w:t>
      </w:r>
      <w:r w:rsidR="006676DF">
        <w:t xml:space="preserve"> </w:t>
      </w:r>
      <w:r>
        <w:t>возжигание</w:t>
      </w:r>
      <w:r w:rsidR="006676DF">
        <w:t xml:space="preserve"> </w:t>
      </w:r>
      <w:r>
        <w:t>Синтеза</w:t>
      </w:r>
      <w:r w:rsidR="006676DF">
        <w:t xml:space="preserve"> </w:t>
      </w:r>
      <w:r>
        <w:t>К</w:t>
      </w:r>
      <w:r w:rsidRPr="00E56024">
        <w:t>урсами.</w:t>
      </w:r>
      <w:r w:rsidR="006676DF">
        <w:t xml:space="preserve"> </w:t>
      </w:r>
      <w:r>
        <w:t>Попробуйте</w:t>
      </w:r>
      <w:r w:rsidR="006676DF">
        <w:t xml:space="preserve"> </w:t>
      </w:r>
      <w:r>
        <w:t>сейчас</w:t>
      </w:r>
      <w:r w:rsidR="006676DF">
        <w:t xml:space="preserve"> </w:t>
      </w:r>
      <w:r>
        <w:t>возжечь</w:t>
      </w:r>
      <w:r w:rsidR="006676DF">
        <w:t xml:space="preserve"> </w:t>
      </w:r>
      <w:r>
        <w:t>Курс</w:t>
      </w:r>
      <w:r w:rsidR="006676DF">
        <w:t xml:space="preserve"> </w:t>
      </w:r>
      <w:r>
        <w:t>Посвящённого,</w:t>
      </w:r>
      <w:r w:rsidR="006676DF">
        <w:t xml:space="preserve"> </w:t>
      </w:r>
      <w:r>
        <w:t>Курс</w:t>
      </w:r>
      <w:r w:rsidR="006676DF">
        <w:t xml:space="preserve"> </w:t>
      </w:r>
      <w:r>
        <w:t>Служащего,</w:t>
      </w:r>
      <w:r w:rsidR="006676DF">
        <w:t xml:space="preserve"> </w:t>
      </w:r>
      <w:r>
        <w:t>Курс</w:t>
      </w:r>
      <w:r w:rsidR="006676DF">
        <w:t xml:space="preserve"> </w:t>
      </w:r>
      <w:r>
        <w:t>Ипостаси,</w:t>
      </w:r>
      <w:r w:rsidR="006676DF">
        <w:t xml:space="preserve"> </w:t>
      </w:r>
      <w:r>
        <w:t>К</w:t>
      </w:r>
      <w:r w:rsidRPr="00E56024">
        <w:t>урс</w:t>
      </w:r>
      <w:r w:rsidR="006676DF">
        <w:t xml:space="preserve"> </w:t>
      </w:r>
      <w:r w:rsidRPr="00E56024">
        <w:t>Учителя,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проходили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Огонь,</w:t>
      </w:r>
      <w:r w:rsidR="006676DF">
        <w:t xml:space="preserve"> </w:t>
      </w:r>
      <w:r w:rsidRPr="00E56024">
        <w:t>компетенцией</w:t>
      </w:r>
      <w:r w:rsidR="006676DF">
        <w:t xml:space="preserve"> </w:t>
      </w:r>
      <w:r w:rsidRPr="00E56024">
        <w:t>внутреннег</w:t>
      </w:r>
      <w:r>
        <w:t>о</w:t>
      </w:r>
      <w:r w:rsidR="006676DF">
        <w:t xml:space="preserve"> </w:t>
      </w:r>
      <w:r>
        <w:t>взрастания.</w:t>
      </w:r>
      <w:r w:rsidR="006676DF">
        <w:t xml:space="preserve"> </w:t>
      </w:r>
      <w:r>
        <w:t>Даже</w:t>
      </w:r>
      <w:r w:rsidR="006676DF">
        <w:t xml:space="preserve"> </w:t>
      </w:r>
      <w:r>
        <w:t>состояние</w:t>
      </w:r>
      <w:r w:rsidR="006676DF">
        <w:t xml:space="preserve"> </w:t>
      </w:r>
      <w:r>
        <w:t>в</w:t>
      </w:r>
      <w:r w:rsidR="006676DF">
        <w:t xml:space="preserve"> </w:t>
      </w:r>
      <w:r>
        <w:t>Т</w:t>
      </w:r>
      <w:r w:rsidRPr="00E56024">
        <w:t>еле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поменяться,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одноричности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синтезричности</w:t>
      </w:r>
      <w:r w:rsidR="006676DF">
        <w:t xml:space="preserve"> </w:t>
      </w:r>
      <w:r w:rsidRPr="00E56024">
        <w:t>нескольких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>
        <w:t>начинаете</w:t>
      </w:r>
      <w:r w:rsidR="006676DF">
        <w:t xml:space="preserve"> </w:t>
      </w:r>
      <w:r>
        <w:t>возжигаться</w:t>
      </w:r>
      <w:r w:rsidR="006676DF">
        <w:t xml:space="preserve"> </w:t>
      </w:r>
      <w:r>
        <w:t>Синтезом</w:t>
      </w:r>
      <w:r w:rsidR="006676DF">
        <w:t xml:space="preserve"> </w:t>
      </w:r>
      <w:r>
        <w:t>Курсом</w:t>
      </w:r>
      <w:r w:rsidR="006676DF">
        <w:t xml:space="preserve"> </w:t>
      </w:r>
      <w:r>
        <w:t>его,</w:t>
      </w:r>
      <w:r w:rsidR="006676DF">
        <w:t xml:space="preserve"> </w:t>
      </w:r>
      <w:r>
        <w:t>а</w:t>
      </w:r>
      <w:r w:rsidR="006676DF">
        <w:t xml:space="preserve"> </w:t>
      </w:r>
      <w:r>
        <w:t>где</w:t>
      </w:r>
      <w:r w:rsidR="006676DF">
        <w:t xml:space="preserve"> </w:t>
      </w:r>
      <w:r>
        <w:t>есть</w:t>
      </w:r>
      <w:r w:rsidR="006676DF">
        <w:t xml:space="preserve"> </w:t>
      </w:r>
      <w:r>
        <w:t>К</w:t>
      </w:r>
      <w:r w:rsidRPr="00E56024">
        <w:t>урс,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</w:t>
      </w:r>
      <w:r>
        <w:t>енденция</w:t>
      </w:r>
      <w:r w:rsidR="006676DF">
        <w:t xml:space="preserve"> </w:t>
      </w:r>
      <w:r>
        <w:t>Синтеза</w:t>
      </w:r>
      <w:r w:rsidR="006676DF">
        <w:t xml:space="preserve"> </w:t>
      </w:r>
      <w:r>
        <w:t>и,</w:t>
      </w:r>
      <w:r w:rsidR="006676DF">
        <w:t xml:space="preserve"> </w:t>
      </w:r>
      <w:r>
        <w:t>если</w:t>
      </w:r>
      <w:r w:rsidR="006676DF">
        <w:t xml:space="preserve"> </w:t>
      </w:r>
      <w:r>
        <w:t>один-два-</w:t>
      </w:r>
      <w:r w:rsidRPr="00E56024">
        <w:t>три</w:t>
      </w:r>
      <w:r w:rsidR="006676DF">
        <w:t xml:space="preserve"> </w:t>
      </w:r>
      <w:r w:rsidRPr="00E56024">
        <w:t>Си</w:t>
      </w:r>
      <w:r>
        <w:t>нтеза</w:t>
      </w:r>
      <w:r w:rsidR="006676DF">
        <w:t xml:space="preserve"> </w:t>
      </w:r>
      <w:r>
        <w:t>есть</w:t>
      </w:r>
      <w:r w:rsidR="006676DF">
        <w:t xml:space="preserve"> </w:t>
      </w:r>
      <w:r>
        <w:t>и</w:t>
      </w:r>
      <w:r w:rsidR="006676DF">
        <w:t xml:space="preserve"> </w:t>
      </w:r>
      <w:r>
        <w:t>вы</w:t>
      </w:r>
      <w:r w:rsidR="006676DF">
        <w:t xml:space="preserve"> </w:t>
      </w:r>
      <w:r>
        <w:t>им</w:t>
      </w:r>
      <w:r w:rsidR="006676DF">
        <w:t xml:space="preserve"> </w:t>
      </w:r>
      <w:r>
        <w:t>И</w:t>
      </w:r>
      <w:r w:rsidRPr="00E56024">
        <w:t>постасны</w:t>
      </w:r>
      <w:r w:rsidR="006676DF">
        <w:t xml:space="preserve"> </w:t>
      </w:r>
      <w:r w:rsidRPr="00E56024">
        <w:t>Отцу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>
        <w:t>там</w:t>
      </w:r>
      <w:r w:rsidR="006676DF">
        <w:t xml:space="preserve"> </w:t>
      </w:r>
      <w:r>
        <w:t>не</w:t>
      </w:r>
      <w:r w:rsidR="006676DF">
        <w:t xml:space="preserve"> </w:t>
      </w:r>
      <w:r>
        <w:t>всегда</w:t>
      </w:r>
      <w:r w:rsidR="006676DF">
        <w:t xml:space="preserve"> </w:t>
      </w:r>
      <w:r>
        <w:t>есть</w:t>
      </w:r>
      <w:r w:rsidR="006676DF">
        <w:t xml:space="preserve"> </w:t>
      </w:r>
      <w:r>
        <w:t>тенденция</w:t>
      </w:r>
      <w:r w:rsidR="006676DF">
        <w:t xml:space="preserve"> </w:t>
      </w:r>
      <w:r>
        <w:t>и</w:t>
      </w:r>
      <w:r w:rsidR="006676DF">
        <w:t xml:space="preserve"> </w:t>
      </w:r>
      <w:r>
        <w:t>зачастую</w:t>
      </w:r>
      <w:r w:rsidR="006676DF">
        <w:t xml:space="preserve"> </w:t>
      </w:r>
      <w:r>
        <w:t>наблюдается</w:t>
      </w:r>
      <w:r w:rsidR="006676DF">
        <w:t xml:space="preserve"> </w:t>
      </w:r>
      <w:r>
        <w:t>либо</w:t>
      </w:r>
      <w:r w:rsidR="006676DF">
        <w:t xml:space="preserve"> </w:t>
      </w:r>
      <w:r>
        <w:t>прерывание</w:t>
      </w:r>
      <w:r w:rsidR="006676DF">
        <w:t xml:space="preserve"> </w:t>
      </w:r>
      <w:r>
        <w:t>либо</w:t>
      </w:r>
      <w:r w:rsidR="006676DF">
        <w:t xml:space="preserve"> </w:t>
      </w:r>
      <w:r>
        <w:t>привыкание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опять</w:t>
      </w:r>
      <w:r w:rsidR="006676DF">
        <w:t xml:space="preserve"> </w:t>
      </w:r>
      <w:r w:rsidRPr="00E56024">
        <w:t>скатываемся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Посвящённого:</w:t>
      </w:r>
      <w:r w:rsidR="006676DF">
        <w:t xml:space="preserve"> </w:t>
      </w:r>
      <w:r w:rsidRPr="00E56024">
        <w:t>привыкание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знаниям,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привыкание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состоянию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лишь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метагалактическом</w:t>
      </w:r>
      <w:r w:rsidR="006676DF">
        <w:t xml:space="preserve"> </w:t>
      </w:r>
      <w:r w:rsidRPr="00E56024">
        <w:t>Синтезе,</w:t>
      </w:r>
      <w:r w:rsidR="006676DF">
        <w:t xml:space="preserve"> </w:t>
      </w:r>
      <w:r>
        <w:t>а</w:t>
      </w:r>
      <w:r w:rsidR="006676DF">
        <w:t xml:space="preserve"> </w:t>
      </w:r>
      <w:r>
        <w:t>вот</w:t>
      </w:r>
      <w:r w:rsidR="006676DF">
        <w:t xml:space="preserve"> </w:t>
      </w:r>
      <w:r>
        <w:t>когда</w:t>
      </w:r>
      <w:r w:rsidR="006676DF">
        <w:t xml:space="preserve"> </w:t>
      </w:r>
      <w:r>
        <w:t>К</w:t>
      </w:r>
      <w:r w:rsidRPr="00E56024">
        <w:t>урс,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соответствие</w:t>
      </w:r>
      <w:r w:rsidR="006676DF">
        <w:t xml:space="preserve"> </w:t>
      </w:r>
      <w:r w:rsidRPr="00E56024">
        <w:t>течению</w:t>
      </w:r>
      <w:r w:rsidR="006676DF">
        <w:t xml:space="preserve"> </w:t>
      </w:r>
      <w:r w:rsidRPr="00E56024">
        <w:t>полнотой</w:t>
      </w:r>
      <w:r w:rsidR="006676DF">
        <w:t xml:space="preserve"> </w:t>
      </w:r>
      <w:r w:rsidRPr="00E56024">
        <w:t>Синтеза.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устремляясь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большей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развернуться</w:t>
      </w:r>
      <w:r w:rsidR="006676DF">
        <w:t xml:space="preserve"> </w:t>
      </w:r>
      <w:r w:rsidRPr="00E56024">
        <w:t>синтезфизично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зале,</w:t>
      </w:r>
      <w:r w:rsidR="006676DF">
        <w:t xml:space="preserve"> </w:t>
      </w:r>
      <w:r w:rsidRPr="00E56024">
        <w:t>проникаясь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возожжённой</w:t>
      </w:r>
      <w:r w:rsidR="006676DF">
        <w:t xml:space="preserve"> </w:t>
      </w:r>
      <w:r w:rsidRPr="00E56024">
        <w:t>шестеричной</w:t>
      </w:r>
      <w:r w:rsidR="006676DF">
        <w:t xml:space="preserve"> </w:t>
      </w:r>
      <w:r w:rsidRPr="00E56024">
        <w:t>активацией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Хуми:</w:t>
      </w:r>
      <w:r w:rsidR="006676DF">
        <w:t xml:space="preserve"> </w:t>
      </w:r>
      <w:r w:rsidRPr="00E56024">
        <w:t>те,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являют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Ипостасей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четверичной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8A2EB1">
        <w:t>из</w:t>
      </w:r>
      <w:r w:rsidR="006676DF" w:rsidRPr="008A2EB1">
        <w:t xml:space="preserve"> </w:t>
      </w:r>
      <w:r w:rsidRPr="008A2EB1">
        <w:t>нас;</w:t>
      </w:r>
      <w:r w:rsidR="006676DF" w:rsidRPr="008A2EB1">
        <w:t xml:space="preserve"> </w:t>
      </w:r>
      <w:r w:rsidRPr="008A2EB1">
        <w:t>те,</w:t>
      </w:r>
      <w:r w:rsidR="006676DF" w:rsidRPr="008A2EB1">
        <w:t xml:space="preserve"> </w:t>
      </w:r>
      <w:r w:rsidRPr="008A2EB1">
        <w:t>кто</w:t>
      </w:r>
      <w:r w:rsidR="006676DF" w:rsidRPr="008A2EB1">
        <w:t xml:space="preserve"> </w:t>
      </w:r>
      <w:r w:rsidRPr="008A2EB1">
        <w:t>Учителя</w:t>
      </w:r>
      <w:r w:rsidR="006676DF" w:rsidRPr="008A2EB1">
        <w:t xml:space="preserve"> </w:t>
      </w:r>
      <w:r w:rsidRPr="008A2EB1">
        <w:t>Синтеза</w:t>
      </w:r>
      <w:r w:rsidR="006676DF" w:rsidRPr="008A2EB1">
        <w:t xml:space="preserve"> </w:t>
      </w:r>
      <w:r w:rsidRPr="008A2EB1">
        <w:t>–</w:t>
      </w:r>
      <w:r w:rsidR="006676DF" w:rsidRPr="008A2EB1">
        <w:t xml:space="preserve"> </w:t>
      </w:r>
      <w:r w:rsidRPr="008A2EB1">
        <w:t>возжигание</w:t>
      </w:r>
      <w:r w:rsidR="006676DF" w:rsidRPr="008A2EB1">
        <w:t xml:space="preserve"> </w:t>
      </w:r>
      <w:r w:rsidRPr="008A2EB1">
        <w:t>собою</w:t>
      </w:r>
      <w:r w:rsidR="006676DF" w:rsidRPr="008A2EB1">
        <w:t xml:space="preserve"> </w:t>
      </w:r>
      <w:r w:rsidRPr="008A2EB1">
        <w:t>пятеричного</w:t>
      </w:r>
      <w:r w:rsidR="006676DF" w:rsidRPr="008A2EB1">
        <w:t xml:space="preserve"> </w:t>
      </w:r>
      <w:r w:rsidRPr="008A2EB1">
        <w:t>выражения</w:t>
      </w:r>
      <w:r w:rsidR="006676DF" w:rsidRPr="008A2EB1">
        <w:t xml:space="preserve"> </w:t>
      </w:r>
      <w:r w:rsidRPr="008A2EB1">
        <w:t>Учителя</w:t>
      </w:r>
      <w:r w:rsidR="006676DF" w:rsidRPr="008A2EB1">
        <w:t xml:space="preserve"> </w:t>
      </w:r>
      <w:r w:rsidRPr="008A2EB1">
        <w:t>Синтеза</w:t>
      </w:r>
      <w:r w:rsidR="006676DF" w:rsidRPr="008A2EB1">
        <w:t xml:space="preserve"> </w:t>
      </w:r>
      <w:r w:rsidRPr="008A2EB1">
        <w:t>в</w:t>
      </w:r>
      <w:r w:rsidR="006676DF" w:rsidRPr="008A2EB1">
        <w:t xml:space="preserve"> </w:t>
      </w:r>
      <w:r w:rsidRPr="008A2EB1">
        <w:t>каждом</w:t>
      </w:r>
      <w:r w:rsidR="006676DF" w:rsidRPr="008A2EB1">
        <w:t xml:space="preserve"> </w:t>
      </w:r>
      <w:r w:rsidRPr="008A2EB1">
        <w:t>из</w:t>
      </w:r>
      <w:r w:rsidR="006676DF" w:rsidRPr="008A2EB1">
        <w:t xml:space="preserve"> </w:t>
      </w:r>
      <w:r w:rsidRPr="008A2EB1">
        <w:t>нас;</w:t>
      </w:r>
      <w:r w:rsidR="006676DF" w:rsidRPr="008A2EB1">
        <w:t xml:space="preserve"> </w:t>
      </w:r>
      <w:r w:rsidRPr="008A2EB1">
        <w:t>и</w:t>
      </w:r>
      <w:r w:rsidR="006676DF" w:rsidRPr="008A2EB1">
        <w:t xml:space="preserve"> </w:t>
      </w:r>
      <w:r w:rsidRPr="008A2EB1">
        <w:t>те,</w:t>
      </w:r>
      <w:r w:rsidR="006676DF" w:rsidRPr="008A2EB1">
        <w:t xml:space="preserve"> </w:t>
      </w:r>
      <w:r w:rsidRPr="008A2EB1">
        <w:t>кто</w:t>
      </w:r>
      <w:r w:rsidR="006676DF" w:rsidRPr="008A2EB1">
        <w:t xml:space="preserve"> </w:t>
      </w:r>
      <w:r w:rsidRPr="008A2EB1">
        <w:t>в</w:t>
      </w:r>
      <w:r w:rsidR="006676DF" w:rsidRPr="008A2EB1">
        <w:t xml:space="preserve"> </w:t>
      </w:r>
      <w:r w:rsidRPr="008A2EB1">
        <w:t>Компетенции</w:t>
      </w:r>
      <w:r w:rsidR="006676DF" w:rsidRPr="008A2EB1">
        <w:t xml:space="preserve"> </w:t>
      </w:r>
      <w:r w:rsidRPr="008A2EB1">
        <w:t>Учителя</w:t>
      </w:r>
      <w:r w:rsidR="006676DF" w:rsidRPr="008A2EB1">
        <w:t xml:space="preserve"> </w:t>
      </w:r>
      <w:r w:rsidRPr="008A2EB1">
        <w:t>Синтеза</w:t>
      </w:r>
      <w:r w:rsidR="006676DF" w:rsidRPr="008A2EB1">
        <w:t xml:space="preserve"> </w:t>
      </w:r>
      <w:r w:rsidRPr="008A2EB1">
        <w:t>или</w:t>
      </w:r>
      <w:r w:rsidR="006676DF" w:rsidRPr="008A2EB1">
        <w:t xml:space="preserve"> </w:t>
      </w:r>
      <w:r w:rsidRPr="008A2EB1">
        <w:t>растущие,</w:t>
      </w:r>
      <w:r w:rsidR="006676DF" w:rsidRPr="008A2EB1">
        <w:t xml:space="preserve"> </w:t>
      </w:r>
      <w:r w:rsidRPr="008A2EB1">
        <w:t>хотя</w:t>
      </w:r>
      <w:r w:rsidR="006676DF" w:rsidRPr="008A2EB1">
        <w:t xml:space="preserve"> </w:t>
      </w:r>
      <w:r w:rsidRPr="008A2EB1">
        <w:t>я</w:t>
      </w:r>
      <w:r w:rsidR="006676DF" w:rsidRPr="008A2EB1">
        <w:t xml:space="preserve"> </w:t>
      </w:r>
      <w:r w:rsidRPr="008A2EB1">
        <w:t>тут</w:t>
      </w:r>
      <w:r w:rsidR="006676DF" w:rsidRPr="008A2EB1">
        <w:t xml:space="preserve"> </w:t>
      </w:r>
      <w:r w:rsidRPr="008A2EB1">
        <w:t>таких</w:t>
      </w:r>
      <w:r w:rsidR="006676DF" w:rsidRPr="008A2EB1">
        <w:t xml:space="preserve"> </w:t>
      </w:r>
      <w:r w:rsidRPr="008A2EB1">
        <w:t>не</w:t>
      </w:r>
      <w:r w:rsidR="006676DF" w:rsidRPr="008A2EB1">
        <w:t xml:space="preserve"> </w:t>
      </w:r>
      <w:r w:rsidRPr="008A2EB1">
        <w:t>вижу,</w:t>
      </w:r>
      <w:r w:rsidR="006676DF" w:rsidRPr="008A2EB1">
        <w:t xml:space="preserve"> </w:t>
      </w:r>
      <w:r w:rsidRPr="008A2EB1">
        <w:t>–</w:t>
      </w:r>
      <w:r w:rsidR="006676DF" w:rsidRPr="008A2EB1">
        <w:t xml:space="preserve"> </w:t>
      </w:r>
      <w:r w:rsidRPr="008A2EB1">
        <w:t>Учителями</w:t>
      </w:r>
      <w:r w:rsidR="006676DF" w:rsidRPr="008A2EB1">
        <w:t xml:space="preserve"> </w:t>
      </w:r>
      <w:r w:rsidRPr="008A2EB1">
        <w:t>Синтеза</w:t>
      </w:r>
      <w:r w:rsidR="006676DF" w:rsidRPr="008A2EB1">
        <w:t xml:space="preserve"> </w:t>
      </w:r>
      <w:r w:rsidRPr="008A2EB1">
        <w:t>–</w:t>
      </w:r>
      <w:r w:rsidR="006676DF" w:rsidRPr="008A2EB1">
        <w:t xml:space="preserve"> </w:t>
      </w:r>
      <w:r w:rsidRPr="008A2EB1">
        <w:t>возжигание</w:t>
      </w:r>
      <w:r w:rsidR="006676DF" w:rsidRPr="008A2EB1">
        <w:t xml:space="preserve"> </w:t>
      </w:r>
      <w:r w:rsidRPr="008A2EB1">
        <w:t>шестеричным</w:t>
      </w:r>
      <w:r w:rsidR="006676DF" w:rsidRPr="008A2EB1">
        <w:t xml:space="preserve"> </w:t>
      </w:r>
      <w:r w:rsidRPr="008A2EB1">
        <w:t>выражением</w:t>
      </w:r>
      <w:r w:rsidR="006676DF" w:rsidRPr="008A2EB1">
        <w:t xml:space="preserve"> </w:t>
      </w:r>
      <w:r w:rsidRPr="008A2EB1">
        <w:t>Аватара</w:t>
      </w:r>
      <w:r w:rsidR="006676DF" w:rsidRPr="008A2EB1">
        <w:t xml:space="preserve"> </w:t>
      </w:r>
      <w:r w:rsidRPr="008A2EB1">
        <w:t>Синтеза</w:t>
      </w:r>
      <w:r w:rsidR="006676DF" w:rsidRPr="008A2EB1">
        <w:t xml:space="preserve"> </w:t>
      </w:r>
      <w:r w:rsidRPr="008A2EB1">
        <w:t>Кут</w:t>
      </w:r>
      <w:r w:rsidR="006676DF" w:rsidRPr="008A2EB1">
        <w:t xml:space="preserve"> </w:t>
      </w:r>
      <w:r w:rsidRPr="008A2EB1">
        <w:t>Хуми</w:t>
      </w:r>
      <w:r w:rsidR="006676DF" w:rsidRPr="008A2EB1">
        <w:t xml:space="preserve"> </w:t>
      </w:r>
      <w:r w:rsidRPr="008A2EB1">
        <w:t>в</w:t>
      </w:r>
      <w:r w:rsidR="006676DF" w:rsidRPr="008A2EB1">
        <w:t xml:space="preserve"> </w:t>
      </w:r>
      <w:r w:rsidRPr="008A2EB1">
        <w:t>каждом</w:t>
      </w:r>
      <w:r w:rsidR="006676DF" w:rsidRPr="008A2EB1">
        <w:t xml:space="preserve"> </w:t>
      </w:r>
      <w:r w:rsidRPr="008A2EB1">
        <w:t>из</w:t>
      </w:r>
      <w:r w:rsidR="006676DF" w:rsidRPr="008A2EB1">
        <w:t xml:space="preserve"> </w:t>
      </w:r>
      <w:r w:rsidRPr="008A2EB1">
        <w:t>нас</w:t>
      </w:r>
      <w:r w:rsidR="006676DF" w:rsidRPr="008A2EB1">
        <w:t xml:space="preserve"> </w:t>
      </w:r>
      <w:r w:rsidRPr="008A2EB1">
        <w:t>и</w:t>
      </w:r>
      <w:r w:rsidR="006676DF" w:rsidRPr="008A2EB1">
        <w:t xml:space="preserve"> </w:t>
      </w:r>
      <w:r w:rsidRPr="008A2EB1">
        <w:t>Синтезом</w:t>
      </w:r>
      <w:r w:rsidR="006676DF" w:rsidRPr="008A2EB1">
        <w:t xml:space="preserve"> </w:t>
      </w:r>
      <w:r w:rsidRPr="008A2EB1">
        <w:t>и</w:t>
      </w:r>
      <w:r w:rsidR="006676DF" w:rsidRPr="008A2EB1">
        <w:t xml:space="preserve"> </w:t>
      </w:r>
      <w:r w:rsidRPr="008A2EB1">
        <w:t>прогоняем</w:t>
      </w:r>
      <w:r w:rsidR="006676DF" w:rsidRPr="008A2EB1">
        <w:t xml:space="preserve"> </w:t>
      </w:r>
      <w:r w:rsidRPr="008A2EB1">
        <w:t>в</w:t>
      </w:r>
      <w:r w:rsidR="006676DF" w:rsidRPr="008A2EB1">
        <w:t xml:space="preserve"> </w:t>
      </w:r>
      <w:r w:rsidRPr="008A2EB1">
        <w:t>зале</w:t>
      </w:r>
      <w:r w:rsidR="006676DF" w:rsidRPr="008A2EB1">
        <w:t xml:space="preserve"> </w:t>
      </w:r>
      <w:r w:rsidRPr="008A2EB1">
        <w:t>Изначально</w:t>
      </w:r>
      <w:r w:rsidR="006676DF" w:rsidRPr="008A2EB1">
        <w:t xml:space="preserve"> </w:t>
      </w:r>
      <w:r w:rsidRPr="008A2EB1">
        <w:t>Вышестоящего</w:t>
      </w:r>
      <w:r w:rsidR="006676DF" w:rsidRPr="008A2EB1">
        <w:t xml:space="preserve"> </w:t>
      </w:r>
      <w:r w:rsidRPr="008A2EB1">
        <w:t>Дома</w:t>
      </w:r>
      <w:r w:rsidR="006676DF" w:rsidRPr="008A2EB1">
        <w:t xml:space="preserve"> </w:t>
      </w:r>
      <w:r w:rsidRPr="008A2EB1">
        <w:t>Изначально</w:t>
      </w:r>
      <w:r w:rsidR="006676DF" w:rsidRPr="008A2EB1">
        <w:t xml:space="preserve"> </w:t>
      </w:r>
      <w:r w:rsidRPr="008A2EB1">
        <w:t>Вышестоящего</w:t>
      </w:r>
      <w:r w:rsidR="006676DF" w:rsidRPr="008A2EB1">
        <w:t xml:space="preserve"> </w:t>
      </w:r>
      <w:r w:rsidRPr="008A2EB1">
        <w:t>Отца</w:t>
      </w:r>
      <w:r w:rsidR="006676DF">
        <w:t xml:space="preserve"> </w:t>
      </w:r>
      <w:r w:rsidRPr="00E56024">
        <w:t>возожжённые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достижений</w:t>
      </w:r>
      <w:r w:rsidR="006676DF">
        <w:t xml:space="preserve"> </w:t>
      </w:r>
      <w:r w:rsidRPr="00E56024">
        <w:t>четверичного,</w:t>
      </w:r>
      <w:r w:rsidR="006676DF">
        <w:t xml:space="preserve"> </w:t>
      </w:r>
      <w:r w:rsidRPr="00E56024">
        <w:t>пятеричного,</w:t>
      </w:r>
      <w:r w:rsidR="006676DF">
        <w:t xml:space="preserve"> </w:t>
      </w:r>
      <w:r w:rsidRPr="00E56024">
        <w:t>шестеричного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сконцентрировать</w:t>
      </w:r>
      <w:r w:rsidR="006676DF">
        <w:t xml:space="preserve"> </w:t>
      </w:r>
      <w:r w:rsidRPr="00E56024">
        <w:t>соответствующую</w:t>
      </w:r>
      <w:r w:rsidR="006676DF">
        <w:t xml:space="preserve"> </w:t>
      </w:r>
      <w:r w:rsidRPr="00E56024">
        <w:t>организацию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развернуть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цельно,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всём</w:t>
      </w:r>
      <w:r w:rsidR="006676DF">
        <w:t xml:space="preserve"> </w:t>
      </w:r>
      <w:r w:rsidRPr="00E56024">
        <w:t>син</w:t>
      </w:r>
      <w:r>
        <w:t>тезфизически</w:t>
      </w:r>
      <w:r w:rsidR="006676DF">
        <w:t xml:space="preserve"> </w:t>
      </w:r>
      <w:r>
        <w:t>телесно</w:t>
      </w:r>
      <w:r w:rsidR="006676DF">
        <w:t xml:space="preserve"> </w:t>
      </w:r>
      <w:r>
        <w:t>степенями</w:t>
      </w:r>
      <w:r w:rsidR="006676DF">
        <w:t xml:space="preserve"> </w:t>
      </w:r>
      <w:r>
        <w:t>Д</w:t>
      </w:r>
      <w:r w:rsidRPr="00E56024">
        <w:t>остижения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</w:p>
    <w:p w:rsidR="00FF0B12" w:rsidRPr="00E56024" w:rsidRDefault="00FF0B12" w:rsidP="00FF0B12">
      <w:pPr>
        <w:ind w:firstLine="454"/>
      </w:pPr>
      <w:r w:rsidRPr="00E56024">
        <w:lastRenderedPageBreak/>
        <w:t>Возжигаясь</w:t>
      </w:r>
      <w:r w:rsidR="006676DF">
        <w:t xml:space="preserve"> </w:t>
      </w:r>
      <w:r w:rsidRPr="00E56024">
        <w:t>количественным</w:t>
      </w:r>
      <w:r w:rsidR="006676DF">
        <w:t xml:space="preserve"> </w:t>
      </w:r>
      <w:r w:rsidRPr="00E56024">
        <w:t>объёмом</w:t>
      </w:r>
      <w:r w:rsidR="006676DF">
        <w:t xml:space="preserve"> </w:t>
      </w:r>
      <w:r w:rsidRPr="00E56024">
        <w:t>Синтеза:</w:t>
      </w:r>
      <w:r w:rsidR="006676DF">
        <w:t xml:space="preserve"> </w:t>
      </w:r>
      <w:r w:rsidRPr="00E56024">
        <w:t>четыре,</w:t>
      </w:r>
      <w:r w:rsidR="006676DF">
        <w:t xml:space="preserve"> </w:t>
      </w:r>
      <w:r w:rsidRPr="00E56024">
        <w:t>пять,</w:t>
      </w:r>
      <w:r w:rsidR="006676DF">
        <w:t xml:space="preserve"> </w:t>
      </w:r>
      <w:r w:rsidRPr="00E56024">
        <w:t>шесть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Ипостась,</w:t>
      </w:r>
      <w:r w:rsidR="006676DF">
        <w:t xml:space="preserve"> </w:t>
      </w:r>
      <w:r w:rsidRPr="00E56024">
        <w:t>Учитель,</w:t>
      </w:r>
      <w:r w:rsidR="006676DF">
        <w:t xml:space="preserve"> </w:t>
      </w:r>
      <w:r w:rsidRPr="00E56024">
        <w:t>Владыка,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</w:t>
      </w:r>
      <w:r>
        <w:t>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собою</w:t>
      </w:r>
      <w:r w:rsidR="006676DF">
        <w:t xml:space="preserve"> </w:t>
      </w:r>
      <w:r>
        <w:t>и</w:t>
      </w:r>
      <w:r w:rsidR="006676DF">
        <w:t xml:space="preserve"> </w:t>
      </w:r>
      <w:r>
        <w:t>горим.</w:t>
      </w:r>
      <w:r w:rsidR="006676DF">
        <w:t xml:space="preserve"> </w:t>
      </w:r>
      <w:r>
        <w:t>Телом,</w:t>
      </w:r>
      <w:r w:rsidR="006676DF">
        <w:t xml:space="preserve"> </w:t>
      </w:r>
      <w:r>
        <w:t>насыщенностью</w:t>
      </w:r>
      <w:r w:rsidR="006676DF">
        <w:t xml:space="preserve"> </w:t>
      </w:r>
      <w:r>
        <w:t>Ипостасной,</w:t>
      </w:r>
      <w:r w:rsidR="006676DF">
        <w:t xml:space="preserve"> </w:t>
      </w:r>
      <w:r>
        <w:t>Учительской,</w:t>
      </w:r>
      <w:r w:rsidR="006676DF">
        <w:t xml:space="preserve"> </w:t>
      </w:r>
      <w:r>
        <w:t>В</w:t>
      </w:r>
      <w:r w:rsidRPr="00E56024">
        <w:t>ладыческой</w:t>
      </w:r>
      <w:r w:rsidR="006676DF">
        <w:t xml:space="preserve"> </w:t>
      </w:r>
      <w:r w:rsidRPr="00E56024">
        <w:t>концентрацией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F0B12" w:rsidRPr="00E56024" w:rsidRDefault="00FF0B12" w:rsidP="00FF0B12">
      <w:pPr>
        <w:ind w:firstLine="454"/>
      </w:pP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Соль-ИВДИВО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преображаясь,</w:t>
      </w:r>
      <w:r w:rsidR="006676DF">
        <w:t xml:space="preserve"> </w:t>
      </w:r>
      <w:r w:rsidRPr="00E56024">
        <w:t>становимся</w:t>
      </w:r>
      <w:r w:rsidR="006676DF">
        <w:t xml:space="preserve"> </w:t>
      </w:r>
      <w:r w:rsidRPr="00E56024">
        <w:t>телесно</w:t>
      </w:r>
      <w:r w:rsidR="006676DF">
        <w:t xml:space="preserve"> </w:t>
      </w:r>
      <w:r w:rsidRPr="00E56024">
        <w:t>Учителями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Владыками</w:t>
      </w:r>
      <w:r w:rsidR="006676DF">
        <w:t xml:space="preserve"> </w:t>
      </w:r>
      <w:r w:rsidRPr="00E56024">
        <w:t>Синтеза.</w:t>
      </w:r>
    </w:p>
    <w:p w:rsidR="00FF0B12" w:rsidRPr="00E56024" w:rsidRDefault="00FF0B12" w:rsidP="00FF0B12">
      <w:pPr>
        <w:ind w:firstLine="454"/>
      </w:pPr>
      <w:r w:rsidRPr="00E56024">
        <w:t>При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никто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отменял,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</w:t>
      </w:r>
      <w:r>
        <w:t>и</w:t>
      </w:r>
      <w:r w:rsidR="006676DF">
        <w:t xml:space="preserve"> </w:t>
      </w:r>
      <w:r>
        <w:t>зрения</w:t>
      </w:r>
      <w:r w:rsidR="006676DF">
        <w:t xml:space="preserve"> </w:t>
      </w:r>
      <w:r>
        <w:t>И</w:t>
      </w:r>
      <w:r w:rsidRPr="00E56024">
        <w:t>постасности,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Ипостасью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стяжаниях,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реали</w:t>
      </w:r>
      <w:r>
        <w:t>зациях,</w:t>
      </w:r>
      <w:r w:rsidR="006676DF">
        <w:t xml:space="preserve"> </w:t>
      </w:r>
      <w:r>
        <w:t>но</w:t>
      </w:r>
      <w:r w:rsidR="006676DF">
        <w:t xml:space="preserve"> </w:t>
      </w:r>
      <w:r>
        <w:t>разработка</w:t>
      </w:r>
      <w:r w:rsidR="006676DF">
        <w:t xml:space="preserve"> </w:t>
      </w:r>
      <w:r>
        <w:t>такая.</w:t>
      </w:r>
      <w:r w:rsidR="006676DF">
        <w:t xml:space="preserve"> </w:t>
      </w:r>
      <w:r>
        <w:t>Н</w:t>
      </w:r>
      <w:r w:rsidRPr="00E56024">
        <w:t>о</w:t>
      </w:r>
      <w:r w:rsidR="006676DF">
        <w:t xml:space="preserve"> </w:t>
      </w:r>
      <w:r w:rsidRPr="00E56024">
        <w:t>становимся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Учителем,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Владыкой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</w:p>
    <w:p w:rsidR="00FF0B12" w:rsidRPr="00E56024" w:rsidRDefault="00FF0B12" w:rsidP="00FF0B12">
      <w:pPr>
        <w:ind w:firstLine="454"/>
      </w:pPr>
      <w:r w:rsidRPr="00E56024">
        <w:t>Продолжая</w:t>
      </w:r>
      <w:r w:rsidR="006676DF">
        <w:t xml:space="preserve"> </w:t>
      </w:r>
      <w:r w:rsidRPr="00E56024">
        <w:t>заполняться</w:t>
      </w:r>
      <w:r w:rsidR="006676DF">
        <w:t xml:space="preserve"> </w:t>
      </w:r>
      <w:r w:rsidRPr="00E56024">
        <w:t>течением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реально</w:t>
      </w:r>
      <w:r w:rsidR="006676DF">
        <w:t xml:space="preserve"> </w:t>
      </w:r>
      <w:r w:rsidRPr="00E56024">
        <w:t>действующего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архетипично</w:t>
      </w:r>
      <w:r w:rsidR="006676DF">
        <w:t xml:space="preserve"> </w:t>
      </w:r>
      <w:r w:rsidRPr="00E56024">
        <w:t>Соль-ивдивно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собственной</w:t>
      </w:r>
      <w:r w:rsidR="006676DF">
        <w:t xml:space="preserve"> </w:t>
      </w:r>
      <w:r w:rsidRPr="00E56024">
        <w:t>реализации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принцип</w:t>
      </w:r>
      <w:r w:rsidR="006676DF">
        <w:t xml:space="preserve"> </w:t>
      </w:r>
      <w:r w:rsidRPr="00E56024">
        <w:t>закона</w:t>
      </w:r>
      <w:r w:rsidR="006676DF">
        <w:t xml:space="preserve"> </w:t>
      </w:r>
      <w:r w:rsidRPr="00E56024">
        <w:t>«всего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всём»</w:t>
      </w:r>
      <w:r>
        <w:t>.</w:t>
      </w:r>
      <w:r w:rsidR="006676DF">
        <w:t xml:space="preserve"> </w:t>
      </w:r>
      <w:r>
        <w:t>И</w:t>
      </w:r>
      <w:r w:rsidRPr="00E56024">
        <w:t>,</w:t>
      </w:r>
      <w:r w:rsidR="006676DF">
        <w:t xml:space="preserve"> </w:t>
      </w:r>
      <w:r w:rsidRPr="00E56024">
        <w:t>вспоминаем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закон</w:t>
      </w:r>
      <w:r w:rsidR="006676DF">
        <w:t xml:space="preserve"> </w:t>
      </w:r>
      <w:r w:rsidRPr="00E56024">
        <w:t>«что</w:t>
      </w:r>
      <w:r w:rsidR="006676DF">
        <w:t xml:space="preserve"> </w:t>
      </w:r>
      <w:r w:rsidRPr="00E56024">
        <w:t>вверху,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внизу»</w:t>
      </w:r>
      <w:r w:rsidR="006676DF">
        <w:t xml:space="preserve"> </w:t>
      </w:r>
      <w:r w:rsidRPr="00E56024">
        <w:t>и</w:t>
      </w:r>
      <w:r>
        <w:t>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реализацией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реализованностью,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продолжаем</w:t>
      </w:r>
      <w:r w:rsidR="006676DF">
        <w:t xml:space="preserve"> </w:t>
      </w:r>
      <w:r w:rsidRPr="00E56024">
        <w:t>заполняться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завершить</w:t>
      </w:r>
      <w:r w:rsidR="006676DF">
        <w:t xml:space="preserve"> </w:t>
      </w:r>
      <w:r w:rsidRPr="00E56024">
        <w:t>старое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звание,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такие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Посвящённого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такие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Служащего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такие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старые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прошлого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семерицы</w:t>
      </w:r>
      <w:r w:rsidR="006676DF">
        <w:t xml:space="preserve"> </w:t>
      </w:r>
      <w:r w:rsidRPr="00E56024">
        <w:t>выражения.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ввести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преодолением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преодолении</w:t>
      </w:r>
      <w:r w:rsidR="006676DF">
        <w:t xml:space="preserve"> </w:t>
      </w:r>
      <w:r w:rsidRPr="00E56024">
        <w:t>рубежа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эпохальности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вхождение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нового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идущего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первого</w:t>
      </w:r>
      <w:r w:rsidR="006676DF">
        <w:t xml:space="preserve"> </w:t>
      </w:r>
      <w:r w:rsidRPr="00E56024">
        <w:t>мая.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По</w:t>
      </w:r>
      <w:r>
        <w:t>дразделения</w:t>
      </w:r>
      <w:r w:rsidR="006676DF">
        <w:t xml:space="preserve"> </w:t>
      </w:r>
      <w:r>
        <w:t>участвуют</w:t>
      </w:r>
      <w:r w:rsidR="006676DF">
        <w:t xml:space="preserve"> </w:t>
      </w:r>
      <w:r>
        <w:t>в</w:t>
      </w:r>
      <w:r w:rsidR="006676DF">
        <w:t xml:space="preserve"> </w:t>
      </w:r>
      <w:r>
        <w:t>данной</w:t>
      </w:r>
      <w:r w:rsidR="006676DF">
        <w:t xml:space="preserve"> </w:t>
      </w:r>
      <w:r>
        <w:t>П</w:t>
      </w:r>
      <w:r w:rsidRPr="00E56024">
        <w:t>рактике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ведут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Ладога</w:t>
      </w:r>
      <w:r w:rsidR="006676DF">
        <w:t xml:space="preserve"> </w:t>
      </w:r>
      <w:r w:rsidRPr="00E56024">
        <w:t>и</w:t>
      </w:r>
      <w:r w:rsidR="006676DF">
        <w:t xml:space="preserve"> </w:t>
      </w:r>
      <w:r>
        <w:t>Санкт-Петербург</w:t>
      </w:r>
      <w:r w:rsidR="006676DF">
        <w:t xml:space="preserve"> </w:t>
      </w:r>
      <w:r>
        <w:t>утверждённого</w:t>
      </w:r>
      <w:r w:rsidR="006676DF">
        <w:t xml:space="preserve"> </w:t>
      </w:r>
      <w:r>
        <w:t>С</w:t>
      </w:r>
      <w:r w:rsidRPr="00E56024">
        <w:t>толпного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нового</w:t>
      </w:r>
      <w:r w:rsidR="006676DF">
        <w:t xml:space="preserve"> </w:t>
      </w:r>
      <w:r w:rsidRPr="00E56024">
        <w:t>состава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двух</w:t>
      </w:r>
      <w:r w:rsidR="006676DF">
        <w:t xml:space="preserve"> </w:t>
      </w:r>
      <w:r w:rsidRPr="00E56024">
        <w:t>Подразделений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перевести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завершая</w:t>
      </w:r>
      <w:r w:rsidR="006676DF">
        <w:t xml:space="preserve"> </w:t>
      </w:r>
      <w:r w:rsidRPr="00E56024">
        <w:t>любые</w:t>
      </w:r>
      <w:r w:rsidR="006676DF">
        <w:t xml:space="preserve"> </w:t>
      </w:r>
      <w:r w:rsidRPr="00E56024">
        <w:t>рубежи,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ввести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нового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Вышестоящими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вспыхиваем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сноска:</w:t>
      </w:r>
      <w:r w:rsidR="006676DF">
        <w:t xml:space="preserve"> </w:t>
      </w:r>
      <w:r w:rsidRPr="00E56024">
        <w:t>пробуйте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допускать,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видеть,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просьбы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работают,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никуда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просьба,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автоматическое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включение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действие,</w:t>
      </w:r>
      <w:r w:rsidR="006676DF">
        <w:t xml:space="preserve"> </w:t>
      </w:r>
      <w:r w:rsidRPr="00E56024">
        <w:t>завершение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рубежности,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по</w:t>
      </w:r>
      <w:r>
        <w:t>нимаема</w:t>
      </w:r>
      <w:r w:rsidR="006676DF">
        <w:t xml:space="preserve"> </w:t>
      </w:r>
      <w:r>
        <w:t>только</w:t>
      </w:r>
      <w:r w:rsidR="006676DF">
        <w:t xml:space="preserve"> </w:t>
      </w:r>
      <w:r>
        <w:t>Аватарам</w:t>
      </w:r>
      <w:r w:rsidR="006676DF">
        <w:t xml:space="preserve"> </w:t>
      </w:r>
      <w:r>
        <w:t>Синтеза</w:t>
      </w:r>
      <w:r w:rsidR="00FC156B">
        <w:t>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наша</w:t>
      </w:r>
      <w:r w:rsidR="006676DF">
        <w:t xml:space="preserve"> </w:t>
      </w:r>
      <w:r w:rsidRPr="00E56024">
        <w:t>включённость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исполнение.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четыре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Ипостаси,</w:t>
      </w:r>
      <w:r w:rsidR="006676DF">
        <w:t xml:space="preserve"> </w:t>
      </w:r>
      <w:r w:rsidRPr="00E56024">
        <w:t>пять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Учителя,</w:t>
      </w:r>
      <w:r w:rsidR="006676DF">
        <w:t xml:space="preserve"> </w:t>
      </w:r>
      <w:r w:rsidRPr="00E56024">
        <w:t>шесть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</w:t>
      </w:r>
      <w:r w:rsidR="006676DF">
        <w:t xml:space="preserve"> </w:t>
      </w:r>
      <w:r w:rsidRPr="00E56024">
        <w:t>ими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ввести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новый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</w:t>
      </w:r>
      <w:r>
        <w:t>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для</w:t>
      </w:r>
      <w:r w:rsidR="006676DF">
        <w:t xml:space="preserve"> </w:t>
      </w:r>
      <w:r>
        <w:t>Человека</w:t>
      </w:r>
      <w:r w:rsidR="006676DF">
        <w:t xml:space="preserve"> </w:t>
      </w:r>
      <w:r>
        <w:t>Я</w:t>
      </w:r>
      <w:r w:rsidRPr="00E56024">
        <w:t>дерностью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и</w:t>
      </w:r>
      <w:r w:rsidR="006676DF">
        <w:t xml:space="preserve"> </w:t>
      </w:r>
      <w:r>
        <w:t>Ж</w:t>
      </w:r>
      <w:r w:rsidRPr="00E56024">
        <w:t>изненным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Усиляясь,</w:t>
      </w:r>
      <w:r w:rsidR="006676DF">
        <w:t xml:space="preserve"> </w:t>
      </w:r>
      <w:r w:rsidRPr="00E56024">
        <w:t>встраива</w:t>
      </w:r>
      <w:r>
        <w:t>емся</w:t>
      </w:r>
      <w:r w:rsidR="006676DF">
        <w:t xml:space="preserve"> </w:t>
      </w:r>
      <w:r>
        <w:t>в</w:t>
      </w:r>
      <w:r w:rsidR="006676DF">
        <w:t xml:space="preserve"> </w:t>
      </w:r>
      <w:r>
        <w:t>Я</w:t>
      </w:r>
      <w:r w:rsidRPr="00E56024">
        <w:t>дерный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и</w:t>
      </w:r>
      <w:r w:rsidR="006676DF">
        <w:t xml:space="preserve"> </w:t>
      </w:r>
      <w:r>
        <w:t>Ж</w:t>
      </w:r>
      <w:r w:rsidRPr="00E56024">
        <w:t>изненность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</w:t>
      </w:r>
      <w:r>
        <w:t>с</w:t>
      </w:r>
      <w:r w:rsidR="006676DF">
        <w:t xml:space="preserve"> </w:t>
      </w:r>
      <w:r>
        <w:t>компетенцией</w:t>
      </w:r>
      <w:r w:rsidR="006676DF">
        <w:t xml:space="preserve"> </w:t>
      </w:r>
      <w:r>
        <w:t>и</w:t>
      </w:r>
      <w:r w:rsidR="006676DF">
        <w:t xml:space="preserve"> </w:t>
      </w:r>
      <w:r>
        <w:t>концентрацией</w:t>
      </w:r>
      <w:r w:rsidR="006676DF">
        <w:t xml:space="preserve"> </w:t>
      </w:r>
      <w:r>
        <w:t>М</w:t>
      </w:r>
      <w:r w:rsidRPr="00E56024">
        <w:t>етагалактического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войдя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Посвящённого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новый</w:t>
      </w:r>
      <w:r w:rsidR="006676DF">
        <w:t xml:space="preserve"> </w:t>
      </w:r>
      <w:r w:rsidRPr="00E56024">
        <w:t>Огон</w:t>
      </w:r>
      <w:r>
        <w:t>ь</w:t>
      </w:r>
      <w:r w:rsidR="006676DF">
        <w:t xml:space="preserve"> </w:t>
      </w:r>
      <w:r>
        <w:t>ИВДИВО</w:t>
      </w:r>
      <w:r w:rsidR="006676DF">
        <w:t xml:space="preserve"> </w:t>
      </w:r>
      <w:r>
        <w:t>Посвящённым</w:t>
      </w:r>
      <w:r w:rsidR="006676DF">
        <w:t xml:space="preserve"> </w:t>
      </w:r>
      <w:r>
        <w:t>Синтезом</w:t>
      </w:r>
      <w:r w:rsidR="006676DF">
        <w:t xml:space="preserve"> </w:t>
      </w:r>
      <w:r>
        <w:t>М</w:t>
      </w:r>
      <w:r w:rsidRPr="00E56024">
        <w:t>етагалактичностью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и</w:t>
      </w:r>
      <w:r w:rsidR="006676DF">
        <w:t xml:space="preserve"> </w:t>
      </w:r>
      <w:r>
        <w:t>Р</w:t>
      </w:r>
      <w:r w:rsidRPr="00E56024">
        <w:t>епликационностью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ждите,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новый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втору</w:t>
      </w:r>
      <w:r>
        <w:t>ю</w:t>
      </w:r>
      <w:r w:rsidR="006676DF">
        <w:t xml:space="preserve"> </w:t>
      </w:r>
      <w:r>
        <w:t>позицию</w:t>
      </w:r>
      <w:r w:rsidR="006676DF">
        <w:t xml:space="preserve"> </w:t>
      </w:r>
      <w:r>
        <w:t>Посвящённого</w:t>
      </w:r>
      <w:r w:rsidR="006676DF">
        <w:t xml:space="preserve"> </w:t>
      </w:r>
      <w:r>
        <w:t>Синтезом,</w:t>
      </w:r>
      <w:r w:rsidR="006676DF">
        <w:t xml:space="preserve"> </w:t>
      </w:r>
      <w:r>
        <w:t>Метагалактическим</w:t>
      </w:r>
      <w:r w:rsidR="006676DF">
        <w:t xml:space="preserve"> </w:t>
      </w:r>
      <w:r>
        <w:t>Синтезом,</w:t>
      </w:r>
      <w:r w:rsidR="006676DF">
        <w:t xml:space="preserve"> </w:t>
      </w:r>
      <w:r>
        <w:t>Репликационным</w:t>
      </w:r>
      <w:r w:rsidR="006676DF">
        <w:t xml:space="preserve"> </w:t>
      </w:r>
      <w:r>
        <w:t>Синтезом.</w:t>
      </w:r>
      <w:r w:rsidR="006676DF">
        <w:t xml:space="preserve"> </w:t>
      </w:r>
      <w:r>
        <w:t>А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устремляйтесь</w:t>
      </w:r>
      <w:r w:rsidR="006676DF">
        <w:t xml:space="preserve"> </w:t>
      </w:r>
      <w:r w:rsidRPr="00E56024">
        <w:t>постигать</w:t>
      </w:r>
      <w:r w:rsidR="006676DF">
        <w:t xml:space="preserve"> </w:t>
      </w:r>
      <w:r w:rsidRPr="00E56024">
        <w:t>новый</w:t>
      </w:r>
      <w:r w:rsidR="006676DF">
        <w:t xml:space="preserve"> </w:t>
      </w:r>
      <w:r w:rsidRPr="00E56024">
        <w:t>объём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помятуя</w:t>
      </w:r>
      <w:r w:rsidR="006676DF">
        <w:t xml:space="preserve"> </w:t>
      </w:r>
      <w:r w:rsidRPr="00E56024">
        <w:t>нелинейно,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исходит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строится</w:t>
      </w:r>
      <w:r w:rsidR="006676DF">
        <w:t xml:space="preserve"> </w:t>
      </w:r>
      <w:r w:rsidRPr="00E56024">
        <w:t>Огнём.</w:t>
      </w:r>
    </w:p>
    <w:p w:rsidR="005F1F0F" w:rsidRDefault="00FF0B12" w:rsidP="00FF0B12">
      <w:pPr>
        <w:ind w:firstLine="454"/>
      </w:pPr>
      <w:r w:rsidRPr="00E56024">
        <w:t>И,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этим,</w:t>
      </w:r>
      <w:r w:rsidR="006676DF">
        <w:t xml:space="preserve"> </w:t>
      </w:r>
      <w:r w:rsidRPr="00E56024">
        <w:t>вписываем,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второй</w:t>
      </w:r>
      <w:r w:rsidR="006676DF">
        <w:t xml:space="preserve"> </w:t>
      </w:r>
      <w:r w:rsidRPr="00E56024">
        <w:t>тенденцией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далее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погружаясь,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активацию</w:t>
      </w:r>
      <w:r w:rsidR="006676DF">
        <w:t xml:space="preserve"> </w:t>
      </w:r>
      <w:r w:rsidRPr="00E56024">
        <w:t>Гражданской</w:t>
      </w:r>
      <w:r w:rsidR="006676DF">
        <w:t xml:space="preserve"> </w:t>
      </w:r>
      <w:r w:rsidRPr="00E56024">
        <w:t>К</w:t>
      </w:r>
      <w:r>
        <w:t>онф</w:t>
      </w:r>
      <w:r w:rsidR="00D548E5">
        <w:t>е</w:t>
      </w:r>
      <w:r>
        <w:t>дера</w:t>
      </w:r>
      <w:r w:rsidRPr="00E56024">
        <w:t>тивностью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Вышестоящим</w:t>
      </w:r>
      <w:r w:rsidR="006676DF">
        <w:t xml:space="preserve"> </w:t>
      </w:r>
      <w:r>
        <w:t>Отцом</w:t>
      </w:r>
      <w:r w:rsidR="006676DF">
        <w:t xml:space="preserve"> </w:t>
      </w:r>
      <w:r>
        <w:t>и</w:t>
      </w:r>
      <w:r w:rsidR="006676DF">
        <w:t xml:space="preserve"> </w:t>
      </w:r>
      <w:r>
        <w:t>Г</w:t>
      </w:r>
      <w:r w:rsidRPr="00E56024">
        <w:t>ражданственность</w:t>
      </w:r>
      <w:r w:rsidR="006676DF">
        <w:t xml:space="preserve"> </w:t>
      </w:r>
      <w:r w:rsidRPr="00E56024">
        <w:t>вхождения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новый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данной</w:t>
      </w:r>
      <w:r w:rsidR="006676DF">
        <w:t xml:space="preserve"> </w:t>
      </w:r>
      <w:r w:rsidRPr="00E56024">
        <w:t>позицией</w:t>
      </w:r>
      <w:r w:rsidR="006676DF">
        <w:t xml:space="preserve"> </w:t>
      </w:r>
      <w:r w:rsidRPr="00E56024">
        <w:t>стяжания</w:t>
      </w:r>
      <w:r w:rsidR="006676DF">
        <w:t xml:space="preserve"> </w:t>
      </w:r>
      <w:r>
        <w:t>для</w:t>
      </w:r>
      <w:r w:rsidR="006676DF">
        <w:t xml:space="preserve"> </w:t>
      </w:r>
      <w:r>
        <w:t>Служащего</w:t>
      </w:r>
      <w:r w:rsidR="006676DF">
        <w:t xml:space="preserve"> </w:t>
      </w:r>
      <w:r>
        <w:t>Г</w:t>
      </w:r>
      <w:r w:rsidRPr="00E56024">
        <w:t>ражданственностью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Созидательным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преображаемся.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Служащим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входя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выразимостью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Новый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Концентрируем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</w:t>
      </w:r>
      <w:r>
        <w:t>му</w:t>
      </w:r>
      <w:r w:rsidR="006676DF">
        <w:t xml:space="preserve"> </w:t>
      </w:r>
      <w:r>
        <w:t>Отцу</w:t>
      </w:r>
      <w:r w:rsidRPr="00E56024">
        <w:t>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стяжая,</w:t>
      </w:r>
      <w:r w:rsidR="006676DF">
        <w:t xml:space="preserve"> </w:t>
      </w:r>
      <w:r w:rsidRPr="00E56024">
        <w:t>входя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Вышестоящими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>
        <w:t>Фаинь</w:t>
      </w:r>
      <w:r w:rsidR="006676DF">
        <w:t xml:space="preserve"> </w:t>
      </w:r>
      <w:r>
        <w:t>в</w:t>
      </w:r>
      <w:r w:rsidR="006676DF">
        <w:t xml:space="preserve"> </w:t>
      </w:r>
      <w:r>
        <w:t>Имперский</w:t>
      </w:r>
      <w:r w:rsidR="006676DF">
        <w:t xml:space="preserve"> </w:t>
      </w:r>
      <w:r>
        <w:t>Синтез</w:t>
      </w:r>
      <w:r w:rsidR="006676DF">
        <w:t xml:space="preserve"> </w:t>
      </w:r>
      <w:r>
        <w:t>новым</w:t>
      </w:r>
      <w:r w:rsidR="006676DF">
        <w:t xml:space="preserve"> </w:t>
      </w:r>
      <w:r>
        <w:t>О</w:t>
      </w:r>
      <w:r w:rsidRPr="00E56024">
        <w:t>гнём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четвёртой</w:t>
      </w:r>
      <w:r w:rsidR="006676DF">
        <w:t xml:space="preserve"> </w:t>
      </w:r>
      <w:r w:rsidRPr="00E56024">
        <w:t>позицией</w:t>
      </w:r>
      <w:r w:rsidR="006676DF">
        <w:t xml:space="preserve"> </w:t>
      </w:r>
      <w:r w:rsidRPr="00E56024">
        <w:lastRenderedPageBreak/>
        <w:t>явления.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ввести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Учительства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научностью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Научным</w:t>
      </w:r>
      <w:r w:rsidR="006676DF">
        <w:t xml:space="preserve"> </w:t>
      </w:r>
      <w:r w:rsidRPr="00E56024">
        <w:t>Синтез</w:t>
      </w:r>
      <w:r>
        <w:t>ом</w:t>
      </w:r>
      <w:r w:rsidR="006676DF">
        <w:t xml:space="preserve"> </w:t>
      </w:r>
      <w:r>
        <w:t>в</w:t>
      </w:r>
      <w:r w:rsidR="006676DF">
        <w:t xml:space="preserve"> </w:t>
      </w:r>
      <w:r>
        <w:t>н</w:t>
      </w:r>
      <w:r w:rsidRPr="00E56024">
        <w:t>овый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ИВДИВО.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входим.</w:t>
      </w:r>
      <w:r w:rsidR="006676DF">
        <w:t xml:space="preserve"> </w:t>
      </w:r>
      <w:r w:rsidRPr="00E56024">
        <w:t>Лучше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слове</w:t>
      </w:r>
      <w:r w:rsidR="006676DF">
        <w:t xml:space="preserve"> </w:t>
      </w:r>
      <w:r w:rsidRPr="00E56024">
        <w:t>«входим»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делать</w:t>
      </w:r>
      <w:r w:rsidR="006676DF">
        <w:t xml:space="preserve"> </w:t>
      </w:r>
      <w:r w:rsidRPr="00E56024">
        <w:t>т</w:t>
      </w:r>
      <w:r>
        <w:t>елодвижения</w:t>
      </w:r>
      <w:r w:rsidR="006676DF">
        <w:t xml:space="preserve"> </w:t>
      </w:r>
      <w:r>
        <w:t>вперёд-назад.</w:t>
      </w:r>
      <w:r w:rsidR="006676DF">
        <w:t xml:space="preserve"> </w:t>
      </w:r>
      <w:r>
        <w:t>В</w:t>
      </w:r>
      <w:r w:rsidRPr="00E56024">
        <w:t>хождение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возжиганием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нового</w:t>
      </w:r>
      <w:r w:rsidR="006676DF">
        <w:t xml:space="preserve"> </w:t>
      </w:r>
      <w:r w:rsidRPr="00E56024">
        <w:t>вида</w:t>
      </w:r>
      <w:r w:rsidR="006676DF">
        <w:t xml:space="preserve"> </w:t>
      </w:r>
      <w:r w:rsidRPr="00E56024">
        <w:t>каждой</w:t>
      </w:r>
      <w:r w:rsidR="006676DF">
        <w:t xml:space="preserve"> </w:t>
      </w:r>
      <w:r w:rsidRPr="00E56024">
        <w:t>степенью.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попросили,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А</w:t>
      </w:r>
      <w:r>
        <w:t>ватары</w:t>
      </w:r>
      <w:r w:rsidR="006676DF">
        <w:t xml:space="preserve"> </w:t>
      </w:r>
      <w:r w:rsidRPr="00E56024">
        <w:t>С</w:t>
      </w:r>
      <w:r>
        <w:t>интеза</w:t>
      </w:r>
      <w:r w:rsidR="006676DF">
        <w:t xml:space="preserve"> </w:t>
      </w:r>
      <w:r>
        <w:t>Кут</w:t>
      </w:r>
      <w:r w:rsidR="006676DF">
        <w:t xml:space="preserve"> </w:t>
      </w:r>
      <w:r>
        <w:t>Хуми</w:t>
      </w:r>
      <w:r w:rsidR="006676DF">
        <w:t xml:space="preserve"> </w:t>
      </w:r>
      <w:r>
        <w:t>Фаинь</w:t>
      </w:r>
      <w:r w:rsidR="006676DF">
        <w:t xml:space="preserve"> </w:t>
      </w:r>
      <w:r w:rsidRPr="00E56024">
        <w:t>вводили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Синтеза.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развёртываясь</w:t>
      </w:r>
      <w:r w:rsidR="006676DF">
        <w:t xml:space="preserve"> </w:t>
      </w:r>
      <w:r w:rsidRPr="00E56024">
        <w:t>им,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активируем</w:t>
      </w:r>
      <w:r w:rsidR="006676DF">
        <w:t xml:space="preserve"> </w:t>
      </w:r>
      <w:r w:rsidRPr="00E56024">
        <w:t>Владычество</w:t>
      </w:r>
      <w:r w:rsidR="006676DF">
        <w:t xml:space="preserve"> </w:t>
      </w:r>
      <w:r w:rsidRPr="00E56024">
        <w:t>Синте</w:t>
      </w:r>
      <w:r>
        <w:t>за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кого</w:t>
      </w:r>
      <w:r w:rsidR="006676DF">
        <w:t xml:space="preserve"> </w:t>
      </w:r>
      <w:r w:rsidRPr="00E56024">
        <w:t>касается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горизонт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вхождение</w:t>
      </w:r>
      <w:r w:rsidR="006676DF">
        <w:t xml:space="preserve"> </w:t>
      </w:r>
      <w:r w:rsidRPr="00E56024">
        <w:t>Философск</w:t>
      </w:r>
      <w:r>
        <w:t>им</w:t>
      </w:r>
      <w:r w:rsidR="006676DF">
        <w:t xml:space="preserve"> </w:t>
      </w:r>
      <w:r>
        <w:t>Синтезом</w:t>
      </w:r>
      <w:r w:rsidR="006676DF">
        <w:t xml:space="preserve"> </w:t>
      </w:r>
      <w:r>
        <w:t>Владыкой</w:t>
      </w:r>
      <w:r w:rsidR="006676DF">
        <w:t xml:space="preserve"> </w:t>
      </w:r>
      <w:r>
        <w:t>Синтеза</w:t>
      </w:r>
      <w:r w:rsidR="006676DF">
        <w:t xml:space="preserve"> </w:t>
      </w:r>
      <w:r>
        <w:t>в</w:t>
      </w:r>
      <w:r w:rsidR="006676DF">
        <w:t xml:space="preserve"> </w:t>
      </w:r>
      <w:r>
        <w:t>н</w:t>
      </w:r>
      <w:r w:rsidRPr="00E56024">
        <w:t>овый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каждым.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шестью,</w:t>
      </w:r>
      <w:r w:rsidR="006676DF">
        <w:t xml:space="preserve"> </w:t>
      </w:r>
      <w:r w:rsidRPr="00E56024">
        <w:t>пятью,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четырьмя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Синтезами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Преображаемся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развёртываясь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являем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стяжённое</w:t>
      </w:r>
      <w:r w:rsidR="006676DF">
        <w:t xml:space="preserve"> </w:t>
      </w:r>
      <w:r w:rsidRPr="00E56024">
        <w:t>ипостасно-учительски-владыческими</w:t>
      </w:r>
      <w:r w:rsidR="006676DF">
        <w:t xml:space="preserve"> </w:t>
      </w:r>
      <w:r w:rsidRPr="00E56024">
        <w:t>тенденциями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Соль-ИВДИВО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четверичным,</w:t>
      </w:r>
      <w:r w:rsidR="006676DF">
        <w:t xml:space="preserve"> </w:t>
      </w:r>
      <w:r w:rsidRPr="00E56024">
        <w:t>пятеричным,</w:t>
      </w:r>
      <w:r w:rsidR="006676DF">
        <w:t xml:space="preserve"> </w:t>
      </w:r>
      <w:r w:rsidRPr="00E56024">
        <w:t>шестеричным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12-архе</w:t>
      </w:r>
      <w:r>
        <w:t>типичном</w:t>
      </w:r>
      <w:r w:rsidR="006676DF">
        <w:t xml:space="preserve"> </w:t>
      </w:r>
      <w:r>
        <w:t>явлении</w:t>
      </w:r>
      <w:r w:rsidR="006676DF">
        <w:t xml:space="preserve"> </w:t>
      </w:r>
      <w:r>
        <w:t>Синтеза</w:t>
      </w:r>
      <w:r w:rsidR="006676DF">
        <w:t xml:space="preserve"> </w:t>
      </w:r>
      <w:r>
        <w:t>Огнём</w:t>
      </w:r>
      <w:r w:rsidR="006676DF">
        <w:t xml:space="preserve"> </w:t>
      </w:r>
      <w:r>
        <w:t>н</w:t>
      </w:r>
      <w:r w:rsidRPr="00E56024">
        <w:t>ового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погружа</w:t>
      </w:r>
      <w:r>
        <w:t>емся</w:t>
      </w:r>
      <w:r w:rsidR="006676DF">
        <w:t xml:space="preserve"> </w:t>
      </w:r>
      <w:r>
        <w:t>в</w:t>
      </w:r>
      <w:r w:rsidR="006676DF">
        <w:t xml:space="preserve"> </w:t>
      </w:r>
      <w:r>
        <w:t>синтезе</w:t>
      </w:r>
      <w:r w:rsidR="006676DF">
        <w:t xml:space="preserve"> </w:t>
      </w:r>
      <w:r>
        <w:t>новых</w:t>
      </w:r>
      <w:r w:rsidR="006676DF">
        <w:t xml:space="preserve"> </w:t>
      </w:r>
      <w:r>
        <w:t>явлений</w:t>
      </w:r>
      <w:r w:rsidR="006676DF">
        <w:t xml:space="preserve"> </w:t>
      </w:r>
      <w:r>
        <w:t>в</w:t>
      </w:r>
      <w:r w:rsidR="006676DF">
        <w:t xml:space="preserve"> </w:t>
      </w:r>
      <w:r>
        <w:t>н</w:t>
      </w:r>
      <w:r w:rsidRPr="00E56024">
        <w:t>овый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12-архетипично</w:t>
      </w:r>
      <w:r w:rsidR="006676DF">
        <w:t xml:space="preserve"> </w:t>
      </w:r>
      <w:r w:rsidRPr="00E56024">
        <w:t>цельно.</w:t>
      </w:r>
      <w:r w:rsidR="006676DF">
        <w:t xml:space="preserve"> </w:t>
      </w:r>
      <w:r w:rsidRPr="00E56024">
        <w:t>Преображаемся.</w:t>
      </w:r>
    </w:p>
    <w:p w:rsidR="005F1F0F" w:rsidRDefault="00FF0B12" w:rsidP="00FF0B12">
      <w:pPr>
        <w:ind w:firstLine="454"/>
      </w:pPr>
      <w:r w:rsidRPr="00E56024">
        <w:t>Будет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сосредото</w:t>
      </w:r>
      <w:r>
        <w:t>читесь.</w:t>
      </w:r>
      <w:r w:rsidR="006676DF">
        <w:t xml:space="preserve"> </w:t>
      </w:r>
      <w:r>
        <w:t>Здесь</w:t>
      </w:r>
      <w:r w:rsidR="006676DF">
        <w:t xml:space="preserve"> </w:t>
      </w:r>
      <w:r>
        <w:t>хорошее</w:t>
      </w:r>
      <w:r w:rsidR="006676DF">
        <w:t xml:space="preserve"> </w:t>
      </w:r>
      <w:r>
        <w:t>слово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сосредоточение,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физическом</w:t>
      </w:r>
      <w:r w:rsidR="006676DF">
        <w:t xml:space="preserve"> </w:t>
      </w:r>
      <w:r w:rsidRPr="00E56024">
        <w:t>Синтезе,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но</w:t>
      </w:r>
      <w:r>
        <w:t>вом</w:t>
      </w:r>
      <w:r w:rsidR="006676DF">
        <w:t xml:space="preserve"> </w:t>
      </w:r>
      <w:r>
        <w:t>Огне,</w:t>
      </w:r>
      <w:r w:rsidR="006676DF">
        <w:t xml:space="preserve"> </w:t>
      </w:r>
      <w:r>
        <w:t>в</w:t>
      </w:r>
      <w:r w:rsidR="006676DF">
        <w:t xml:space="preserve"> </w:t>
      </w:r>
      <w:r>
        <w:t>который</w:t>
      </w:r>
      <w:r w:rsidR="006676DF">
        <w:t xml:space="preserve"> </w:t>
      </w:r>
      <w:r>
        <w:t>вы</w:t>
      </w:r>
      <w:r w:rsidR="006676DF">
        <w:t xml:space="preserve"> </w:t>
      </w:r>
      <w:r>
        <w:t>входите</w:t>
      </w:r>
      <w:r w:rsidR="006676DF">
        <w:t xml:space="preserve"> </w:t>
      </w:r>
      <w:r>
        <w:t>Телом.</w:t>
      </w:r>
      <w:r w:rsidR="006676DF">
        <w:t xml:space="preserve"> </w:t>
      </w:r>
      <w:r>
        <w:t>С</w:t>
      </w:r>
      <w:r w:rsidRPr="00E56024">
        <w:t>осредоточение.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линия</w:t>
      </w:r>
      <w:r w:rsidR="006676DF">
        <w:t xml:space="preserve"> </w:t>
      </w:r>
      <w:r w:rsidRPr="00E56024">
        <w:t>развития</w:t>
      </w:r>
      <w:r w:rsidR="006676DF">
        <w:t xml:space="preserve"> </w:t>
      </w:r>
      <w:r w:rsidRPr="00E56024">
        <w:t>Учитель</w:t>
      </w:r>
      <w:r w:rsidR="006676DF">
        <w:t xml:space="preserve"> </w:t>
      </w:r>
      <w:r w:rsidRPr="00E56024">
        <w:t>Син</w:t>
      </w:r>
      <w:r>
        <w:t>теза,</w:t>
      </w:r>
      <w:r w:rsidR="006676DF">
        <w:t xml:space="preserve"> </w:t>
      </w:r>
      <w:r>
        <w:t>вы</w:t>
      </w:r>
      <w:r w:rsidR="006676DF">
        <w:t xml:space="preserve"> </w:t>
      </w:r>
      <w:r>
        <w:t>сосредотачиваетесь</w:t>
      </w:r>
      <w:r w:rsidR="006676DF">
        <w:t xml:space="preserve"> </w:t>
      </w:r>
      <w:r>
        <w:t>на</w:t>
      </w:r>
      <w:r w:rsidR="006676DF">
        <w:t xml:space="preserve"> </w:t>
      </w:r>
      <w:r>
        <w:t>н</w:t>
      </w:r>
      <w:r w:rsidRPr="00E56024">
        <w:t>овом</w:t>
      </w:r>
      <w:r w:rsidR="006676DF">
        <w:t xml:space="preserve"> </w:t>
      </w:r>
      <w:r w:rsidRPr="00E56024">
        <w:t>Огне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погружаясь,</w:t>
      </w:r>
      <w:r w:rsidR="006676DF">
        <w:t xml:space="preserve"> </w:t>
      </w:r>
      <w:r w:rsidRPr="00E56024">
        <w:t>повторюсь,</w:t>
      </w:r>
      <w:r w:rsidR="006676DF">
        <w:t xml:space="preserve"> </w:t>
      </w:r>
      <w:r w:rsidRPr="00E56024">
        <w:t>вгружайтесь,</w:t>
      </w:r>
      <w:r w:rsidR="006676DF">
        <w:t xml:space="preserve"> </w:t>
      </w:r>
      <w:r w:rsidRPr="00E56024">
        <w:t>входите,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принимая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12-архетипичность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Соль-ивдивно</w:t>
      </w:r>
      <w:r w:rsidR="006676DF">
        <w:t xml:space="preserve"> </w:t>
      </w:r>
      <w:r w:rsidRPr="00E56024">
        <w:t>каждым.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входит,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регистрируем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принципу</w:t>
      </w:r>
      <w:r w:rsidR="006676DF">
        <w:t xml:space="preserve"> </w:t>
      </w:r>
      <w:r w:rsidRPr="00E56024">
        <w:t>«всего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всём»</w:t>
      </w:r>
      <w:r w:rsidR="006676DF">
        <w:t xml:space="preserve"> </w:t>
      </w:r>
      <w:r w:rsidRPr="00E56024">
        <w:t>синтезфизично</w:t>
      </w:r>
      <w:r w:rsidR="006676DF">
        <w:t xml:space="preserve"> </w:t>
      </w:r>
      <w:r w:rsidRPr="00E56024">
        <w:t>принципом</w:t>
      </w:r>
      <w:r w:rsidR="006676DF">
        <w:t xml:space="preserve"> </w:t>
      </w:r>
      <w:r w:rsidRPr="00E56024">
        <w:t>синтезфизичности</w:t>
      </w:r>
      <w:r w:rsidR="006676DF">
        <w:t xml:space="preserve"> </w:t>
      </w:r>
      <w:r w:rsidRPr="00E56024">
        <w:t>«что</w:t>
      </w:r>
      <w:r w:rsidR="006676DF">
        <w:t xml:space="preserve"> </w:t>
      </w:r>
      <w:r w:rsidRPr="00E56024">
        <w:t>вверху,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внизу»</w:t>
      </w:r>
      <w:r>
        <w:t>.</w:t>
      </w:r>
      <w:r w:rsidR="006676DF">
        <w:t xml:space="preserve"> </w:t>
      </w:r>
      <w:r>
        <w:t>И</w:t>
      </w:r>
      <w:r w:rsidR="006676DF">
        <w:t xml:space="preserve"> </w:t>
      </w:r>
      <w:r>
        <w:t>принципом</w:t>
      </w:r>
      <w:r w:rsidR="006676DF">
        <w:t xml:space="preserve"> </w:t>
      </w:r>
      <w:r>
        <w:t>того,</w:t>
      </w:r>
      <w:r w:rsidR="006676DF">
        <w:t xml:space="preserve"> </w:t>
      </w:r>
      <w:r>
        <w:t>что</w:t>
      </w:r>
      <w:r w:rsidR="006676DF">
        <w:t xml:space="preserve"> </w:t>
      </w:r>
      <w:r>
        <w:t>Физическое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главное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степенях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переподготовки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Владыкой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вы</w:t>
      </w:r>
      <w:r>
        <w:t>яви</w:t>
      </w:r>
      <w:r w:rsidRPr="00E56024">
        <w:t>ться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развернуться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Учительской,</w:t>
      </w:r>
      <w:r w:rsidR="006676DF">
        <w:t xml:space="preserve"> </w:t>
      </w:r>
      <w:r w:rsidRPr="00E56024">
        <w:t>Ипостасной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Владыческой</w:t>
      </w:r>
      <w:r w:rsidR="006676DF">
        <w:t xml:space="preserve"> </w:t>
      </w:r>
      <w:r w:rsidRPr="00E56024">
        <w:t>синтзтелесной</w:t>
      </w:r>
      <w:r w:rsidR="006676DF">
        <w:t xml:space="preserve"> </w:t>
      </w:r>
      <w:r w:rsidRPr="00E56024">
        <w:t>синтезфизичностью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всём,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гл</w:t>
      </w:r>
      <w:r>
        <w:t>авенствующим</w:t>
      </w:r>
      <w:r w:rsidR="006676DF">
        <w:t xml:space="preserve"> </w:t>
      </w:r>
      <w:r>
        <w:t>явлением</w:t>
      </w:r>
      <w:r w:rsidR="006676DF">
        <w:t xml:space="preserve"> </w:t>
      </w:r>
      <w:r>
        <w:t>вмещения</w:t>
      </w:r>
      <w:r w:rsidR="006676DF">
        <w:t xml:space="preserve"> </w:t>
      </w:r>
      <w:r>
        <w:t>н</w:t>
      </w:r>
      <w:r w:rsidRPr="00E56024">
        <w:t>ового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каждым.</w:t>
      </w:r>
      <w:r w:rsidR="006676DF">
        <w:t xml:space="preserve"> </w:t>
      </w:r>
      <w:r w:rsidRPr="00E56024">
        <w:t>Главенствующим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иерархизированное</w:t>
      </w:r>
      <w:r w:rsidR="006676DF">
        <w:t xml:space="preserve"> </w:t>
      </w:r>
      <w:r w:rsidRPr="00E56024">
        <w:t>явление.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выделяется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принцип.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Огне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47-й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Вышестоящих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64-х</w:t>
      </w:r>
      <w:r w:rsidR="006676DF">
        <w:t xml:space="preserve"> </w:t>
      </w:r>
      <w:r w:rsidRPr="00E56024">
        <w:t>Инструментов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собою,</w:t>
      </w:r>
      <w:r w:rsidR="006676DF">
        <w:t xml:space="preserve"> </w:t>
      </w:r>
      <w:r w:rsidRPr="00E56024">
        <w:t>развёртываясь.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им.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регистрируем</w:t>
      </w:r>
      <w:r w:rsidR="006676DF">
        <w:t xml:space="preserve"> </w:t>
      </w:r>
      <w:r w:rsidRPr="00E56024">
        <w:t>степенью</w:t>
      </w:r>
      <w:r w:rsidR="006676DF">
        <w:t xml:space="preserve"> </w:t>
      </w:r>
      <w:r w:rsidRPr="00E56024">
        <w:t>обновления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отстроенностью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каждом,</w:t>
      </w:r>
      <w:r w:rsidR="006676DF">
        <w:t xml:space="preserve"> </w:t>
      </w:r>
      <w:r w:rsidRPr="00E56024">
        <w:t>фиксируем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реализации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поддержки</w:t>
      </w:r>
      <w:r w:rsidR="006676DF">
        <w:t xml:space="preserve"> </w:t>
      </w:r>
      <w:r w:rsidRPr="00E56024">
        <w:t>итоговой</w:t>
      </w:r>
      <w:r w:rsidR="006676DF">
        <w:t xml:space="preserve"> </w:t>
      </w:r>
      <w:r>
        <w:t>подготовкой,</w:t>
      </w:r>
      <w:r w:rsidR="006676DF">
        <w:t xml:space="preserve"> </w:t>
      </w:r>
      <w:r>
        <w:t>развитием</w:t>
      </w:r>
      <w:r w:rsidR="006676DF">
        <w:t xml:space="preserve"> </w:t>
      </w:r>
      <w:r>
        <w:t>третьим</w:t>
      </w:r>
      <w:r w:rsidR="006676DF">
        <w:t xml:space="preserve"> </w:t>
      </w:r>
      <w:r>
        <w:t>К</w:t>
      </w:r>
      <w:r w:rsidRPr="00E56024">
        <w:t>урсом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погружённость</w:t>
      </w:r>
      <w:r>
        <w:t>ю</w:t>
      </w:r>
      <w:r w:rsidR="006676DF">
        <w:t xml:space="preserve"> </w:t>
      </w:r>
      <w:r>
        <w:t>в</w:t>
      </w:r>
      <w:r w:rsidR="006676DF">
        <w:t xml:space="preserve"> </w:t>
      </w:r>
      <w:r>
        <w:t>н</w:t>
      </w:r>
      <w:r w:rsidRPr="00E56024">
        <w:t>овый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выявляемся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обновлённого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любых</w:t>
      </w:r>
      <w:r w:rsidR="006676DF">
        <w:t xml:space="preserve"> </w:t>
      </w:r>
      <w:r w:rsidRPr="00E56024">
        <w:t>тенденциях</w:t>
      </w:r>
      <w:r w:rsidR="006676DF">
        <w:t xml:space="preserve"> </w:t>
      </w:r>
      <w:r w:rsidRPr="00E56024">
        <w:t>Ипостасью,</w:t>
      </w:r>
      <w:r w:rsidR="006676DF">
        <w:t xml:space="preserve"> </w:t>
      </w:r>
      <w:r w:rsidRPr="00E56024">
        <w:t>Учителя,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>
        <w:t>в</w:t>
      </w:r>
      <w:r w:rsidR="006676DF">
        <w:t xml:space="preserve"> </w:t>
      </w:r>
      <w:r>
        <w:t>личной</w:t>
      </w:r>
      <w:r w:rsidR="006676DF">
        <w:t xml:space="preserve"> </w:t>
      </w:r>
      <w:r>
        <w:t>специализации</w:t>
      </w:r>
      <w:r w:rsidR="006676DF">
        <w:t xml:space="preserve"> </w:t>
      </w:r>
      <w:r>
        <w:t>тенденциями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47-рично</w:t>
      </w:r>
      <w:r w:rsidR="006676DF">
        <w:t xml:space="preserve"> </w:t>
      </w:r>
      <w:r w:rsidRPr="00E56024">
        <w:t>синтезно.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держим,</w:t>
      </w:r>
      <w:r w:rsidR="006676DF">
        <w:t xml:space="preserve"> </w:t>
      </w:r>
      <w:r w:rsidRPr="00E56024">
        <w:t>проживаем,</w:t>
      </w:r>
      <w:r w:rsidR="006676DF">
        <w:t xml:space="preserve"> </w:t>
      </w:r>
      <w:r w:rsidRPr="00E56024">
        <w:t>концентрируем,</w:t>
      </w:r>
      <w:r w:rsidR="006676DF">
        <w:t xml:space="preserve"> </w:t>
      </w:r>
      <w:r w:rsidRPr="00E56024">
        <w:t>фиксируем</w:t>
      </w:r>
      <w:r w:rsidR="006676DF">
        <w:t xml:space="preserve"> </w:t>
      </w:r>
      <w:r w:rsidRPr="00E56024">
        <w:t>47-ричность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этим,</w:t>
      </w:r>
      <w:r w:rsidR="006676DF">
        <w:t xml:space="preserve"> </w:t>
      </w:r>
      <w:r w:rsidRPr="00E56024">
        <w:t>преображаясь</w:t>
      </w:r>
      <w:r w:rsidR="006676DF">
        <w:t xml:space="preserve"> </w:t>
      </w:r>
      <w:r w:rsidRPr="00E56024">
        <w:t>этим,</w:t>
      </w:r>
      <w:r w:rsidR="006676DF">
        <w:t xml:space="preserve"> </w:t>
      </w:r>
      <w:r w:rsidRPr="00E56024">
        <w:t>развёртываясь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выше</w:t>
      </w:r>
      <w:r w:rsidR="006676DF">
        <w:t xml:space="preserve"> </w:t>
      </w:r>
      <w:r w:rsidRPr="00E56024">
        <w:t>явленным</w:t>
      </w:r>
      <w:r>
        <w:t>,</w:t>
      </w:r>
      <w:r w:rsidR="006676DF">
        <w:t xml:space="preserve"> </w:t>
      </w:r>
      <w:r>
        <w:t>мы</w:t>
      </w:r>
      <w:r w:rsidR="006676DF">
        <w:t xml:space="preserve"> </w:t>
      </w:r>
      <w:r>
        <w:t>синтезируемся</w:t>
      </w:r>
      <w:r w:rsidR="006676DF">
        <w:t xml:space="preserve"> </w:t>
      </w:r>
      <w:r>
        <w:t>в</w:t>
      </w:r>
      <w:r w:rsidR="006676DF">
        <w:t xml:space="preserve"> </w:t>
      </w:r>
      <w:r>
        <w:t>росте</w:t>
      </w:r>
      <w:r w:rsidR="006676DF">
        <w:t xml:space="preserve"> </w:t>
      </w:r>
      <w:r>
        <w:t>С</w:t>
      </w:r>
      <w:r w:rsidRPr="00E56024">
        <w:t>верхпассионарности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Вышестоящей</w:t>
      </w:r>
      <w:r w:rsidR="006676DF">
        <w:t xml:space="preserve"> </w:t>
      </w:r>
      <w:r w:rsidRPr="00E56024">
        <w:t>Аватар-Ипостасью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Аватар-творец</w:t>
      </w:r>
      <w:r w:rsidR="006676DF">
        <w:t xml:space="preserve"> </w:t>
      </w:r>
      <w:r w:rsidRPr="00E56024">
        <w:t>синтезфизичности</w:t>
      </w:r>
      <w:r w:rsidR="006676DF">
        <w:t xml:space="preserve"> </w:t>
      </w:r>
      <w:r w:rsidRPr="00E56024">
        <w:t>До-ИВДИВО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переходим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Соль-ивдивно,</w:t>
      </w:r>
      <w:r w:rsidR="006676DF">
        <w:t xml:space="preserve"> </w:t>
      </w:r>
      <w:r w:rsidRPr="00E56024">
        <w:t>развёртываясь</w:t>
      </w:r>
      <w:r w:rsidR="006676DF">
        <w:t xml:space="preserve"> </w:t>
      </w:r>
      <w:r w:rsidRPr="00E56024">
        <w:t>1</w:t>
      </w:r>
      <w:r w:rsidR="006676DF">
        <w:t xml:space="preserve"> </w:t>
      </w:r>
      <w:r w:rsidRPr="00E56024">
        <w:t>073</w:t>
      </w:r>
      <w:r w:rsidR="006676DF">
        <w:t xml:space="preserve"> </w:t>
      </w:r>
      <w:r w:rsidRPr="00E56024">
        <w:t>741</w:t>
      </w:r>
      <w:r w:rsidR="006676DF">
        <w:t xml:space="preserve"> </w:t>
      </w:r>
      <w:r w:rsidRPr="00E56024">
        <w:t>807-ми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>
        <w:t>Вышестояще</w:t>
      </w:r>
      <w:r w:rsidR="006676DF">
        <w:t xml:space="preserve"> </w:t>
      </w:r>
      <w:r>
        <w:t>ИВДИВО-о</w:t>
      </w:r>
      <w:r w:rsidRPr="00E56024">
        <w:t>ктавно.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Аватар-Ипостаси,</w:t>
      </w:r>
      <w:r w:rsidR="006676DF">
        <w:t xml:space="preserve"> </w:t>
      </w:r>
      <w:r w:rsidRPr="00E56024">
        <w:lastRenderedPageBreak/>
        <w:t>переходим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зала</w:t>
      </w:r>
      <w:r w:rsidR="006676DF">
        <w:t xml:space="preserve"> </w:t>
      </w:r>
      <w:r w:rsidRPr="00E56024">
        <w:t>А</w:t>
      </w:r>
      <w:r>
        <w:t>ватара</w:t>
      </w:r>
      <w:r w:rsidR="006676DF">
        <w:t xml:space="preserve"> </w:t>
      </w:r>
      <w:r w:rsidRPr="00E56024">
        <w:t>С</w:t>
      </w:r>
      <w:r>
        <w:t>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зала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Аватар-Ипостаси</w:t>
      </w:r>
      <w:r w:rsidR="006676DF">
        <w:t xml:space="preserve"> </w:t>
      </w:r>
      <w:r w:rsidRPr="00E56024">
        <w:t>Аватар-творец</w:t>
      </w:r>
      <w:r w:rsidR="006676DF">
        <w:t xml:space="preserve"> </w:t>
      </w:r>
      <w:r w:rsidRPr="00E56024">
        <w:t>синтезфизи</w:t>
      </w:r>
      <w:r>
        <w:t>чности.</w:t>
      </w:r>
      <w:r w:rsidR="006676DF">
        <w:t xml:space="preserve"> </w:t>
      </w:r>
      <w:r>
        <w:t>Зал,</w:t>
      </w:r>
      <w:r w:rsidR="006676DF">
        <w:t xml:space="preserve"> </w:t>
      </w:r>
      <w:r>
        <w:t>адрес</w:t>
      </w:r>
      <w:r w:rsidR="006676DF">
        <w:t xml:space="preserve"> </w:t>
      </w:r>
      <w:r>
        <w:t>1</w:t>
      </w:r>
      <w:r w:rsidR="006676DF">
        <w:t xml:space="preserve"> </w:t>
      </w:r>
      <w:r>
        <w:t>073</w:t>
      </w:r>
      <w:r w:rsidR="006676DF">
        <w:t xml:space="preserve"> </w:t>
      </w:r>
      <w:r>
        <w:t>741</w:t>
      </w:r>
      <w:r w:rsidR="006676DF">
        <w:t xml:space="preserve"> </w:t>
      </w:r>
      <w:r>
        <w:t>807-м</w:t>
      </w:r>
      <w:r w:rsidRPr="00E56024">
        <w:t>и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</w:t>
      </w:r>
      <w:r w:rsidR="006676DF">
        <w:t xml:space="preserve"> </w:t>
      </w:r>
      <w:r>
        <w:t>ИВДИВО-о</w:t>
      </w:r>
      <w:r w:rsidRPr="00E56024">
        <w:t>ктавно.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Аватар-Ипостасью,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устремляясь</w:t>
      </w:r>
      <w:r w:rsidR="006676DF">
        <w:t xml:space="preserve"> </w:t>
      </w:r>
      <w:r w:rsidRPr="00E56024">
        <w:t>перейти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развернуться.</w:t>
      </w:r>
      <w:r w:rsidR="006676DF">
        <w:t xml:space="preserve"> </w:t>
      </w:r>
      <w:r w:rsidRPr="00E56024">
        <w:t>Становясь</w:t>
      </w:r>
      <w:r w:rsidR="006676DF">
        <w:t xml:space="preserve"> </w:t>
      </w:r>
      <w:r w:rsidRPr="00E56024">
        <w:t>физично,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Аватар-творец</w:t>
      </w:r>
      <w:r w:rsidR="006676DF">
        <w:t xml:space="preserve"> </w:t>
      </w:r>
      <w:r w:rsidRPr="00E56024">
        <w:t>синтезфизичности,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синтезфизично.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фиксируясь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Аватар-Ипостасью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телесно</w:t>
      </w:r>
      <w:r w:rsidR="006676DF">
        <w:t xml:space="preserve"> </w:t>
      </w:r>
      <w:r w:rsidRPr="00E56024">
        <w:t>У</w:t>
      </w:r>
      <w:r>
        <w:t>чителем</w:t>
      </w:r>
      <w:r w:rsidR="006676DF">
        <w:t xml:space="preserve"> </w:t>
      </w:r>
      <w:r>
        <w:t>47-го</w:t>
      </w:r>
      <w:r w:rsidR="006676DF">
        <w:t xml:space="preserve"> </w:t>
      </w:r>
      <w:r>
        <w:t>Синтеза.</w:t>
      </w:r>
      <w:r w:rsidR="006676DF">
        <w:t xml:space="preserve"> </w:t>
      </w:r>
      <w:r>
        <w:t>Стяжаем</w:t>
      </w:r>
      <w:r w:rsidR="006676DF">
        <w:t xml:space="preserve"> </w:t>
      </w:r>
      <w:r>
        <w:t>С</w:t>
      </w:r>
      <w:r w:rsidRPr="00E56024">
        <w:t>верхпассионарность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>
        <w:t>синтез</w:t>
      </w:r>
      <w:r w:rsidR="006676DF">
        <w:t xml:space="preserve"> </w:t>
      </w:r>
      <w:r>
        <w:t>нас</w:t>
      </w:r>
      <w:r w:rsidR="006676DF">
        <w:t xml:space="preserve"> </w:t>
      </w:r>
      <w:r>
        <w:t>Сверхпасионарностью</w:t>
      </w:r>
      <w:r w:rsidR="006676DF">
        <w:t xml:space="preserve"> </w:t>
      </w:r>
      <w:r>
        <w:t>н</w:t>
      </w:r>
      <w:r w:rsidRPr="00E56024">
        <w:t>овым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Аватар-Ипостась</w:t>
      </w:r>
      <w:r w:rsidR="006676DF">
        <w:t xml:space="preserve"> </w:t>
      </w:r>
      <w:r w:rsidRPr="00E56024">
        <w:t>говорит</w:t>
      </w:r>
      <w:r>
        <w:t>:</w:t>
      </w:r>
      <w:r w:rsidR="006676DF">
        <w:t xml:space="preserve"> </w:t>
      </w:r>
      <w:r>
        <w:t>напитываемся</w:t>
      </w:r>
      <w:r w:rsidR="006676DF">
        <w:t xml:space="preserve"> </w:t>
      </w:r>
      <w:r>
        <w:t>С</w:t>
      </w:r>
      <w:r w:rsidRPr="00E56024">
        <w:t>верхпассионарностью.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единоразово</w:t>
      </w:r>
      <w:r w:rsidR="006676DF">
        <w:t xml:space="preserve"> </w:t>
      </w:r>
      <w:r w:rsidRPr="00E56024">
        <w:t>стяжали,</w:t>
      </w:r>
      <w:r w:rsidR="006676DF">
        <w:t xml:space="preserve"> </w:t>
      </w:r>
      <w:r w:rsidRPr="00E56024">
        <w:t>возож</w:t>
      </w:r>
      <w:r>
        <w:t>глись,</w:t>
      </w:r>
      <w:r w:rsidR="006676DF">
        <w:t xml:space="preserve"> </w:t>
      </w:r>
      <w:r>
        <w:t>усвоили,</w:t>
      </w:r>
      <w:r w:rsidR="006676DF">
        <w:t xml:space="preserve"> </w:t>
      </w:r>
      <w:r>
        <w:t>там,</w:t>
      </w:r>
      <w:r w:rsidR="006676DF">
        <w:t xml:space="preserve"> </w:t>
      </w:r>
      <w:r>
        <w:t>вспыхнули</w:t>
      </w:r>
      <w:r w:rsidR="006676DF">
        <w:t xml:space="preserve"> </w:t>
      </w:r>
      <w:r>
        <w:t>и</w:t>
      </w:r>
      <w:r w:rsidR="006676DF">
        <w:t xml:space="preserve"> </w:t>
      </w:r>
      <w:r w:rsidRPr="00E56024">
        <w:t>готовы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это.</w:t>
      </w:r>
      <w:r w:rsidR="006676DF">
        <w:t xml:space="preserve"> </w:t>
      </w:r>
      <w:r w:rsidRPr="00E56024">
        <w:t>Ею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нап</w:t>
      </w:r>
      <w:r>
        <w:t>итаться.</w:t>
      </w:r>
      <w:r w:rsidR="006676DF">
        <w:t xml:space="preserve"> </w:t>
      </w:r>
      <w:r>
        <w:t>Если</w:t>
      </w:r>
      <w:r w:rsidR="006676DF">
        <w:t xml:space="preserve"> </w:t>
      </w:r>
      <w:r>
        <w:t>вы</w:t>
      </w:r>
      <w:r w:rsidR="006676DF">
        <w:t xml:space="preserve"> </w:t>
      </w:r>
      <w:r>
        <w:t>согласованы</w:t>
      </w:r>
      <w:r w:rsidR="006676DF">
        <w:t xml:space="preserve"> </w:t>
      </w:r>
      <w:r>
        <w:t>с</w:t>
      </w:r>
      <w:r w:rsidR="006676DF">
        <w:t xml:space="preserve"> </w:t>
      </w:r>
      <w:r>
        <w:t>Физическим</w:t>
      </w:r>
      <w:r w:rsidR="006676DF">
        <w:t xml:space="preserve"> </w:t>
      </w:r>
      <w:r>
        <w:t>Телом</w:t>
      </w:r>
      <w:r w:rsidR="006676DF">
        <w:t xml:space="preserve"> </w:t>
      </w:r>
      <w:r>
        <w:t>–</w:t>
      </w:r>
      <w:r w:rsidR="006676DF">
        <w:t xml:space="preserve"> </w:t>
      </w:r>
      <w:r>
        <w:t>вот</w:t>
      </w:r>
      <w:r w:rsidR="006676DF">
        <w:t xml:space="preserve"> </w:t>
      </w:r>
      <w:r>
        <w:t>синтезфизичность</w:t>
      </w:r>
      <w:r w:rsidR="006676DF">
        <w:t xml:space="preserve"> </w:t>
      </w:r>
      <w:r>
        <w:t>–</w:t>
      </w:r>
      <w:r w:rsidR="006676DF">
        <w:t xml:space="preserve"> </w:t>
      </w:r>
      <w:r>
        <w:t>то</w:t>
      </w:r>
      <w:r w:rsidR="006676DF">
        <w:t xml:space="preserve"> </w:t>
      </w:r>
      <w:r>
        <w:t>отголосок</w:t>
      </w:r>
      <w:r w:rsidR="006676DF">
        <w:t xml:space="preserve"> </w:t>
      </w:r>
      <w:r>
        <w:t>С</w:t>
      </w:r>
      <w:r w:rsidRPr="00E56024">
        <w:t>верхпассионарности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реагирует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Хум.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жёсткое</w:t>
      </w:r>
      <w:r>
        <w:t>,</w:t>
      </w:r>
      <w:r w:rsidR="006676DF">
        <w:t xml:space="preserve"> </w:t>
      </w:r>
      <w:r w:rsidRPr="00E56024">
        <w:t>жгучее</w:t>
      </w:r>
      <w:r>
        <w:t>,</w:t>
      </w:r>
      <w:r w:rsidR="006676DF">
        <w:t xml:space="preserve"> </w:t>
      </w:r>
      <w:r>
        <w:t>упорное</w:t>
      </w:r>
      <w:r w:rsidR="006676DF">
        <w:t xml:space="preserve"> </w:t>
      </w:r>
      <w:r>
        <w:t>течение</w:t>
      </w:r>
      <w:r w:rsidR="006676DF">
        <w:t xml:space="preserve"> </w:t>
      </w:r>
      <w:r>
        <w:t>Синтеза</w:t>
      </w:r>
      <w:r w:rsidR="006676DF">
        <w:t xml:space="preserve"> </w:t>
      </w:r>
      <w:r>
        <w:t>С</w:t>
      </w:r>
      <w:r w:rsidRPr="00E56024">
        <w:t>верхпассионарности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фиксации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Хум.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таким</w:t>
      </w:r>
      <w:r w:rsidR="006676DF">
        <w:t xml:space="preserve"> </w:t>
      </w:r>
      <w:r w:rsidRPr="00E56024">
        <w:t>немного</w:t>
      </w:r>
      <w:r w:rsidR="006676DF">
        <w:t xml:space="preserve"> </w:t>
      </w:r>
      <w:r w:rsidRPr="00E56024">
        <w:t>поддавливающим</w:t>
      </w:r>
      <w:r w:rsidR="006676DF">
        <w:t xml:space="preserve"> </w:t>
      </w:r>
      <w:r w:rsidRPr="00E56024">
        <w:t>состоянием.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плохо,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факт</w:t>
      </w:r>
      <w:r w:rsidR="006676DF">
        <w:t xml:space="preserve"> </w:t>
      </w:r>
      <w:r w:rsidRPr="00E56024">
        <w:t>реакции.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впитываем,</w:t>
      </w:r>
      <w:r w:rsidR="006676DF">
        <w:t xml:space="preserve"> </w:t>
      </w:r>
      <w:r w:rsidRPr="00E56024">
        <w:t>преображаясь</w:t>
      </w:r>
      <w:r w:rsidR="006676DF">
        <w:t xml:space="preserve"> </w:t>
      </w:r>
      <w:r w:rsidRPr="00E56024">
        <w:t>тенденциями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Аватар-И</w:t>
      </w:r>
      <w:r>
        <w:t>постась,</w:t>
      </w:r>
      <w:r w:rsidR="006676DF">
        <w:t xml:space="preserve"> </w:t>
      </w:r>
      <w:r>
        <w:t>продолжая</w:t>
      </w:r>
      <w:r w:rsidR="006676DF">
        <w:t xml:space="preserve"> </w:t>
      </w:r>
      <w:r>
        <w:t>проникаться</w:t>
      </w:r>
      <w:r w:rsidR="006676DF">
        <w:t xml:space="preserve"> </w:t>
      </w:r>
      <w:r>
        <w:t>С</w:t>
      </w:r>
      <w:r w:rsidRPr="00E56024">
        <w:t>верхпассиона</w:t>
      </w:r>
      <w:r>
        <w:t>рностью</w:t>
      </w:r>
      <w:r w:rsidR="006676DF">
        <w:t xml:space="preserve"> </w:t>
      </w:r>
      <w:r>
        <w:t>на</w:t>
      </w:r>
      <w:r w:rsidR="006676DF">
        <w:t xml:space="preserve"> </w:t>
      </w:r>
      <w:r>
        <w:t>введение</w:t>
      </w:r>
      <w:r w:rsidR="006676DF">
        <w:t xml:space="preserve"> </w:t>
      </w:r>
      <w:r>
        <w:t>в</w:t>
      </w:r>
      <w:r w:rsidR="006676DF">
        <w:t xml:space="preserve"> </w:t>
      </w:r>
      <w:r>
        <w:t>явление</w:t>
      </w:r>
      <w:r w:rsidR="006676DF">
        <w:t xml:space="preserve"> </w:t>
      </w:r>
      <w:r>
        <w:t>К</w:t>
      </w:r>
      <w:r w:rsidRPr="00E56024">
        <w:t>омпетентности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Аватар-Ипостаси</w:t>
      </w:r>
      <w:r w:rsidR="006676DF">
        <w:t xml:space="preserve"> </w:t>
      </w:r>
      <w:r w:rsidRPr="00E56024">
        <w:t>Аватар-творец</w:t>
      </w:r>
      <w:r w:rsidR="006676DF">
        <w:t xml:space="preserve"> </w:t>
      </w:r>
      <w:r w:rsidRPr="00E56024">
        <w:t>синтезфизичности</w:t>
      </w:r>
      <w:r w:rsidR="006676DF">
        <w:t xml:space="preserve"> </w:t>
      </w:r>
      <w:r w:rsidRPr="00E56024">
        <w:t>До-ИВДИВО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настраиваемся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пробуем</w:t>
      </w:r>
      <w:r w:rsidR="006676DF">
        <w:t xml:space="preserve"> </w:t>
      </w:r>
      <w:r w:rsidRPr="00E56024">
        <w:t>зарегистрировать</w:t>
      </w:r>
      <w:r>
        <w:t>,</w:t>
      </w:r>
      <w:r w:rsidR="006676DF">
        <w:t xml:space="preserve"> </w:t>
      </w:r>
      <w:r>
        <w:t>как</w:t>
      </w:r>
      <w:r w:rsidR="006676DF">
        <w:t xml:space="preserve"> </w:t>
      </w:r>
      <w:r>
        <w:t>С</w:t>
      </w:r>
      <w:r w:rsidRPr="00E56024">
        <w:t>верхпассионарность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</w:t>
      </w:r>
      <w:r>
        <w:t>тоящего</w:t>
      </w:r>
      <w:r w:rsidR="006676DF">
        <w:t xml:space="preserve"> </w:t>
      </w:r>
      <w:r>
        <w:t>Отца,</w:t>
      </w:r>
      <w:r w:rsidR="006676DF">
        <w:t xml:space="preserve"> </w:t>
      </w:r>
      <w:r>
        <w:t>которая</w:t>
      </w:r>
      <w:r w:rsidR="006676DF">
        <w:t xml:space="preserve"> </w:t>
      </w:r>
      <w:r>
        <w:t>входит</w:t>
      </w:r>
      <w:r w:rsidR="006676DF">
        <w:t xml:space="preserve"> </w:t>
      </w:r>
      <w:r>
        <w:t>в</w:t>
      </w:r>
      <w:r w:rsidR="006676DF">
        <w:t xml:space="preserve"> </w:t>
      </w:r>
      <w:r>
        <w:t>Т</w:t>
      </w:r>
      <w:r w:rsidRPr="00E56024">
        <w:t>ело,</w:t>
      </w:r>
      <w:r w:rsidR="006676DF">
        <w:t xml:space="preserve"> </w:t>
      </w:r>
      <w:r w:rsidRPr="00E56024">
        <w:t>которой</w:t>
      </w:r>
      <w:r w:rsidR="006676DF">
        <w:t xml:space="preserve"> </w:t>
      </w:r>
      <w:r w:rsidRPr="00E56024">
        <w:t>м</w:t>
      </w:r>
      <w:r>
        <w:t>ы</w:t>
      </w:r>
      <w:r w:rsidR="006676DF">
        <w:t xml:space="preserve"> </w:t>
      </w:r>
      <w:r>
        <w:t>напитываемся,</w:t>
      </w:r>
      <w:r w:rsidR="006676DF">
        <w:t xml:space="preserve"> </w:t>
      </w:r>
      <w:r>
        <w:t>вводит</w:t>
      </w:r>
      <w:r w:rsidR="006676DF">
        <w:t xml:space="preserve"> </w:t>
      </w:r>
      <w:r>
        <w:t>нас</w:t>
      </w:r>
      <w:r w:rsidR="006676DF">
        <w:t xml:space="preserve"> </w:t>
      </w:r>
      <w:r>
        <w:t>в</w:t>
      </w:r>
      <w:r w:rsidR="006676DF">
        <w:t xml:space="preserve"> </w:t>
      </w:r>
      <w:r>
        <w:t>К</w:t>
      </w:r>
      <w:r w:rsidRPr="00E56024">
        <w:t>омпетентность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Аватар</w:t>
      </w:r>
      <w:r>
        <w:t>-Ипостаси.</w:t>
      </w:r>
      <w:r w:rsidR="006676DF">
        <w:t xml:space="preserve"> </w:t>
      </w:r>
      <w:r>
        <w:t>То</w:t>
      </w:r>
      <w:r w:rsidR="006676DF">
        <w:t xml:space="preserve"> </w:t>
      </w:r>
      <w:r>
        <w:t>есть,</w:t>
      </w:r>
      <w:r w:rsidR="006676DF">
        <w:t xml:space="preserve"> </w:t>
      </w:r>
      <w:r>
        <w:t>С</w:t>
      </w:r>
      <w:r w:rsidRPr="00E56024">
        <w:t>верхпассионарно</w:t>
      </w:r>
      <w:r>
        <w:t>сть</w:t>
      </w:r>
      <w:r w:rsidR="006676DF">
        <w:t xml:space="preserve"> </w:t>
      </w:r>
      <w:r>
        <w:t>Синтеза,</w:t>
      </w:r>
      <w:r w:rsidR="006676DF">
        <w:t xml:space="preserve"> </w:t>
      </w:r>
      <w:r>
        <w:t>которая</w:t>
      </w:r>
      <w:r w:rsidR="006676DF">
        <w:t xml:space="preserve"> </w:t>
      </w:r>
      <w:r>
        <w:t>введена</w:t>
      </w:r>
      <w:r w:rsidR="006676DF">
        <w:t xml:space="preserve"> </w:t>
      </w:r>
      <w:r>
        <w:t>в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впитывани</w:t>
      </w:r>
      <w:r>
        <w:t>ем</w:t>
      </w:r>
      <w:r w:rsidR="006676DF">
        <w:t xml:space="preserve"> </w:t>
      </w:r>
      <w:r>
        <w:t>вводит</w:t>
      </w:r>
      <w:r w:rsidR="006676DF">
        <w:t xml:space="preserve"> </w:t>
      </w:r>
      <w:r>
        <w:t>нас</w:t>
      </w:r>
      <w:r w:rsidR="006676DF">
        <w:t xml:space="preserve"> </w:t>
      </w:r>
      <w:r>
        <w:t>в</w:t>
      </w:r>
      <w:r w:rsidR="006676DF">
        <w:t xml:space="preserve"> </w:t>
      </w:r>
      <w:r>
        <w:t>К</w:t>
      </w:r>
      <w:r w:rsidRPr="00E56024">
        <w:t>омпетенцию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Аватар-Ипостаси.</w:t>
      </w:r>
    </w:p>
    <w:p w:rsidR="005F1F0F" w:rsidRDefault="00FF0B12" w:rsidP="00FF0B12">
      <w:pPr>
        <w:ind w:firstLine="454"/>
      </w:pPr>
      <w:r>
        <w:t>То</w:t>
      </w:r>
      <w:r w:rsidR="006676DF">
        <w:t xml:space="preserve"> </w:t>
      </w:r>
      <w:r>
        <w:t>есть</w:t>
      </w:r>
      <w:r w:rsidR="006676DF">
        <w:t xml:space="preserve"> </w:t>
      </w:r>
      <w:r w:rsidRPr="00E56024">
        <w:t>другими</w:t>
      </w:r>
      <w:r w:rsidR="006676DF">
        <w:t xml:space="preserve"> </w:t>
      </w:r>
      <w:r w:rsidRPr="00E56024">
        <w:t>словами,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входите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любое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далее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просить</w:t>
      </w:r>
      <w:r w:rsidR="006676DF">
        <w:t xml:space="preserve"> </w:t>
      </w:r>
      <w:r w:rsidRPr="00E56024">
        <w:t>ввести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входить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рост</w:t>
      </w:r>
      <w:r w:rsidR="006676DF">
        <w:t xml:space="preserve"> </w:t>
      </w:r>
      <w:r w:rsidRPr="00E56024">
        <w:t>Компетентного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вида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каким-то</w:t>
      </w:r>
      <w:r w:rsidR="006676DF">
        <w:t xml:space="preserve"> </w:t>
      </w:r>
      <w:r w:rsidRPr="00E56024">
        <w:t>спецификам</w:t>
      </w:r>
      <w:r w:rsidR="006676DF">
        <w:t xml:space="preserve"> </w:t>
      </w:r>
      <w:r w:rsidRPr="00E56024">
        <w:t>индивидуального</w:t>
      </w:r>
      <w:r w:rsidR="006676DF">
        <w:t xml:space="preserve"> </w:t>
      </w:r>
      <w:r w:rsidRPr="00E56024">
        <w:t>стяжания.</w:t>
      </w:r>
      <w:r w:rsidR="006676DF">
        <w:t xml:space="preserve"> </w:t>
      </w:r>
      <w:r w:rsidRPr="00E56024">
        <w:t>Чтобы</w:t>
      </w:r>
      <w:r w:rsidR="006676DF">
        <w:t xml:space="preserve"> </w:t>
      </w:r>
      <w:r>
        <w:t>либо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Аватар-Ипостаси,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кем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координируетесь,</w:t>
      </w:r>
      <w:r w:rsidR="006676DF">
        <w:t xml:space="preserve"> </w:t>
      </w:r>
      <w:r w:rsidRPr="00E56024">
        <w:t>давали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базис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поддержки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введения,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просим,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ввели,</w:t>
      </w:r>
      <w:r w:rsidR="006676DF">
        <w:t xml:space="preserve"> </w:t>
      </w:r>
      <w:r w:rsidRPr="00E56024">
        <w:t>мы,</w:t>
      </w:r>
      <w:r w:rsidR="006676DF">
        <w:t xml:space="preserve"> </w:t>
      </w:r>
      <w:r>
        <w:t>проявляя</w:t>
      </w:r>
      <w:r w:rsidR="006676DF">
        <w:t xml:space="preserve"> </w:t>
      </w:r>
      <w:r>
        <w:t>физическую</w:t>
      </w:r>
      <w:r w:rsidR="006676DF">
        <w:t xml:space="preserve"> </w:t>
      </w:r>
      <w:r>
        <w:t>В</w:t>
      </w:r>
      <w:r w:rsidRPr="00E56024">
        <w:t>олю</w:t>
      </w:r>
      <w:r w:rsidR="006676DF">
        <w:t xml:space="preserve"> </w:t>
      </w:r>
      <w:r w:rsidRPr="00E56024">
        <w:t>устремлением,</w:t>
      </w:r>
      <w:r w:rsidR="006676DF">
        <w:t xml:space="preserve"> </w:t>
      </w:r>
      <w:r w:rsidRPr="00E56024">
        <w:t>вмещаем</w:t>
      </w:r>
      <w:r w:rsidR="006676DF">
        <w:t xml:space="preserve"> </w:t>
      </w:r>
      <w:r w:rsidRPr="00E56024">
        <w:t>Волю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</w:t>
      </w:r>
      <w:r>
        <w:t>нтеза</w:t>
      </w:r>
      <w:r w:rsidR="006676DF">
        <w:t xml:space="preserve"> </w:t>
      </w:r>
      <w:r>
        <w:t>и</w:t>
      </w:r>
      <w:r w:rsidRPr="008813BC">
        <w:t>/</w:t>
      </w:r>
      <w:r w:rsidRPr="00E56024">
        <w:t>или</w:t>
      </w:r>
      <w:r w:rsidR="006676DF">
        <w:t xml:space="preserve"> </w:t>
      </w:r>
      <w:r w:rsidRPr="00E56024">
        <w:t>Аватар-Ипостасей</w:t>
      </w:r>
      <w:r>
        <w:t>,</w:t>
      </w:r>
      <w:r w:rsidR="006676DF">
        <w:t xml:space="preserve"> </w:t>
      </w:r>
      <w:r>
        <w:t>когда</w:t>
      </w:r>
      <w:r w:rsidR="006676DF">
        <w:t xml:space="preserve"> </w:t>
      </w:r>
      <w:r>
        <w:t>просим</w:t>
      </w:r>
      <w:r w:rsidR="006676DF">
        <w:t xml:space="preserve"> </w:t>
      </w:r>
      <w:r>
        <w:t>их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ввести.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само</w:t>
      </w:r>
      <w:r w:rsidR="006676DF">
        <w:t xml:space="preserve"> </w:t>
      </w:r>
      <w:r w:rsidRPr="00E56024">
        <w:t>введение.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возжигаемся.</w:t>
      </w:r>
    </w:p>
    <w:p w:rsidR="00FF0B12" w:rsidRPr="00E56024" w:rsidRDefault="00FF0B12" w:rsidP="00FF0B12">
      <w:pPr>
        <w:ind w:firstLine="454"/>
      </w:pPr>
      <w:r w:rsidRPr="00E56024">
        <w:t>Да,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сообразил,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введение</w:t>
      </w:r>
      <w:r w:rsidR="006676DF">
        <w:t xml:space="preserve"> </w:t>
      </w:r>
      <w:r w:rsidRPr="00E56024">
        <w:t>ко</w:t>
      </w:r>
      <w:r>
        <w:t>нцентрации</w:t>
      </w:r>
      <w:r w:rsidR="006676DF">
        <w:t xml:space="preserve"> </w:t>
      </w:r>
      <w:r>
        <w:t>Огня,</w:t>
      </w:r>
      <w:r w:rsidR="006676DF">
        <w:t xml:space="preserve"> </w:t>
      </w:r>
      <w:r>
        <w:t>Компетентности</w:t>
      </w:r>
      <w:r w:rsidR="006676DF">
        <w:t xml:space="preserve"> </w:t>
      </w:r>
      <w:r>
        <w:t>О</w:t>
      </w:r>
      <w:r w:rsidRPr="00E56024">
        <w:t>гнём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концентрация</w:t>
      </w:r>
      <w:r w:rsidR="006676DF">
        <w:t xml:space="preserve"> </w:t>
      </w:r>
      <w:r w:rsidRPr="00E56024">
        <w:t>Огня</w:t>
      </w:r>
      <w:r>
        <w:t>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F1F0F">
        <w:t>,</w:t>
      </w:r>
      <w:r w:rsidR="006676DF">
        <w:t xml:space="preserve"> </w:t>
      </w:r>
      <w:r w:rsidRPr="00E56024">
        <w:t>концен</w:t>
      </w:r>
      <w:r>
        <w:t>трация</w:t>
      </w:r>
      <w:r w:rsidR="006676DF">
        <w:t xml:space="preserve"> </w:t>
      </w:r>
      <w:r>
        <w:t>Воли</w:t>
      </w:r>
      <w:r w:rsidR="006676DF">
        <w:t xml:space="preserve"> </w:t>
      </w:r>
      <w:r>
        <w:t>Сверхпассионарности</w:t>
      </w:r>
      <w:r w:rsidR="006676DF">
        <w:t xml:space="preserve"> </w:t>
      </w:r>
      <w:r>
        <w:t>Компетенции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внутренне.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возжигаемся,</w:t>
      </w:r>
      <w:r w:rsidR="006676DF">
        <w:t xml:space="preserve"> </w:t>
      </w:r>
      <w:r w:rsidRPr="00E56024">
        <w:t>проникаясь</w:t>
      </w:r>
      <w:r w:rsidR="006676DF">
        <w:t xml:space="preserve"> </w:t>
      </w:r>
      <w:r w:rsidRPr="00E56024">
        <w:t>Сверхпассионарностью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устремляясь,</w:t>
      </w:r>
      <w:r w:rsidR="006676DF">
        <w:t xml:space="preserve"> </w:t>
      </w:r>
      <w:r w:rsidRPr="00E56024">
        <w:t>преображаемся.</w:t>
      </w:r>
      <w:r w:rsidR="006676DF">
        <w:t xml:space="preserve"> </w:t>
      </w:r>
      <w:r w:rsidRPr="00E56024">
        <w:t>Пробуем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любой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высокий</w:t>
      </w:r>
      <w:r w:rsidR="006676DF">
        <w:t xml:space="preserve"> </w:t>
      </w:r>
      <w:r w:rsidRPr="00E56024">
        <w:t>о</w:t>
      </w:r>
      <w:r>
        <w:t>бъём</w:t>
      </w:r>
      <w:r w:rsidR="006676DF">
        <w:t xml:space="preserve"> </w:t>
      </w:r>
      <w:r>
        <w:t>Синтеза</w:t>
      </w:r>
      <w:r w:rsidR="006676DF">
        <w:t xml:space="preserve"> </w:t>
      </w:r>
      <w:r>
        <w:t>и</w:t>
      </w:r>
      <w:r w:rsidR="006676DF">
        <w:t xml:space="preserve"> </w:t>
      </w:r>
      <w:r>
        <w:t>Огня</w:t>
      </w:r>
      <w:r w:rsidR="006676DF">
        <w:t xml:space="preserve"> </w:t>
      </w:r>
      <w:r>
        <w:t>вошедший</w:t>
      </w:r>
      <w:r w:rsidR="006676DF">
        <w:t xml:space="preserve"> </w:t>
      </w:r>
      <w:r>
        <w:t>в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действует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нескольких</w:t>
      </w:r>
      <w:r w:rsidR="006676DF">
        <w:t xml:space="preserve"> </w:t>
      </w:r>
      <w:r w:rsidRPr="00E56024">
        <w:t>направлениях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принципу</w:t>
      </w:r>
      <w:r w:rsidR="006676DF">
        <w:t xml:space="preserve"> </w:t>
      </w:r>
      <w:r w:rsidRPr="00E56024">
        <w:t>Магнита:</w:t>
      </w:r>
      <w:r w:rsidR="006676DF">
        <w:t xml:space="preserve"> </w:t>
      </w:r>
      <w:r w:rsidRPr="00E56024">
        <w:t>первый</w:t>
      </w:r>
      <w:r w:rsidR="006676DF">
        <w:t xml:space="preserve"> </w:t>
      </w:r>
      <w:r w:rsidRPr="00E56024">
        <w:t>ма</w:t>
      </w:r>
      <w:r>
        <w:t>сштабирует</w:t>
      </w:r>
      <w:r w:rsidR="006676DF">
        <w:t xml:space="preserve"> </w:t>
      </w:r>
      <w:r>
        <w:t>внутреннее</w:t>
      </w:r>
      <w:r w:rsidR="006676DF">
        <w:t xml:space="preserve"> </w:t>
      </w:r>
      <w:r>
        <w:t>действие</w:t>
      </w:r>
      <w:r w:rsidR="006676DF">
        <w:t xml:space="preserve"> </w:t>
      </w:r>
      <w:r>
        <w:t>Синтезом</w:t>
      </w:r>
      <w:r w:rsidR="006676DF">
        <w:t xml:space="preserve"> </w:t>
      </w:r>
      <w:r>
        <w:t>и</w:t>
      </w:r>
      <w:r w:rsidR="006676DF">
        <w:t xml:space="preserve"> </w:t>
      </w:r>
      <w:r>
        <w:t>О</w:t>
      </w:r>
      <w:r w:rsidRPr="00E56024">
        <w:t>гнём;</w:t>
      </w:r>
      <w:r w:rsidR="006676DF">
        <w:t xml:space="preserve"> </w:t>
      </w:r>
      <w:r w:rsidRPr="00E56024">
        <w:t>второе</w:t>
      </w:r>
      <w:r w:rsidR="006676DF">
        <w:t xml:space="preserve"> </w:t>
      </w:r>
      <w:r w:rsidRPr="00E56024">
        <w:t>выстраивает</w:t>
      </w:r>
      <w:r w:rsidR="006676DF">
        <w:t xml:space="preserve"> </w:t>
      </w:r>
      <w:r w:rsidRPr="00E56024">
        <w:t>тенденцию</w:t>
      </w:r>
      <w:r w:rsidR="006676DF">
        <w:t xml:space="preserve"> </w:t>
      </w:r>
      <w:r w:rsidRPr="00E56024">
        <w:t>следующего</w:t>
      </w:r>
      <w:r w:rsidR="006676DF">
        <w:t xml:space="preserve"> </w:t>
      </w:r>
      <w:r w:rsidRPr="00E56024">
        <w:t>роста,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загадка</w:t>
      </w:r>
      <w:r w:rsidR="006676DF">
        <w:t xml:space="preserve"> </w:t>
      </w:r>
      <w:r w:rsidRPr="00E56024">
        <w:t>преображения,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смена</w:t>
      </w:r>
      <w:r w:rsidR="006676DF">
        <w:t xml:space="preserve"> </w:t>
      </w:r>
      <w:r w:rsidRPr="00E56024">
        <w:t>вектора</w:t>
      </w:r>
      <w:r w:rsidR="006676DF">
        <w:t xml:space="preserve"> </w:t>
      </w:r>
      <w:r w:rsidRPr="00E56024">
        <w:t>имеющегося</w:t>
      </w:r>
      <w:r w:rsidR="006676DF">
        <w:t xml:space="preserve"> </w:t>
      </w:r>
      <w:r w:rsidRPr="00E56024">
        <w:t>развития.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этим,</w:t>
      </w:r>
      <w:r w:rsidR="006676DF">
        <w:t xml:space="preserve"> </w:t>
      </w:r>
      <w:r w:rsidRPr="00E56024">
        <w:t>вспыхиваем</w:t>
      </w:r>
      <w:r w:rsidR="006676DF">
        <w:t xml:space="preserve"> </w:t>
      </w:r>
      <w:r w:rsidRPr="00E56024">
        <w:t>Сверхпассионарностью</w:t>
      </w:r>
      <w:r w:rsidR="006676DF">
        <w:t xml:space="preserve"> </w:t>
      </w:r>
      <w:r w:rsidRPr="00E56024">
        <w:t>Изн</w:t>
      </w:r>
      <w:r>
        <w:t>а</w:t>
      </w:r>
      <w:r w:rsidRPr="00E56024">
        <w:t>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>
        <w:t>проникаемся</w:t>
      </w:r>
      <w:r w:rsidR="006676DF">
        <w:t xml:space="preserve"> </w:t>
      </w:r>
      <w:r>
        <w:t>Аватар-Ипостасным</w:t>
      </w:r>
      <w:r w:rsidR="006676DF">
        <w:t xml:space="preserve"> </w:t>
      </w:r>
      <w:r>
        <w:t>О</w:t>
      </w:r>
      <w:r w:rsidRPr="00E56024">
        <w:t>гнём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Аватар-Ипостасью.</w:t>
      </w:r>
      <w:r w:rsidR="006676DF">
        <w:t xml:space="preserve"> </w:t>
      </w:r>
      <w:r w:rsidRPr="00E56024">
        <w:t>И</w:t>
      </w:r>
      <w:r w:rsidR="006676DF">
        <w:t xml:space="preserve"> </w:t>
      </w:r>
      <w:r>
        <w:t>просто</w:t>
      </w:r>
      <w:r w:rsidR="006676DF">
        <w:t xml:space="preserve"> </w:t>
      </w:r>
      <w:r>
        <w:t>такой</w:t>
      </w:r>
      <w:r w:rsidR="006676DF">
        <w:t xml:space="preserve"> </w:t>
      </w:r>
      <w:r>
        <w:t>вопрос</w:t>
      </w:r>
      <w:r w:rsidR="006676DF">
        <w:t xml:space="preserve"> </w:t>
      </w:r>
      <w:r>
        <w:t>задайте: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видит</w:t>
      </w:r>
      <w:r w:rsidR="006676DF">
        <w:t xml:space="preserve"> </w:t>
      </w:r>
      <w:r w:rsidRPr="00E56024">
        <w:t>Аватар-Ипостась</w:t>
      </w:r>
      <w:r w:rsidR="006676DF">
        <w:t xml:space="preserve"> </w:t>
      </w:r>
      <w:r w:rsidRPr="00E56024">
        <w:t>ближайшие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роста,</w:t>
      </w:r>
      <w:r w:rsidR="006676DF">
        <w:t xml:space="preserve"> </w:t>
      </w:r>
      <w:r w:rsidRPr="00E56024">
        <w:t>перспективы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предположим</w:t>
      </w:r>
      <w:r>
        <w:t>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скоро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Совет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взгляда</w:t>
      </w:r>
      <w:r w:rsidR="006676DF">
        <w:t xml:space="preserve"> </w:t>
      </w:r>
      <w:r w:rsidRPr="00E56024">
        <w:t>Аватар-Ипостаси</w:t>
      </w:r>
      <w:r w:rsidR="006676DF">
        <w:t xml:space="preserve"> </w:t>
      </w:r>
      <w:r w:rsidRPr="00E56024">
        <w:t>Сверпассионарности,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устремиться,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чему</w:t>
      </w:r>
      <w:r w:rsidR="006676DF">
        <w:t xml:space="preserve"> </w:t>
      </w:r>
      <w:r w:rsidRPr="00E56024">
        <w:t>подготовиться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дни</w:t>
      </w:r>
      <w:r w:rsidR="006676DF">
        <w:t xml:space="preserve"> </w:t>
      </w:r>
      <w:r w:rsidRPr="00E56024">
        <w:t>Сверпассинарной</w:t>
      </w:r>
      <w:r w:rsidR="006676DF">
        <w:t xml:space="preserve"> </w:t>
      </w:r>
      <w:r w:rsidRPr="00E56024">
        <w:t>простроенностью</w:t>
      </w:r>
      <w:r w:rsidR="006676DF">
        <w:t xml:space="preserve"> </w:t>
      </w:r>
      <w:r w:rsidRPr="00E56024">
        <w:t>условий.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видеть,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слышать,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задали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процессе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Сверпас</w:t>
      </w:r>
      <w:r>
        <w:t>сионарность</w:t>
      </w:r>
      <w:r w:rsidR="006676DF">
        <w:t xml:space="preserve"> </w:t>
      </w:r>
      <w:r>
        <w:t>насинтезирует</w:t>
      </w:r>
      <w:r w:rsidR="006676DF">
        <w:t xml:space="preserve"> </w:t>
      </w:r>
      <w:r>
        <w:t>ответ</w:t>
      </w:r>
      <w:r w:rsidR="006676DF">
        <w:t xml:space="preserve"> </w:t>
      </w:r>
      <w:r>
        <w:t>и</w:t>
      </w:r>
      <w:r w:rsidRPr="00E56024">
        <w:t>ли</w:t>
      </w:r>
      <w:r w:rsidR="006676DF">
        <w:t xml:space="preserve"> </w:t>
      </w:r>
      <w:r w:rsidRPr="00E56024">
        <w:t>пересинтезирует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ответы,</w:t>
      </w:r>
      <w:r w:rsidR="006676DF">
        <w:t xml:space="preserve"> </w:t>
      </w:r>
      <w:r w:rsidRPr="00E56024">
        <w:t>выведя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следующий.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кстати</w:t>
      </w:r>
      <w:r w:rsidR="006676DF">
        <w:t xml:space="preserve"> </w:t>
      </w:r>
      <w:r w:rsidRPr="00E56024">
        <w:t>рост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пересинтезировать</w:t>
      </w:r>
      <w:r w:rsidR="006676DF">
        <w:t xml:space="preserve"> </w:t>
      </w:r>
      <w:r w:rsidRPr="00E56024">
        <w:t>ответы.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реализацию</w:t>
      </w:r>
      <w:r w:rsidR="006676DF">
        <w:t xml:space="preserve"> </w:t>
      </w:r>
      <w:r w:rsidRPr="00E56024">
        <w:t>любого</w:t>
      </w:r>
      <w:r w:rsidR="006676DF">
        <w:t xml:space="preserve"> </w:t>
      </w:r>
      <w:r w:rsidRPr="00E56024">
        <w:t>ответа</w:t>
      </w:r>
      <w:r w:rsidR="006676DF">
        <w:t xml:space="preserve"> </w:t>
      </w:r>
      <w:r w:rsidRPr="00E56024">
        <w:t>Аватар-Ипостаси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Компетентного</w:t>
      </w:r>
      <w:r w:rsidR="006676DF">
        <w:t xml:space="preserve"> </w:t>
      </w:r>
      <w:r w:rsidRPr="00E56024">
        <w:t>действием</w:t>
      </w:r>
      <w:r w:rsidR="006676DF">
        <w:t xml:space="preserve"> </w:t>
      </w:r>
      <w:r w:rsidRPr="00E56024">
        <w:t>Сверхпассионарности.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«припечатывает»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организуетесь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телес</w:t>
      </w:r>
      <w:r>
        <w:t>ное</w:t>
      </w:r>
      <w:r w:rsidR="006676DF">
        <w:t xml:space="preserve"> </w:t>
      </w:r>
      <w:r>
        <w:t>проживание,</w:t>
      </w:r>
      <w:r w:rsidR="006676DF">
        <w:t xml:space="preserve"> </w:t>
      </w:r>
      <w:r>
        <w:t>то</w:t>
      </w:r>
      <w:r w:rsidR="006676DF">
        <w:t xml:space="preserve"> </w:t>
      </w:r>
      <w:r>
        <w:t>активируется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так</w:t>
      </w:r>
      <w:r>
        <w:t>,</w:t>
      </w:r>
      <w:r w:rsidR="006676DF">
        <w:t xml:space="preserve"> </w:t>
      </w:r>
      <w:r w:rsidRPr="00E56024">
        <w:t>ш</w:t>
      </w:r>
      <w:r>
        <w:t>утка</w:t>
      </w:r>
      <w:r w:rsidR="006676DF">
        <w:t xml:space="preserve"> </w:t>
      </w:r>
      <w:r>
        <w:t>–</w:t>
      </w:r>
      <w:r w:rsidR="006676DF">
        <w:t xml:space="preserve"> </w:t>
      </w:r>
      <w:r>
        <w:t>наш</w:t>
      </w:r>
      <w:r w:rsidR="006676DF">
        <w:t xml:space="preserve"> </w:t>
      </w:r>
      <w:r>
        <w:t>с</w:t>
      </w:r>
      <w:r w:rsidR="006676DF">
        <w:t xml:space="preserve"> </w:t>
      </w:r>
      <w:r>
        <w:t>вами</w:t>
      </w:r>
      <w:r w:rsidR="006676DF">
        <w:t xml:space="preserve"> </w:t>
      </w:r>
      <w:r>
        <w:t>в</w:t>
      </w:r>
      <w:r w:rsidR="006676DF">
        <w:t xml:space="preserve"> </w:t>
      </w:r>
      <w:r>
        <w:t>тот</w:t>
      </w:r>
      <w:r w:rsidR="006676DF">
        <w:t xml:space="preserve"> </w:t>
      </w:r>
      <w:r>
        <w:t>раз</w:t>
      </w:r>
      <w:r w:rsidR="006676DF">
        <w:t xml:space="preserve"> </w:t>
      </w:r>
      <w:r>
        <w:t>стяжённый</w:t>
      </w:r>
      <w:r w:rsidR="006676DF">
        <w:t xml:space="preserve"> </w:t>
      </w:r>
      <w:r>
        <w:t>Меч.</w:t>
      </w:r>
      <w:r w:rsidR="006676DF">
        <w:t xml:space="preserve"> </w:t>
      </w:r>
      <w:r>
        <w:t>Синтез</w:t>
      </w:r>
      <w:r w:rsidR="006676DF">
        <w:t xml:space="preserve"> </w:t>
      </w:r>
      <w:r>
        <w:t>действие</w:t>
      </w:r>
      <w:r w:rsidR="006676DF">
        <w:t xml:space="preserve"> </w:t>
      </w:r>
      <w:r>
        <w:t>Мечом</w:t>
      </w:r>
      <w:r w:rsidR="006676DF">
        <w:t xml:space="preserve"> </w:t>
      </w:r>
      <w:r>
        <w:t>в</w:t>
      </w:r>
      <w:r w:rsidR="006676DF">
        <w:t xml:space="preserve"> </w:t>
      </w:r>
      <w:r>
        <w:t>позвоночнике</w:t>
      </w:r>
      <w:r w:rsidR="006676DF">
        <w:t xml:space="preserve"> </w:t>
      </w:r>
      <w:r>
        <w:t>–</w:t>
      </w:r>
      <w:r w:rsidR="006676DF">
        <w:t xml:space="preserve"> </w:t>
      </w:r>
      <w:r>
        <w:t>такое</w:t>
      </w:r>
      <w:r w:rsidR="006676DF">
        <w:t xml:space="preserve"> </w:t>
      </w:r>
      <w:r>
        <w:t>впечатление</w:t>
      </w:r>
      <w:r w:rsidR="006676DF">
        <w:t xml:space="preserve"> </w:t>
      </w:r>
      <w:r>
        <w:t>как</w:t>
      </w:r>
      <w:r w:rsidR="006676DF">
        <w:t xml:space="preserve"> </w:t>
      </w:r>
      <w:r w:rsidRPr="00E56024">
        <w:t>будто</w:t>
      </w:r>
      <w:r w:rsidR="006676DF">
        <w:t xml:space="preserve"> </w:t>
      </w:r>
      <w:r w:rsidRPr="00E56024">
        <w:t>включили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опору.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опору,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опираемся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та</w:t>
      </w:r>
      <w:r w:rsidR="006676DF">
        <w:t xml:space="preserve"> </w:t>
      </w:r>
      <w:r w:rsidRPr="00E56024">
        <w:t>категория,</w:t>
      </w:r>
      <w:r w:rsidR="006676DF">
        <w:t xml:space="preserve"> </w:t>
      </w:r>
      <w:r w:rsidRPr="00E56024">
        <w:t>котор</w:t>
      </w:r>
      <w:r>
        <w:t>ая</w:t>
      </w:r>
      <w:r w:rsidR="006676DF">
        <w:t xml:space="preserve"> </w:t>
      </w:r>
      <w:r>
        <w:t>даёт</w:t>
      </w:r>
      <w:r w:rsidR="006676DF">
        <w:t xml:space="preserve"> </w:t>
      </w:r>
      <w:r>
        <w:t>ответ</w:t>
      </w:r>
      <w:r w:rsidR="006676DF">
        <w:t xml:space="preserve"> </w:t>
      </w:r>
      <w:r>
        <w:t>кому</w:t>
      </w:r>
      <w:r w:rsidR="006676DF">
        <w:t xml:space="preserve"> </w:t>
      </w:r>
      <w:r>
        <w:t>мы</w:t>
      </w:r>
      <w:r w:rsidR="006676DF">
        <w:t xml:space="preserve"> </w:t>
      </w:r>
      <w:r>
        <w:t>Ипостасим</w:t>
      </w:r>
      <w:r w:rsidR="006676DF">
        <w:t xml:space="preserve"> </w:t>
      </w:r>
      <w:r>
        <w:t>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кого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опир</w:t>
      </w:r>
      <w:r>
        <w:t>аемся</w:t>
      </w:r>
      <w:r w:rsidR="006676DF">
        <w:t xml:space="preserve"> </w:t>
      </w:r>
      <w:r>
        <w:t>во</w:t>
      </w:r>
      <w:r w:rsidR="006676DF">
        <w:t xml:space="preserve"> </w:t>
      </w:r>
      <w:r>
        <w:t>внутреннем</w:t>
      </w:r>
      <w:r w:rsidR="006676DF">
        <w:t xml:space="preserve"> </w:t>
      </w:r>
      <w:r>
        <w:t>росте.</w:t>
      </w:r>
      <w:r w:rsidR="006676DF">
        <w:t xml:space="preserve"> </w:t>
      </w:r>
      <w:r>
        <w:t>И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Аватар-Ипостась,</w:t>
      </w:r>
      <w:r w:rsidR="006676DF">
        <w:t xml:space="preserve"> </w:t>
      </w:r>
      <w:r w:rsidRPr="00E56024">
        <w:t>фиксируя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lastRenderedPageBreak/>
        <w:t>этот</w:t>
      </w:r>
      <w:r w:rsidR="006676DF">
        <w:t xml:space="preserve"> </w:t>
      </w:r>
      <w:r w:rsidRPr="00E56024">
        <w:t>Компет</w:t>
      </w:r>
      <w:r>
        <w:t>ентный</w:t>
      </w:r>
      <w:r w:rsidR="006676DF">
        <w:t xml:space="preserve"> </w:t>
      </w:r>
      <w:r>
        <w:t>Огонь</w:t>
      </w:r>
      <w:r w:rsidR="006676DF">
        <w:t xml:space="preserve"> </w:t>
      </w:r>
      <w:r>
        <w:t>ИВДИВО</w:t>
      </w:r>
      <w:r w:rsidR="006676DF">
        <w:t xml:space="preserve"> </w:t>
      </w:r>
      <w:r>
        <w:t>ростом</w:t>
      </w:r>
      <w:r w:rsidR="006676DF">
        <w:t xml:space="preserve"> </w:t>
      </w:r>
      <w:r>
        <w:t>Сверх</w:t>
      </w:r>
      <w:r w:rsidRPr="00E56024">
        <w:t>пассионарности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з</w:t>
      </w:r>
      <w:r>
        <w:t>адан</w:t>
      </w:r>
      <w:r w:rsidR="006676DF">
        <w:t xml:space="preserve"> </w:t>
      </w:r>
      <w:r>
        <w:t>вопрос</w:t>
      </w:r>
      <w:r w:rsidR="006676DF">
        <w:t xml:space="preserve"> </w:t>
      </w:r>
      <w:r>
        <w:t>следующей</w:t>
      </w:r>
      <w:r w:rsidR="006676DF">
        <w:t xml:space="preserve"> </w:t>
      </w:r>
      <w:r>
        <w:t>тенденции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развёртывает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среду,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атмосферу,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среду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чтоб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познако</w:t>
      </w:r>
      <w:r>
        <w:t>мились</w:t>
      </w:r>
      <w:r w:rsidR="006676DF">
        <w:t xml:space="preserve"> </w:t>
      </w:r>
      <w:r>
        <w:t>со</w:t>
      </w:r>
      <w:r w:rsidR="006676DF">
        <w:t xml:space="preserve"> </w:t>
      </w:r>
      <w:r>
        <w:t>Сверх</w:t>
      </w:r>
      <w:r w:rsidRPr="00E56024">
        <w:t>пассионарной</w:t>
      </w:r>
      <w:r w:rsidR="006676DF">
        <w:t xml:space="preserve"> </w:t>
      </w:r>
      <w:proofErr w:type="gramStart"/>
      <w:r w:rsidRPr="00E56024">
        <w:t>Компетенцией</w:t>
      </w:r>
      <w:proofErr w:type="gramEnd"/>
      <w:r w:rsidR="006676DF">
        <w:t xml:space="preserve"> </w:t>
      </w:r>
      <w:r w:rsidRPr="00E56024">
        <w:t>накопленной</w:t>
      </w:r>
      <w:r w:rsidR="006676DF">
        <w:t xml:space="preserve"> </w:t>
      </w:r>
      <w:r w:rsidRPr="00E56024">
        <w:t>Ипостасности.</w:t>
      </w:r>
    </w:p>
    <w:p w:rsidR="005F1F0F" w:rsidRDefault="00FF0B12" w:rsidP="00FF0B12">
      <w:pPr>
        <w:ind w:firstLine="454"/>
      </w:pPr>
      <w:r w:rsidRPr="00E56024">
        <w:t>Можете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узнать</w:t>
      </w:r>
      <w:r w:rsidR="006676DF">
        <w:t xml:space="preserve"> </w:t>
      </w:r>
      <w:r w:rsidRPr="00E56024">
        <w:t>Ипос</w:t>
      </w:r>
      <w:r>
        <w:t>тасность</w:t>
      </w:r>
      <w:r w:rsidR="006676DF">
        <w:t xml:space="preserve"> </w:t>
      </w:r>
      <w:r>
        <w:t>Отцу,</w:t>
      </w:r>
      <w:r w:rsidR="006676DF">
        <w:t xml:space="preserve"> </w:t>
      </w:r>
      <w:r>
        <w:t>если</w:t>
      </w:r>
      <w:r w:rsidR="006676DF">
        <w:t xml:space="preserve"> </w:t>
      </w:r>
      <w:r>
        <w:t>есть</w:t>
      </w:r>
      <w:r w:rsidR="006676DF">
        <w:t xml:space="preserve"> </w:t>
      </w:r>
      <w:r>
        <w:t>она</w:t>
      </w:r>
      <w:r w:rsidR="006676DF">
        <w:t xml:space="preserve"> </w:t>
      </w:r>
      <w:r>
        <w:t>в</w:t>
      </w:r>
      <w:r w:rsidR="006676DF">
        <w:t xml:space="preserve"> </w:t>
      </w:r>
      <w:r>
        <w:t>Компетенции,</w:t>
      </w:r>
      <w:r w:rsidR="006676DF">
        <w:t xml:space="preserve"> </w:t>
      </w:r>
      <w:r>
        <w:t>вы</w:t>
      </w:r>
      <w:r w:rsidR="006676DF">
        <w:t xml:space="preserve"> </w:t>
      </w:r>
      <w:r>
        <w:t>можете</w:t>
      </w:r>
      <w:r w:rsidR="006676DF">
        <w:t xml:space="preserve"> </w:t>
      </w:r>
      <w:r>
        <w:t>узнать</w:t>
      </w:r>
      <w:r w:rsidR="006676DF">
        <w:t xml:space="preserve"> </w:t>
      </w:r>
      <w:r>
        <w:t>И</w:t>
      </w:r>
      <w:r w:rsidRPr="00E56024">
        <w:t>постасность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Синтеза: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Славии,</w:t>
      </w:r>
      <w:r w:rsidR="006676DF">
        <w:t xml:space="preserve"> </w:t>
      </w:r>
      <w:r w:rsidRPr="00E56024">
        <w:t>В</w:t>
      </w:r>
      <w:r>
        <w:t>изантий</w:t>
      </w:r>
      <w:r w:rsidR="006676DF">
        <w:t xml:space="preserve"> </w:t>
      </w:r>
      <w:r>
        <w:t>Альбины,</w:t>
      </w:r>
      <w:r w:rsidR="006676DF">
        <w:t xml:space="preserve"> </w:t>
      </w:r>
      <w:r>
        <w:t>Любомира</w:t>
      </w:r>
      <w:r w:rsidR="006676DF">
        <w:t xml:space="preserve"> </w:t>
      </w:r>
      <w:r>
        <w:t>Мирры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любую</w:t>
      </w:r>
      <w:r w:rsidR="006676DF">
        <w:t xml:space="preserve"> </w:t>
      </w:r>
      <w:r w:rsidRPr="00E56024">
        <w:t>пару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>
        <w:t>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кем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профессионализируетесь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компетентном</w:t>
      </w:r>
      <w:r w:rsidR="006676DF">
        <w:t xml:space="preserve"> </w:t>
      </w:r>
      <w:r w:rsidRPr="00E56024">
        <w:t>росте.</w:t>
      </w:r>
      <w:r w:rsidR="006676DF">
        <w:t xml:space="preserve"> </w:t>
      </w:r>
      <w:r w:rsidRPr="00E56024">
        <w:t>Или,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устремились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парой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Аватар-Ипостась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даёт.</w:t>
      </w:r>
      <w:r w:rsidR="006676DF">
        <w:t xml:space="preserve"> </w:t>
      </w:r>
      <w:r w:rsidRPr="00E56024">
        <w:t>Значит</w:t>
      </w:r>
      <w:r>
        <w:t>,</w:t>
      </w:r>
      <w:r w:rsidR="006676DF">
        <w:t xml:space="preserve"> </w:t>
      </w:r>
      <w:r w:rsidRPr="00E56024">
        <w:t>Компетентного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наблюдается</w:t>
      </w:r>
      <w:r w:rsidR="006676DF">
        <w:t xml:space="preserve"> </w:t>
      </w:r>
      <w:r w:rsidRPr="00E56024">
        <w:t>пока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тенденции.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немножко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специфике,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практика,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практика-тренинг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тренинг-практика</w:t>
      </w:r>
      <w:r w:rsidR="006676DF">
        <w:t xml:space="preserve"> </w:t>
      </w:r>
      <w:r w:rsidRPr="00E56024">
        <w:t>действием,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Сверхп</w:t>
      </w:r>
      <w:r>
        <w:t>ассионарность</w:t>
      </w:r>
      <w:r w:rsidR="006676DF">
        <w:t xml:space="preserve"> </w:t>
      </w:r>
      <w:r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то</w:t>
      </w:r>
      <w:r w:rsidR="006676DF">
        <w:t xml:space="preserve"> </w:t>
      </w:r>
      <w:r>
        <w:t>явление</w:t>
      </w:r>
      <w:r w:rsidR="006676DF">
        <w:t xml:space="preserve"> </w:t>
      </w:r>
      <w:r>
        <w:t>К</w:t>
      </w:r>
      <w:r w:rsidRPr="00E56024">
        <w:t>омпетентности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выводит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иллюзий.</w:t>
      </w:r>
      <w:r w:rsidR="006676DF">
        <w:t xml:space="preserve"> </w:t>
      </w:r>
      <w:r>
        <w:t>П</w:t>
      </w:r>
      <w:r w:rsidRPr="00E56024">
        <w:t>росто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пассионарности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заслащавиться</w:t>
      </w:r>
      <w:r w:rsidR="006676DF">
        <w:t xml:space="preserve"> </w:t>
      </w:r>
      <w:r w:rsidRPr="00E56024">
        <w:t>пассионарной</w:t>
      </w:r>
      <w:r w:rsidR="006676DF">
        <w:t xml:space="preserve"> </w:t>
      </w:r>
      <w:r w:rsidRPr="00E56024">
        <w:t>радостью,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кроме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впечатления</w:t>
      </w:r>
      <w:r w:rsidR="006676DF">
        <w:t xml:space="preserve"> </w:t>
      </w:r>
      <w:r w:rsidRPr="00E56024">
        <w:t>ничего</w:t>
      </w:r>
      <w:r w:rsidR="006676DF">
        <w:t xml:space="preserve"> </w:t>
      </w:r>
      <w:r w:rsidRPr="00E56024">
        <w:t>нет.</w:t>
      </w:r>
      <w:r w:rsidR="006676DF">
        <w:t xml:space="preserve"> </w:t>
      </w:r>
      <w:r w:rsidRPr="00E56024">
        <w:t>Извин</w:t>
      </w:r>
      <w:r>
        <w:t>ите</w:t>
      </w:r>
      <w:r w:rsidR="006676DF">
        <w:t xml:space="preserve"> </w:t>
      </w:r>
      <w:r>
        <w:t>за</w:t>
      </w:r>
      <w:r w:rsidR="006676DF">
        <w:t xml:space="preserve"> </w:t>
      </w:r>
      <w:r>
        <w:t>это</w:t>
      </w:r>
      <w:r w:rsidR="006676DF">
        <w:t xml:space="preserve"> </w:t>
      </w:r>
      <w:r>
        <w:t>даже</w:t>
      </w:r>
      <w:r w:rsidR="006676DF">
        <w:t xml:space="preserve"> </w:t>
      </w:r>
      <w:r>
        <w:t>состояние.</w:t>
      </w:r>
      <w:r w:rsidR="006676DF">
        <w:t xml:space="preserve"> </w:t>
      </w:r>
      <w:r>
        <w:t>А</w:t>
      </w:r>
      <w:r w:rsidR="006676DF">
        <w:t xml:space="preserve"> </w:t>
      </w:r>
      <w:r>
        <w:t>Сверпассионарность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пр</w:t>
      </w:r>
      <w:r>
        <w:t>еделами</w:t>
      </w:r>
      <w:r w:rsidR="006676DF">
        <w:t xml:space="preserve"> </w:t>
      </w:r>
      <w:r>
        <w:t>пассионарного</w:t>
      </w:r>
      <w:r w:rsidR="006676DF">
        <w:t xml:space="preserve"> </w:t>
      </w:r>
      <w:r>
        <w:t>состояния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любую</w:t>
      </w:r>
      <w:r w:rsidR="006676DF">
        <w:t xml:space="preserve"> </w:t>
      </w:r>
      <w:r w:rsidRPr="00E56024">
        <w:t>избыточность,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особенности,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продолжает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реального</w:t>
      </w:r>
      <w:r w:rsidR="006676DF">
        <w:t xml:space="preserve"> </w:t>
      </w:r>
      <w:r w:rsidRPr="00E56024">
        <w:t>исполнения</w:t>
      </w:r>
      <w:r>
        <w:t>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где-то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закопались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месте,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привести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иллюзорности,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выводит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рамок</w:t>
      </w:r>
      <w:r w:rsidR="006676DF">
        <w:t xml:space="preserve"> </w:t>
      </w:r>
      <w:r w:rsidRPr="00E56024">
        <w:t>давая</w:t>
      </w:r>
      <w:r w:rsidR="006676DF">
        <w:t xml:space="preserve"> </w:t>
      </w:r>
      <w:r w:rsidRPr="00E56024">
        <w:t>глоток</w:t>
      </w:r>
      <w:r w:rsidR="006676DF">
        <w:t xml:space="preserve"> </w:t>
      </w:r>
      <w:r w:rsidRPr="00E56024">
        <w:t>свежего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>
        <w:t>оздуха,</w:t>
      </w:r>
      <w:r w:rsidR="006676DF">
        <w:t xml:space="preserve"> </w:t>
      </w:r>
      <w:r>
        <w:t>то</w:t>
      </w:r>
      <w:r w:rsidR="006676DF">
        <w:t xml:space="preserve"> </w:t>
      </w:r>
      <w:r>
        <w:t>есть</w:t>
      </w:r>
      <w:r w:rsidR="006676DF">
        <w:t xml:space="preserve"> </w:t>
      </w:r>
      <w:r>
        <w:t>какой-то</w:t>
      </w:r>
      <w:r w:rsidR="006676DF">
        <w:t xml:space="preserve"> </w:t>
      </w:r>
      <w:r>
        <w:t>новизны</w:t>
      </w:r>
      <w:r w:rsidR="006676DF">
        <w:t xml:space="preserve"> </w:t>
      </w:r>
      <w:r w:rsidRPr="00E56024">
        <w:t>обновления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действова</w:t>
      </w:r>
      <w:r>
        <w:t>ть</w:t>
      </w:r>
      <w:r w:rsidR="006676DF">
        <w:t xml:space="preserve"> </w:t>
      </w:r>
      <w:r>
        <w:t>другим.</w:t>
      </w:r>
      <w:r w:rsidR="006676DF">
        <w:t xml:space="preserve"> </w:t>
      </w:r>
      <w:r>
        <w:t>Вот</w:t>
      </w:r>
      <w:r w:rsidR="006676DF">
        <w:t xml:space="preserve"> </w:t>
      </w:r>
      <w:r>
        <w:t>это</w:t>
      </w:r>
      <w:r w:rsidR="006676DF">
        <w:t xml:space="preserve"> </w:t>
      </w:r>
      <w:r>
        <w:t>специфика</w:t>
      </w:r>
      <w:r w:rsidR="006676DF">
        <w:t xml:space="preserve"> </w:t>
      </w:r>
      <w:r>
        <w:t>С</w:t>
      </w:r>
      <w:r w:rsidRPr="00E56024">
        <w:t>ве</w:t>
      </w:r>
      <w:r>
        <w:t>рхпассионарности,</w:t>
      </w:r>
      <w:r w:rsidR="006676DF">
        <w:t xml:space="preserve"> </w:t>
      </w:r>
      <w:r>
        <w:t>поэтому</w:t>
      </w:r>
      <w:r w:rsidR="006676DF">
        <w:t xml:space="preserve"> </w:t>
      </w:r>
      <w:r>
        <w:t>этот</w:t>
      </w:r>
      <w:r w:rsidR="006676DF">
        <w:t xml:space="preserve"> </w:t>
      </w:r>
      <w:r>
        <w:t>Огонь</w:t>
      </w:r>
      <w:r w:rsidR="006676DF">
        <w:t xml:space="preserve"> </w:t>
      </w:r>
      <w:r>
        <w:t>и</w:t>
      </w:r>
      <w:r w:rsidR="006676DF">
        <w:t xml:space="preserve"> </w:t>
      </w:r>
      <w:r>
        <w:t>С</w:t>
      </w:r>
      <w:r w:rsidRPr="00E56024">
        <w:t>интез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жесточайшим</w:t>
      </w:r>
      <w:r w:rsidR="006676DF">
        <w:t xml:space="preserve"> </w:t>
      </w:r>
      <w:r w:rsidRPr="00E56024">
        <w:t>образом</w:t>
      </w:r>
      <w:r w:rsidR="006676DF">
        <w:t xml:space="preserve"> </w:t>
      </w:r>
      <w:r w:rsidRPr="00E56024">
        <w:t>развива</w:t>
      </w:r>
      <w:r>
        <w:t>ть.</w:t>
      </w:r>
      <w:r w:rsidR="006676DF">
        <w:t xml:space="preserve"> </w:t>
      </w:r>
      <w:r>
        <w:t>У</w:t>
      </w:r>
      <w:r w:rsidR="006676DF">
        <w:t xml:space="preserve"> </w:t>
      </w:r>
      <w:r>
        <w:t>Фадея</w:t>
      </w:r>
      <w:r w:rsidR="006676DF">
        <w:t xml:space="preserve"> </w:t>
      </w:r>
      <w:r>
        <w:t>Елены</w:t>
      </w:r>
      <w:r w:rsidR="006676DF">
        <w:t xml:space="preserve"> </w:t>
      </w:r>
      <w:r>
        <w:t>ракурсом</w:t>
      </w:r>
      <w:r w:rsidR="006676DF">
        <w:t xml:space="preserve"> </w:t>
      </w:r>
      <w:r>
        <w:t>Сверх</w:t>
      </w:r>
      <w:r w:rsidRPr="00E56024">
        <w:t>пассионарности</w:t>
      </w:r>
      <w:r w:rsidR="006676DF">
        <w:t xml:space="preserve"> </w:t>
      </w:r>
      <w:r w:rsidRPr="00E56024">
        <w:t>Прассверхпассионарностью,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Аватар-Ипостаси</w:t>
      </w:r>
      <w:r w:rsidR="006676DF">
        <w:t xml:space="preserve"> </w:t>
      </w:r>
      <w:r w:rsidRPr="00E56024">
        <w:t>цельностью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целым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Сверхпассионарности.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Аватар-Ипостаси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познакомиться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</w:t>
      </w:r>
      <w:r>
        <w:t>тцом,</w:t>
      </w:r>
      <w:r w:rsidR="006676DF">
        <w:t xml:space="preserve"> </w:t>
      </w:r>
      <w:r>
        <w:t>как</w:t>
      </w:r>
      <w:r w:rsidR="006676DF">
        <w:t xml:space="preserve"> </w:t>
      </w:r>
      <w:r>
        <w:t>с</w:t>
      </w:r>
      <w:r w:rsidR="006676DF">
        <w:t xml:space="preserve"> </w:t>
      </w:r>
      <w:r>
        <w:t>целым</w:t>
      </w:r>
      <w:r w:rsidR="006676DF">
        <w:t xml:space="preserve"> </w:t>
      </w:r>
      <w:r>
        <w:t>явлением</w:t>
      </w:r>
      <w:r w:rsidR="006676DF">
        <w:t xml:space="preserve"> </w:t>
      </w:r>
      <w:r>
        <w:t>239</w:t>
      </w:r>
      <w:r w:rsidR="006676DF">
        <w:t xml:space="preserve"> </w:t>
      </w:r>
      <w:r>
        <w:t>Ч</w:t>
      </w:r>
      <w:r w:rsidRPr="00E56024">
        <w:t>асти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Ав</w:t>
      </w:r>
      <w:r>
        <w:t>атар-Творец</w:t>
      </w:r>
      <w:r w:rsidR="006676DF">
        <w:t xml:space="preserve"> </w:t>
      </w:r>
      <w:r>
        <w:t>Синтезфизичности</w:t>
      </w:r>
      <w:r w:rsidR="006676DF">
        <w:t xml:space="preserve"> </w:t>
      </w:r>
      <w:r>
        <w:t>До-</w:t>
      </w:r>
      <w:r w:rsidRPr="00E56024">
        <w:t>ИВДИВО</w:t>
      </w:r>
      <w:r w:rsidR="006676DF">
        <w:t xml:space="preserve"> </w:t>
      </w:r>
      <w:r w:rsidRPr="00E56024">
        <w:t>Метагалактики</w:t>
      </w:r>
      <w:r>
        <w:t>,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Молодцы,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вошли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практику,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теорию,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практику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втянулись.</w:t>
      </w:r>
      <w:r w:rsidR="006676DF">
        <w:t xml:space="preserve"> </w:t>
      </w:r>
      <w:r w:rsidRPr="00E56024">
        <w:t>Исполняйте!</w:t>
      </w:r>
      <w:r w:rsidR="006676DF">
        <w:t xml:space="preserve"> </w:t>
      </w:r>
      <w:r w:rsidRPr="00E56024">
        <w:t>Делайте!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услышали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стойте,</w:t>
      </w:r>
      <w:r w:rsidR="006676DF">
        <w:t xml:space="preserve"> </w:t>
      </w:r>
      <w:r w:rsidRPr="00E56024">
        <w:t>встраивайтесь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Синтеза.</w:t>
      </w:r>
    </w:p>
    <w:p w:rsidR="00FF0B12" w:rsidRPr="00E56024" w:rsidRDefault="00FF0B12" w:rsidP="00FF0B12">
      <w:pPr>
        <w:ind w:firstLine="454"/>
      </w:pPr>
      <w:r w:rsidRPr="00E56024">
        <w:t>Если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сказано,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завершает</w:t>
      </w:r>
      <w:r w:rsidR="006676DF">
        <w:t xml:space="preserve"> </w:t>
      </w:r>
      <w:r w:rsidRPr="00E56024">
        <w:t>любые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накрученности,</w:t>
      </w:r>
      <w:r w:rsidR="006676DF">
        <w:t xml:space="preserve"> </w:t>
      </w:r>
      <w:r w:rsidRPr="00E56024">
        <w:t>значит</w:t>
      </w:r>
      <w:r w:rsidR="006676DF">
        <w:t xml:space="preserve"> </w:t>
      </w:r>
      <w:r w:rsidRPr="00E56024">
        <w:t>Аватар-Ипостаси</w:t>
      </w:r>
      <w:r w:rsidR="006676DF">
        <w:t xml:space="preserve"> </w:t>
      </w:r>
      <w:r w:rsidRPr="00E56024">
        <w:t>видно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обновиться,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поставить</w:t>
      </w:r>
      <w:r w:rsidR="006676DF">
        <w:t xml:space="preserve"> </w:t>
      </w:r>
      <w:r w:rsidRPr="00E56024">
        <w:t>точку.</w:t>
      </w:r>
      <w:r w:rsidR="006676DF">
        <w:t xml:space="preserve"> </w:t>
      </w:r>
      <w:r w:rsidRPr="00E56024">
        <w:t>Вспомнит</w:t>
      </w:r>
      <w:r>
        <w:t>е,</w:t>
      </w:r>
      <w:r w:rsidR="006676DF">
        <w:t xml:space="preserve"> </w:t>
      </w:r>
      <w:r>
        <w:t>что</w:t>
      </w:r>
      <w:r w:rsidR="006676DF">
        <w:t xml:space="preserve"> </w:t>
      </w:r>
      <w:r>
        <w:t>одна</w:t>
      </w:r>
      <w:r w:rsidR="006676DF">
        <w:t xml:space="preserve"> </w:t>
      </w:r>
      <w:r>
        <w:t>из</w:t>
      </w:r>
      <w:r w:rsidR="006676DF">
        <w:t xml:space="preserve"> </w:t>
      </w:r>
      <w:r>
        <w:t>целей</w:t>
      </w:r>
      <w:r w:rsidR="006676DF">
        <w:t xml:space="preserve"> </w:t>
      </w:r>
      <w:r>
        <w:t>Синтеза</w:t>
      </w:r>
      <w:r w:rsidR="006676DF">
        <w:t xml:space="preserve"> </w:t>
      </w:r>
      <w:r>
        <w:t>третьего</w:t>
      </w:r>
      <w:r w:rsidR="006676DF">
        <w:t xml:space="preserve"> </w:t>
      </w:r>
      <w:r>
        <w:t>К</w:t>
      </w:r>
      <w:r w:rsidRPr="00E56024">
        <w:t>урса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развитие</w:t>
      </w:r>
      <w:r w:rsidR="006676DF">
        <w:t xml:space="preserve"> </w:t>
      </w:r>
      <w:r w:rsidRPr="00E56024">
        <w:t>философствоведения</w:t>
      </w:r>
      <w:r w:rsidR="006676DF">
        <w:t xml:space="preserve"> </w:t>
      </w:r>
      <w:r w:rsidRPr="00E56024">
        <w:t>традициями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рост</w:t>
      </w:r>
      <w:r w:rsidR="006676DF">
        <w:t xml:space="preserve"> </w:t>
      </w:r>
      <w:r w:rsidRPr="00E56024">
        <w:t>Аватар-Ипостаси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239-ричная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тенденцией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новым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>
        <w:t>–</w:t>
      </w:r>
      <w:r w:rsidR="006676DF">
        <w:t xml:space="preserve"> </w:t>
      </w:r>
      <w:r>
        <w:t>значит</w:t>
      </w:r>
      <w:r w:rsidR="006676DF">
        <w:t xml:space="preserve"> </w:t>
      </w:r>
      <w:r>
        <w:t>традиция</w:t>
      </w:r>
      <w:r w:rsidR="006676DF">
        <w:t xml:space="preserve"> </w:t>
      </w:r>
      <w:r>
        <w:t>Отца</w:t>
      </w:r>
      <w:r w:rsidR="006676DF">
        <w:t xml:space="preserve"> </w:t>
      </w:r>
      <w:r w:rsidRPr="00E56024">
        <w:t>Сверхпассионарным</w:t>
      </w:r>
      <w:r w:rsidR="006676DF">
        <w:t xml:space="preserve"> </w:t>
      </w:r>
      <w:r w:rsidRPr="00E56024">
        <w:t>целым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иное,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соответствует,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доросл</w:t>
      </w:r>
      <w:r>
        <w:t>о,</w:t>
      </w:r>
      <w:r w:rsidR="006676DF">
        <w:t xml:space="preserve"> </w:t>
      </w:r>
      <w:r>
        <w:t>не</w:t>
      </w:r>
      <w:r w:rsidR="006676DF">
        <w:t xml:space="preserve"> </w:t>
      </w:r>
      <w:r>
        <w:t>дотянуло,</w:t>
      </w:r>
      <w:r w:rsidR="006676DF">
        <w:t xml:space="preserve"> </w:t>
      </w:r>
      <w:r>
        <w:t>не</w:t>
      </w:r>
      <w:r w:rsidR="006676DF">
        <w:t xml:space="preserve"> </w:t>
      </w:r>
      <w:r>
        <w:t>допреобразило</w:t>
      </w:r>
      <w:r w:rsidRPr="00E56024">
        <w:t>сь,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дотрансвизировалось</w:t>
      </w:r>
      <w:r w:rsidR="006676DF">
        <w:t xml:space="preserve"> </w:t>
      </w:r>
      <w:r w:rsidRPr="00E56024">
        <w:t>благополучно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мягко</w:t>
      </w:r>
      <w:r w:rsidR="006676DF">
        <w:t xml:space="preserve"> </w:t>
      </w:r>
      <w:r w:rsidRPr="00E56024">
        <w:t>перестаивается.</w:t>
      </w:r>
      <w:r w:rsidR="006676DF">
        <w:t xml:space="preserve"> </w:t>
      </w:r>
      <w:r w:rsidRPr="00E56024">
        <w:t>Кстати</w:t>
      </w:r>
      <w:r w:rsidR="006676DF">
        <w:t xml:space="preserve"> </w:t>
      </w:r>
      <w:r w:rsidRPr="00E56024">
        <w:t>Сверхпассионареость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мягкость.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пасссионарность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жёсткая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немного</w:t>
      </w:r>
      <w:r w:rsidR="006676DF">
        <w:t xml:space="preserve"> </w:t>
      </w:r>
      <w:r w:rsidRPr="00E56024">
        <w:t>грубоватая,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мягка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действии</w:t>
      </w:r>
      <w:r w:rsidR="006676DF">
        <w:t xml:space="preserve"> </w:t>
      </w:r>
      <w:r w:rsidRPr="00E56024">
        <w:t>своём.</w:t>
      </w:r>
    </w:p>
    <w:p w:rsidR="005F1F0F" w:rsidRDefault="00FF0B12" w:rsidP="00FF0B12">
      <w:pPr>
        <w:ind w:firstLine="454"/>
      </w:pPr>
      <w:r w:rsidRPr="00E56024">
        <w:t>Хотите</w:t>
      </w:r>
      <w:r w:rsidR="006676DF">
        <w:t xml:space="preserve"> </w:t>
      </w:r>
      <w:r w:rsidRPr="00E56024">
        <w:t>интересный</w:t>
      </w:r>
      <w:r w:rsidR="006676DF">
        <w:t xml:space="preserve"> </w:t>
      </w:r>
      <w:r w:rsidRPr="00E56024">
        <w:t>взгляд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итоги</w:t>
      </w:r>
      <w:r w:rsidR="006676DF">
        <w:t xml:space="preserve"> </w:t>
      </w:r>
      <w:r w:rsidRPr="00E56024">
        <w:t>тренинга</w:t>
      </w:r>
      <w:r w:rsidR="006676DF">
        <w:t xml:space="preserve"> </w:t>
      </w:r>
      <w:r w:rsidRPr="00E56024">
        <w:t>сейчас.</w:t>
      </w:r>
      <w:r w:rsidR="006676DF">
        <w:t xml:space="preserve"> </w:t>
      </w:r>
      <w:r w:rsidRPr="00E56024">
        <w:t>Посмотрите</w:t>
      </w:r>
      <w:r>
        <w:t>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потерялись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Сверхпассионарност</w:t>
      </w:r>
      <w:r>
        <w:t>и</w:t>
      </w:r>
      <w:r w:rsidR="006676DF">
        <w:t xml:space="preserve"> </w:t>
      </w:r>
      <w:r>
        <w:t>в</w:t>
      </w:r>
      <w:r w:rsidR="006676DF">
        <w:t xml:space="preserve"> </w:t>
      </w:r>
      <w:r>
        <w:t>зале.</w:t>
      </w:r>
      <w:r w:rsidR="006676DF">
        <w:t xml:space="preserve"> </w:t>
      </w:r>
      <w:r>
        <w:t>Что</w:t>
      </w:r>
      <w:r w:rsidR="006676DF">
        <w:t xml:space="preserve"> </w:t>
      </w:r>
      <w:r>
        <w:t>значит</w:t>
      </w:r>
      <w:r w:rsidR="006676DF">
        <w:t xml:space="preserve"> </w:t>
      </w:r>
      <w:r>
        <w:t>не</w:t>
      </w:r>
      <w:r w:rsidR="006676DF">
        <w:t xml:space="preserve"> </w:t>
      </w:r>
      <w:r>
        <w:t>потерялись?</w:t>
      </w:r>
      <w:r w:rsidR="006676DF">
        <w:t xml:space="preserve"> </w:t>
      </w:r>
      <w:r>
        <w:t>Остались</w:t>
      </w:r>
      <w:r w:rsidR="006676DF">
        <w:t xml:space="preserve"> </w:t>
      </w:r>
      <w:r>
        <w:t>ли</w:t>
      </w:r>
      <w:r w:rsidR="006676DF">
        <w:t xml:space="preserve"> </w:t>
      </w:r>
      <w:r>
        <w:t>вы</w:t>
      </w:r>
      <w:r w:rsidR="006676DF">
        <w:t xml:space="preserve"> </w:t>
      </w:r>
      <w:r>
        <w:t>стоять</w:t>
      </w:r>
      <w:r w:rsidR="006676DF">
        <w:t xml:space="preserve"> </w:t>
      </w:r>
      <w:r>
        <w:t>Т</w:t>
      </w:r>
      <w:r w:rsidRPr="00E56024">
        <w:t>елом</w:t>
      </w:r>
      <w:r w:rsidR="006676DF">
        <w:t xml:space="preserve"> </w:t>
      </w:r>
      <w:r w:rsidRPr="00E56024">
        <w:t>1</w:t>
      </w:r>
      <w:r w:rsidR="006676DF">
        <w:t xml:space="preserve"> </w:t>
      </w:r>
      <w:r w:rsidRPr="00E56024">
        <w:t>миллиард</w:t>
      </w:r>
      <w:r w:rsidR="006676DF">
        <w:t xml:space="preserve"> </w:t>
      </w:r>
      <w:r w:rsidRPr="00E56024">
        <w:t>73</w:t>
      </w:r>
      <w:r w:rsidR="006676DF">
        <w:t xml:space="preserve"> </w:t>
      </w:r>
      <w:r w:rsidRPr="00E56024">
        <w:t>миллиона</w:t>
      </w:r>
      <w:r w:rsidR="006676DF">
        <w:t xml:space="preserve"> </w:t>
      </w:r>
      <w:r w:rsidRPr="00E56024">
        <w:t>741</w:t>
      </w:r>
      <w:r w:rsidR="006676DF">
        <w:t xml:space="preserve"> </w:t>
      </w:r>
      <w:r w:rsidRPr="00E56024">
        <w:t>тысяча</w:t>
      </w:r>
      <w:r w:rsidR="006676DF">
        <w:t xml:space="preserve"> </w:t>
      </w:r>
      <w:r w:rsidRPr="00E56024">
        <w:t>806-т</w:t>
      </w:r>
      <w:r>
        <w:t>и</w:t>
      </w:r>
      <w:r w:rsidR="006676DF">
        <w:t xml:space="preserve"> </w:t>
      </w:r>
      <w:proofErr w:type="gramStart"/>
      <w:r>
        <w:t>Изначально</w:t>
      </w:r>
      <w:proofErr w:type="gramEnd"/>
      <w:r w:rsidR="006676DF">
        <w:t xml:space="preserve"> </w:t>
      </w:r>
      <w:r>
        <w:t>Вышестояще</w:t>
      </w:r>
      <w:r w:rsidR="006676DF">
        <w:t xml:space="preserve"> </w:t>
      </w:r>
      <w:r>
        <w:t>ИВДИВО-о</w:t>
      </w:r>
      <w:r w:rsidRPr="00E56024">
        <w:t>ктавно.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такое,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скажу</w:t>
      </w:r>
      <w:r w:rsidR="006676DF">
        <w:t xml:space="preserve"> </w:t>
      </w:r>
      <w:r w:rsidRPr="00E56024">
        <w:t>слово</w:t>
      </w:r>
      <w:r w:rsidR="006676DF">
        <w:t xml:space="preserve"> </w:t>
      </w:r>
      <w:r>
        <w:t>«</w:t>
      </w:r>
      <w:r w:rsidRPr="00E56024">
        <w:t>ощущение</w:t>
      </w:r>
      <w:r>
        <w:t>»</w:t>
      </w:r>
      <w:r w:rsidRPr="00E56024">
        <w:t>,</w:t>
      </w:r>
      <w:r w:rsidR="006676DF">
        <w:t xml:space="preserve"> </w:t>
      </w:r>
      <w:r w:rsidRPr="00E56024">
        <w:t>но</w:t>
      </w:r>
      <w:r w:rsidR="006676DF">
        <w:t xml:space="preserve"> </w:t>
      </w:r>
      <w:r>
        <w:t>это</w:t>
      </w:r>
      <w:r w:rsidR="006676DF">
        <w:t xml:space="preserve"> </w:t>
      </w:r>
      <w:r>
        <w:t>не</w:t>
      </w:r>
      <w:r w:rsidR="006676DF">
        <w:t xml:space="preserve"> </w:t>
      </w:r>
      <w:r>
        <w:t>ощущение,</w:t>
      </w:r>
      <w:r w:rsidR="006676DF">
        <w:t xml:space="preserve"> </w:t>
      </w:r>
      <w:r>
        <w:t>а</w:t>
      </w:r>
      <w:r w:rsidR="006676DF">
        <w:t xml:space="preserve"> </w:t>
      </w:r>
      <w:r>
        <w:t>состояние</w:t>
      </w:r>
      <w:r w:rsidR="006676DF">
        <w:t xml:space="preserve"> </w:t>
      </w:r>
      <w:r>
        <w:t>в</w:t>
      </w:r>
      <w:r w:rsidR="006676DF">
        <w:t xml:space="preserve"> </w:t>
      </w:r>
      <w:r>
        <w:t>Т</w:t>
      </w:r>
      <w:r w:rsidRPr="00E56024">
        <w:t>еле</w:t>
      </w:r>
      <w:r w:rsidR="006676DF">
        <w:t xml:space="preserve"> </w:t>
      </w:r>
      <w:r w:rsidRPr="00E56024">
        <w:t>некой</w:t>
      </w:r>
      <w:r w:rsidR="006676DF">
        <w:t xml:space="preserve"> </w:t>
      </w:r>
      <w:r w:rsidRPr="00E56024">
        <w:t>оголённости</w:t>
      </w:r>
      <w:r w:rsidR="006676DF">
        <w:t xml:space="preserve"> </w:t>
      </w:r>
      <w:r w:rsidRPr="00E56024">
        <w:t>Синтезтелесной</w:t>
      </w:r>
      <w:r w:rsidR="006676DF">
        <w:t xml:space="preserve"> </w:t>
      </w:r>
      <w:r w:rsidRPr="00E56024">
        <w:t>явленности.</w:t>
      </w:r>
      <w:r w:rsidR="006676DF">
        <w:t xml:space="preserve"> </w:t>
      </w:r>
      <w:r w:rsidRPr="00E56024">
        <w:t>Уплотняйтесь.</w:t>
      </w:r>
      <w:r w:rsidR="006676DF">
        <w:t xml:space="preserve"> </w:t>
      </w:r>
      <w:r>
        <w:t>П</w:t>
      </w:r>
      <w:r w:rsidRPr="00E56024">
        <w:t>рям</w:t>
      </w:r>
      <w:r w:rsidR="006676DF">
        <w:t xml:space="preserve"> </w:t>
      </w:r>
      <w:r w:rsidRPr="00E56024">
        <w:t>стоите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ждёте</w:t>
      </w:r>
      <w:r w:rsidR="006676DF">
        <w:t xml:space="preserve"> </w:t>
      </w:r>
      <w:r w:rsidRPr="00E56024">
        <w:t>следующей</w:t>
      </w:r>
      <w:r w:rsidR="006676DF">
        <w:t xml:space="preserve"> </w:t>
      </w:r>
      <w:r w:rsidRPr="00E56024">
        <w:t>тенденции,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замираете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исполнении,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стягиваете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итогами</w:t>
      </w:r>
      <w:r w:rsidR="006676DF">
        <w:t xml:space="preserve"> </w:t>
      </w:r>
      <w:r w:rsidRPr="00E56024">
        <w:t>которого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возжечься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войти</w:t>
      </w:r>
      <w:r w:rsidR="006676DF">
        <w:t xml:space="preserve"> </w:t>
      </w:r>
      <w:r>
        <w:t>в</w:t>
      </w:r>
      <w:r w:rsidR="006676DF">
        <w:t xml:space="preserve"> </w:t>
      </w:r>
      <w:r>
        <w:t>следующую</w:t>
      </w:r>
      <w:r w:rsidR="006676DF">
        <w:t xml:space="preserve"> </w:t>
      </w:r>
      <w:r>
        <w:t>плотность</w:t>
      </w:r>
      <w:r w:rsidR="006676DF">
        <w:t xml:space="preserve"> </w:t>
      </w:r>
      <w:r>
        <w:t>новизны</w:t>
      </w:r>
      <w:r w:rsidR="006676DF">
        <w:t xml:space="preserve"> </w:t>
      </w:r>
      <w:r>
        <w:t>О</w:t>
      </w:r>
      <w:r w:rsidRPr="00E56024">
        <w:t>гня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Сверхпассионарным</w:t>
      </w:r>
      <w:r w:rsidR="006676DF">
        <w:t xml:space="preserve"> </w:t>
      </w:r>
      <w:r w:rsidRPr="00E56024">
        <w:t>течением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Ищите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себя,</w:t>
      </w:r>
      <w:r w:rsidR="006676DF">
        <w:t xml:space="preserve"> </w:t>
      </w:r>
      <w:r w:rsidRPr="00E56024">
        <w:t>ищите,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действуйте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предлагается,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продолжайтесь</w:t>
      </w:r>
      <w:r w:rsidR="006676DF">
        <w:t xml:space="preserve"> </w:t>
      </w:r>
      <w:r w:rsidRPr="00E56024">
        <w:t>предложенным,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значит</w:t>
      </w:r>
      <w:r w:rsidR="006676DF">
        <w:t xml:space="preserve"> </w:t>
      </w:r>
      <w:r>
        <w:t>всегда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результаты.</w:t>
      </w:r>
      <w:r w:rsidR="006676DF">
        <w:t xml:space="preserve"> </w:t>
      </w:r>
      <w:r w:rsidRPr="00E56024">
        <w:t>Хорошо</w:t>
      </w:r>
      <w:r>
        <w:t>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этим,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Аватар-Ипостась.</w:t>
      </w:r>
    </w:p>
    <w:p w:rsidR="00FF0B12" w:rsidRPr="00E56024" w:rsidRDefault="00FF0B12" w:rsidP="00FF0B12">
      <w:pPr>
        <w:ind w:firstLine="454"/>
      </w:pPr>
      <w:r w:rsidRPr="00E56024">
        <w:t>Минутку,</w:t>
      </w:r>
      <w:r w:rsidR="006676DF">
        <w:t xml:space="preserve"> </w:t>
      </w:r>
      <w:r w:rsidRPr="00E56024">
        <w:t>т</w:t>
      </w:r>
      <w:r>
        <w:t>ак</w:t>
      </w:r>
      <w:r w:rsidR="006676DF">
        <w:t xml:space="preserve"> </w:t>
      </w:r>
      <w:r>
        <w:t>как</w:t>
      </w:r>
      <w:r w:rsidR="006676DF">
        <w:t xml:space="preserve"> </w:t>
      </w:r>
      <w:r>
        <w:t>у</w:t>
      </w:r>
      <w:r w:rsidR="006676DF">
        <w:t xml:space="preserve"> </w:t>
      </w:r>
      <w:r>
        <w:t>нас</w:t>
      </w:r>
      <w:r w:rsidR="006676DF">
        <w:t xml:space="preserve"> </w:t>
      </w:r>
      <w:r>
        <w:t>Синтез</w:t>
      </w:r>
      <w:r w:rsidR="006676DF">
        <w:t xml:space="preserve"> </w:t>
      </w:r>
      <w:r>
        <w:t>завершения</w:t>
      </w:r>
      <w:r w:rsidR="006676DF">
        <w:t xml:space="preserve"> </w:t>
      </w:r>
      <w:r>
        <w:t>К</w:t>
      </w:r>
      <w:r w:rsidRPr="00E56024">
        <w:t>урса</w:t>
      </w:r>
      <w:r w:rsidR="006676DF">
        <w:t xml:space="preserve"> </w:t>
      </w:r>
      <w:r w:rsidRPr="00E56024">
        <w:t>Ипостаси,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Аватар-Ипостасью,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Учитель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выразить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Аватар-Ипостасью,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выразить</w:t>
      </w:r>
      <w:r w:rsidR="006676DF">
        <w:t xml:space="preserve"> </w:t>
      </w:r>
      <w:r w:rsidRPr="00E56024">
        <w:t>Аватар-Ипостась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Значит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фрагмент</w:t>
      </w:r>
      <w:r w:rsidR="006676DF">
        <w:t xml:space="preserve"> </w:t>
      </w:r>
      <w:r w:rsidRPr="00E56024">
        <w:t>времени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ипостасно</w:t>
      </w:r>
      <w:r w:rsidR="006676DF">
        <w:t xml:space="preserve"> </w:t>
      </w:r>
      <w:r w:rsidRPr="00E56024">
        <w:t>реализовать</w:t>
      </w:r>
      <w:r w:rsidR="006676DF">
        <w:t xml:space="preserve"> </w:t>
      </w:r>
      <w:r w:rsidRPr="00E56024">
        <w:t>Синтез.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возжечься</w:t>
      </w:r>
      <w:r w:rsidR="006676DF">
        <w:t xml:space="preserve"> </w:t>
      </w:r>
      <w:r w:rsidRPr="00E56024">
        <w:t>молниеносно</w:t>
      </w:r>
      <w:r w:rsidR="006676DF">
        <w:t xml:space="preserve"> </w:t>
      </w:r>
      <w:r w:rsidRPr="00E56024">
        <w:t>Сверхпассионарностью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распустить</w:t>
      </w:r>
      <w:r w:rsidR="006676DF">
        <w:t xml:space="preserve"> </w:t>
      </w:r>
      <w:r w:rsidRPr="00E56024">
        <w:t>во</w:t>
      </w:r>
      <w:r>
        <w:t>вне,</w:t>
      </w:r>
      <w:r w:rsidR="006676DF">
        <w:t xml:space="preserve"> </w:t>
      </w:r>
      <w:r>
        <w:t>укутывая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являя</w:t>
      </w:r>
      <w:r w:rsidR="006676DF">
        <w:t xml:space="preserve"> </w:t>
      </w:r>
      <w:r w:rsidRPr="00E56024">
        <w:t>Ав</w:t>
      </w:r>
      <w:r w:rsidR="007803B3">
        <w:t>а</w:t>
      </w:r>
      <w:r w:rsidRPr="00E56024">
        <w:t>тар-Ипос</w:t>
      </w:r>
      <w:r>
        <w:t>тась</w:t>
      </w:r>
      <w:r w:rsidR="006676DF">
        <w:t xml:space="preserve"> </w:t>
      </w:r>
      <w:r>
        <w:t>собою</w:t>
      </w:r>
      <w:r w:rsidR="006676DF">
        <w:t xml:space="preserve"> </w:t>
      </w:r>
      <w:r>
        <w:t>ростом</w:t>
      </w:r>
      <w:r w:rsidR="006676DF">
        <w:t xml:space="preserve"> </w:t>
      </w:r>
      <w:r>
        <w:t>239</w:t>
      </w:r>
      <w:r w:rsidR="006676DF">
        <w:t xml:space="preserve"> </w:t>
      </w:r>
      <w:r>
        <w:t>Ч</w:t>
      </w:r>
      <w:r w:rsidRPr="00E56024">
        <w:t>асти.</w:t>
      </w:r>
    </w:p>
    <w:p w:rsidR="00FF0B12" w:rsidRPr="00E56024" w:rsidRDefault="00FF0B12" w:rsidP="00FF0B12">
      <w:pPr>
        <w:ind w:firstLine="454"/>
      </w:pPr>
      <w:r w:rsidRPr="00E56024">
        <w:t>Отлично,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сейча</w:t>
      </w:r>
      <w:r>
        <w:t>с</w:t>
      </w:r>
      <w:r w:rsidR="006676DF">
        <w:t xml:space="preserve"> </w:t>
      </w:r>
      <w:r>
        <w:t>в</w:t>
      </w:r>
      <w:r w:rsidR="006676DF">
        <w:t xml:space="preserve"> </w:t>
      </w:r>
      <w:r>
        <w:t>зале</w:t>
      </w:r>
      <w:r w:rsidR="006676DF">
        <w:t xml:space="preserve"> </w:t>
      </w:r>
      <w:r>
        <w:t>прикоснуться</w:t>
      </w:r>
      <w:r w:rsidR="006676DF">
        <w:t xml:space="preserve"> </w:t>
      </w:r>
      <w:r>
        <w:t>к</w:t>
      </w:r>
      <w:r w:rsidR="006676DF">
        <w:t xml:space="preserve"> </w:t>
      </w:r>
      <w:r>
        <w:t>своему</w:t>
      </w:r>
      <w:r w:rsidR="006676DF">
        <w:t xml:space="preserve"> </w:t>
      </w:r>
      <w:r>
        <w:t>Т</w:t>
      </w:r>
      <w:r w:rsidRPr="00E56024">
        <w:t>елу,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стало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плотное,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внимательно</w:t>
      </w:r>
      <w:r w:rsidR="006676DF">
        <w:t xml:space="preserve"> </w:t>
      </w:r>
      <w:r w:rsidRPr="00E56024">
        <w:t>смотрите,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много-много</w:t>
      </w:r>
      <w:r w:rsidR="006676DF">
        <w:t xml:space="preserve"> </w:t>
      </w:r>
      <w:r w:rsidRPr="00E56024">
        <w:t>таких</w:t>
      </w:r>
      <w:r w:rsidR="006676DF">
        <w:t xml:space="preserve"> </w:t>
      </w:r>
      <w:r w:rsidRPr="00E56024">
        <w:t>искорок,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субъядерность</w:t>
      </w:r>
      <w:r w:rsidR="006676DF">
        <w:t xml:space="preserve"> </w:t>
      </w:r>
      <w:r w:rsidRPr="00E56024">
        <w:t>огнеобразного</w:t>
      </w:r>
      <w:r w:rsidR="006676DF">
        <w:t xml:space="preserve"> </w:t>
      </w:r>
      <w:r w:rsidRPr="00E56024">
        <w:t>состава</w:t>
      </w:r>
      <w:r w:rsidR="006676DF">
        <w:t xml:space="preserve"> </w:t>
      </w:r>
      <w:r w:rsidRPr="00E56024">
        <w:t>Сверхпассионарности,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сказать</w:t>
      </w:r>
      <w:r w:rsidR="006676DF">
        <w:t xml:space="preserve"> </w:t>
      </w:r>
      <w:r w:rsidRPr="00E56024">
        <w:t>та</w:t>
      </w:r>
      <w:r>
        <w:t>к,</w:t>
      </w:r>
      <w:r w:rsidR="006676DF">
        <w:t xml:space="preserve"> </w:t>
      </w:r>
      <w:r>
        <w:t>атомно-молекулярная</w:t>
      </w:r>
      <w:r w:rsidR="006676DF">
        <w:t xml:space="preserve"> </w:t>
      </w:r>
      <w:r>
        <w:t>решётка</w:t>
      </w:r>
      <w:r w:rsidR="006676DF">
        <w:t xml:space="preserve"> </w:t>
      </w:r>
      <w:r>
        <w:t>С</w:t>
      </w:r>
      <w:r w:rsidRPr="00E56024">
        <w:t>интеза</w:t>
      </w:r>
      <w:r>
        <w:t>,</w:t>
      </w:r>
      <w:r w:rsidR="006676DF">
        <w:t xml:space="preserve"> </w:t>
      </w:r>
      <w:r>
        <w:t>которым</w:t>
      </w:r>
      <w:r w:rsidR="006676DF">
        <w:t xml:space="preserve"> </w:t>
      </w:r>
      <w:r>
        <w:lastRenderedPageBreak/>
        <w:t>начало</w:t>
      </w:r>
      <w:r w:rsidR="006676DF">
        <w:t xml:space="preserve"> </w:t>
      </w:r>
      <w:r>
        <w:t>выстраиваться</w:t>
      </w:r>
      <w:r w:rsidR="006676DF">
        <w:t xml:space="preserve"> </w:t>
      </w:r>
      <w:r>
        <w:t>Т</w:t>
      </w:r>
      <w:r w:rsidRPr="00E56024">
        <w:t>ело.</w:t>
      </w:r>
      <w:r w:rsidR="006676DF">
        <w:t xml:space="preserve"> </w:t>
      </w:r>
      <w:r w:rsidRPr="00E56024">
        <w:t>Аватар-Ипостась</w:t>
      </w:r>
      <w:r w:rsidR="006676DF">
        <w:t xml:space="preserve"> </w:t>
      </w:r>
      <w:r w:rsidRPr="00E56024">
        <w:t>улыбается,</w:t>
      </w:r>
      <w:r w:rsidR="006676DF">
        <w:t xml:space="preserve"> </w:t>
      </w:r>
      <w:r w:rsidRPr="00E56024">
        <w:t>смеётся,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усваивайте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только,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разными</w:t>
      </w:r>
      <w:r w:rsidR="006676DF">
        <w:t xml:space="preserve"> </w:t>
      </w:r>
      <w:r w:rsidRPr="00E56024">
        <w:t>вид</w:t>
      </w:r>
      <w:r>
        <w:t>ами</w:t>
      </w:r>
      <w:r w:rsidR="006676DF">
        <w:t xml:space="preserve"> </w:t>
      </w:r>
      <w:r>
        <w:t>Синтеза</w:t>
      </w:r>
      <w:r w:rsidR="006676DF">
        <w:t xml:space="preserve"> </w:t>
      </w:r>
      <w:r>
        <w:t>усваивается</w:t>
      </w:r>
      <w:r w:rsidR="006676DF">
        <w:t xml:space="preserve"> </w:t>
      </w:r>
      <w:r>
        <w:t>разная</w:t>
      </w:r>
      <w:r w:rsidR="006676DF">
        <w:t xml:space="preserve"> </w:t>
      </w:r>
      <w:r>
        <w:t>И</w:t>
      </w:r>
      <w:r w:rsidRPr="00E56024">
        <w:t>постасность.</w:t>
      </w:r>
      <w:r w:rsidR="006676DF">
        <w:t xml:space="preserve"> </w:t>
      </w:r>
      <w:r>
        <w:t>Ага.</w:t>
      </w:r>
      <w:r w:rsidR="006676DF">
        <w:t xml:space="preserve"> </w:t>
      </w:r>
      <w:r>
        <w:t>Подберите</w:t>
      </w:r>
      <w:r w:rsidR="006676DF">
        <w:t xml:space="preserve"> </w:t>
      </w:r>
      <w:r>
        <w:t>сейчас</w:t>
      </w:r>
      <w:r w:rsidR="006676DF">
        <w:t xml:space="preserve"> </w:t>
      </w:r>
      <w:r>
        <w:t>ключик</w:t>
      </w:r>
      <w:r w:rsidR="006676DF">
        <w:t xml:space="preserve"> </w:t>
      </w:r>
      <w:r>
        <w:t>к</w:t>
      </w:r>
      <w:r w:rsidR="006676DF">
        <w:t xml:space="preserve"> </w:t>
      </w:r>
      <w:r>
        <w:t>И</w:t>
      </w:r>
      <w:r w:rsidRPr="00E56024">
        <w:t>постасности</w:t>
      </w:r>
      <w:r w:rsidR="006676DF">
        <w:t xml:space="preserve"> </w:t>
      </w:r>
      <w:r w:rsidRPr="00E56024">
        <w:t>усвоения</w:t>
      </w:r>
      <w:r w:rsidR="006676DF">
        <w:t xml:space="preserve"> </w:t>
      </w:r>
      <w:r>
        <w:t>239-ой</w:t>
      </w:r>
      <w:r w:rsidR="006676DF">
        <w:t xml:space="preserve"> </w:t>
      </w:r>
      <w:r>
        <w:t>растущей,</w:t>
      </w:r>
      <w:r w:rsidR="006676DF">
        <w:t xml:space="preserve"> </w:t>
      </w:r>
      <w:r>
        <w:t>формирующейся</w:t>
      </w:r>
      <w:r w:rsidR="006676DF">
        <w:t xml:space="preserve"> </w:t>
      </w:r>
      <w:r>
        <w:t>Ч</w:t>
      </w:r>
      <w:r w:rsidRPr="00E56024">
        <w:t>асти</w:t>
      </w:r>
      <w:r w:rsidR="006676DF">
        <w:t xml:space="preserve"> </w:t>
      </w:r>
      <w:r w:rsidRPr="00E56024">
        <w:t>тенденциями</w:t>
      </w:r>
      <w:r w:rsidR="006676DF">
        <w:t xml:space="preserve"> </w:t>
      </w:r>
      <w:r w:rsidRPr="00E56024">
        <w:t>взрастания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Сверхпассионарностью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там</w:t>
      </w:r>
      <w:r>
        <w:t>,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попросите,</w:t>
      </w:r>
      <w:r w:rsidR="006676DF">
        <w:t xml:space="preserve"> </w:t>
      </w:r>
      <w:r w:rsidRPr="00E56024">
        <w:t>запросите,</w:t>
      </w:r>
      <w:r w:rsidR="006676DF">
        <w:t xml:space="preserve"> </w:t>
      </w:r>
      <w:r w:rsidRPr="00E56024">
        <w:t>устремитесь.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подобранным</w:t>
      </w:r>
      <w:r w:rsidR="006676DF">
        <w:t xml:space="preserve"> </w:t>
      </w:r>
      <w:r w:rsidRPr="00E56024">
        <w:t>явлением,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вновь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вместе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Аватар-Ипостасью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компетентное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8-рицы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>
        <w:t>.</w:t>
      </w:r>
      <w:r w:rsidR="006676DF">
        <w:t xml:space="preserve"> </w:t>
      </w:r>
      <w:r>
        <w:t>И</w:t>
      </w:r>
      <w:r w:rsidR="006676DF">
        <w:t xml:space="preserve"> </w:t>
      </w:r>
      <w:r>
        <w:t>усиляясь,</w:t>
      </w:r>
      <w:r w:rsidR="006676DF">
        <w:t xml:space="preserve"> </w:t>
      </w:r>
      <w:r>
        <w:t>доводим</w:t>
      </w:r>
      <w:r w:rsidR="006676DF">
        <w:t xml:space="preserve"> </w:t>
      </w:r>
      <w:r>
        <w:t>Столпное</w:t>
      </w:r>
      <w:r w:rsidR="006676DF">
        <w:t xml:space="preserve"> </w:t>
      </w:r>
      <w:r>
        <w:t>И</w:t>
      </w:r>
      <w:r w:rsidRPr="00E56024">
        <w:t>постасное</w:t>
      </w:r>
      <w:r w:rsidR="006676DF">
        <w:t xml:space="preserve"> </w:t>
      </w:r>
      <w:r w:rsidRPr="00E56024">
        <w:t>Сверхпассинарное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синт</w:t>
      </w:r>
      <w:r>
        <w:t>езфизически</w:t>
      </w:r>
      <w:r w:rsidR="006676DF">
        <w:t xml:space="preserve"> </w:t>
      </w:r>
      <w:r>
        <w:t>каждым</w:t>
      </w:r>
      <w:r w:rsidR="006676DF">
        <w:t xml:space="preserve"> </w:t>
      </w:r>
      <w:r>
        <w:t>из</w:t>
      </w:r>
      <w:r w:rsidR="006676DF">
        <w:t xml:space="preserve"> </w:t>
      </w:r>
      <w:r>
        <w:t>нас.</w:t>
      </w:r>
      <w:r w:rsidR="006676DF">
        <w:t xml:space="preserve"> </w:t>
      </w:r>
      <w:r>
        <w:t>С</w:t>
      </w:r>
      <w:r w:rsidRPr="00E56024">
        <w:t>тоим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Аватар-Ипостаси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выстраиваем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синтезфизичности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</w:t>
      </w:r>
      <w:r>
        <w:t>ь</w:t>
      </w:r>
      <w:r w:rsidR="006676DF">
        <w:t xml:space="preserve"> </w:t>
      </w:r>
      <w:r>
        <w:t>Сверхпассионарности</w:t>
      </w:r>
      <w:r w:rsidR="006676DF">
        <w:t xml:space="preserve"> </w:t>
      </w:r>
      <w:r>
        <w:t>в</w:t>
      </w:r>
      <w:r w:rsidR="006676DF">
        <w:t xml:space="preserve"> </w:t>
      </w:r>
      <w:r>
        <w:t>данном</w:t>
      </w:r>
      <w:r w:rsidR="006676DF">
        <w:t xml:space="preserve"> </w:t>
      </w:r>
      <w:r>
        <w:t>Физическом</w:t>
      </w:r>
      <w:r w:rsidR="006676DF">
        <w:t xml:space="preserve"> </w:t>
      </w:r>
      <w:r>
        <w:t>Т</w:t>
      </w:r>
      <w:r w:rsidRPr="00E56024">
        <w:t>еле.</w:t>
      </w:r>
    </w:p>
    <w:p w:rsidR="00FF0B12" w:rsidRPr="00E56024" w:rsidRDefault="00FF0B12" w:rsidP="00FF0B12">
      <w:pPr>
        <w:ind w:firstLine="454"/>
      </w:pPr>
      <w:r w:rsidRPr="00E56024">
        <w:t>Кстати</w:t>
      </w:r>
      <w:r>
        <w:t>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интересная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потеряться,</w:t>
      </w:r>
      <w:r w:rsidR="006676DF">
        <w:t xml:space="preserve"> </w:t>
      </w:r>
      <w:r w:rsidRPr="00E56024">
        <w:t>к</w:t>
      </w:r>
      <w:r>
        <w:t>огда</w:t>
      </w:r>
      <w:r w:rsidR="006676DF">
        <w:t xml:space="preserve"> </w:t>
      </w:r>
      <w:r>
        <w:t>мы</w:t>
      </w:r>
      <w:r w:rsidR="006676DF">
        <w:t xml:space="preserve"> </w:t>
      </w:r>
      <w:r>
        <w:t>выходим</w:t>
      </w:r>
      <w:r w:rsidR="006676DF">
        <w:t xml:space="preserve"> </w:t>
      </w:r>
      <w:r>
        <w:t>или</w:t>
      </w:r>
      <w:r w:rsidR="006676DF">
        <w:t xml:space="preserve"> </w:t>
      </w:r>
      <w:r>
        <w:t>в</w:t>
      </w:r>
      <w:r w:rsidR="006676DF">
        <w:t xml:space="preserve"> </w:t>
      </w:r>
      <w:r>
        <w:t>какие-то</w:t>
      </w:r>
      <w:r w:rsidR="006676DF">
        <w:t xml:space="preserve"> </w:t>
      </w:r>
      <w:r>
        <w:t>Э</w:t>
      </w:r>
      <w:r w:rsidRPr="00E56024">
        <w:t>кополисы,</w:t>
      </w:r>
      <w:r w:rsidR="006676DF">
        <w:t xml:space="preserve"> </w:t>
      </w:r>
      <w:r w:rsidRPr="00E56024">
        <w:t>и</w:t>
      </w:r>
      <w:r>
        <w:t>ли</w:t>
      </w:r>
      <w:r w:rsidR="006676DF">
        <w:t xml:space="preserve"> </w:t>
      </w:r>
      <w:r>
        <w:t>в</w:t>
      </w:r>
      <w:r w:rsidR="006676DF">
        <w:t xml:space="preserve"> </w:t>
      </w:r>
      <w:r>
        <w:t>какие-то</w:t>
      </w:r>
      <w:r w:rsidR="006676DF">
        <w:t xml:space="preserve"> </w:t>
      </w:r>
      <w:r>
        <w:t>виды</w:t>
      </w:r>
      <w:r w:rsidR="006676DF">
        <w:t xml:space="preserve"> </w:t>
      </w:r>
      <w:r>
        <w:t>М</w:t>
      </w:r>
      <w:r w:rsidRPr="00E56024">
        <w:t>етагалактик</w:t>
      </w:r>
      <w:r w:rsidR="006676DF">
        <w:t xml:space="preserve"> </w:t>
      </w:r>
      <w:r w:rsidRPr="00E56024">
        <w:t>дл</w:t>
      </w:r>
      <w:r>
        <w:t>я</w:t>
      </w:r>
      <w:r w:rsidR="006676DF">
        <w:t xml:space="preserve"> </w:t>
      </w:r>
      <w:r>
        <w:t>работ,</w:t>
      </w:r>
      <w:r w:rsidR="006676DF">
        <w:t xml:space="preserve"> </w:t>
      </w:r>
      <w:r>
        <w:t>или</w:t>
      </w:r>
      <w:r w:rsidR="006676DF">
        <w:t xml:space="preserve"> </w:t>
      </w:r>
      <w:r>
        <w:t>там</w:t>
      </w:r>
      <w:r w:rsidR="006676DF">
        <w:t xml:space="preserve"> </w:t>
      </w:r>
      <w:r>
        <w:t>в</w:t>
      </w:r>
      <w:r w:rsidR="006676DF">
        <w:t xml:space="preserve"> </w:t>
      </w:r>
      <w:r>
        <w:t>организации</w:t>
      </w:r>
      <w:r w:rsidR="006676DF">
        <w:t xml:space="preserve"> </w:t>
      </w:r>
      <w:r>
        <w:t>Т</w:t>
      </w:r>
      <w:r w:rsidRPr="00E56024">
        <w:t>ел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поддерживает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нужный</w:t>
      </w:r>
      <w:r w:rsidR="006676DF">
        <w:t xml:space="preserve"> </w:t>
      </w:r>
      <w:r w:rsidRPr="00E56024">
        <w:t>режим</w:t>
      </w:r>
      <w:r w:rsidR="006676DF">
        <w:t xml:space="preserve"> </w:t>
      </w:r>
      <w:r w:rsidRPr="00E56024">
        <w:t>горения</w:t>
      </w:r>
      <w:r w:rsidR="006676DF">
        <w:t xml:space="preserve"> </w:t>
      </w:r>
      <w:r>
        <w:t>Огня</w:t>
      </w:r>
      <w:r w:rsidR="006676DF">
        <w:t xml:space="preserve"> </w:t>
      </w:r>
      <w:r>
        <w:t>в</w:t>
      </w:r>
      <w:r w:rsidR="006676DF">
        <w:t xml:space="preserve"> </w:t>
      </w:r>
      <w:r>
        <w:t>Теле</w:t>
      </w:r>
      <w:r w:rsidR="006676DF">
        <w:t xml:space="preserve"> </w:t>
      </w:r>
      <w:r>
        <w:t>С</w:t>
      </w:r>
      <w:r w:rsidRPr="00E56024">
        <w:t>верхпассионарное,</w:t>
      </w:r>
      <w:r w:rsidR="006676DF">
        <w:t xml:space="preserve"> </w:t>
      </w:r>
      <w:r w:rsidRPr="00E56024">
        <w:t>давая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тенденцию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работе</w:t>
      </w:r>
      <w:r w:rsidR="006676DF">
        <w:t xml:space="preserve"> </w:t>
      </w:r>
      <w:r w:rsidRPr="00E56024">
        <w:t>встроиться.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Аватар-Ипостась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индивидуально.</w:t>
      </w:r>
      <w:r w:rsidR="006676DF">
        <w:t xml:space="preserve"> </w:t>
      </w:r>
      <w:r w:rsidRPr="00E56024">
        <w:t>Индивидуально,</w:t>
      </w:r>
      <w:r w:rsidR="006676DF">
        <w:t xml:space="preserve"> </w:t>
      </w:r>
      <w:r w:rsidRPr="00E56024">
        <w:t>помните,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раньше</w:t>
      </w:r>
      <w:r w:rsidR="006676DF">
        <w:t xml:space="preserve"> </w:t>
      </w:r>
      <w:r w:rsidRPr="00E56024">
        <w:t>говорили:</w:t>
      </w:r>
      <w:r w:rsidR="006676DF">
        <w:t xml:space="preserve"> </w:t>
      </w:r>
      <w:r w:rsidRPr="00E56024">
        <w:t>«Возносим</w:t>
      </w:r>
      <w:r w:rsidR="006676DF">
        <w:t xml:space="preserve"> </w:t>
      </w:r>
      <w:r w:rsidRPr="00E56024">
        <w:t>благодарность…».</w:t>
      </w:r>
      <w:r w:rsidR="006676DF">
        <w:t xml:space="preserve"> </w:t>
      </w:r>
      <w:r>
        <w:t>Во.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благодарны</w:t>
      </w:r>
      <w:r w:rsidR="006676DF">
        <w:t xml:space="preserve"> </w:t>
      </w:r>
      <w:r w:rsidRPr="00E56024">
        <w:t>сверхпассионарно.</w:t>
      </w:r>
      <w:r w:rsidR="006676DF">
        <w:t xml:space="preserve"> </w:t>
      </w:r>
      <w:r>
        <w:t>Н</w:t>
      </w:r>
      <w:r w:rsidRPr="00E56024">
        <w:t>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сверхпассионарная</w:t>
      </w:r>
      <w:r w:rsidR="006676DF">
        <w:t xml:space="preserve"> </w:t>
      </w:r>
      <w:r w:rsidRPr="00E56024">
        <w:t>б</w:t>
      </w:r>
      <w:r>
        <w:t>лагодарность</w:t>
      </w:r>
      <w:r w:rsidR="006676DF">
        <w:t xml:space="preserve"> </w:t>
      </w:r>
      <w:r>
        <w:t>ростом</w:t>
      </w:r>
      <w:r w:rsidR="006676DF">
        <w:t xml:space="preserve"> </w:t>
      </w:r>
      <w:r>
        <w:t>внутренней</w:t>
      </w:r>
      <w:r w:rsidR="006676DF">
        <w:t xml:space="preserve"> </w:t>
      </w:r>
      <w:r>
        <w:t>И</w:t>
      </w:r>
      <w:r w:rsidRPr="00E56024">
        <w:t>постасности.</w:t>
      </w:r>
    </w:p>
    <w:p w:rsidR="00FF0B12" w:rsidRPr="00E56024" w:rsidRDefault="00FF0B12" w:rsidP="00FF0B12">
      <w:pPr>
        <w:ind w:firstLine="454"/>
      </w:pPr>
      <w:r w:rsidRPr="00E56024">
        <w:t>А</w:t>
      </w:r>
      <w:r w:rsidR="006676DF">
        <w:t xml:space="preserve"> </w:t>
      </w:r>
      <w:r w:rsidRPr="00E56024">
        <w:t>у</w:t>
      </w:r>
      <w:r w:rsidR="006676DF">
        <w:t xml:space="preserve"> </w:t>
      </w:r>
      <w:r>
        <w:t>нас</w:t>
      </w:r>
      <w:r w:rsidR="006676DF">
        <w:t xml:space="preserve"> </w:t>
      </w:r>
      <w:r>
        <w:t>с</w:t>
      </w:r>
      <w:r w:rsidR="006676DF">
        <w:t xml:space="preserve"> </w:t>
      </w:r>
      <w:r>
        <w:t>вами</w:t>
      </w:r>
      <w:r w:rsidR="006676DF">
        <w:t xml:space="preserve"> </w:t>
      </w:r>
      <w:r>
        <w:t>в</w:t>
      </w:r>
      <w:r w:rsidR="006676DF">
        <w:t xml:space="preserve"> </w:t>
      </w:r>
      <w:r>
        <w:t>шестнадцатерице</w:t>
      </w:r>
      <w:r w:rsidR="006676DF">
        <w:t xml:space="preserve"> </w:t>
      </w:r>
      <w:r>
        <w:t>Т</w:t>
      </w:r>
      <w:r w:rsidRPr="00E56024">
        <w:t>елесного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слово,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созвучно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благодарностью.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по-моему,</w:t>
      </w:r>
      <w:r w:rsidR="006676DF">
        <w:t xml:space="preserve"> </w:t>
      </w:r>
      <w:r>
        <w:t>стоит</w:t>
      </w:r>
      <w:r w:rsidR="006676DF">
        <w:t xml:space="preserve"> </w:t>
      </w:r>
      <w:r>
        <w:t>Б</w:t>
      </w:r>
      <w:r w:rsidRPr="00E56024">
        <w:t>лагородство,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не</w:t>
      </w:r>
      <w:r w:rsidR="006676DF">
        <w:t xml:space="preserve"> </w:t>
      </w:r>
      <w:r>
        <w:t>стоит?</w:t>
      </w:r>
      <w:r w:rsidR="006676DF">
        <w:t xml:space="preserve"> </w:t>
      </w:r>
      <w:r>
        <w:t>Что?</w:t>
      </w:r>
      <w:r w:rsidR="006676DF">
        <w:t xml:space="preserve"> </w:t>
      </w:r>
      <w:r>
        <w:t>Благость</w:t>
      </w:r>
      <w:r w:rsidR="006676DF">
        <w:t xml:space="preserve"> </w:t>
      </w:r>
      <w:r>
        <w:t>стоит.</w:t>
      </w:r>
      <w:r w:rsidR="006676DF">
        <w:t xml:space="preserve"> </w:t>
      </w:r>
      <w:r>
        <w:t>А</w:t>
      </w:r>
      <w:r w:rsidR="006676DF">
        <w:t xml:space="preserve"> </w:t>
      </w:r>
      <w:r>
        <w:t>Б</w:t>
      </w:r>
      <w:r w:rsidRPr="00E56024">
        <w:t>лагость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Пятёрка,</w:t>
      </w:r>
      <w:r w:rsidR="006676DF">
        <w:t xml:space="preserve"> </w:t>
      </w:r>
      <w:r>
        <w:t>по-моему,</w:t>
      </w:r>
      <w:r w:rsidR="006676DF">
        <w:t xml:space="preserve"> </w:t>
      </w:r>
      <w:r>
        <w:t>на</w:t>
      </w:r>
      <w:r w:rsidR="006676DF">
        <w:t xml:space="preserve"> </w:t>
      </w:r>
      <w:r>
        <w:t>пятёрке</w:t>
      </w:r>
      <w:r w:rsidR="006676DF">
        <w:t xml:space="preserve"> </w:t>
      </w:r>
      <w:r>
        <w:t>Б</w:t>
      </w:r>
      <w:r w:rsidRPr="00E56024">
        <w:t>лагость</w:t>
      </w:r>
      <w:r w:rsidR="006676DF">
        <w:t xml:space="preserve"> </w:t>
      </w:r>
      <w:r w:rsidRPr="00E56024">
        <w:t>стоит.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благодарн</w:t>
      </w:r>
      <w:r>
        <w:t>ости</w:t>
      </w:r>
      <w:r w:rsidR="006676DF">
        <w:t xml:space="preserve"> </w:t>
      </w:r>
      <w:r>
        <w:t>вызвать</w:t>
      </w:r>
      <w:r w:rsidR="006676DF">
        <w:t xml:space="preserve"> </w:t>
      </w:r>
      <w:r>
        <w:t>Сверхпассионарную</w:t>
      </w:r>
      <w:r w:rsidR="006676DF">
        <w:t xml:space="preserve"> </w:t>
      </w:r>
      <w:r>
        <w:t>Благость</w:t>
      </w:r>
      <w:r w:rsidR="006676DF">
        <w:t xml:space="preserve"> </w:t>
      </w:r>
      <w:r>
        <w:t>С</w:t>
      </w:r>
      <w:r w:rsidRPr="00E56024">
        <w:t>интеза.</w:t>
      </w:r>
      <w:r w:rsidR="006676DF">
        <w:t xml:space="preserve"> </w:t>
      </w:r>
      <w:r w:rsidRPr="00E56024">
        <w:t>Она,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ом</w:t>
      </w:r>
      <w:r>
        <w:t>ывает</w:t>
      </w:r>
      <w:r w:rsidR="006676DF">
        <w:t xml:space="preserve"> </w:t>
      </w:r>
      <w:r>
        <w:t>хорошо</w:t>
      </w:r>
      <w:r w:rsidR="006676DF">
        <w:t xml:space="preserve"> </w:t>
      </w:r>
      <w:r>
        <w:t>–</w:t>
      </w:r>
      <w:r w:rsidR="006676DF">
        <w:t xml:space="preserve"> </w:t>
      </w:r>
      <w:r>
        <w:t>раз</w:t>
      </w:r>
      <w:r w:rsidR="006676DF">
        <w:t xml:space="preserve"> </w:t>
      </w:r>
      <w:r>
        <w:t>и</w:t>
      </w:r>
      <w:r w:rsidR="006676DF">
        <w:t xml:space="preserve"> </w:t>
      </w:r>
      <w:r>
        <w:t>обновляет</w:t>
      </w:r>
      <w:r w:rsidR="006676DF">
        <w:t xml:space="preserve"> </w:t>
      </w:r>
      <w:r>
        <w:t>Тело.</w:t>
      </w:r>
      <w:r w:rsidR="006676DF">
        <w:t xml:space="preserve"> </w:t>
      </w:r>
      <w:r>
        <w:t>Ну</w:t>
      </w:r>
      <w:r w:rsidR="006676DF">
        <w:t xml:space="preserve"> </w:t>
      </w:r>
      <w:r>
        <w:t>и</w:t>
      </w:r>
      <w:r w:rsidR="006676DF">
        <w:t xml:space="preserve"> </w:t>
      </w:r>
      <w:r>
        <w:t>Б</w:t>
      </w:r>
      <w:r w:rsidRPr="00E56024">
        <w:t>лагородство</w:t>
      </w:r>
      <w:r w:rsidR="006676DF">
        <w:t xml:space="preserve"> </w:t>
      </w:r>
      <w:r w:rsidRPr="00E56024">
        <w:t>неплохо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по</w:t>
      </w:r>
      <w:r>
        <w:t>дмешать</w:t>
      </w:r>
      <w:r w:rsidR="006676DF">
        <w:t xml:space="preserve"> </w:t>
      </w:r>
      <w:r>
        <w:t>рядом,</w:t>
      </w:r>
      <w:r w:rsidR="006676DF">
        <w:t xml:space="preserve"> </w:t>
      </w:r>
      <w:r>
        <w:t>особенно</w:t>
      </w:r>
      <w:r w:rsidR="006676DF">
        <w:t xml:space="preserve"> </w:t>
      </w:r>
      <w:r>
        <w:t>для</w:t>
      </w:r>
      <w:r w:rsidR="006676DF">
        <w:t xml:space="preserve"> </w:t>
      </w:r>
      <w:r>
        <w:t>К</w:t>
      </w:r>
      <w:r w:rsidRPr="00E56024">
        <w:t>онфедерации.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смеётесь?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–</w:t>
      </w:r>
      <w:r w:rsidR="006676DF">
        <w:t xml:space="preserve"> </w:t>
      </w:r>
      <w:r>
        <w:t>Ипостасные</w:t>
      </w:r>
      <w:r w:rsidR="006676DF">
        <w:t xml:space="preserve"> </w:t>
      </w:r>
      <w:r>
        <w:t>С</w:t>
      </w:r>
      <w:r w:rsidRPr="00E56024">
        <w:t>верхпассионарии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первом</w:t>
      </w:r>
      <w:r w:rsidR="006676DF">
        <w:t xml:space="preserve"> </w:t>
      </w:r>
      <w:r w:rsidRPr="00E56024">
        <w:t>октавн</w:t>
      </w:r>
      <w:r>
        <w:t>ом</w:t>
      </w:r>
      <w:r w:rsidR="006676DF">
        <w:t xml:space="preserve"> </w:t>
      </w:r>
      <w:r>
        <w:t>поколении</w:t>
      </w:r>
      <w:r w:rsidR="006676DF">
        <w:t xml:space="preserve"> </w:t>
      </w:r>
      <w:r>
        <w:t>С</w:t>
      </w:r>
      <w:r w:rsidRPr="00E56024">
        <w:t>интеза,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первопроходцы</w:t>
      </w:r>
      <w:r w:rsidR="006676DF">
        <w:t xml:space="preserve"> </w:t>
      </w:r>
      <w:r w:rsidRPr="00E56024">
        <w:t>физически.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подумать,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>
        <w:t>.</w:t>
      </w:r>
      <w:r w:rsidR="006676DF">
        <w:t xml:space="preserve"> </w:t>
      </w:r>
      <w:r>
        <w:t>В</w:t>
      </w:r>
      <w:r w:rsidR="006676DF">
        <w:t xml:space="preserve"> </w:t>
      </w:r>
      <w:r w:rsidRPr="00E56024">
        <w:t>физическом</w:t>
      </w:r>
      <w:r w:rsidR="006676DF">
        <w:t xml:space="preserve"> </w:t>
      </w:r>
      <w:r w:rsidRPr="00E56024">
        <w:t>я</w:t>
      </w:r>
      <w:r>
        <w:t>влении</w:t>
      </w:r>
      <w:r w:rsidR="006676DF">
        <w:t xml:space="preserve"> </w:t>
      </w:r>
      <w:r>
        <w:t>живущих</w:t>
      </w:r>
      <w:r w:rsidR="006676DF">
        <w:t xml:space="preserve"> </w:t>
      </w:r>
      <w:r>
        <w:t>землян</w:t>
      </w:r>
      <w:r w:rsidR="006676DF">
        <w:t xml:space="preserve"> </w:t>
      </w:r>
      <w:r>
        <w:t>Октавной</w:t>
      </w:r>
      <w:r w:rsidR="006676DF">
        <w:t xml:space="preserve"> </w:t>
      </w:r>
      <w:r>
        <w:t>М</w:t>
      </w:r>
      <w:r w:rsidRPr="00E56024">
        <w:t>етагалактикой,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Соль-ИВДИВО</w:t>
      </w:r>
      <w:r w:rsidR="006676DF">
        <w:t xml:space="preserve"> </w:t>
      </w:r>
      <w:r w:rsidRPr="00E56024">
        <w:t>для</w:t>
      </w:r>
      <w:r w:rsidR="006676DF">
        <w:t xml:space="preserve"> </w:t>
      </w:r>
      <w:r>
        <w:t>вас.</w:t>
      </w:r>
      <w:r w:rsidR="006676DF">
        <w:t xml:space="preserve"> </w:t>
      </w:r>
      <w:r>
        <w:t>Поэтому</w:t>
      </w:r>
      <w:r w:rsidR="006676DF">
        <w:t xml:space="preserve"> </w:t>
      </w:r>
      <w:r>
        <w:t>мы</w:t>
      </w:r>
      <w:r w:rsidR="006676DF">
        <w:t xml:space="preserve"> </w:t>
      </w:r>
      <w:r>
        <w:t>зафиксировали</w:t>
      </w:r>
      <w:r w:rsidR="006676DF">
        <w:t xml:space="preserve"> </w:t>
      </w:r>
      <w:r>
        <w:t>С</w:t>
      </w:r>
      <w:r w:rsidRPr="00E56024">
        <w:t>толпы</w:t>
      </w:r>
      <w:r w:rsidR="006676DF">
        <w:t xml:space="preserve"> </w:t>
      </w:r>
      <w:r w:rsidRPr="00E56024">
        <w:t>синтез-физически.</w:t>
      </w:r>
      <w:r w:rsidR="006676DF">
        <w:t xml:space="preserve"> </w:t>
      </w:r>
      <w:r w:rsidRPr="00E56024">
        <w:t>Отлично.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далее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Аватар-Ипостась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официально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работы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нами.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обратите</w:t>
      </w:r>
      <w:r w:rsidR="006676DF">
        <w:t xml:space="preserve"> </w:t>
      </w:r>
      <w:r w:rsidRPr="00E56024">
        <w:t>внимание,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отпускают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благодарим,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несколько</w:t>
      </w:r>
      <w:r w:rsidR="006676DF">
        <w:t xml:space="preserve"> </w:t>
      </w:r>
      <w:r w:rsidRPr="00E56024">
        <w:t>раз,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стоим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стоим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п</w:t>
      </w:r>
      <w:r>
        <w:t>родумано.</w:t>
      </w:r>
      <w:r w:rsidR="006676DF">
        <w:t xml:space="preserve"> </w:t>
      </w:r>
      <w:r>
        <w:t>Какой</w:t>
      </w:r>
      <w:r w:rsidR="006676DF">
        <w:t xml:space="preserve"> </w:t>
      </w:r>
      <w:r>
        <w:t>формой</w:t>
      </w:r>
      <w:r w:rsidR="006676DF">
        <w:t xml:space="preserve"> </w:t>
      </w:r>
      <w:r>
        <w:t>реакции</w:t>
      </w:r>
      <w:r w:rsidR="006676DF">
        <w:t xml:space="preserve"> </w:t>
      </w:r>
      <w:r>
        <w:t>Т</w:t>
      </w:r>
      <w:r w:rsidRPr="00E56024">
        <w:t>ела</w:t>
      </w:r>
      <w:r w:rsidR="006676DF">
        <w:t xml:space="preserve"> </w:t>
      </w:r>
      <w:r w:rsidRPr="00E56024">
        <w:t>ответил</w:t>
      </w:r>
      <w:r w:rsidR="006676DF">
        <w:t xml:space="preserve"> </w:t>
      </w:r>
      <w:r w:rsidRPr="00E56024">
        <w:t>Аватар-Ипостась</w:t>
      </w:r>
      <w:r w:rsidR="006676DF">
        <w:t xml:space="preserve"> </w:t>
      </w:r>
      <w:r w:rsidRPr="00E56024">
        <w:t>вам?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руки</w:t>
      </w:r>
      <w:r w:rsidR="006676DF">
        <w:t xml:space="preserve"> </w:t>
      </w:r>
      <w:r w:rsidRPr="00E56024">
        <w:t>сложил?</w:t>
      </w:r>
      <w:r w:rsidR="006676DF">
        <w:t xml:space="preserve"> </w:t>
      </w:r>
      <w:r w:rsidRPr="00E56024">
        <w:t>Увидели,</w:t>
      </w:r>
      <w:r w:rsidR="006676DF">
        <w:t xml:space="preserve"> </w:t>
      </w:r>
      <w:r w:rsidRPr="00E56024">
        <w:t>ч</w:t>
      </w:r>
      <w:r>
        <w:t>то</w:t>
      </w:r>
      <w:r w:rsidR="006676DF">
        <w:t xml:space="preserve"> </w:t>
      </w:r>
      <w:r>
        <w:t>ладошками</w:t>
      </w:r>
      <w:r w:rsidR="006676DF">
        <w:t xml:space="preserve"> </w:t>
      </w:r>
      <w:r>
        <w:t>вместе</w:t>
      </w:r>
      <w:r w:rsidR="006676DF">
        <w:t xml:space="preserve"> </w:t>
      </w:r>
      <w:r>
        <w:t>сложил</w:t>
      </w:r>
      <w:r w:rsidR="006676DF">
        <w:t xml:space="preserve"> </w:t>
      </w:r>
      <w:r>
        <w:t>руки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чуть</w:t>
      </w:r>
      <w:r w:rsidR="006676DF">
        <w:t xml:space="preserve"> </w:t>
      </w:r>
      <w:r w:rsidRPr="00E56024">
        <w:t>опустил</w:t>
      </w:r>
      <w:r w:rsidR="006676DF">
        <w:t xml:space="preserve"> </w:t>
      </w:r>
      <w:r w:rsidRPr="00E56024">
        <w:t>голову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благодарность</w:t>
      </w:r>
      <w:r>
        <w:t>?</w:t>
      </w:r>
      <w:r w:rsidR="006676DF">
        <w:t xml:space="preserve"> </w:t>
      </w:r>
      <w:r>
        <w:t>Если</w:t>
      </w:r>
      <w:r w:rsidR="006676DF">
        <w:t xml:space="preserve"> </w:t>
      </w:r>
      <w:r>
        <w:t>вы</w:t>
      </w:r>
      <w:r w:rsidR="006676DF">
        <w:t xml:space="preserve"> </w:t>
      </w:r>
      <w:r>
        <w:t>настроились</w:t>
      </w:r>
      <w:r w:rsidR="006676DF">
        <w:t xml:space="preserve"> </w:t>
      </w:r>
      <w:r>
        <w:t>на</w:t>
      </w:r>
      <w:r w:rsidR="006676DF">
        <w:t xml:space="preserve"> </w:t>
      </w:r>
      <w:r>
        <w:t>такую</w:t>
      </w:r>
      <w:r w:rsidR="006676DF">
        <w:t xml:space="preserve"> </w:t>
      </w:r>
      <w:r>
        <w:t>С</w:t>
      </w:r>
      <w:r w:rsidRPr="00E56024">
        <w:t>о</w:t>
      </w:r>
      <w:r>
        <w:t>вершенную</w:t>
      </w:r>
      <w:r w:rsidR="006676DF">
        <w:t xml:space="preserve"> </w:t>
      </w:r>
      <w:r>
        <w:t>Сверхпассионарность,</w:t>
      </w:r>
      <w:r w:rsidR="006676DF">
        <w:t xml:space="preserve"> </w:t>
      </w:r>
      <w:r>
        <w:t>С</w:t>
      </w:r>
      <w:r w:rsidRPr="00E56024">
        <w:t>и</w:t>
      </w:r>
      <w:r>
        <w:t>нтезом</w:t>
      </w:r>
      <w:r w:rsidR="006676DF">
        <w:t xml:space="preserve"> </w:t>
      </w:r>
      <w:r>
        <w:t>прямо</w:t>
      </w:r>
      <w:r w:rsidR="006676DF">
        <w:t xml:space="preserve"> </w:t>
      </w:r>
      <w:r>
        <w:t>пропитались,</w:t>
      </w:r>
      <w:r w:rsidR="006676DF">
        <w:t xml:space="preserve"> </w:t>
      </w:r>
      <w:r>
        <w:t>ваше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зеркальном</w:t>
      </w:r>
      <w:r w:rsidR="006676DF">
        <w:t xml:space="preserve"> </w:t>
      </w:r>
      <w:r w:rsidRPr="00E56024">
        <w:t>состоянии</w:t>
      </w:r>
      <w:r w:rsidR="006676DF">
        <w:t xml:space="preserve"> </w:t>
      </w:r>
      <w:r w:rsidRPr="00E56024">
        <w:t>сделало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самое.</w:t>
      </w:r>
    </w:p>
    <w:p w:rsidR="005F1F0F" w:rsidRDefault="00FF0B12" w:rsidP="00FF0B12">
      <w:pPr>
        <w:ind w:firstLine="454"/>
      </w:pPr>
      <w:r>
        <w:t>То</w:t>
      </w:r>
      <w:r w:rsidR="006676DF">
        <w:t xml:space="preserve"> </w:t>
      </w:r>
      <w:r>
        <w:t>есть,</w:t>
      </w:r>
      <w:r w:rsidR="006676DF">
        <w:t xml:space="preserve"> </w:t>
      </w:r>
      <w:r>
        <w:t>давайте</w:t>
      </w:r>
      <w:r w:rsidR="006676DF">
        <w:t xml:space="preserve"> </w:t>
      </w:r>
      <w:r>
        <w:t>увидим,</w:t>
      </w:r>
      <w:r w:rsidR="006676DF">
        <w:t xml:space="preserve"> </w:t>
      </w:r>
      <w:r>
        <w:t>что</w:t>
      </w:r>
      <w:r w:rsidR="006676DF">
        <w:t xml:space="preserve"> </w:t>
      </w:r>
      <w:r>
        <w:t>И</w:t>
      </w:r>
      <w:r w:rsidRPr="00E56024">
        <w:t>постасность,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накоплена</w:t>
      </w:r>
      <w:r w:rsidR="006676DF">
        <w:t xml:space="preserve"> </w:t>
      </w:r>
      <w:r w:rsidRPr="00E56024">
        <w:t>Сверхпассионарностью,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(почему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вспомнили</w:t>
      </w:r>
      <w:r w:rsidR="006676DF">
        <w:t xml:space="preserve"> </w:t>
      </w:r>
      <w:r w:rsidRPr="00E56024">
        <w:t>5-й</w:t>
      </w:r>
      <w:r w:rsidR="006676DF">
        <w:t xml:space="preserve"> </w:t>
      </w:r>
      <w:r w:rsidRPr="00E56024">
        <w:t>горизонт,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кот</w:t>
      </w:r>
      <w:r>
        <w:t>ором</w:t>
      </w:r>
      <w:r w:rsidR="006676DF">
        <w:t xml:space="preserve"> </w:t>
      </w:r>
      <w:r>
        <w:t>сейчас</w:t>
      </w:r>
      <w:r w:rsidR="006676DF">
        <w:t xml:space="preserve"> </w:t>
      </w:r>
      <w:r>
        <w:t>говорили)</w:t>
      </w:r>
      <w:r w:rsidR="006676DF">
        <w:t xml:space="preserve"> </w:t>
      </w:r>
      <w:r>
        <w:t>действия</w:t>
      </w:r>
      <w:r w:rsidR="006676DF">
        <w:t xml:space="preserve"> </w:t>
      </w:r>
      <w:r>
        <w:t>С</w:t>
      </w:r>
      <w:r w:rsidRPr="00E56024">
        <w:t>ердечностью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зеркальном</w:t>
      </w:r>
      <w:r w:rsidR="006676DF">
        <w:t xml:space="preserve"> </w:t>
      </w:r>
      <w:r>
        <w:t>отражении,</w:t>
      </w:r>
      <w:r w:rsidR="006676DF">
        <w:t xml:space="preserve"> </w:t>
      </w:r>
      <w:r>
        <w:t>потому</w:t>
      </w:r>
      <w:r w:rsidR="006676DF">
        <w:t xml:space="preserve"> </w:t>
      </w:r>
      <w:r>
        <w:t>что</w:t>
      </w:r>
      <w:r w:rsidR="006676DF">
        <w:t xml:space="preserve"> </w:t>
      </w:r>
      <w:r>
        <w:t>в</w:t>
      </w:r>
      <w:r w:rsidR="006676DF">
        <w:t xml:space="preserve"> </w:t>
      </w:r>
      <w:r>
        <w:t>начале</w:t>
      </w:r>
      <w:r w:rsidR="006676DF">
        <w:t xml:space="preserve"> </w:t>
      </w:r>
      <w:r>
        <w:t>И</w:t>
      </w:r>
      <w:r w:rsidRPr="00E56024">
        <w:t>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принципу</w:t>
      </w:r>
      <w:r w:rsidR="006676DF">
        <w:t xml:space="preserve"> </w:t>
      </w:r>
      <w:r w:rsidRPr="00E56024">
        <w:t>«делай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я».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первый</w:t>
      </w:r>
      <w:r w:rsidR="006676DF">
        <w:t xml:space="preserve"> </w:t>
      </w:r>
      <w:r w:rsidRPr="00E56024">
        <w:t>шаг.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учимся</w:t>
      </w:r>
      <w:r w:rsidR="006676DF">
        <w:t xml:space="preserve"> </w:t>
      </w:r>
      <w:r w:rsidRPr="00E56024">
        <w:t>идти</w:t>
      </w:r>
      <w:r w:rsidR="006676DF">
        <w:t xml:space="preserve"> </w:t>
      </w:r>
      <w:r w:rsidRPr="00E56024">
        <w:t>шаг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шаг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Аватар-Ипостасями.</w:t>
      </w:r>
      <w:r w:rsidR="006676DF">
        <w:t xml:space="preserve"> </w:t>
      </w:r>
      <w:r w:rsidRPr="00E56024">
        <w:t>И</w:t>
      </w:r>
      <w:r w:rsidR="006676DF">
        <w:t xml:space="preserve"> </w:t>
      </w:r>
      <w:r>
        <w:t>С</w:t>
      </w:r>
      <w:r w:rsidRPr="00E56024">
        <w:t>интез,</w:t>
      </w:r>
      <w:r w:rsidR="006676DF">
        <w:t xml:space="preserve"> </w:t>
      </w:r>
      <w:r>
        <w:t>и</w:t>
      </w:r>
      <w:r w:rsidR="006676DF">
        <w:t xml:space="preserve"> </w:t>
      </w:r>
      <w:r>
        <w:t>О</w:t>
      </w:r>
      <w:r w:rsidRPr="00E56024">
        <w:t>гонь</w:t>
      </w:r>
      <w:r w:rsidR="006676DF">
        <w:t xml:space="preserve"> </w:t>
      </w:r>
      <w:r w:rsidRPr="00E56024">
        <w:t>настолько</w:t>
      </w:r>
      <w:r w:rsidR="006676DF">
        <w:t xml:space="preserve"> </w:t>
      </w:r>
      <w:r w:rsidRPr="00E56024">
        <w:t>плотный,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физика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чуть</w:t>
      </w:r>
      <w:r w:rsidR="006676DF">
        <w:t xml:space="preserve"> </w:t>
      </w:r>
      <w:r w:rsidRPr="00E56024">
        <w:t>замедленном</w:t>
      </w:r>
      <w:r w:rsidR="006676DF">
        <w:t xml:space="preserve"> </w:t>
      </w:r>
      <w:r w:rsidRPr="00E56024">
        <w:t>ре</w:t>
      </w:r>
      <w:r>
        <w:t>жиме</w:t>
      </w:r>
      <w:r w:rsidR="006676DF">
        <w:t xml:space="preserve"> </w:t>
      </w:r>
      <w:r>
        <w:t>увидеть,</w:t>
      </w:r>
      <w:r w:rsidR="006676DF">
        <w:t xml:space="preserve"> </w:t>
      </w:r>
      <w:r>
        <w:t>как</w:t>
      </w:r>
      <w:r w:rsidR="006676DF">
        <w:t xml:space="preserve"> </w:t>
      </w:r>
      <w:r>
        <w:t>это,</w:t>
      </w:r>
      <w:r w:rsidR="006676DF">
        <w:t xml:space="preserve"> </w:t>
      </w:r>
      <w:r>
        <w:t>но</w:t>
      </w:r>
      <w:r w:rsidR="006676DF">
        <w:t xml:space="preserve"> </w:t>
      </w:r>
      <w:r>
        <w:t>само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примет</w:t>
      </w:r>
      <w:r w:rsidR="006676DF">
        <w:t xml:space="preserve"> </w:t>
      </w:r>
      <w:r w:rsidRPr="00E56024">
        <w:t>форму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исполнит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состояние.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ответ</w:t>
      </w:r>
      <w:r w:rsidR="006676DF">
        <w:t xml:space="preserve"> </w:t>
      </w:r>
      <w:r>
        <w:t>вам</w:t>
      </w:r>
      <w:r w:rsidR="006676DF">
        <w:t xml:space="preserve"> </w:t>
      </w:r>
      <w:r w:rsidRPr="00E56024">
        <w:t>Аватар-Ипостась</w:t>
      </w:r>
      <w:r w:rsidR="006676DF">
        <w:t xml:space="preserve"> </w:t>
      </w:r>
      <w:r w:rsidRPr="00E56024">
        <w:t>включает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условие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ответ,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благодарит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работу,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включились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действие.</w:t>
      </w:r>
    </w:p>
    <w:p w:rsidR="005F1F0F" w:rsidRDefault="00FF0B12" w:rsidP="00FF0B12">
      <w:pPr>
        <w:ind w:firstLine="454"/>
      </w:pPr>
      <w:r w:rsidRPr="00E56024">
        <w:t>Кстати</w:t>
      </w:r>
      <w:r>
        <w:t>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специально</w:t>
      </w:r>
      <w:r w:rsidR="006676DF">
        <w:t xml:space="preserve"> </w:t>
      </w:r>
      <w:r w:rsidRPr="00E56024">
        <w:t>засекали</w:t>
      </w:r>
      <w:r w:rsidR="006676DF">
        <w:t xml:space="preserve"> </w:t>
      </w:r>
      <w:r w:rsidRPr="00E56024">
        <w:t>время,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Аватар-Ипостасью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работали</w:t>
      </w:r>
      <w:r w:rsidR="006676DF">
        <w:t xml:space="preserve"> </w:t>
      </w:r>
      <w:r w:rsidRPr="00E56024">
        <w:t>около</w:t>
      </w:r>
      <w:r w:rsidR="006676DF">
        <w:t xml:space="preserve"> </w:t>
      </w:r>
      <w:r w:rsidRPr="00E56024">
        <w:t>17-18</w:t>
      </w:r>
      <w:r w:rsidR="006676DF">
        <w:t xml:space="preserve"> </w:t>
      </w:r>
      <w:r w:rsidRPr="00E56024">
        <w:t>минут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физическом</w:t>
      </w:r>
      <w:r w:rsidR="006676DF">
        <w:t xml:space="preserve"> </w:t>
      </w:r>
      <w:r w:rsidRPr="00E56024">
        <w:t>времени.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удивительно</w:t>
      </w:r>
      <w:r w:rsidR="006676DF">
        <w:t xml:space="preserve"> </w:t>
      </w:r>
      <w:r w:rsidRPr="00E56024">
        <w:t>интересно,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Соль-ИВДИВО</w:t>
      </w:r>
      <w:r w:rsidR="006676DF">
        <w:t xml:space="preserve"> </w:t>
      </w:r>
      <w:r w:rsidRPr="00E56024">
        <w:t>запросите,</w:t>
      </w:r>
      <w:r w:rsidR="006676DF">
        <w:t xml:space="preserve"> </w:t>
      </w:r>
      <w:r w:rsidRPr="00E56024">
        <w:t>сколько</w:t>
      </w:r>
      <w:r w:rsidR="006676DF">
        <w:t xml:space="preserve"> </w:t>
      </w:r>
      <w:r w:rsidRPr="00E56024">
        <w:t>месяцев</w:t>
      </w:r>
      <w:r w:rsidR="006676DF">
        <w:t xml:space="preserve"> </w:t>
      </w:r>
      <w:r w:rsidRPr="00E56024">
        <w:t>прошло.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хотим</w:t>
      </w:r>
      <w:r w:rsidR="006676DF">
        <w:t xml:space="preserve"> </w:t>
      </w:r>
      <w:r w:rsidRPr="00E56024">
        <w:t>уходить:</w:t>
      </w:r>
      <w:r w:rsidR="006676DF">
        <w:t xml:space="preserve"> </w:t>
      </w:r>
      <w:r w:rsidRPr="00E56024">
        <w:t>17</w:t>
      </w:r>
      <w:r w:rsidR="006676DF">
        <w:t xml:space="preserve"> </w:t>
      </w:r>
      <w:r w:rsidRPr="00E56024">
        <w:t>минут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18</w:t>
      </w:r>
      <w:r w:rsidR="006676DF">
        <w:t xml:space="preserve"> </w:t>
      </w:r>
      <w:r w:rsidRPr="00E56024">
        <w:t>минут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(проще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политический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политика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Синтеза),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минуты,</w:t>
      </w:r>
      <w:r w:rsidR="006676DF">
        <w:t xml:space="preserve"> </w:t>
      </w:r>
      <w:r w:rsidRPr="00E56024">
        <w:t>десятки</w:t>
      </w:r>
      <w:r w:rsidR="006676DF">
        <w:t xml:space="preserve"> </w:t>
      </w:r>
      <w:r w:rsidRPr="00E56024">
        <w:t>минут,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месяцы,</w:t>
      </w:r>
      <w:r w:rsidR="006676DF">
        <w:t xml:space="preserve"> </w:t>
      </w:r>
      <w:r w:rsidRPr="00E56024">
        <w:t>около</w:t>
      </w:r>
      <w:r w:rsidR="006676DF">
        <w:t xml:space="preserve"> </w:t>
      </w:r>
      <w:r w:rsidRPr="00E56024">
        <w:t>полутора-двух</w:t>
      </w:r>
      <w:r w:rsidR="006676DF">
        <w:t xml:space="preserve"> </w:t>
      </w:r>
      <w:r w:rsidRPr="00E56024">
        <w:t>месяцев</w:t>
      </w:r>
      <w:r w:rsidR="006676DF">
        <w:t xml:space="preserve"> </w:t>
      </w:r>
      <w:r w:rsidRPr="00E56024">
        <w:t>прошло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времени,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стояли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Аватар-Ипостасью.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настолько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встроились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огонь,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фиксирует,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сложно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него</w:t>
      </w:r>
      <w:r w:rsidR="006676DF">
        <w:t xml:space="preserve"> </w:t>
      </w:r>
      <w:r w:rsidRPr="00E56024">
        <w:t>отходим.</w:t>
      </w:r>
      <w:r w:rsidR="006676DF">
        <w:t xml:space="preserve"> </w:t>
      </w:r>
      <w:r w:rsidRPr="00E56024">
        <w:t>Благодарим.</w:t>
      </w:r>
    </w:p>
    <w:p w:rsidR="00FF0B12" w:rsidRPr="00E56024" w:rsidRDefault="00FF0B12" w:rsidP="00FF0B12">
      <w:pPr>
        <w:ind w:firstLine="454"/>
      </w:pPr>
      <w:r w:rsidRPr="00E56024">
        <w:lastRenderedPageBreak/>
        <w:t>И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настраиваемся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(это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практика)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проблематика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будет,</w:t>
      </w:r>
      <w:r w:rsidR="006676DF">
        <w:t xml:space="preserve"> </w:t>
      </w:r>
      <w:r w:rsidRPr="00E56024">
        <w:t>настроиться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синтезироваться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входя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третий</w:t>
      </w:r>
      <w:r w:rsidR="006676DF">
        <w:t xml:space="preserve"> </w:t>
      </w:r>
      <w:r w:rsidRPr="00E56024">
        <w:t>вид</w:t>
      </w:r>
      <w:r w:rsidR="006676DF">
        <w:t xml:space="preserve"> </w:t>
      </w:r>
      <w:r w:rsidRPr="00E56024">
        <w:t>с</w:t>
      </w:r>
      <w:r>
        <w:t>интеза</w:t>
      </w:r>
      <w:r w:rsidR="006676DF">
        <w:t xml:space="preserve"> </w:t>
      </w:r>
      <w:r>
        <w:t>двойным,</w:t>
      </w:r>
      <w:r w:rsidR="006676DF">
        <w:t xml:space="preserve"> </w:t>
      </w:r>
      <w:r>
        <w:t>ранее</w:t>
      </w:r>
      <w:r w:rsidR="006676DF">
        <w:t xml:space="preserve"> </w:t>
      </w:r>
      <w:r>
        <w:t>стяжённым</w:t>
      </w:r>
      <w:r w:rsidR="006676DF">
        <w:t xml:space="preserve"> </w:t>
      </w:r>
      <w:r>
        <w:t>С</w:t>
      </w:r>
      <w:r w:rsidRPr="00E56024">
        <w:t>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просто,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проговорю,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включитесь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практику,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сложно.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включитесь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простроенным</w:t>
      </w:r>
      <w:r w:rsidR="006676DF">
        <w:t xml:space="preserve"> </w:t>
      </w:r>
      <w:r w:rsidRPr="00E56024">
        <w:t>рельсам.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практике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отпустили</w:t>
      </w:r>
      <w:r w:rsidR="006676DF">
        <w:t xml:space="preserve"> </w:t>
      </w:r>
      <w:r w:rsidRPr="00E56024">
        <w:t>коллективное</w:t>
      </w:r>
      <w:r w:rsidR="006676DF">
        <w:t xml:space="preserve"> </w:t>
      </w:r>
      <w:r w:rsidRPr="00E56024">
        <w:t>ведение,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сказал:</w:t>
      </w:r>
      <w:r w:rsidR="006676DF">
        <w:t xml:space="preserve"> </w:t>
      </w:r>
      <w:r w:rsidRPr="00E56024">
        <w:t>«Сами</w:t>
      </w:r>
      <w:r w:rsidR="006676DF">
        <w:t xml:space="preserve"> </w:t>
      </w:r>
      <w:r w:rsidRPr="00E56024">
        <w:t>встройтесь»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переходом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зала</w:t>
      </w:r>
      <w:r w:rsidR="006676DF">
        <w:t xml:space="preserve"> </w:t>
      </w:r>
      <w:r w:rsidRPr="00E56024">
        <w:t>Аватар-Ипостаси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1</w:t>
      </w:r>
      <w:r w:rsidR="006676DF">
        <w:t xml:space="preserve"> </w:t>
      </w:r>
      <w:r w:rsidRPr="00E56024">
        <w:t>073</w:t>
      </w:r>
      <w:r w:rsidR="006676DF">
        <w:t xml:space="preserve"> </w:t>
      </w:r>
      <w:r w:rsidRPr="00E56024">
        <w:t>741</w:t>
      </w:r>
      <w:r w:rsidR="006676DF">
        <w:t xml:space="preserve"> </w:t>
      </w:r>
      <w:r w:rsidRPr="00E56024">
        <w:t>825-ти</w:t>
      </w:r>
      <w:r w:rsidR="006676DF">
        <w:t xml:space="preserve"> </w:t>
      </w:r>
      <w:r w:rsidRPr="00E56024">
        <w:t>изначально-вышестояще</w:t>
      </w:r>
      <w:r w:rsidR="006676DF">
        <w:t xml:space="preserve"> </w:t>
      </w:r>
      <w:r w:rsidRPr="00E56024">
        <w:t>ИВДИВО-октавно,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инициатива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вскрывать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хорошую</w:t>
      </w:r>
      <w:r w:rsidR="006676DF">
        <w:t xml:space="preserve"> </w:t>
      </w:r>
      <w:r w:rsidRPr="00E56024">
        <w:t>тенд</w:t>
      </w:r>
      <w:r>
        <w:t>енцию,</w:t>
      </w:r>
      <w:r w:rsidR="006676DF">
        <w:t xml:space="preserve"> </w:t>
      </w:r>
      <w:r>
        <w:t>Марина</w:t>
      </w:r>
      <w:r w:rsidR="006676DF">
        <w:t xml:space="preserve"> </w:t>
      </w:r>
      <w:r>
        <w:t>Геннадьевна,</w:t>
      </w:r>
      <w:r w:rsidR="006676DF">
        <w:t xml:space="preserve"> </w:t>
      </w:r>
      <w:r>
        <w:t>что</w:t>
      </w:r>
      <w:r w:rsidR="006676DF">
        <w:t xml:space="preserve"> </w:t>
      </w:r>
      <w:r>
        <w:t>И</w:t>
      </w:r>
      <w:r w:rsidRPr="00E56024">
        <w:t>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проявить</w:t>
      </w:r>
      <w:r w:rsidR="006676DF">
        <w:t xml:space="preserve"> </w:t>
      </w:r>
      <w:r w:rsidRPr="00E56024">
        <w:t>инициативу</w:t>
      </w:r>
      <w:r w:rsidR="006676DF">
        <w:t xml:space="preserve"> </w:t>
      </w:r>
      <w:r>
        <w:t>в</w:t>
      </w:r>
      <w:r w:rsidR="006676DF">
        <w:t xml:space="preserve"> </w:t>
      </w:r>
      <w:r>
        <w:t>С</w:t>
      </w:r>
      <w:r w:rsidRPr="00E56024">
        <w:t>интезе.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Высшей</w:t>
      </w:r>
      <w:r w:rsidR="006676DF">
        <w:t xml:space="preserve"> </w:t>
      </w:r>
      <w:r w:rsidRPr="00E56024">
        <w:t>Школы</w:t>
      </w:r>
      <w:r w:rsidR="006676DF">
        <w:t xml:space="preserve"> </w:t>
      </w:r>
      <w:r>
        <w:t>Синтеза.</w:t>
      </w:r>
      <w:r w:rsidR="006676DF">
        <w:t xml:space="preserve"> </w:t>
      </w:r>
      <w:r>
        <w:t>То</w:t>
      </w:r>
      <w:r w:rsidR="006676DF">
        <w:t xml:space="preserve"> </w:t>
      </w:r>
      <w:r>
        <w:t>есть,</w:t>
      </w:r>
      <w:r w:rsidR="006676DF">
        <w:t xml:space="preserve"> </w:t>
      </w:r>
      <w:r>
        <w:t>научить</w:t>
      </w:r>
      <w:r w:rsidR="006676DF">
        <w:t xml:space="preserve"> </w:t>
      </w:r>
      <w:r>
        <w:t>быть</w:t>
      </w:r>
      <w:r w:rsidR="006676DF">
        <w:t xml:space="preserve"> </w:t>
      </w:r>
      <w:r>
        <w:t>инициативными</w:t>
      </w:r>
      <w:r w:rsidR="006676DF">
        <w:t xml:space="preserve"> </w:t>
      </w:r>
      <w:r>
        <w:t>по</w:t>
      </w:r>
      <w:r w:rsidR="006676DF">
        <w:t xml:space="preserve"> </w:t>
      </w:r>
      <w:r>
        <w:t>отношению</w:t>
      </w:r>
      <w:r w:rsidR="006676DF">
        <w:t xml:space="preserve"> </w:t>
      </w:r>
      <w:r>
        <w:t>к</w:t>
      </w:r>
      <w:r w:rsidR="006676DF">
        <w:t xml:space="preserve"> </w:t>
      </w:r>
      <w:r>
        <w:t>И</w:t>
      </w:r>
      <w:r w:rsidRPr="00E56024">
        <w:t>постасности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Простите,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точечно</w:t>
      </w:r>
      <w:r w:rsidR="006676DF">
        <w:t xml:space="preserve"> </w:t>
      </w:r>
      <w:r w:rsidRPr="00E56024">
        <w:t>обращ</w:t>
      </w:r>
      <w:r>
        <w:t>аюсь,</w:t>
      </w:r>
      <w:r w:rsidR="006676DF">
        <w:t xml:space="preserve"> </w:t>
      </w:r>
      <w:r>
        <w:t>но</w:t>
      </w:r>
      <w:r w:rsidR="006676DF">
        <w:t xml:space="preserve"> </w:t>
      </w:r>
      <w:r>
        <w:t>важен</w:t>
      </w:r>
      <w:r w:rsidR="006676DF">
        <w:t xml:space="preserve"> </w:t>
      </w:r>
      <w:r>
        <w:t>взгляд,</w:t>
      </w:r>
      <w:r w:rsidR="006676DF">
        <w:t xml:space="preserve"> </w:t>
      </w:r>
      <w:r>
        <w:t>даже</w:t>
      </w:r>
      <w:r w:rsidR="006676DF">
        <w:t xml:space="preserve"> </w:t>
      </w:r>
      <w:r>
        <w:t>не</w:t>
      </w:r>
      <w:r w:rsidR="006676DF">
        <w:t xml:space="preserve"> </w:t>
      </w:r>
      <w:r>
        <w:t>Должностной</w:t>
      </w:r>
      <w:r w:rsidR="006676DF">
        <w:t xml:space="preserve"> </w:t>
      </w:r>
      <w:r>
        <w:t>К</w:t>
      </w:r>
      <w:r w:rsidRPr="00E56024">
        <w:t>омпетенции,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важен</w:t>
      </w:r>
      <w:r w:rsidR="006676DF">
        <w:t xml:space="preserve"> </w:t>
      </w:r>
      <w:r w:rsidRPr="00E56024">
        <w:t>взгляд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участвует</w:t>
      </w:r>
      <w:r w:rsidR="006676DF">
        <w:t xml:space="preserve"> </w:t>
      </w:r>
      <w:r>
        <w:t>Марина.</w:t>
      </w:r>
      <w:r w:rsidR="006676DF">
        <w:t xml:space="preserve"> </w:t>
      </w:r>
      <w:r>
        <w:t>Марина</w:t>
      </w:r>
      <w:r w:rsidR="006676DF">
        <w:t xml:space="preserve"> </w:t>
      </w:r>
      <w:r>
        <w:t>участвует</w:t>
      </w:r>
      <w:r w:rsidR="006676DF">
        <w:t xml:space="preserve"> </w:t>
      </w:r>
      <w:r>
        <w:t>в</w:t>
      </w:r>
      <w:r w:rsidR="006676DF">
        <w:t xml:space="preserve"> </w:t>
      </w:r>
      <w:r>
        <w:t>П</w:t>
      </w:r>
      <w:r w:rsidRPr="00E56024">
        <w:t>роекте.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услышать.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выстраиваемся,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Собирайтесь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силами,</w:t>
      </w:r>
      <w:r w:rsidR="006676DF">
        <w:t xml:space="preserve"> </w:t>
      </w:r>
      <w:r w:rsidRPr="00E56024">
        <w:t>собирайтесь,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возжигались</w:t>
      </w:r>
      <w:r w:rsidR="006676DF">
        <w:t xml:space="preserve"> </w:t>
      </w:r>
      <w:r w:rsidRPr="00E56024">
        <w:t>ярко.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шутка,</w:t>
      </w:r>
      <w:r w:rsidR="006676DF">
        <w:t xml:space="preserve"> </w:t>
      </w:r>
      <w:r w:rsidRPr="00E56024">
        <w:t>но</w:t>
      </w:r>
      <w:r>
        <w:t>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менее:</w:t>
      </w:r>
      <w:r w:rsidR="006676DF">
        <w:t xml:space="preserve"> </w:t>
      </w:r>
      <w:r w:rsidRPr="00E56024">
        <w:t>«тленная</w:t>
      </w:r>
      <w:r w:rsidR="006676DF">
        <w:t xml:space="preserve"> </w:t>
      </w:r>
      <w:r w:rsidRPr="00E56024">
        <w:t>немощь»,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преображается</w:t>
      </w:r>
      <w:r w:rsidR="006676DF">
        <w:t xml:space="preserve"> </w:t>
      </w:r>
      <w:r w:rsidRPr="00E56024">
        <w:t>Сверхпассиона</w:t>
      </w:r>
      <w:r>
        <w:t>рностью.</w:t>
      </w:r>
      <w:r w:rsidR="006676DF">
        <w:t xml:space="preserve"> </w:t>
      </w:r>
      <w:r>
        <w:t>Тленная</w:t>
      </w:r>
      <w:r w:rsidR="006676DF">
        <w:t xml:space="preserve"> </w:t>
      </w:r>
      <w:r>
        <w:t>немощь,</w:t>
      </w:r>
      <w:r w:rsidR="006676DF">
        <w:t xml:space="preserve"> </w:t>
      </w:r>
      <w:r>
        <w:t>когда</w:t>
      </w:r>
      <w:r w:rsidR="006676DF">
        <w:t xml:space="preserve"> </w:t>
      </w:r>
      <w:r>
        <w:t>Т</w:t>
      </w:r>
      <w:r w:rsidRPr="00E56024">
        <w:t>ело</w:t>
      </w:r>
      <w:r>
        <w:t>…</w:t>
      </w:r>
      <w:r w:rsidR="006676DF">
        <w:t xml:space="preserve"> </w:t>
      </w:r>
      <w:r>
        <w:t>Есть</w:t>
      </w:r>
      <w:r w:rsidR="006676DF">
        <w:t xml:space="preserve"> </w:t>
      </w:r>
      <w:r>
        <w:t>нетленное</w:t>
      </w:r>
      <w:r w:rsidR="006676DF">
        <w:t xml:space="preserve"> </w:t>
      </w:r>
      <w:r>
        <w:t>(</w:t>
      </w:r>
      <w:r w:rsidRPr="00E56024">
        <w:t>поэтому</w:t>
      </w:r>
      <w:r w:rsidR="006676DF">
        <w:t xml:space="preserve"> </w:t>
      </w:r>
      <w:r w:rsidRPr="00E56024">
        <w:t>вам</w:t>
      </w:r>
      <w:r>
        <w:t>,</w:t>
      </w:r>
      <w:r w:rsidR="006676DF">
        <w:t xml:space="preserve"> </w:t>
      </w:r>
      <w:r w:rsidRPr="00E56024">
        <w:t>кстати</w:t>
      </w:r>
      <w:r>
        <w:t>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ответили</w:t>
      </w:r>
      <w:r>
        <w:t>)</w:t>
      </w:r>
      <w:r w:rsidRPr="00E56024">
        <w:t>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ответили</w:t>
      </w:r>
      <w:r w:rsidR="006676DF">
        <w:t xml:space="preserve"> </w:t>
      </w:r>
      <w:r w:rsidRPr="00E56024">
        <w:t>условиями</w:t>
      </w:r>
      <w:r w:rsidR="006676DF">
        <w:t xml:space="preserve"> </w:t>
      </w:r>
      <w:r w:rsidRPr="00E56024">
        <w:t>телесного</w:t>
      </w:r>
      <w:r w:rsidR="006676DF">
        <w:t xml:space="preserve"> </w:t>
      </w:r>
      <w:r w:rsidRPr="00E56024">
        <w:t>состояния</w:t>
      </w:r>
      <w:r w:rsidR="006676DF">
        <w:t xml:space="preserve"> </w:t>
      </w:r>
      <w:r w:rsidRPr="00E56024">
        <w:t>вне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64-х</w:t>
      </w:r>
      <w:r w:rsidR="006676DF">
        <w:t xml:space="preserve"> </w:t>
      </w:r>
      <w:r w:rsidRPr="00E56024">
        <w:t>материй</w:t>
      </w:r>
      <w:r w:rsidR="006676DF">
        <w:t xml:space="preserve"> </w:t>
      </w:r>
      <w:r w:rsidRPr="00E56024">
        <w:t>эталонных,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вывела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запредельность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Фа-ИВДИВО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Соль-ИВДИВО,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65-ричной</w:t>
      </w:r>
      <w:r w:rsidR="006676DF">
        <w:t xml:space="preserve"> </w:t>
      </w:r>
      <w:r w:rsidRPr="00E56024">
        <w:t>базовой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материи,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тленности</w:t>
      </w:r>
      <w:r w:rsidR="006676DF">
        <w:t xml:space="preserve"> </w:t>
      </w:r>
      <w:r w:rsidRPr="00E56024">
        <w:t>планетарно-метагалактического</w:t>
      </w:r>
      <w:r w:rsidR="006676DF">
        <w:t xml:space="preserve"> </w:t>
      </w:r>
      <w:r w:rsidRPr="00E56024">
        <w:t>состояния</w:t>
      </w:r>
      <w:r w:rsidR="006676DF">
        <w:t xml:space="preserve"> </w:t>
      </w:r>
      <w:r w:rsidRPr="00E56024">
        <w:t>остаётся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физике,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все</w:t>
      </w:r>
      <w:r w:rsidR="006676DF">
        <w:t xml:space="preserve"> </w:t>
      </w:r>
      <w:r>
        <w:t>в</w:t>
      </w:r>
      <w:r w:rsidR="006676DF">
        <w:t xml:space="preserve"> </w:t>
      </w:r>
      <w:r>
        <w:t>сверхпассионарную</w:t>
      </w:r>
      <w:r w:rsidR="006676DF">
        <w:t xml:space="preserve"> </w:t>
      </w:r>
      <w:r>
        <w:t>телесность</w:t>
      </w:r>
      <w:r w:rsidR="006676DF">
        <w:t xml:space="preserve"> </w:t>
      </w:r>
      <w:r>
        <w:t>И</w:t>
      </w:r>
      <w:r w:rsidRPr="00E56024">
        <w:t>постасности,</w:t>
      </w:r>
      <w:r w:rsidR="006676DF">
        <w:t xml:space="preserve"> </w:t>
      </w:r>
      <w:r w:rsidRPr="00E56024">
        <w:t>гд</w:t>
      </w:r>
      <w:r>
        <w:t>е</w:t>
      </w:r>
      <w:r w:rsidR="006676DF">
        <w:t xml:space="preserve"> </w:t>
      </w:r>
      <w:r>
        <w:t>максимально</w:t>
      </w:r>
      <w:r w:rsidR="006676DF">
        <w:t xml:space="preserve"> </w:t>
      </w:r>
      <w:r>
        <w:t>Тело</w:t>
      </w:r>
      <w:r w:rsidR="006676DF">
        <w:t xml:space="preserve"> </w:t>
      </w:r>
      <w:r>
        <w:t>начинает</w:t>
      </w:r>
      <w:r w:rsidR="006676DF">
        <w:t xml:space="preserve"> </w:t>
      </w:r>
      <w:r>
        <w:t>жить</w:t>
      </w:r>
      <w:r w:rsidR="006676DF">
        <w:t xml:space="preserve"> </w:t>
      </w:r>
      <w:r>
        <w:t>Ипостасностью</w:t>
      </w:r>
      <w:r w:rsidR="006676DF">
        <w:t xml:space="preserve"> </w:t>
      </w:r>
      <w:r>
        <w:t>О</w:t>
      </w:r>
      <w:r w:rsidRPr="00E56024">
        <w:t>гня</w:t>
      </w:r>
      <w:r w:rsidR="006676DF">
        <w:t xml:space="preserve"> </w:t>
      </w:r>
      <w:r w:rsidRPr="00E56024">
        <w:t>телесно,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нетленно.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могу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объяснить,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реально</w:t>
      </w:r>
      <w:r w:rsidR="006676DF">
        <w:t xml:space="preserve"> </w:t>
      </w:r>
      <w:r w:rsidRPr="00E56024">
        <w:t>круто</w:t>
      </w:r>
      <w:r w:rsidR="006676DF">
        <w:t xml:space="preserve"> </w:t>
      </w:r>
      <w:r>
        <w:t>выводит</w:t>
      </w:r>
      <w:r w:rsidR="006676DF">
        <w:t xml:space="preserve"> </w:t>
      </w:r>
      <w:r>
        <w:t>на</w:t>
      </w:r>
      <w:r w:rsidR="006676DF">
        <w:t xml:space="preserve"> </w:t>
      </w:r>
      <w:r>
        <w:t>это</w:t>
      </w:r>
      <w:r w:rsidR="006676DF">
        <w:t xml:space="preserve"> </w:t>
      </w:r>
      <w:r>
        <w:t>состояние,</w:t>
      </w:r>
      <w:r w:rsidR="006676DF">
        <w:t xml:space="preserve"> </w:t>
      </w:r>
      <w:r>
        <w:t>где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физичностью</w:t>
      </w:r>
      <w:r w:rsidR="006676DF">
        <w:t xml:space="preserve"> </w:t>
      </w:r>
      <w:r w:rsidRPr="00E56024">
        <w:t>физично,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выводит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основу</w:t>
      </w:r>
      <w:r w:rsidR="006676DF">
        <w:t xml:space="preserve"> </w:t>
      </w:r>
      <w:r w:rsidRPr="00E56024">
        <w:t>нетленности,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сказ</w:t>
      </w:r>
      <w:r>
        <w:t>ано.</w:t>
      </w:r>
      <w:r w:rsidR="006676DF">
        <w:t xml:space="preserve"> </w:t>
      </w:r>
      <w:r>
        <w:t>Очень</w:t>
      </w:r>
      <w:r w:rsidR="006676DF">
        <w:t xml:space="preserve"> </w:t>
      </w:r>
      <w:r>
        <w:t>хорошее</w:t>
      </w:r>
      <w:r w:rsidR="006676DF">
        <w:t xml:space="preserve"> </w:t>
      </w:r>
      <w:r>
        <w:t>состояние</w:t>
      </w:r>
      <w:r w:rsidR="006676DF">
        <w:t xml:space="preserve"> </w:t>
      </w:r>
      <w:r>
        <w:t>в</w:t>
      </w:r>
      <w:r w:rsidR="006676DF">
        <w:t xml:space="preserve"> </w:t>
      </w:r>
      <w:r>
        <w:t>Т</w:t>
      </w:r>
      <w:r w:rsidRPr="00E56024">
        <w:t>еле.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наверно,</w:t>
      </w:r>
      <w:r w:rsidR="006676DF">
        <w:t xml:space="preserve"> </w:t>
      </w:r>
      <w:r w:rsidRPr="00E56024">
        <w:t>отголоски</w:t>
      </w:r>
      <w:r w:rsidR="006676DF">
        <w:t xml:space="preserve"> </w:t>
      </w:r>
      <w:r w:rsidRPr="00E56024">
        <w:t>такого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Прасинтез,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значит</w:t>
      </w:r>
      <w:r w:rsidR="006676DF">
        <w:t xml:space="preserve"> </w:t>
      </w:r>
      <w:r w:rsidRPr="00E56024">
        <w:t>такая</w:t>
      </w:r>
      <w:r w:rsidR="006676DF">
        <w:t xml:space="preserve"> </w:t>
      </w:r>
      <w:r>
        <w:t>Праматериальность</w:t>
      </w:r>
      <w:r w:rsidR="006676DF">
        <w:t xml:space="preserve"> </w:t>
      </w:r>
      <w:r>
        <w:t>внутреннего</w:t>
      </w:r>
      <w:r w:rsidR="006676DF">
        <w:t xml:space="preserve"> </w:t>
      </w:r>
      <w:r>
        <w:t>С</w:t>
      </w:r>
      <w:r w:rsidRPr="00E56024">
        <w:t>интеза,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быть.</w:t>
      </w:r>
    </w:p>
    <w:p w:rsidR="005F1F0F" w:rsidRDefault="00FF0B12" w:rsidP="00FF0B12">
      <w:pPr>
        <w:ind w:firstLine="454"/>
      </w:pP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устали?</w:t>
      </w:r>
      <w:r w:rsidR="006676DF">
        <w:t xml:space="preserve"> </w:t>
      </w:r>
      <w:r w:rsidRPr="00E56024">
        <w:t>Взбодрились,</w:t>
      </w:r>
      <w:r w:rsidR="006676DF">
        <w:t xml:space="preserve"> </w:t>
      </w:r>
      <w:r w:rsidRPr="00E56024">
        <w:t>открыли</w:t>
      </w:r>
      <w:r w:rsidR="006676DF">
        <w:t xml:space="preserve"> </w:t>
      </w:r>
      <w:r w:rsidRPr="00E56024">
        <w:t>глаза,</w:t>
      </w:r>
      <w:r w:rsidR="006676DF">
        <w:t xml:space="preserve"> </w:t>
      </w:r>
      <w:r w:rsidRPr="00E56024">
        <w:t>чуть</w:t>
      </w:r>
      <w:r w:rsidR="006676DF">
        <w:t xml:space="preserve"> </w:t>
      </w:r>
      <w:r w:rsidRPr="00E56024">
        <w:t>подинамичили,</w:t>
      </w:r>
      <w:r w:rsidR="006676DF">
        <w:t xml:space="preserve"> </w:t>
      </w:r>
      <w:r w:rsidRPr="00E56024">
        <w:t>опять</w:t>
      </w:r>
      <w:r w:rsidR="006676DF">
        <w:t xml:space="preserve"> </w:t>
      </w:r>
      <w:r w:rsidRPr="00E56024">
        <w:t>закрыли</w:t>
      </w:r>
      <w:r w:rsidR="006676DF">
        <w:t xml:space="preserve"> </w:t>
      </w:r>
      <w:r w:rsidRPr="00E56024">
        <w:t>глаза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Отцу.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поняла,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такое?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лишь</w:t>
      </w:r>
      <w:r w:rsidR="006676DF">
        <w:t xml:space="preserve"> </w:t>
      </w:r>
      <w:r w:rsidRPr="00E56024">
        <w:t>3</w:t>
      </w:r>
      <w:r w:rsidR="006676DF">
        <w:t xml:space="preserve"> </w:t>
      </w:r>
      <w:r w:rsidRPr="00E56024">
        <w:t>часа</w:t>
      </w:r>
      <w:r w:rsidR="006676DF">
        <w:t xml:space="preserve"> </w:t>
      </w:r>
      <w:r w:rsidRPr="00E56024">
        <w:t>работаем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4.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психодинамическое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Жизни?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движение</w:t>
      </w:r>
      <w:r w:rsidR="006676DF">
        <w:t xml:space="preserve"> </w:t>
      </w:r>
      <w:r w:rsidRPr="00E56024">
        <w:t>Монадами</w:t>
      </w:r>
      <w:r w:rsidR="006676DF">
        <w:t xml:space="preserve"> </w:t>
      </w:r>
      <w:r w:rsidRPr="00E56024">
        <w:t>вперёд-назад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выражении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Отца?</w:t>
      </w:r>
      <w:r w:rsidR="006676DF">
        <w:t xml:space="preserve"> </w:t>
      </w:r>
      <w:r w:rsidRPr="00E56024">
        <w:t>Да-да-да,</w:t>
      </w:r>
      <w:r w:rsidR="006676DF">
        <w:t xml:space="preserve"> </w:t>
      </w:r>
      <w:r w:rsidRPr="00E56024">
        <w:t>хорошо</w:t>
      </w:r>
      <w:r w:rsidR="006676DF">
        <w:t xml:space="preserve"> </w:t>
      </w:r>
      <w:r w:rsidRPr="00E56024">
        <w:t>живётся</w:t>
      </w:r>
      <w:r w:rsidR="006676DF">
        <w:t xml:space="preserve"> </w:t>
      </w:r>
      <w:r w:rsidRPr="00E56024">
        <w:t>вам.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Соль-ИВДИВО.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какое</w:t>
      </w:r>
      <w:r w:rsidR="006676DF">
        <w:t xml:space="preserve"> </w:t>
      </w:r>
      <w:r w:rsidRPr="00E56024">
        <w:t>время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вечер,</w:t>
      </w:r>
      <w:r w:rsidR="006676DF">
        <w:t xml:space="preserve"> </w:t>
      </w:r>
      <w:r w:rsidRPr="00E56024">
        <w:t>утро,</w:t>
      </w:r>
      <w:r w:rsidR="006676DF">
        <w:t xml:space="preserve"> </w:t>
      </w:r>
      <w:r w:rsidRPr="00E56024">
        <w:t>день?</w:t>
      </w:r>
    </w:p>
    <w:p w:rsidR="005F1F0F" w:rsidRDefault="00FF0B12" w:rsidP="00FF0B12">
      <w:pPr>
        <w:ind w:firstLine="454"/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Вечер</w:t>
      </w:r>
      <w:r w:rsidRPr="00E56024">
        <w:t>.</w:t>
      </w:r>
    </w:p>
    <w:p w:rsidR="005F1F0F" w:rsidRDefault="00FF0B12" w:rsidP="00FF0B12">
      <w:pPr>
        <w:ind w:firstLine="454"/>
      </w:pPr>
      <w:r w:rsidRPr="00E56024">
        <w:t>Абс</w:t>
      </w:r>
      <w:r>
        <w:t>олютно</w:t>
      </w:r>
      <w:r w:rsidR="006676DF">
        <w:t xml:space="preserve"> </w:t>
      </w:r>
      <w:r>
        <w:t>верно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вечер.</w:t>
      </w:r>
      <w:r w:rsidR="006676DF">
        <w:t xml:space="preserve"> </w:t>
      </w:r>
      <w:r w:rsidRPr="00E56024">
        <w:t>Хорошо.</w:t>
      </w:r>
      <w:r w:rsidR="006676DF">
        <w:t xml:space="preserve"> </w:t>
      </w:r>
      <w:r w:rsidRPr="00E56024">
        <w:t>«Добрый</w:t>
      </w:r>
      <w:r w:rsidR="006676DF">
        <w:t xml:space="preserve"> </w:t>
      </w:r>
      <w:r w:rsidRPr="00E56024">
        <w:t>вечер,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говорим,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Отец».</w:t>
      </w:r>
      <w:r w:rsidR="006676DF">
        <w:t xml:space="preserve"> </w:t>
      </w:r>
      <w:r w:rsidRPr="00E56024">
        <w:t>Зал,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небольшой,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камерный</w:t>
      </w:r>
      <w:r w:rsidR="006676DF">
        <w:t xml:space="preserve"> </w:t>
      </w:r>
      <w:r w:rsidRPr="00E56024">
        <w:t>такой.</w:t>
      </w:r>
      <w:r w:rsidR="006676DF">
        <w:t xml:space="preserve"> </w:t>
      </w:r>
      <w:r w:rsidRPr="00E56024">
        <w:t>Марина</w:t>
      </w:r>
      <w:r w:rsidR="006676DF">
        <w:t xml:space="preserve"> </w:t>
      </w:r>
      <w:r w:rsidRPr="00E56024">
        <w:t>кивнула,</w:t>
      </w:r>
      <w:r w:rsidR="006676DF">
        <w:t xml:space="preserve"> </w:t>
      </w:r>
      <w:r w:rsidRPr="00E56024">
        <w:t>увидела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приёма,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камерный</w:t>
      </w:r>
      <w:r w:rsidR="006676DF">
        <w:t xml:space="preserve"> </w:t>
      </w:r>
      <w:r w:rsidRPr="00E56024">
        <w:t>зал.</w:t>
      </w:r>
      <w:r w:rsidR="006676DF">
        <w:t xml:space="preserve"> </w:t>
      </w:r>
      <w:r w:rsidRPr="00E56024">
        <w:t>М</w:t>
      </w:r>
      <w:r>
        <w:t>ы</w:t>
      </w:r>
      <w:r w:rsidR="006676DF">
        <w:t xml:space="preserve"> </w:t>
      </w:r>
      <w:r>
        <w:t>сейчас</w:t>
      </w:r>
      <w:r w:rsidR="006676DF">
        <w:t xml:space="preserve"> </w:t>
      </w:r>
      <w:r>
        <w:t>будем</w:t>
      </w:r>
      <w:r w:rsidR="006676DF">
        <w:t xml:space="preserve"> </w:t>
      </w:r>
      <w:r>
        <w:t>входить</w:t>
      </w:r>
      <w:r w:rsidR="006676DF">
        <w:t xml:space="preserve"> </w:t>
      </w:r>
      <w:r>
        <w:t>в</w:t>
      </w:r>
      <w:r w:rsidR="006676DF">
        <w:t xml:space="preserve"> </w:t>
      </w:r>
      <w:r>
        <w:t>новый</w:t>
      </w:r>
      <w:r w:rsidR="006676DF">
        <w:t xml:space="preserve"> </w:t>
      </w:r>
      <w:r>
        <w:t>Огонь</w:t>
      </w:r>
      <w:r w:rsidR="006676DF">
        <w:t xml:space="preserve"> </w:t>
      </w:r>
      <w:r>
        <w:t>ИВДИВО,</w:t>
      </w:r>
      <w:r w:rsidR="006676DF">
        <w:t xml:space="preserve"> </w:t>
      </w:r>
      <w:r>
        <w:t>в</w:t>
      </w:r>
      <w:r w:rsidR="006676DF">
        <w:t xml:space="preserve"> </w:t>
      </w:r>
      <w:r>
        <w:t>новый</w:t>
      </w:r>
      <w:r w:rsidR="006676DF">
        <w:t xml:space="preserve"> </w:t>
      </w:r>
      <w:r>
        <w:t>С</w:t>
      </w:r>
      <w:r w:rsidRPr="00E56024">
        <w:t>интез,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индивидуальная</w:t>
      </w:r>
      <w:r w:rsidR="006676DF">
        <w:t xml:space="preserve"> </w:t>
      </w:r>
      <w:r w:rsidRPr="00E56024">
        <w:t>рабо</w:t>
      </w:r>
      <w:r>
        <w:t>та</w:t>
      </w:r>
      <w:r w:rsidR="006676DF">
        <w:t xml:space="preserve"> </w:t>
      </w:r>
      <w:r>
        <w:t>с</w:t>
      </w:r>
      <w:r w:rsidR="006676DF">
        <w:t xml:space="preserve"> </w:t>
      </w:r>
      <w:r>
        <w:t>группой</w:t>
      </w:r>
      <w:r w:rsidR="006676DF">
        <w:t xml:space="preserve"> </w:t>
      </w:r>
      <w:r>
        <w:t>ракурсом</w:t>
      </w:r>
      <w:r w:rsidR="006676DF">
        <w:t xml:space="preserve"> </w:t>
      </w:r>
      <w:r>
        <w:t>3-го</w:t>
      </w:r>
      <w:r w:rsidR="006676DF">
        <w:t xml:space="preserve"> </w:t>
      </w:r>
      <w:r>
        <w:t>Курса</w:t>
      </w:r>
      <w:r w:rsidR="006676DF">
        <w:t xml:space="preserve"> </w:t>
      </w:r>
      <w:r>
        <w:t>С</w:t>
      </w:r>
      <w:r w:rsidRPr="00E56024">
        <w:t>интеза.</w:t>
      </w:r>
    </w:p>
    <w:p w:rsidR="00FF0B12" w:rsidRPr="00E56024" w:rsidRDefault="00FF0B12" w:rsidP="00FF0B12">
      <w:pPr>
        <w:ind w:firstLine="454"/>
      </w:pPr>
      <w:r w:rsidRPr="00E56024">
        <w:t>И,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</w:t>
      </w:r>
      <w:r>
        <w:t>естоящим</w:t>
      </w:r>
      <w:r w:rsidR="006676DF">
        <w:t xml:space="preserve"> </w:t>
      </w:r>
      <w:r>
        <w:t>Отцом,</w:t>
      </w:r>
      <w:r w:rsidR="006676DF">
        <w:t xml:space="preserve"> </w:t>
      </w:r>
      <w:r>
        <w:t>развёртываемся</w:t>
      </w:r>
      <w:r w:rsidR="006676DF">
        <w:t xml:space="preserve"> </w:t>
      </w:r>
      <w:r>
        <w:t>Телом</w:t>
      </w:r>
      <w:r w:rsidR="006676DF">
        <w:t xml:space="preserve"> </w:t>
      </w:r>
      <w:r>
        <w:t>Учителя</w:t>
      </w:r>
      <w:r w:rsidR="006676DF">
        <w:t xml:space="preserve"> </w:t>
      </w:r>
      <w:r>
        <w:t>Синтеза</w:t>
      </w:r>
      <w:r w:rsidR="006676DF">
        <w:t xml:space="preserve"> </w:t>
      </w:r>
      <w:r>
        <w:t>синтез</w:t>
      </w:r>
      <w:r w:rsidRPr="00E56024">
        <w:t>телесно,</w:t>
      </w:r>
      <w:r w:rsidR="006676DF">
        <w:t xml:space="preserve"> </w:t>
      </w:r>
      <w:r w:rsidRPr="00E56024">
        <w:t>являя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ранее</w:t>
      </w:r>
      <w:r w:rsidR="006676DF">
        <w:t xml:space="preserve"> </w:t>
      </w:r>
      <w:r w:rsidRPr="00E56024">
        <w:t>стяжённое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первое,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делаем,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отставить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погружаемся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слиянностью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накопленной</w:t>
      </w:r>
      <w:r w:rsidR="006676DF">
        <w:t xml:space="preserve"> </w:t>
      </w:r>
      <w:r w:rsidRPr="00E56024">
        <w:t>Сверх</w:t>
      </w:r>
      <w:r>
        <w:t>пассионарности</w:t>
      </w:r>
      <w:r w:rsidR="006676DF">
        <w:t xml:space="preserve"> </w:t>
      </w:r>
      <w:r>
        <w:t>и</w:t>
      </w:r>
      <w:r w:rsidR="006676DF">
        <w:t xml:space="preserve"> </w:t>
      </w:r>
      <w:r>
        <w:t>ею,</w:t>
      </w:r>
      <w:r w:rsidR="006676DF">
        <w:t xml:space="preserve"> </w:t>
      </w:r>
      <w:r>
        <w:t>уважаемые</w:t>
      </w:r>
      <w:r w:rsidR="006676DF">
        <w:t xml:space="preserve"> </w:t>
      </w:r>
      <w:r>
        <w:t>С</w:t>
      </w:r>
      <w:r w:rsidRPr="00E56024">
        <w:t>верхпассионарии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вызываем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синтез-физически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>
        <w:t>.</w:t>
      </w:r>
      <w:r w:rsidR="006676DF">
        <w:t xml:space="preserve"> </w:t>
      </w:r>
      <w:r>
        <w:t>Кстати,</w:t>
      </w:r>
      <w:r w:rsidR="006676DF">
        <w:t xml:space="preserve"> </w:t>
      </w:r>
      <w:r>
        <w:t>на</w:t>
      </w:r>
      <w:r w:rsidR="006676DF">
        <w:t xml:space="preserve"> </w:t>
      </w:r>
      <w:r>
        <w:t>какие</w:t>
      </w:r>
      <w:r w:rsidR="006676DF">
        <w:t xml:space="preserve"> </w:t>
      </w:r>
      <w:r>
        <w:t>две</w:t>
      </w:r>
      <w:r w:rsidR="006676DF">
        <w:t xml:space="preserve"> </w:t>
      </w:r>
      <w:r>
        <w:t>точки</w:t>
      </w:r>
      <w:r w:rsidR="006676DF">
        <w:t xml:space="preserve"> </w:t>
      </w:r>
      <w:r>
        <w:t>в</w:t>
      </w:r>
      <w:r w:rsidR="006676DF">
        <w:t xml:space="preserve"> </w:t>
      </w:r>
      <w:r>
        <w:t>Физическом</w:t>
      </w:r>
      <w:r w:rsidR="006676DF">
        <w:t xml:space="preserve"> </w:t>
      </w:r>
      <w:r>
        <w:t>Т</w:t>
      </w:r>
      <w:r w:rsidRPr="00E56024">
        <w:t>еле</w:t>
      </w:r>
      <w:r w:rsidR="006676DF">
        <w:t xml:space="preserve"> </w:t>
      </w:r>
      <w:r w:rsidRPr="00E56024">
        <w:t>пошло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вызыва</w:t>
      </w:r>
      <w:r>
        <w:t>ющего</w:t>
      </w:r>
      <w:r w:rsidR="006676DF">
        <w:t xml:space="preserve"> </w:t>
      </w:r>
      <w:r>
        <w:t>вида</w:t>
      </w:r>
      <w:r w:rsidR="006676DF">
        <w:t xml:space="preserve"> </w:t>
      </w:r>
      <w:r>
        <w:t>Синтеза?</w:t>
      </w:r>
      <w:r w:rsidR="006676DF">
        <w:t xml:space="preserve"> </w:t>
      </w:r>
      <w:r>
        <w:t>Откроем</w:t>
      </w:r>
      <w:r w:rsidR="006676DF">
        <w:t xml:space="preserve"> </w:t>
      </w:r>
      <w:r>
        <w:t>глазки:</w:t>
      </w:r>
      <w:r w:rsidR="006676DF">
        <w:t xml:space="preserve"> </w:t>
      </w:r>
      <w:r w:rsidRPr="00E56024">
        <w:t>сюда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цен</w:t>
      </w:r>
      <w:r>
        <w:t>тры</w:t>
      </w:r>
      <w:r w:rsidR="006676DF">
        <w:t xml:space="preserve"> </w:t>
      </w:r>
      <w:r>
        <w:t>выхода</w:t>
      </w:r>
      <w:r w:rsidR="006676DF">
        <w:t xml:space="preserve"> </w:t>
      </w:r>
      <w:r>
        <w:t>Духа</w:t>
      </w:r>
      <w:r w:rsidR="006676DF">
        <w:t xml:space="preserve"> </w:t>
      </w:r>
      <w:r>
        <w:t>и</w:t>
      </w:r>
      <w:r w:rsidR="006676DF">
        <w:t xml:space="preserve"> </w:t>
      </w:r>
      <w:r>
        <w:t>Души</w:t>
      </w:r>
      <w:r w:rsidR="006676DF">
        <w:t xml:space="preserve"> </w:t>
      </w:r>
      <w:r>
        <w:t>–</w:t>
      </w:r>
      <w:r w:rsidR="006676DF">
        <w:t xml:space="preserve"> </w:t>
      </w:r>
      <w:r>
        <w:t>такие</w:t>
      </w:r>
      <w:r w:rsidR="006676DF">
        <w:t xml:space="preserve"> </w:t>
      </w:r>
      <w:r>
        <w:t>С</w:t>
      </w:r>
      <w:r w:rsidRPr="00E56024">
        <w:t>толпные</w:t>
      </w:r>
      <w:r w:rsidR="006676DF">
        <w:t xml:space="preserve"> </w:t>
      </w:r>
      <w:r w:rsidRPr="00E56024">
        <w:t>фиксации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включили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</w:t>
      </w:r>
      <w:r>
        <w:t>шестоящего</w:t>
      </w:r>
      <w:r w:rsidR="006676DF">
        <w:t xml:space="preserve"> </w:t>
      </w:r>
      <w:r>
        <w:t>Отца,</w:t>
      </w:r>
      <w:r w:rsidR="006676DF">
        <w:t xml:space="preserve"> </w:t>
      </w:r>
      <w:r>
        <w:t>поэтому,</w:t>
      </w:r>
      <w:r w:rsidR="006676DF">
        <w:t xml:space="preserve"> </w:t>
      </w:r>
      <w:r>
        <w:t>если</w:t>
      </w:r>
      <w:r w:rsidR="006676DF">
        <w:t xml:space="preserve"> </w:t>
      </w:r>
      <w:r>
        <w:t>Т</w:t>
      </w:r>
      <w:r w:rsidRPr="00E56024">
        <w:t>ело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выпрямляться,</w:t>
      </w:r>
      <w:r w:rsidR="006676DF">
        <w:t xml:space="preserve"> </w:t>
      </w:r>
      <w:r w:rsidRPr="00E56024">
        <w:t>прогибаться,</w:t>
      </w:r>
      <w:r w:rsidR="006676DF">
        <w:t xml:space="preserve"> </w:t>
      </w:r>
      <w:r w:rsidRPr="00E56024">
        <w:t>изгибаться,</w:t>
      </w:r>
      <w:r w:rsidR="006676DF">
        <w:t xml:space="preserve"> </w:t>
      </w:r>
      <w:r w:rsidRPr="00E56024">
        <w:t>держать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спину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требование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сверхпассионарного</w:t>
      </w:r>
      <w:r w:rsidR="006676DF">
        <w:t xml:space="preserve"> </w:t>
      </w:r>
      <w:r w:rsidRPr="00E56024">
        <w:t>состояния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Души.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центры</w:t>
      </w:r>
      <w:r w:rsidR="006676DF">
        <w:t xml:space="preserve"> </w:t>
      </w:r>
      <w:r w:rsidRPr="00E56024">
        <w:t>огненные,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факт,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включились,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сактивировались.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теперь…</w:t>
      </w:r>
      <w:r w:rsidR="006676DF">
        <w:t xml:space="preserve"> </w:t>
      </w:r>
      <w:r w:rsidRPr="00E56024">
        <w:t>Кстати</w:t>
      </w:r>
      <w:r>
        <w:t>,</w:t>
      </w:r>
      <w:r w:rsidR="006676DF">
        <w:t xml:space="preserve"> </w:t>
      </w:r>
      <w:r>
        <w:t>можете</w:t>
      </w:r>
      <w:r w:rsidR="006676DF">
        <w:t xml:space="preserve"> </w:t>
      </w:r>
      <w:r>
        <w:t>у</w:t>
      </w:r>
      <w:r w:rsidR="006676DF">
        <w:t xml:space="preserve"> </w:t>
      </w:r>
      <w:r>
        <w:t>Отца</w:t>
      </w:r>
      <w:r w:rsidR="006676DF">
        <w:t xml:space="preserve"> </w:t>
      </w:r>
      <w:r>
        <w:t>сейчас</w:t>
      </w:r>
      <w:r w:rsidR="006676DF">
        <w:t xml:space="preserve"> </w:t>
      </w:r>
      <w:r>
        <w:t>С</w:t>
      </w:r>
      <w:r w:rsidRPr="00E56024">
        <w:t>интезом</w:t>
      </w:r>
      <w:r w:rsidR="006676DF">
        <w:t xml:space="preserve"> </w:t>
      </w:r>
      <w:r w:rsidRPr="00E56024">
        <w:t>запросить,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процентов</w:t>
      </w:r>
      <w:r w:rsidR="006676DF">
        <w:t xml:space="preserve"> </w:t>
      </w:r>
      <w:r w:rsidRPr="00E56024">
        <w:t>вы,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сказано,</w:t>
      </w:r>
      <w:r w:rsidR="006676DF">
        <w:t xml:space="preserve"> </w:t>
      </w:r>
      <w:r w:rsidRPr="00E56024">
        <w:t>сконцентрировались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lastRenderedPageBreak/>
        <w:t>вот</w:t>
      </w:r>
      <w:r w:rsidR="006676DF">
        <w:t xml:space="preserve"> </w:t>
      </w:r>
      <w:r w:rsidRPr="00E56024">
        <w:t>концентрирован</w:t>
      </w:r>
      <w:r>
        <w:t>ностью</w:t>
      </w:r>
      <w:r w:rsidR="006676DF">
        <w:t xml:space="preserve"> </w:t>
      </w:r>
      <w:r>
        <w:t>возжигаемся</w:t>
      </w:r>
      <w:r w:rsidR="006676DF">
        <w:t xml:space="preserve"> </w:t>
      </w:r>
      <w:r>
        <w:t>в</w:t>
      </w:r>
      <w:r w:rsidR="006676DF">
        <w:t xml:space="preserve"> </w:t>
      </w:r>
      <w:r>
        <w:t>два</w:t>
      </w:r>
      <w:r w:rsidR="006676DF">
        <w:t xml:space="preserve"> </w:t>
      </w:r>
      <w:r>
        <w:t>раза</w:t>
      </w:r>
      <w:r w:rsidR="006676DF">
        <w:t xml:space="preserve"> </w:t>
      </w:r>
      <w:r>
        <w:t>б</w:t>
      </w:r>
      <w:r w:rsidRPr="00E56024">
        <w:t>о́льшим</w:t>
      </w:r>
      <w:r w:rsidR="006676DF">
        <w:t xml:space="preserve"> </w:t>
      </w:r>
      <w:r w:rsidRPr="00E56024">
        <w:t>объёмом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Задача</w:t>
      </w:r>
      <w:r w:rsidR="006676DF">
        <w:t xml:space="preserve"> </w:t>
      </w:r>
      <w:r w:rsidRPr="00E56024">
        <w:t>ясна?</w:t>
      </w:r>
      <w:r w:rsidR="006676DF">
        <w:t xml:space="preserve"> </w:t>
      </w:r>
      <w:r w:rsidRPr="00E56024">
        <w:t>Услышали</w:t>
      </w:r>
      <w:r w:rsidR="006676DF">
        <w:t xml:space="preserve"> </w:t>
      </w:r>
      <w:r w:rsidRPr="00E56024">
        <w:t>40</w:t>
      </w:r>
      <w:r w:rsidR="006676DF">
        <w:t xml:space="preserve"> </w:t>
      </w:r>
      <w:r w:rsidRPr="00E56024">
        <w:t>процентов,</w:t>
      </w:r>
      <w:r w:rsidR="006676DF">
        <w:t xml:space="preserve"> </w:t>
      </w:r>
      <w:r>
        <w:t>значит</w:t>
      </w:r>
      <w:r w:rsidR="006676DF">
        <w:t xml:space="preserve"> </w:t>
      </w:r>
      <w:r>
        <w:t>возжигаемся</w:t>
      </w:r>
      <w:r w:rsidR="006676DF">
        <w:t xml:space="preserve"> </w:t>
      </w:r>
      <w:r>
        <w:t>в</w:t>
      </w:r>
      <w:r w:rsidR="006676DF">
        <w:t xml:space="preserve"> </w:t>
      </w:r>
      <w:r>
        <w:t>два</w:t>
      </w:r>
      <w:r w:rsidR="006676DF">
        <w:t xml:space="preserve"> </w:t>
      </w:r>
      <w:r>
        <w:t>раза</w:t>
      </w:r>
      <w:r w:rsidR="006676DF">
        <w:t xml:space="preserve"> </w:t>
      </w:r>
      <w:r>
        <w:t>б</w:t>
      </w:r>
      <w:r w:rsidRPr="00E56024">
        <w:t>о́льшим</w:t>
      </w:r>
      <w:r w:rsidR="006676DF">
        <w:t xml:space="preserve"> </w:t>
      </w:r>
      <w:r w:rsidRPr="00E56024">
        <w:t>объёмом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>
        <w:t>четыре</w:t>
      </w:r>
      <w:r w:rsidR="006676DF">
        <w:t xml:space="preserve"> </w:t>
      </w:r>
      <w:r>
        <w:t>раза</w:t>
      </w:r>
      <w:r w:rsidR="006676DF">
        <w:t xml:space="preserve"> </w:t>
      </w:r>
      <w:r>
        <w:t>бо́льшим</w:t>
      </w:r>
      <w:r w:rsidR="006676DF">
        <w:t xml:space="preserve"> </w:t>
      </w:r>
      <w:r>
        <w:t>объёмом</w:t>
      </w:r>
      <w:r w:rsidR="006676DF">
        <w:t xml:space="preserve"> </w:t>
      </w:r>
      <w:r>
        <w:t>О</w:t>
      </w:r>
      <w:r w:rsidRPr="00E56024">
        <w:t>гня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станет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объясню</w:t>
      </w:r>
      <w:r w:rsidR="006676DF">
        <w:t xml:space="preserve"> </w:t>
      </w:r>
      <w:r w:rsidRPr="00E56024">
        <w:t>почем</w:t>
      </w:r>
      <w:r>
        <w:t>у.</w:t>
      </w:r>
      <w:r w:rsidR="006676DF">
        <w:t xml:space="preserve"> </w:t>
      </w:r>
      <w:r>
        <w:t>Внутри</w:t>
      </w:r>
      <w:r w:rsidR="006676DF">
        <w:t xml:space="preserve"> </w:t>
      </w:r>
      <w:r>
        <w:t>пойдёт</w:t>
      </w:r>
      <w:r w:rsidR="006676DF">
        <w:t xml:space="preserve"> </w:t>
      </w:r>
      <w:r>
        <w:t>заполненность</w:t>
      </w:r>
      <w:r w:rsidR="006676DF">
        <w:t xml:space="preserve"> </w:t>
      </w:r>
      <w:r>
        <w:t>С</w:t>
      </w:r>
      <w:r w:rsidRPr="00E56024">
        <w:t>интеза,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вовне</w:t>
      </w:r>
      <w:r w:rsidR="006676DF">
        <w:t xml:space="preserve"> </w:t>
      </w:r>
      <w:r>
        <w:t>–</w:t>
      </w:r>
      <w:r w:rsidR="006676DF">
        <w:t xml:space="preserve"> </w:t>
      </w:r>
      <w:r>
        <w:t>заполненность</w:t>
      </w:r>
      <w:r w:rsidR="006676DF">
        <w:t xml:space="preserve"> </w:t>
      </w:r>
      <w:r>
        <w:t>О</w:t>
      </w:r>
      <w:r w:rsidRPr="00E56024">
        <w:t>гнём.</w:t>
      </w:r>
      <w:r w:rsidR="006676DF">
        <w:t xml:space="preserve"> </w:t>
      </w:r>
      <w:r>
        <w:t>Вовне</w:t>
      </w:r>
      <w:r w:rsidR="006676DF">
        <w:t xml:space="preserve"> </w:t>
      </w:r>
      <w:r>
        <w:t>–</w:t>
      </w:r>
      <w:r w:rsidR="006676DF">
        <w:t xml:space="preserve"> </w:t>
      </w:r>
      <w:r>
        <w:t>это</w:t>
      </w:r>
      <w:r w:rsidR="006676DF">
        <w:t xml:space="preserve"> </w:t>
      </w:r>
      <w:r>
        <w:t>в</w:t>
      </w:r>
      <w:r w:rsidR="006676DF">
        <w:t xml:space="preserve"> </w:t>
      </w:r>
      <w:r>
        <w:t>среде</w:t>
      </w:r>
      <w:r w:rsidR="006676DF">
        <w:t xml:space="preserve"> </w:t>
      </w:r>
      <w:r>
        <w:t>ИВДИВО</w:t>
      </w:r>
      <w:r w:rsidR="006676DF">
        <w:t xml:space="preserve"> </w:t>
      </w:r>
      <w:r>
        <w:t>К</w:t>
      </w:r>
      <w:r w:rsidRPr="00E56024">
        <w:t>аждого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группой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Соль-ИВДИВО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нас</w:t>
      </w:r>
      <w:r>
        <w:t>.</w:t>
      </w:r>
      <w:r w:rsidR="006676DF">
        <w:t xml:space="preserve"> </w:t>
      </w:r>
      <w:r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вхождением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новое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новый</w:t>
      </w:r>
      <w:r w:rsidR="006676DF">
        <w:t xml:space="preserve"> </w:t>
      </w:r>
      <w:r w:rsidRPr="00E56024">
        <w:t>Станда</w:t>
      </w:r>
      <w:r>
        <w:t>рт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новую</w:t>
      </w:r>
      <w:r w:rsidR="006676DF">
        <w:t xml:space="preserve"> </w:t>
      </w:r>
      <w:r w:rsidRPr="00E56024">
        <w:t>Сверхпассионарность,</w:t>
      </w:r>
      <w:r w:rsidR="006676DF">
        <w:t xml:space="preserve"> </w:t>
      </w:r>
      <w:r w:rsidRPr="00E56024">
        <w:t>новый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новый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выстраиваемся</w:t>
      </w:r>
      <w:r w:rsidR="006676DF">
        <w:t xml:space="preserve"> </w:t>
      </w:r>
      <w:r w:rsidRPr="00E56024">
        <w:t>слиянностью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новую</w:t>
      </w:r>
      <w:r w:rsidR="006676DF">
        <w:t xml:space="preserve"> </w:t>
      </w:r>
      <w:r w:rsidRPr="00E56024">
        <w:t>наступившую</w:t>
      </w:r>
      <w:r w:rsidR="006676DF">
        <w:t xml:space="preserve"> </w:t>
      </w:r>
      <w:r w:rsidRPr="00E56024">
        <w:t>явленность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Бытиём</w:t>
      </w:r>
      <w:r w:rsidR="006676DF">
        <w:t xml:space="preserve"> </w:t>
      </w:r>
      <w:r>
        <w:t>Его</w:t>
      </w:r>
      <w:r w:rsidR="006676DF">
        <w:t xml:space="preserve"> </w:t>
      </w:r>
      <w:r>
        <w:t>явления</w:t>
      </w:r>
      <w:r w:rsidR="006676DF">
        <w:t xml:space="preserve"> </w:t>
      </w:r>
      <w:r>
        <w:t>синтез-</w:t>
      </w:r>
      <w:r w:rsidRPr="00E56024">
        <w:t>физично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преображаясь,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организацию</w:t>
      </w:r>
      <w:r w:rsidR="006676DF">
        <w:t xml:space="preserve"> </w:t>
      </w:r>
      <w:r w:rsidRPr="00E56024">
        <w:t>явлен</w:t>
      </w:r>
      <w:r>
        <w:t>ия</w:t>
      </w:r>
      <w:r w:rsidR="006676DF">
        <w:t xml:space="preserve"> </w:t>
      </w:r>
      <w:r>
        <w:t>Изначально</w:t>
      </w:r>
      <w:r w:rsidR="006676DF">
        <w:t xml:space="preserve"> </w:t>
      </w:r>
      <w:r>
        <w:t>Вышестоящего</w:t>
      </w:r>
      <w:r w:rsidR="006676DF">
        <w:t xml:space="preserve"> </w:t>
      </w:r>
      <w:r>
        <w:t>Отца</w:t>
      </w:r>
      <w:r w:rsidR="006676DF">
        <w:t xml:space="preserve"> </w:t>
      </w:r>
      <w:r>
        <w:t>Человечеством</w:t>
      </w:r>
      <w:r w:rsidR="006676DF">
        <w:t xml:space="preserve"> </w:t>
      </w:r>
      <w:r>
        <w:t>З</w:t>
      </w:r>
      <w:r w:rsidRPr="00E56024">
        <w:t>емлян,</w:t>
      </w:r>
      <w:r w:rsidR="006676DF">
        <w:t xml:space="preserve"> </w:t>
      </w:r>
      <w:r>
        <w:t>Посвящённых</w:t>
      </w:r>
      <w:r w:rsidR="006676DF">
        <w:t xml:space="preserve"> </w:t>
      </w:r>
      <w:r>
        <w:t>Землян,</w:t>
      </w:r>
      <w:r w:rsidR="006676DF">
        <w:t xml:space="preserve"> </w:t>
      </w:r>
      <w:r>
        <w:t>Служащих</w:t>
      </w:r>
      <w:r w:rsidR="006676DF">
        <w:t xml:space="preserve"> </w:t>
      </w:r>
      <w:r>
        <w:t>Землян,</w:t>
      </w:r>
      <w:r w:rsidR="006676DF">
        <w:t xml:space="preserve"> </w:t>
      </w:r>
      <w:r>
        <w:t>Ипостасных</w:t>
      </w:r>
      <w:r w:rsidR="006676DF">
        <w:t xml:space="preserve"> </w:t>
      </w:r>
      <w:r>
        <w:t>Землян,</w:t>
      </w:r>
      <w:r w:rsidR="006676DF">
        <w:t xml:space="preserve"> </w:t>
      </w:r>
      <w:r>
        <w:t>Учительского</w:t>
      </w:r>
      <w:r w:rsidR="006676DF">
        <w:t xml:space="preserve"> </w:t>
      </w:r>
      <w:r>
        <w:t>явления</w:t>
      </w:r>
      <w:r w:rsidR="006676DF">
        <w:t xml:space="preserve"> </w:t>
      </w:r>
      <w:r>
        <w:t>Землян,</w:t>
      </w:r>
      <w:r w:rsidR="006676DF">
        <w:t xml:space="preserve"> </w:t>
      </w:r>
      <w:r>
        <w:t>Владыческого</w:t>
      </w:r>
      <w:r w:rsidR="006676DF">
        <w:t xml:space="preserve"> </w:t>
      </w:r>
      <w:r>
        <w:t>выражения</w:t>
      </w:r>
      <w:r w:rsidR="006676DF">
        <w:t xml:space="preserve"> </w:t>
      </w:r>
      <w:r>
        <w:t>Землян,</w:t>
      </w:r>
      <w:r w:rsidR="006676DF">
        <w:t xml:space="preserve"> </w:t>
      </w:r>
      <w:r>
        <w:t>Аватарского</w:t>
      </w:r>
      <w:r w:rsidR="006676DF">
        <w:t xml:space="preserve"> </w:t>
      </w:r>
      <w:r>
        <w:t>явления</w:t>
      </w:r>
      <w:r w:rsidR="006676DF">
        <w:t xml:space="preserve"> </w:t>
      </w:r>
      <w:r>
        <w:t>З</w:t>
      </w:r>
      <w:r w:rsidRPr="00E56024">
        <w:t>емлян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Отцовского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восьмерицей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новом</w:t>
      </w:r>
      <w:r w:rsidR="006676DF">
        <w:t xml:space="preserve"> </w:t>
      </w:r>
      <w:r w:rsidRPr="00E56024">
        <w:t>Быти</w:t>
      </w:r>
      <w:r>
        <w:t>е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преображаемся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этим.</w:t>
      </w:r>
      <w:r w:rsidR="006676DF">
        <w:t xml:space="preserve"> </w:t>
      </w:r>
      <w:r w:rsidRPr="00E56024">
        <w:t>Синтезфизической</w:t>
      </w:r>
      <w:r w:rsidR="006676DF">
        <w:t xml:space="preserve"> </w:t>
      </w:r>
      <w:r w:rsidRPr="00E56024">
        <w:t>выразимостью</w:t>
      </w:r>
      <w:r w:rsidR="006676DF">
        <w:t xml:space="preserve"> </w:t>
      </w:r>
      <w:r w:rsidRPr="00E56024">
        <w:t>8-рицы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устремляя</w:t>
      </w:r>
      <w:r w:rsidR="006676DF">
        <w:t xml:space="preserve"> </w:t>
      </w:r>
      <w:r w:rsidRPr="00E56024">
        <w:t>взгляд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</w:t>
      </w:r>
      <w:r>
        <w:t>,</w:t>
      </w:r>
      <w:r w:rsidR="006676DF">
        <w:t xml:space="preserve"> </w:t>
      </w:r>
      <w:r w:rsidRPr="00E56024">
        <w:t>развернуть</w:t>
      </w:r>
      <w:r w:rsidR="006676DF">
        <w:t xml:space="preserve"> </w:t>
      </w:r>
      <w:r w:rsidRPr="00E56024">
        <w:t>новый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новой</w:t>
      </w:r>
      <w:r w:rsidR="006676DF">
        <w:t xml:space="preserve"> </w:t>
      </w:r>
      <w:r w:rsidRPr="00E56024">
        <w:t>эпохи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ввести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ступень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реализации</w:t>
      </w:r>
      <w:r w:rsidR="006676DF">
        <w:t xml:space="preserve"> </w:t>
      </w:r>
      <w:r w:rsidRPr="00E56024">
        <w:t>компетентной</w:t>
      </w:r>
      <w:r w:rsidR="006676DF">
        <w:t xml:space="preserve"> </w:t>
      </w:r>
      <w:r w:rsidRPr="00E56024">
        <w:t>Ипостасностью,</w:t>
      </w:r>
      <w:r w:rsidR="006676DF">
        <w:t xml:space="preserve"> </w:t>
      </w:r>
      <w:r w:rsidRPr="00E56024">
        <w:t>компетентным</w:t>
      </w:r>
      <w:r w:rsidR="006676DF">
        <w:t xml:space="preserve"> </w:t>
      </w:r>
      <w:r w:rsidRPr="00E56024">
        <w:t>Учительством,</w:t>
      </w:r>
      <w:r w:rsidR="006676DF">
        <w:t xml:space="preserve"> </w:t>
      </w:r>
      <w:r w:rsidRPr="00E56024">
        <w:t>компетентным</w:t>
      </w:r>
      <w:r w:rsidR="006676DF">
        <w:t xml:space="preserve"> </w:t>
      </w:r>
      <w:r w:rsidRPr="00E56024">
        <w:t>Владычеством,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три</w:t>
      </w:r>
      <w:r w:rsidR="006676DF">
        <w:t xml:space="preserve"> </w:t>
      </w:r>
      <w:r w:rsidRPr="00E56024">
        <w:t>новых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усилением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Учительства,</w:t>
      </w:r>
      <w:r w:rsidR="006676DF">
        <w:t xml:space="preserve"> </w:t>
      </w:r>
      <w:r w:rsidRPr="00E56024">
        <w:t>Владычества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>
        <w:t>нас</w:t>
      </w:r>
      <w:r w:rsidR="006676DF">
        <w:t xml:space="preserve"> </w:t>
      </w:r>
      <w:r>
        <w:t>по</w:t>
      </w:r>
      <w:r w:rsidR="006676DF">
        <w:t xml:space="preserve"> </w:t>
      </w:r>
      <w:r>
        <w:t>степени</w:t>
      </w:r>
      <w:r w:rsidR="006676DF">
        <w:t xml:space="preserve"> </w:t>
      </w:r>
      <w:r>
        <w:t>подготовки</w:t>
      </w:r>
      <w:r w:rsidR="006676DF">
        <w:t xml:space="preserve"> </w:t>
      </w:r>
      <w:r w:rsidRPr="00E56024">
        <w:t>и</w:t>
      </w:r>
      <w:r>
        <w:t>,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преображаясь,</w:t>
      </w:r>
      <w:r w:rsidR="006676DF">
        <w:t xml:space="preserve"> </w:t>
      </w:r>
      <w:r w:rsidRPr="00E56024">
        <w:t>возжигаемся,</w:t>
      </w:r>
      <w:r w:rsidR="006676DF">
        <w:t xml:space="preserve"> </w:t>
      </w:r>
      <w:r w:rsidRPr="00E56024">
        <w:t>развёртывая</w:t>
      </w:r>
      <w:r w:rsidR="006676DF">
        <w:t xml:space="preserve"> </w:t>
      </w:r>
      <w:r w:rsidRPr="00E56024">
        <w:t>новый</w:t>
      </w:r>
      <w:r w:rsidR="006676DF">
        <w:t xml:space="preserve"> </w:t>
      </w:r>
      <w:r w:rsidRPr="00E56024">
        <w:t>Стандарт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</w:t>
      </w:r>
      <w:r>
        <w:t>тца,</w:t>
      </w:r>
      <w:r w:rsidR="006676DF">
        <w:t xml:space="preserve"> </w:t>
      </w:r>
      <w:r>
        <w:t>новую</w:t>
      </w:r>
      <w:r w:rsidR="006676DF">
        <w:t xml:space="preserve"> </w:t>
      </w:r>
      <w:r>
        <w:t>Сверхпассионарность</w:t>
      </w:r>
      <w:r w:rsidR="006676DF">
        <w:t xml:space="preserve"> </w:t>
      </w:r>
      <w:r>
        <w:t>Э</w:t>
      </w:r>
      <w:r w:rsidRPr="00E56024">
        <w:t>похи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</w:t>
      </w:r>
      <w:r w:rsidR="006676DF">
        <w:t xml:space="preserve"> </w:t>
      </w:r>
      <w:r>
        <w:t>эту</w:t>
      </w:r>
      <w:r w:rsidR="006676DF">
        <w:t xml:space="preserve"> </w:t>
      </w:r>
      <w:r>
        <w:t>новую</w:t>
      </w:r>
      <w:r w:rsidR="006676DF">
        <w:t xml:space="preserve"> </w:t>
      </w:r>
      <w:r>
        <w:t>Сверхпассионарность</w:t>
      </w:r>
      <w:r w:rsidR="006676DF">
        <w:t xml:space="preserve"> </w:t>
      </w:r>
      <w:r>
        <w:t>Э</w:t>
      </w:r>
      <w:r w:rsidRPr="00E56024">
        <w:t>похи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тотальностью</w:t>
      </w:r>
      <w:r w:rsidR="006676DF">
        <w:t xml:space="preserve"> </w:t>
      </w:r>
      <w:r w:rsidRPr="00E56024">
        <w:t>заполнения</w:t>
      </w:r>
      <w:r w:rsidR="006676DF">
        <w:t xml:space="preserve"> </w:t>
      </w:r>
      <w:r w:rsidRPr="00E56024">
        <w:t>Сверхпассионарностью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</w:t>
      </w:r>
      <w:r>
        <w:t>тоящего</w:t>
      </w:r>
      <w:r w:rsidR="006676DF">
        <w:t xml:space="preserve"> </w:t>
      </w:r>
      <w:r>
        <w:t>Отца,</w:t>
      </w:r>
      <w:r w:rsidR="006676DF">
        <w:t xml:space="preserve"> </w:t>
      </w:r>
      <w:r>
        <w:t>возжигая</w:t>
      </w:r>
      <w:r w:rsidR="006676DF">
        <w:t xml:space="preserve"> </w:t>
      </w:r>
      <w:r>
        <w:t>новизну</w:t>
      </w:r>
      <w:r w:rsidR="006676DF">
        <w:t xml:space="preserve"> </w:t>
      </w:r>
      <w:r>
        <w:t>Э</w:t>
      </w:r>
      <w:r w:rsidRPr="00E56024">
        <w:t>похи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8-рично,</w:t>
      </w:r>
      <w:r w:rsidR="006676DF">
        <w:t xml:space="preserve"> </w:t>
      </w:r>
      <w:r w:rsidRPr="00E56024">
        <w:t>усилением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нового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8-рично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>
        <w:t>З</w:t>
      </w:r>
      <w:r w:rsidRPr="00E56024">
        <w:t>емлян.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стяжали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этого.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обратили</w:t>
      </w:r>
      <w:r w:rsidR="006676DF">
        <w:t xml:space="preserve"> </w:t>
      </w:r>
      <w:r w:rsidRPr="00E56024">
        <w:t>внимание.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третий</w:t>
      </w:r>
      <w:r w:rsidR="006676DF">
        <w:t xml:space="preserve"> </w:t>
      </w:r>
      <w:r w:rsidRPr="00E56024">
        <w:t>шаг.</w:t>
      </w:r>
      <w:r w:rsidR="006676DF">
        <w:t xml:space="preserve"> </w:t>
      </w:r>
      <w:r w:rsidRPr="00E56024">
        <w:t>Синтезируясь,</w:t>
      </w:r>
      <w:r w:rsidR="006676DF">
        <w:t xml:space="preserve"> </w:t>
      </w:r>
      <w:r w:rsidRPr="00E56024">
        <w:t>развёртывая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развернуть</w:t>
      </w:r>
      <w:r w:rsidR="006676DF">
        <w:t xml:space="preserve"> </w:t>
      </w:r>
      <w:r w:rsidRPr="00E56024">
        <w:t>новую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компетентного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обозначено</w:t>
      </w:r>
      <w:r w:rsidR="006676DF">
        <w:t xml:space="preserve"> </w:t>
      </w:r>
      <w:r w:rsidRPr="00E56024">
        <w:t>никакой,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каком</w:t>
      </w:r>
      <w:r w:rsidR="006676DF">
        <w:t xml:space="preserve"> </w:t>
      </w:r>
      <w:r w:rsidRPr="00E56024">
        <w:t>объёме,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вариации,</w:t>
      </w:r>
      <w:r w:rsidR="006676DF">
        <w:t xml:space="preserve"> </w:t>
      </w:r>
      <w:r>
        <w:t>просто</w:t>
      </w:r>
      <w:r w:rsidR="006676DF">
        <w:t xml:space="preserve"> </w:t>
      </w:r>
      <w:r>
        <w:t>просим</w:t>
      </w:r>
      <w:r w:rsidR="006676DF">
        <w:t xml:space="preserve"> </w:t>
      </w:r>
      <w:r>
        <w:t>развернуть</w:t>
      </w:r>
      <w:r w:rsidR="006676DF">
        <w:t xml:space="preserve"> </w:t>
      </w:r>
      <w:r>
        <w:t>новую</w:t>
      </w:r>
      <w:r w:rsidR="006676DF">
        <w:t xml:space="preserve"> </w:t>
      </w:r>
      <w:r>
        <w:t>К</w:t>
      </w:r>
      <w:r w:rsidRPr="00E56024">
        <w:t>омпетентность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той</w:t>
      </w:r>
      <w:r w:rsidR="006676DF">
        <w:t xml:space="preserve"> </w:t>
      </w:r>
      <w:r w:rsidRPr="00E56024">
        <w:t>данности,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видит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последняя</w:t>
      </w:r>
      <w:r w:rsidR="006676DF">
        <w:t xml:space="preserve"> </w:t>
      </w:r>
      <w:r w:rsidRPr="00E56024">
        <w:t>фраза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должно,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поверхностная.</w:t>
      </w:r>
      <w:r w:rsidR="006676DF">
        <w:t xml:space="preserve"> </w:t>
      </w:r>
      <w:r w:rsidRPr="00E56024">
        <w:t>Начинайте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являть</w:t>
      </w:r>
      <w:r w:rsidR="006676DF">
        <w:t xml:space="preserve"> </w:t>
      </w:r>
      <w:r w:rsidRPr="00E56024">
        <w:t>результирующее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Домом.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стоите,</w:t>
      </w:r>
      <w:r w:rsidR="006676DF">
        <w:t xml:space="preserve"> </w:t>
      </w:r>
      <w:r w:rsidRPr="00E56024">
        <w:t>впитали,</w:t>
      </w:r>
      <w:r w:rsidR="006676DF">
        <w:t xml:space="preserve"> </w:t>
      </w:r>
      <w:r w:rsidRPr="00E56024">
        <w:t>возожгли,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пробуйте</w:t>
      </w:r>
      <w:r w:rsidR="006676DF">
        <w:t xml:space="preserve"> </w:t>
      </w:r>
      <w:r w:rsidRPr="00E56024">
        <w:t>выразить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ст</w:t>
      </w:r>
      <w:r>
        <w:t>р</w:t>
      </w:r>
      <w:r w:rsidRPr="00E56024">
        <w:t>оят</w:t>
      </w:r>
      <w:r w:rsidR="006676DF">
        <w:t xml:space="preserve"> </w:t>
      </w:r>
      <w:r w:rsidRPr="00E56024">
        <w:t>Учение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возжигались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фактически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включалось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Дома.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выражаете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практикуете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исполнении.</w:t>
      </w:r>
      <w:r w:rsidR="006676DF">
        <w:t xml:space="preserve"> </w:t>
      </w:r>
      <w:r w:rsidRPr="00E56024">
        <w:t>Отлично.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вспыхивая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внешней</w:t>
      </w:r>
      <w:r w:rsidR="006676DF">
        <w:t xml:space="preserve"> </w:t>
      </w:r>
      <w:r w:rsidRPr="00E56024">
        <w:t>отстроенностью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данном</w:t>
      </w:r>
      <w:r w:rsidR="006676DF">
        <w:t xml:space="preserve"> </w:t>
      </w:r>
      <w:r w:rsidRPr="00E56024">
        <w:t>исполнении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итогово</w:t>
      </w:r>
      <w:r w:rsidR="006676DF">
        <w:t xml:space="preserve"> </w:t>
      </w:r>
      <w:r w:rsidRPr="00E56024">
        <w:t>устремляемся,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три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обновлении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Сверхпассионарностью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преображаемся.</w:t>
      </w:r>
    </w:p>
    <w:p w:rsidR="00FF0B12" w:rsidRPr="00E56024" w:rsidRDefault="00FF0B12" w:rsidP="00FF0B12">
      <w:pPr>
        <w:ind w:firstLine="454"/>
      </w:pPr>
      <w:r w:rsidRPr="00E56024">
        <w:lastRenderedPageBreak/>
        <w:t>Пробуйт</w:t>
      </w:r>
      <w:r>
        <w:t>е</w:t>
      </w:r>
      <w:r w:rsidR="006676DF">
        <w:t xml:space="preserve"> </w:t>
      </w:r>
      <w:r>
        <w:t>услышать</w:t>
      </w:r>
      <w:r w:rsidR="006676DF">
        <w:t xml:space="preserve"> </w:t>
      </w:r>
      <w:r>
        <w:t>от</w:t>
      </w:r>
      <w:r w:rsidR="006676DF">
        <w:t xml:space="preserve"> </w:t>
      </w:r>
      <w:r>
        <w:t>Отца</w:t>
      </w:r>
      <w:r w:rsidR="006676DF">
        <w:t xml:space="preserve"> </w:t>
      </w:r>
      <w:r>
        <w:t>не</w:t>
      </w:r>
      <w:r w:rsidR="006676DF">
        <w:t xml:space="preserve"> </w:t>
      </w:r>
      <w:r>
        <w:t>поручение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рекомендации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фраз</w:t>
      </w:r>
      <w:r>
        <w:t>у.</w:t>
      </w:r>
      <w:r w:rsidR="006676DF">
        <w:t xml:space="preserve"> </w:t>
      </w:r>
      <w:r>
        <w:t>Она</w:t>
      </w:r>
      <w:r w:rsidR="006676DF">
        <w:t xml:space="preserve"> </w:t>
      </w:r>
      <w:r>
        <w:t>короткая,</w:t>
      </w:r>
      <w:r w:rsidR="006676DF">
        <w:t xml:space="preserve"> </w:t>
      </w:r>
      <w:r>
        <w:t>больше</w:t>
      </w:r>
      <w:r w:rsidR="006676DF">
        <w:t xml:space="preserve"> </w:t>
      </w:r>
      <w:r>
        <w:t>Станцей,</w:t>
      </w:r>
      <w:r w:rsidR="006676DF">
        <w:t xml:space="preserve"> </w:t>
      </w:r>
      <w:r w:rsidRPr="00E56024">
        <w:t>конкретно</w:t>
      </w:r>
      <w:r w:rsidR="006676DF">
        <w:t xml:space="preserve"> </w:t>
      </w:r>
      <w:r w:rsidRPr="00E56024">
        <w:t>вам.</w:t>
      </w:r>
      <w:r w:rsidR="006676DF">
        <w:t xml:space="preserve"> </w:t>
      </w:r>
      <w:r w:rsidRPr="00E56024">
        <w:t>По</w:t>
      </w:r>
      <w:r w:rsidR="006676DF">
        <w:t xml:space="preserve"> </w:t>
      </w:r>
      <w:r>
        <w:t>итогам</w:t>
      </w:r>
      <w:r w:rsidR="006676DF">
        <w:t xml:space="preserve"> </w:t>
      </w:r>
      <w:r>
        <w:t>явления</w:t>
      </w:r>
      <w:r w:rsidR="006676DF">
        <w:t xml:space="preserve"> </w:t>
      </w:r>
      <w:r>
        <w:t>ИВДИВО.</w:t>
      </w:r>
      <w:r w:rsidR="006676DF">
        <w:t xml:space="preserve"> </w:t>
      </w:r>
      <w:r>
        <w:t>Только</w:t>
      </w:r>
      <w:r w:rsidR="006676DF">
        <w:t xml:space="preserve"> </w:t>
      </w:r>
      <w:r w:rsidRPr="00E56024">
        <w:t>эт</w:t>
      </w:r>
      <w:r>
        <w:t>о</w:t>
      </w:r>
      <w:r w:rsidR="006676DF">
        <w:t xml:space="preserve"> </w:t>
      </w:r>
      <w:r>
        <w:t>не</w:t>
      </w:r>
      <w:r w:rsidR="006676DF">
        <w:t xml:space="preserve"> </w:t>
      </w:r>
      <w:r>
        <w:t>то,</w:t>
      </w:r>
      <w:r w:rsidR="006676DF">
        <w:t xml:space="preserve"> </w:t>
      </w:r>
      <w:r>
        <w:t>что</w:t>
      </w:r>
      <w:r w:rsidR="006676DF">
        <w:t xml:space="preserve"> </w:t>
      </w:r>
      <w:r>
        <w:t>сейчас</w:t>
      </w:r>
      <w:r w:rsidR="006676DF">
        <w:t xml:space="preserve"> </w:t>
      </w:r>
      <w:r>
        <w:t>Отец</w:t>
      </w:r>
      <w:r w:rsidR="006676DF">
        <w:t xml:space="preserve"> </w:t>
      </w:r>
      <w:r>
        <w:t>принял</w:t>
      </w:r>
      <w:r w:rsidRPr="00141C15">
        <w:t>/</w:t>
      </w:r>
      <w:r w:rsidRPr="00E56024">
        <w:t>не</w:t>
      </w:r>
      <w:r w:rsidR="006676DF">
        <w:t xml:space="preserve"> </w:t>
      </w:r>
      <w:r w:rsidRPr="00E56024">
        <w:t>принял</w:t>
      </w:r>
      <w:r w:rsidR="006676DF">
        <w:t xml:space="preserve"> </w:t>
      </w:r>
      <w:r w:rsidRPr="00E56024">
        <w:t>ваши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рекомендации</w:t>
      </w:r>
      <w:r w:rsidR="006676DF">
        <w:t xml:space="preserve"> </w:t>
      </w:r>
      <w:r w:rsidRPr="00E56024">
        <w:t>короткой,</w:t>
      </w:r>
      <w:r w:rsidR="006676DF">
        <w:t xml:space="preserve"> </w:t>
      </w:r>
      <w:r w:rsidRPr="00E56024">
        <w:t>чёткой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усиляющей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исполнить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практики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ИВДИВО.</w:t>
      </w:r>
    </w:p>
    <w:p w:rsidR="00FF0B12" w:rsidRPr="00E56024" w:rsidRDefault="00FF0B12" w:rsidP="00FF0B12">
      <w:pPr>
        <w:ind w:firstLine="454"/>
      </w:pPr>
      <w:r>
        <w:t>Впитываем</w:t>
      </w:r>
      <w:r w:rsidR="006676DF">
        <w:t xml:space="preserve"> </w:t>
      </w:r>
      <w:r>
        <w:t>сказанное</w:t>
      </w:r>
      <w:r w:rsidR="006676DF">
        <w:t xml:space="preserve"> </w:t>
      </w:r>
      <w:r>
        <w:t>–</w:t>
      </w:r>
      <w:r w:rsidR="006676DF">
        <w:t xml:space="preserve"> </w:t>
      </w:r>
      <w:r>
        <w:t>никакого</w:t>
      </w:r>
      <w:r w:rsidR="006676DF">
        <w:t xml:space="preserve"> </w:t>
      </w:r>
      <w:r>
        <w:t>разглагольства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чёткий</w:t>
      </w:r>
      <w:r w:rsidR="006676DF">
        <w:t xml:space="preserve"> </w:t>
      </w:r>
      <w:r w:rsidRPr="00E56024">
        <w:t>ответ.</w:t>
      </w:r>
      <w:r w:rsidR="006676DF">
        <w:t xml:space="preserve"> </w:t>
      </w:r>
      <w:r w:rsidRPr="00E56024">
        <w:t>Впитываем</w:t>
      </w:r>
      <w:r w:rsidR="006676DF">
        <w:t xml:space="preserve"> </w:t>
      </w:r>
      <w:r w:rsidRPr="00E56024">
        <w:t>сказанное.</w:t>
      </w:r>
    </w:p>
    <w:p w:rsidR="00FF0B12" w:rsidRPr="00E56024" w:rsidRDefault="00FF0B12" w:rsidP="00FF0B12">
      <w:pPr>
        <w:ind w:firstLine="454"/>
      </w:pPr>
      <w:r w:rsidRPr="00E56024">
        <w:t>Благодарим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Соль-ИВДИВО.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Аватар-Ипостась,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Аватар-Творец</w:t>
      </w:r>
      <w:r w:rsidR="006676DF">
        <w:t xml:space="preserve"> </w:t>
      </w:r>
      <w:r w:rsidRPr="00E56024">
        <w:t>Синтезфизичности.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Славию.</w:t>
      </w:r>
    </w:p>
    <w:p w:rsidR="005F1F0F" w:rsidRDefault="00FF0B12" w:rsidP="00FF0B12">
      <w:pPr>
        <w:tabs>
          <w:tab w:val="left" w:pos="4578"/>
        </w:tabs>
        <w:ind w:firstLine="454"/>
      </w:pPr>
      <w:r w:rsidRPr="00E56024">
        <w:t>Развёртываемся,</w:t>
      </w:r>
      <w:r w:rsidR="006676DF">
        <w:t xml:space="preserve"> </w:t>
      </w:r>
      <w:r w:rsidRPr="00E56024">
        <w:t>возвращаясь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зала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данный</w:t>
      </w:r>
      <w:r w:rsidR="006676DF">
        <w:t xml:space="preserve"> </w:t>
      </w:r>
      <w:r w:rsidRPr="00E56024">
        <w:t>физический</w:t>
      </w:r>
      <w:r w:rsidR="006676DF">
        <w:t xml:space="preserve"> </w:t>
      </w:r>
      <w:r w:rsidRPr="00E56024">
        <w:t>зал,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данное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фразе</w:t>
      </w:r>
      <w:r w:rsidR="006676DF">
        <w:t xml:space="preserve"> </w:t>
      </w:r>
      <w:r w:rsidRPr="00E56024">
        <w:t>отнеситесь</w:t>
      </w:r>
      <w:r w:rsidR="006676DF">
        <w:t xml:space="preserve"> </w:t>
      </w:r>
      <w:r w:rsidRPr="00E56024">
        <w:t>по-другому.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данный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ладно,</w:t>
      </w:r>
      <w:r w:rsidR="006676DF">
        <w:t xml:space="preserve"> </w:t>
      </w:r>
      <w:r w:rsidRPr="00E56024">
        <w:t>привычно,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фраза:</w:t>
      </w:r>
      <w:r w:rsidR="006676DF">
        <w:t xml:space="preserve"> </w:t>
      </w:r>
      <w:r w:rsidRPr="00E56024">
        <w:t>«</w:t>
      </w:r>
      <w:r>
        <w:t>в</w:t>
      </w:r>
      <w:r w:rsidR="006676DF">
        <w:t xml:space="preserve"> </w:t>
      </w:r>
      <w:r w:rsidRPr="00E56024">
        <w:t>данное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нас».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>
        <w:t>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себе,</w:t>
      </w:r>
      <w:r w:rsidR="006676DF">
        <w:t xml:space="preserve"> </w:t>
      </w:r>
      <w:r w:rsidRPr="00E56024">
        <w:t>собой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относиться,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данности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практики.</w:t>
      </w:r>
    </w:p>
    <w:p w:rsidR="00FF0B12" w:rsidRPr="00E56024" w:rsidRDefault="00FF0B12" w:rsidP="00FF0B12">
      <w:pPr>
        <w:ind w:firstLine="454"/>
      </w:pPr>
      <w:r w:rsidRPr="00E56024">
        <w:t>Вспыхивая</w:t>
      </w:r>
      <w:r w:rsidR="006676DF">
        <w:t xml:space="preserve"> </w:t>
      </w:r>
      <w:r w:rsidRPr="00E56024">
        <w:t>Сверхпассионарностью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развёртывая</w:t>
      </w:r>
      <w:r w:rsidR="006676DF">
        <w:t xml:space="preserve"> </w:t>
      </w:r>
      <w:r w:rsidRPr="00E56024">
        <w:t>8-рицу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тенденций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нового</w:t>
      </w:r>
      <w:r w:rsidR="006676DF">
        <w:t xml:space="preserve"> </w:t>
      </w:r>
      <w:r w:rsidRPr="00E56024">
        <w:t>Огн</w:t>
      </w:r>
      <w:r>
        <w:t>я</w:t>
      </w:r>
      <w:r w:rsidR="006676DF">
        <w:t xml:space="preserve"> </w:t>
      </w:r>
      <w:r>
        <w:t>и</w:t>
      </w:r>
      <w:r w:rsidR="006676DF">
        <w:t xml:space="preserve"> </w:t>
      </w:r>
      <w:r>
        <w:t>Синтеза</w:t>
      </w:r>
      <w:r w:rsidR="006676DF">
        <w:t xml:space="preserve"> </w:t>
      </w:r>
      <w:r>
        <w:t>Бытиём</w:t>
      </w:r>
      <w:r w:rsidR="006676DF">
        <w:t xml:space="preserve"> </w:t>
      </w:r>
      <w:r>
        <w:t>вхождения</w:t>
      </w:r>
      <w:r w:rsidR="006676DF">
        <w:t xml:space="preserve"> </w:t>
      </w:r>
      <w:r>
        <w:t>в</w:t>
      </w:r>
      <w:r w:rsidR="006676DF">
        <w:t xml:space="preserve"> </w:t>
      </w:r>
      <w:r>
        <w:t>Э</w:t>
      </w:r>
      <w:r w:rsidRPr="00E56024">
        <w:t>поху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Соль-ИВДИВО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12-архетипично.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возожглись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сконцентрировались.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следующи</w:t>
      </w:r>
      <w:r>
        <w:t>м</w:t>
      </w:r>
      <w:r w:rsidR="006676DF">
        <w:t xml:space="preserve"> </w:t>
      </w:r>
      <w:r>
        <w:t>уровнем</w:t>
      </w:r>
      <w:r w:rsidR="006676DF">
        <w:t xml:space="preserve"> </w:t>
      </w:r>
      <w:r>
        <w:t>активации.</w:t>
      </w:r>
      <w:r w:rsidR="006676DF">
        <w:t xml:space="preserve"> </w:t>
      </w:r>
      <w:r>
        <w:t>Вспыхиваем.</w:t>
      </w:r>
      <w:r w:rsidR="006676DF">
        <w:t xml:space="preserve"> </w:t>
      </w:r>
      <w:r>
        <w:t>Н</w:t>
      </w:r>
      <w:r w:rsidRPr="00E56024">
        <w:t>о</w:t>
      </w:r>
      <w:r w:rsidR="006676DF">
        <w:t xml:space="preserve"> </w:t>
      </w:r>
      <w:r w:rsidRPr="00E56024">
        <w:t>здесь,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Ипостасей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>
        <w:t>все</w:t>
      </w:r>
      <w:r w:rsidR="006676DF">
        <w:t xml:space="preserve"> </w:t>
      </w:r>
      <w:r>
        <w:t>либо</w:t>
      </w:r>
      <w:r w:rsidR="006676DF">
        <w:t xml:space="preserve"> </w:t>
      </w:r>
      <w:r>
        <w:t>Учителя,</w:t>
      </w:r>
      <w:r w:rsidR="006676DF">
        <w:t xml:space="preserve"> </w:t>
      </w:r>
      <w:r>
        <w:t>либо</w:t>
      </w:r>
      <w:r w:rsidR="006676DF">
        <w:t xml:space="preserve"> </w:t>
      </w:r>
      <w:r>
        <w:t>Владыки</w:t>
      </w:r>
      <w:r w:rsidR="006676DF">
        <w:t xml:space="preserve"> </w:t>
      </w:r>
      <w:r>
        <w:t>и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5-ым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6-ым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стяжённым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стяжали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компактификации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преображения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делание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реализации</w:t>
      </w:r>
      <w:r w:rsidR="006676DF">
        <w:t xml:space="preserve"> </w:t>
      </w:r>
      <w:r w:rsidRPr="00E56024">
        <w:t>Синтеза.</w:t>
      </w:r>
    </w:p>
    <w:p w:rsidR="005F1F0F" w:rsidRDefault="00FF0B12" w:rsidP="00FF0B12">
      <w:pPr>
        <w:ind w:firstLine="454"/>
      </w:pPr>
      <w:r>
        <w:t>И</w:t>
      </w:r>
      <w:r w:rsidR="006676DF">
        <w:t xml:space="preserve"> </w:t>
      </w:r>
      <w:r>
        <w:t>возжигаясь</w:t>
      </w:r>
      <w:r w:rsidR="006676DF">
        <w:t xml:space="preserve"> </w:t>
      </w:r>
      <w:r>
        <w:t>физически</w:t>
      </w:r>
      <w:r w:rsidR="006676DF">
        <w:t xml:space="preserve"> </w:t>
      </w:r>
      <w:r>
        <w:t>для</w:t>
      </w:r>
      <w:r w:rsidR="006676DF">
        <w:t xml:space="preserve"> </w:t>
      </w:r>
      <w:r>
        <w:t>себя</w:t>
      </w:r>
      <w:r w:rsidR="006676DF">
        <w:t xml:space="preserve"> </w:t>
      </w:r>
      <w:r w:rsidRPr="00E56024">
        <w:t>зарегистрируйте,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>
        <w:t>чётко</w:t>
      </w:r>
      <w:r w:rsidR="006676DF">
        <w:t xml:space="preserve"> </w:t>
      </w:r>
      <w:r>
        <w:t>развернулись</w:t>
      </w:r>
      <w:r w:rsidR="006676DF">
        <w:t xml:space="preserve"> </w:t>
      </w:r>
      <w:r>
        <w:t>Вышестоящим</w:t>
      </w:r>
      <w:r w:rsidR="006676DF">
        <w:t xml:space="preserve"> </w:t>
      </w:r>
      <w:r>
        <w:t>Телом</w:t>
      </w:r>
      <w:r w:rsidR="006676DF">
        <w:t xml:space="preserve"> </w:t>
      </w:r>
      <w:r>
        <w:t>в</w:t>
      </w:r>
      <w:r w:rsidR="006676DF">
        <w:t xml:space="preserve"> </w:t>
      </w:r>
      <w:r>
        <w:t>Ф</w:t>
      </w:r>
      <w:r w:rsidRPr="00E56024">
        <w:t>изическом.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среагировать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изменённые</w:t>
      </w:r>
      <w:r w:rsidR="006676DF">
        <w:t xml:space="preserve"> </w:t>
      </w:r>
      <w:r w:rsidRPr="00E56024">
        <w:t>телесные</w:t>
      </w:r>
      <w:r w:rsidR="006676DF">
        <w:t xml:space="preserve"> </w:t>
      </w:r>
      <w:r w:rsidRPr="00E56024">
        <w:t>проживания</w:t>
      </w:r>
      <w:r w:rsidR="006676DF">
        <w:t xml:space="preserve"> </w:t>
      </w:r>
      <w:r w:rsidRPr="00E56024">
        <w:t>антропометрического</w:t>
      </w:r>
      <w:r w:rsidR="006676DF">
        <w:t xml:space="preserve"> </w:t>
      </w:r>
      <w:r w:rsidRPr="00E56024">
        <w:t>порядка.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показаться,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стали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плотнее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плечах,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ростом.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игра</w:t>
      </w:r>
      <w:r w:rsidR="006676DF">
        <w:t xml:space="preserve"> </w:t>
      </w:r>
      <w:r w:rsidRPr="00E56024">
        <w:t>мернос</w:t>
      </w:r>
      <w:r>
        <w:t>тей,</w:t>
      </w:r>
      <w:r w:rsidR="006676DF">
        <w:t xml:space="preserve"> </w:t>
      </w:r>
      <w:r>
        <w:t>ни</w:t>
      </w:r>
      <w:r w:rsidR="006676DF">
        <w:t xml:space="preserve"> </w:t>
      </w:r>
      <w:r>
        <w:t>в</w:t>
      </w:r>
      <w:r w:rsidR="006676DF">
        <w:t xml:space="preserve"> </w:t>
      </w:r>
      <w:r>
        <w:t>коем</w:t>
      </w:r>
      <w:r w:rsidR="006676DF">
        <w:t xml:space="preserve"> </w:t>
      </w:r>
      <w:r>
        <w:t>случае,</w:t>
      </w:r>
      <w:r w:rsidR="006676DF">
        <w:t xml:space="preserve"> </w:t>
      </w:r>
      <w:r>
        <w:t>это</w:t>
      </w:r>
      <w:r w:rsidR="006676DF">
        <w:t xml:space="preserve"> </w:t>
      </w:r>
      <w:r>
        <w:t>такой</w:t>
      </w:r>
      <w:r w:rsidR="006676DF">
        <w:t xml:space="preserve"> </w:t>
      </w:r>
      <w:r w:rsidRPr="00E56024">
        <w:t>многомерный</w:t>
      </w:r>
      <w:r w:rsidR="006676DF">
        <w:t xml:space="preserve"> </w:t>
      </w:r>
      <w:r w:rsidRPr="00E56024">
        <w:t>взгляд</w:t>
      </w:r>
      <w:r w:rsidR="006676DF">
        <w:t xml:space="preserve"> </w:t>
      </w:r>
      <w:r w:rsidRPr="00E56024">
        <w:t>физический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>
        <w:t>Метагалактике,</w:t>
      </w:r>
      <w:r w:rsidR="006676DF">
        <w:t xml:space="preserve"> </w:t>
      </w:r>
      <w:r>
        <w:t>реакция</w:t>
      </w:r>
      <w:r w:rsidR="006676DF">
        <w:t xml:space="preserve"> </w:t>
      </w:r>
      <w:r>
        <w:t>на</w:t>
      </w:r>
      <w:r w:rsidR="006676DF">
        <w:t xml:space="preserve"> </w:t>
      </w:r>
      <w:r>
        <w:t>ваше</w:t>
      </w:r>
      <w:r w:rsidR="006676DF">
        <w:t xml:space="preserve"> </w:t>
      </w:r>
      <w:r>
        <w:t>Т</w:t>
      </w:r>
      <w:r w:rsidRPr="00E56024">
        <w:t>ело,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вернулось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долгого</w:t>
      </w:r>
      <w:r w:rsidR="006676DF">
        <w:t xml:space="preserve"> </w:t>
      </w:r>
      <w:r w:rsidRPr="00E56024">
        <w:t>пребывания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каком-то</w:t>
      </w:r>
      <w:r w:rsidR="006676DF">
        <w:t xml:space="preserve"> </w:t>
      </w:r>
      <w:r w:rsidRPr="00E56024">
        <w:t>действии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наверху.</w:t>
      </w:r>
    </w:p>
    <w:p w:rsidR="00FF0B12" w:rsidRPr="00E56024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Син</w:t>
      </w:r>
      <w:r>
        <w:t>тезом</w:t>
      </w:r>
      <w:r w:rsidR="006676DF">
        <w:t xml:space="preserve"> </w:t>
      </w:r>
      <w:r>
        <w:t>цельной</w:t>
      </w:r>
      <w:r w:rsidR="006676DF">
        <w:t xml:space="preserve"> </w:t>
      </w:r>
      <w:r>
        <w:t>синтезфизической</w:t>
      </w:r>
      <w:r w:rsidR="006676DF">
        <w:t xml:space="preserve"> </w:t>
      </w:r>
      <w:r>
        <w:t>Т</w:t>
      </w:r>
      <w:r w:rsidRPr="00E56024">
        <w:t>елесности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присутствующие</w:t>
      </w:r>
      <w:r w:rsidR="006676DF">
        <w:t xml:space="preserve"> </w:t>
      </w:r>
      <w:r w:rsidRPr="00E56024">
        <w:t>здесь,</w:t>
      </w:r>
      <w:r w:rsidR="006676DF">
        <w:t xml:space="preserve"> </w:t>
      </w:r>
      <w:r w:rsidRPr="00E56024">
        <w:t>сознательно</w:t>
      </w:r>
      <w:r w:rsidR="006676DF">
        <w:t xml:space="preserve"> </w:t>
      </w:r>
      <w:r w:rsidRPr="00E56024">
        <w:t>эманируем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Дом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</w:t>
      </w:r>
      <w:r>
        <w:t>чально</w:t>
      </w:r>
      <w:r w:rsidR="006676DF">
        <w:t xml:space="preserve"> </w:t>
      </w:r>
      <w:r>
        <w:t>Вышестоящие</w:t>
      </w:r>
      <w:r w:rsidR="006676DF">
        <w:t xml:space="preserve"> </w:t>
      </w:r>
      <w:r>
        <w:t>Дома</w:t>
      </w:r>
      <w:r w:rsidR="006676DF">
        <w:t xml:space="preserve"> </w:t>
      </w:r>
      <w:r>
        <w:t>Ладога,</w:t>
      </w:r>
      <w:r w:rsidR="006676DF">
        <w:t xml:space="preserve"> </w:t>
      </w:r>
      <w:r w:rsidRPr="00E56024">
        <w:t>Санкт-Петербург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FF0B12" w:rsidRPr="00E56024" w:rsidRDefault="00FF0B12" w:rsidP="00FF0B12">
      <w:pPr>
        <w:ind w:firstLine="454"/>
      </w:pPr>
      <w:r w:rsidRPr="00E56024">
        <w:t>Кстати,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свете</w:t>
      </w:r>
      <w:r w:rsidR="006676DF">
        <w:t xml:space="preserve"> </w:t>
      </w:r>
      <w:r w:rsidRPr="00E56024">
        <w:t>проявлен</w:t>
      </w:r>
      <w:r>
        <w:t>ных</w:t>
      </w:r>
      <w:r w:rsidR="006676DF">
        <w:t xml:space="preserve"> </w:t>
      </w:r>
      <w:r>
        <w:t>событий</w:t>
      </w:r>
      <w:r w:rsidR="006676DF">
        <w:t xml:space="preserve"> </w:t>
      </w:r>
      <w:r>
        <w:t>предыдущей</w:t>
      </w:r>
      <w:r w:rsidR="006676DF">
        <w:t xml:space="preserve"> </w:t>
      </w:r>
      <w:r>
        <w:t>практики</w:t>
      </w:r>
      <w:r w:rsidR="006676DF">
        <w:t xml:space="preserve"> </w:t>
      </w:r>
      <w:r>
        <w:t>(</w:t>
      </w:r>
      <w:r w:rsidRPr="00E56024">
        <w:t>я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устали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выдерживать</w:t>
      </w:r>
      <w:r>
        <w:t>),</w:t>
      </w:r>
      <w:r w:rsidR="006676DF">
        <w:t xml:space="preserve"> </w:t>
      </w:r>
      <w:proofErr w:type="gramStart"/>
      <w:r>
        <w:t>но</w:t>
      </w:r>
      <w:proofErr w:type="gramEnd"/>
      <w:r w:rsidR="006676DF">
        <w:t xml:space="preserve"> </w:t>
      </w:r>
      <w:r>
        <w:t>когда</w:t>
      </w:r>
      <w:r w:rsidR="006676DF">
        <w:t xml:space="preserve"> </w:t>
      </w:r>
      <w:r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эманируете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двойного</w:t>
      </w:r>
      <w:r w:rsidR="006676DF">
        <w:t xml:space="preserve"> </w:t>
      </w:r>
      <w:r w:rsidRPr="00E56024">
        <w:t>выражения,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263F1D">
        <w:t xml:space="preserve"> </w:t>
      </w:r>
      <w:r w:rsidRPr="00E56024">
        <w:t>зря</w:t>
      </w:r>
      <w:r w:rsidR="006676DF">
        <w:t xml:space="preserve"> </w:t>
      </w:r>
      <w:r w:rsidRPr="00E56024">
        <w:t>поставили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Вышестоящие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Ладога</w:t>
      </w:r>
      <w:r>
        <w:t>,</w:t>
      </w:r>
      <w:r w:rsidR="006676DF">
        <w:t xml:space="preserve"> </w:t>
      </w:r>
      <w:r w:rsidRPr="00E56024">
        <w:t>Санкт-Петербург,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после</w:t>
      </w:r>
      <w:r w:rsidR="006676DF">
        <w:t xml:space="preserve"> </w:t>
      </w:r>
      <w:r w:rsidRPr="00E56024">
        <w:t>добавили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увидьте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попробуйте,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эманируете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Ладогу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Питер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регионом</w:t>
      </w:r>
      <w:r w:rsidR="006676DF">
        <w:t xml:space="preserve"> </w:t>
      </w:r>
      <w:r w:rsidRPr="00E56024">
        <w:t>сконцентрировать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территориальных</w:t>
      </w:r>
      <w:r w:rsidR="006676DF">
        <w:t xml:space="preserve"> </w:t>
      </w:r>
      <w:r w:rsidRPr="00E56024">
        <w:t>объекта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территориальной</w:t>
      </w:r>
      <w:r w:rsidR="006676DF">
        <w:t xml:space="preserve"> </w:t>
      </w:r>
      <w:r w:rsidRPr="00E56024">
        <w:t>фиксации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Сделайте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это.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поставьте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фиксации.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поставьте,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стоит</w:t>
      </w:r>
      <w:r w:rsidR="006676DF">
        <w:t xml:space="preserve"> </w:t>
      </w:r>
      <w:r w:rsidRPr="00E56024">
        <w:t>плитой</w:t>
      </w:r>
      <w:r w:rsidR="006676DF">
        <w:t xml:space="preserve"> </w:t>
      </w:r>
      <w:r>
        <w:t>накрыло</w:t>
      </w:r>
      <w:r w:rsidR="006676DF">
        <w:t xml:space="preserve"> </w:t>
      </w:r>
      <w:r>
        <w:t>и</w:t>
      </w:r>
      <w:r w:rsidR="006676DF">
        <w:t xml:space="preserve"> </w:t>
      </w:r>
      <w:r>
        <w:t>недвижимое</w:t>
      </w:r>
      <w:r w:rsidR="006676DF">
        <w:t xml:space="preserve"> </w:t>
      </w:r>
      <w:r>
        <w:t>имущество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сдаётся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аренду,</w:t>
      </w:r>
      <w:r w:rsidR="006676DF">
        <w:t xml:space="preserve"> </w:t>
      </w:r>
      <w:r w:rsidRPr="00E56024">
        <w:t>никуда,</w:t>
      </w:r>
      <w:r w:rsidR="006676DF">
        <w:t xml:space="preserve"> </w:t>
      </w:r>
      <w:r w:rsidRPr="00E56024">
        <w:t>стоит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месте.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концентрируйте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развитие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территорий</w:t>
      </w:r>
      <w:r w:rsidR="006676DF">
        <w:t xml:space="preserve"> </w:t>
      </w:r>
      <w:r w:rsidRPr="00E56024">
        <w:t>Отцом.</w:t>
      </w:r>
    </w:p>
    <w:p w:rsidR="005F1F0F" w:rsidRDefault="00FF0B12" w:rsidP="00FF0B12">
      <w:pPr>
        <w:ind w:firstLine="454"/>
      </w:pPr>
      <w:r w:rsidRPr="00E56024">
        <w:t>К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вопрос.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после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развивать</w:t>
      </w:r>
      <w:r w:rsidR="006676DF">
        <w:t xml:space="preserve"> </w:t>
      </w:r>
      <w:r w:rsidRPr="00E56024">
        <w:t>территории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Отцом?</w:t>
      </w:r>
      <w:r w:rsidR="006676DF">
        <w:t xml:space="preserve"> </w:t>
      </w:r>
      <w:r w:rsidRPr="00E56024">
        <w:t>Каким</w:t>
      </w:r>
      <w:r w:rsidR="006676DF">
        <w:t xml:space="preserve"> </w:t>
      </w:r>
      <w:r w:rsidRPr="00E56024">
        <w:t>видом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>
        <w:t>будете</w:t>
      </w:r>
      <w:r w:rsidR="006676DF">
        <w:t xml:space="preserve"> </w:t>
      </w:r>
      <w:r>
        <w:t>раскрывать</w:t>
      </w:r>
      <w:r w:rsidR="006676DF">
        <w:t xml:space="preserve"> </w:t>
      </w:r>
      <w:r>
        <w:t>возможности</w:t>
      </w:r>
      <w:r w:rsidR="006676DF">
        <w:t xml:space="preserve"> </w:t>
      </w:r>
      <w:r>
        <w:t>И</w:t>
      </w:r>
      <w:r w:rsidRPr="00E56024">
        <w:t>постасного</w:t>
      </w:r>
      <w:r w:rsidR="006676DF">
        <w:t xml:space="preserve"> </w:t>
      </w:r>
      <w:r w:rsidRPr="00E56024">
        <w:t>роста</w:t>
      </w:r>
      <w:r w:rsidR="006676DF">
        <w:t xml:space="preserve"> </w:t>
      </w:r>
      <w:r w:rsidRPr="00E56024">
        <w:t>Питера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Ладоги?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дан</w:t>
      </w:r>
      <w:r w:rsidR="006676DF">
        <w:t xml:space="preserve"> </w:t>
      </w:r>
      <w:r w:rsidRPr="00E56024">
        <w:t>вопрос.</w:t>
      </w:r>
      <w:r w:rsidR="006676DF">
        <w:t xml:space="preserve"> </w:t>
      </w:r>
      <w:r w:rsidRPr="00E56024">
        <w:t>Просто,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увидели</w:t>
      </w:r>
      <w:r w:rsidR="006676DF">
        <w:t xml:space="preserve"> </w:t>
      </w:r>
      <w:r w:rsidRPr="00E56024">
        <w:t>тенденцию,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пустой</w:t>
      </w:r>
      <w:r w:rsidR="006676DF">
        <w:t xml:space="preserve"> </w:t>
      </w:r>
      <w:r w:rsidRPr="00E56024">
        <w:t>эманации.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плотная,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насыщенная,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конкретная.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совсем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осталось</w:t>
      </w:r>
      <w:r w:rsidR="006676DF">
        <w:t xml:space="preserve"> </w:t>
      </w:r>
      <w:r w:rsidRPr="00E56024">
        <w:t>чуток</w:t>
      </w:r>
      <w:r w:rsidR="006676DF">
        <w:t xml:space="preserve"> </w:t>
      </w:r>
      <w:r w:rsidRPr="00E56024">
        <w:t>эманаций.</w:t>
      </w:r>
    </w:p>
    <w:p w:rsidR="00FF0B12" w:rsidRPr="00E56024" w:rsidRDefault="00FF0B12" w:rsidP="00FF0B12">
      <w:pPr>
        <w:ind w:firstLine="454"/>
      </w:pPr>
      <w:r w:rsidRPr="00E56024">
        <w:t>Эманируем,</w:t>
      </w:r>
      <w:r w:rsidR="006676DF">
        <w:t xml:space="preserve"> </w:t>
      </w:r>
      <w:r w:rsidRPr="00E56024">
        <w:t>распределяя,</w:t>
      </w:r>
      <w:r w:rsidR="006676DF">
        <w:t xml:space="preserve"> </w:t>
      </w:r>
      <w:r>
        <w:t>являем,</w:t>
      </w:r>
      <w:r w:rsidR="006676DF">
        <w:t xml:space="preserve"> </w:t>
      </w:r>
      <w:r>
        <w:t>развёртываем</w:t>
      </w:r>
      <w:r w:rsidR="006676DF">
        <w:t xml:space="preserve"> </w:t>
      </w:r>
      <w:r>
        <w:t>в</w:t>
      </w:r>
      <w:r w:rsidR="006676DF">
        <w:t xml:space="preserve"> </w:t>
      </w:r>
      <w:r>
        <w:t>ИВДИВО</w:t>
      </w:r>
      <w:r w:rsidR="006676DF">
        <w:t xml:space="preserve"> </w:t>
      </w:r>
      <w:r>
        <w:t>Каждого</w:t>
      </w:r>
      <w:r w:rsidR="006676DF">
        <w:t xml:space="preserve"> </w:t>
      </w:r>
      <w:r>
        <w:t>ростом</w:t>
      </w:r>
      <w:r w:rsidR="006676DF">
        <w:t xml:space="preserve"> </w:t>
      </w:r>
      <w:r>
        <w:t>Учителя</w:t>
      </w:r>
      <w:r w:rsidR="006676DF">
        <w:t xml:space="preserve"> </w:t>
      </w:r>
      <w:r>
        <w:t>Синтеза</w:t>
      </w:r>
      <w:r w:rsidRPr="007464C6">
        <w:t>/</w:t>
      </w:r>
      <w:r w:rsidRPr="00E56024">
        <w:t>Владыки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>
        <w:t>мы</w:t>
      </w:r>
      <w:r w:rsidR="006676DF">
        <w:t xml:space="preserve"> </w:t>
      </w:r>
      <w:r>
        <w:t>затрагивали</w:t>
      </w:r>
      <w:r w:rsidR="006676DF">
        <w:t xml:space="preserve"> </w:t>
      </w:r>
      <w:r>
        <w:t>8-рицу</w:t>
      </w:r>
      <w:r w:rsidR="006676DF">
        <w:t xml:space="preserve"> </w:t>
      </w:r>
      <w:r>
        <w:t>явления</w:t>
      </w:r>
      <w:r w:rsidR="006676DF">
        <w:t xml:space="preserve"> </w:t>
      </w:r>
      <w:r>
        <w:t>З</w:t>
      </w:r>
      <w:r w:rsidRPr="00E56024">
        <w:t>емлян,</w:t>
      </w:r>
      <w:r w:rsidR="006676DF">
        <w:t xml:space="preserve"> </w:t>
      </w:r>
      <w:r w:rsidRPr="00E56024">
        <w:t>эманируем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Дом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Планеты</w:t>
      </w:r>
      <w:r w:rsidR="006676DF">
        <w:t xml:space="preserve"> </w:t>
      </w:r>
      <w:r w:rsidRPr="00E56024">
        <w:t>Земля</w:t>
      </w:r>
      <w:r w:rsidR="006676DF">
        <w:t xml:space="preserve"> </w:t>
      </w:r>
      <w:r w:rsidRPr="00E56024">
        <w:t>октавно-метагалактически.</w:t>
      </w:r>
    </w:p>
    <w:p w:rsidR="00FF0B12" w:rsidRPr="00E56024" w:rsidRDefault="00FF0B12" w:rsidP="00FF0B12">
      <w:pPr>
        <w:ind w:firstLine="454"/>
      </w:pP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думать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1-го</w:t>
      </w:r>
      <w:r w:rsidR="006676DF">
        <w:t xml:space="preserve"> </w:t>
      </w:r>
      <w:r w:rsidRPr="00E56024">
        <w:t>миллиона</w:t>
      </w:r>
      <w:r w:rsidR="006676DF">
        <w:t xml:space="preserve"> </w:t>
      </w:r>
      <w:r w:rsidRPr="00E56024">
        <w:t>194-х</w:t>
      </w:r>
      <w:r w:rsidR="006676DF">
        <w:t xml:space="preserve"> </w:t>
      </w:r>
      <w:r w:rsidRPr="00E56024">
        <w:t>тысяч,</w:t>
      </w:r>
      <w:r w:rsidR="006676DF">
        <w:t xml:space="preserve"> </w:t>
      </w:r>
      <w:r w:rsidRPr="00E56024">
        <w:t>подумайте</w:t>
      </w:r>
      <w:r w:rsidR="006676DF">
        <w:t xml:space="preserve"> </w:t>
      </w:r>
      <w:r w:rsidRPr="00E56024">
        <w:t>вершинным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начать</w:t>
      </w:r>
      <w:r w:rsidR="006676DF">
        <w:t xml:space="preserve"> </w:t>
      </w:r>
      <w:r w:rsidRPr="00E56024">
        <w:t>фиксировать</w:t>
      </w:r>
      <w:r w:rsidR="006676DF">
        <w:t xml:space="preserve"> </w:t>
      </w:r>
      <w:r w:rsidRPr="00E56024">
        <w:t>Октавную</w:t>
      </w:r>
      <w:r w:rsidR="006676DF">
        <w:t xml:space="preserve"> </w:t>
      </w:r>
      <w:r w:rsidRPr="00E56024">
        <w:t>Метагалактику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максимум</w:t>
      </w:r>
      <w:r w:rsidR="006676DF">
        <w:t xml:space="preserve"> </w:t>
      </w:r>
      <w:r w:rsidRPr="00E56024">
        <w:t>4194304,</w:t>
      </w:r>
      <w:r w:rsidR="006676DF">
        <w:t xml:space="preserve"> </w:t>
      </w:r>
      <w:r w:rsidRPr="00E56024">
        <w:lastRenderedPageBreak/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305,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получится</w:t>
      </w:r>
      <w:r w:rsidR="006676DF">
        <w:t xml:space="preserve"> </w:t>
      </w:r>
      <w:r w:rsidRPr="00E56024">
        <w:t>зафиксировать</w:t>
      </w:r>
      <w:r w:rsidR="006676DF">
        <w:t xml:space="preserve"> </w:t>
      </w:r>
      <w:r w:rsidRPr="00E56024">
        <w:t>эманацию,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сопряжённость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Ре-ИВДИВО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Планеты</w:t>
      </w:r>
      <w:r w:rsidR="006676DF">
        <w:t xml:space="preserve"> </w:t>
      </w:r>
      <w:r w:rsidRPr="00E56024">
        <w:t>укутать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присутствия</w:t>
      </w:r>
      <w:r w:rsidR="006676DF">
        <w:t xml:space="preserve"> </w:t>
      </w:r>
      <w:r w:rsidRPr="00E56024">
        <w:t>насыщенностью</w:t>
      </w:r>
      <w:r w:rsidR="006676DF">
        <w:t xml:space="preserve"> </w:t>
      </w:r>
      <w:r w:rsidRPr="00E56024">
        <w:t>Сверхпассионарностью.</w:t>
      </w:r>
      <w:r w:rsidR="006676DF">
        <w:t xml:space="preserve"> </w:t>
      </w:r>
      <w:r w:rsidRPr="00E56024">
        <w:t>Отлично.</w:t>
      </w:r>
    </w:p>
    <w:p w:rsidR="00FF0B12" w:rsidRPr="00E56024" w:rsidRDefault="00FF0B12" w:rsidP="00FF0B12">
      <w:pPr>
        <w:ind w:firstLine="454"/>
      </w:pPr>
      <w:r w:rsidRPr="00E56024">
        <w:t>Завершили</w:t>
      </w:r>
      <w:r w:rsidR="006676DF">
        <w:t xml:space="preserve"> </w:t>
      </w:r>
      <w:r w:rsidRPr="00E56024">
        <w:t>исполнение</w:t>
      </w:r>
      <w:r w:rsidR="006676DF">
        <w:t xml:space="preserve"> </w:t>
      </w:r>
      <w:r w:rsidRPr="00E56024">
        <w:t>итогов</w:t>
      </w:r>
      <w:r w:rsidR="006676DF">
        <w:t xml:space="preserve"> </w:t>
      </w:r>
      <w:r w:rsidRPr="00E56024">
        <w:t>практики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взгляд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опустошённость</w:t>
      </w:r>
      <w:r w:rsidR="006676DF">
        <w:t xml:space="preserve"> </w:t>
      </w:r>
      <w:r w:rsidRPr="00E56024">
        <w:t>исполненным.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вспоминаем</w:t>
      </w:r>
      <w:r w:rsidR="006676DF">
        <w:t xml:space="preserve"> </w:t>
      </w:r>
      <w:r w:rsidRPr="00E56024">
        <w:t>Закон,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исполнили</w:t>
      </w:r>
      <w:r w:rsidR="006676DF">
        <w:t xml:space="preserve"> </w:t>
      </w:r>
      <w:r w:rsidRPr="00E56024">
        <w:t>правильное,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н</w:t>
      </w:r>
      <w:r>
        <w:t>ачинает</w:t>
      </w:r>
      <w:r w:rsidR="006676DF">
        <w:t xml:space="preserve"> </w:t>
      </w:r>
      <w:r>
        <w:t>нас</w:t>
      </w:r>
      <w:r w:rsidR="006676DF">
        <w:t xml:space="preserve"> </w:t>
      </w:r>
      <w:r>
        <w:t>заполнять.</w:t>
      </w:r>
      <w:r w:rsidR="006676DF">
        <w:t xml:space="preserve"> </w:t>
      </w:r>
      <w:r>
        <w:t>Если</w:t>
      </w:r>
      <w:r w:rsidR="006676DF">
        <w:t xml:space="preserve"> </w:t>
      </w:r>
      <w:r>
        <w:t>вы</w:t>
      </w:r>
      <w:r w:rsidR="006676DF">
        <w:t xml:space="preserve"> </w:t>
      </w:r>
      <w:r>
        <w:t>И</w:t>
      </w:r>
      <w:r w:rsidRPr="00E56024">
        <w:t>постасно</w:t>
      </w:r>
      <w:r w:rsidR="006676DF">
        <w:t xml:space="preserve"> </w:t>
      </w:r>
      <w:r w:rsidRPr="00E56024">
        <w:t>исполнили</w:t>
      </w:r>
      <w:r w:rsidR="006676DF">
        <w:t xml:space="preserve"> </w:t>
      </w:r>
      <w:r w:rsidRPr="00E56024">
        <w:t>правильно,</w:t>
      </w:r>
      <w:r w:rsidR="006676DF">
        <w:t xml:space="preserve"> </w:t>
      </w:r>
      <w:r w:rsidRPr="00E56024">
        <w:t>будучи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Синтезе,</w:t>
      </w:r>
      <w:r w:rsidR="006676DF">
        <w:t xml:space="preserve"> </w:t>
      </w:r>
      <w:r w:rsidRPr="00E56024">
        <w:t>слово</w:t>
      </w:r>
      <w:r w:rsidR="006676DF">
        <w:t xml:space="preserve"> </w:t>
      </w:r>
      <w:r>
        <w:t>«</w:t>
      </w:r>
      <w:r w:rsidRPr="00E56024">
        <w:t>если</w:t>
      </w:r>
      <w:r>
        <w:t>»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неприемлемо,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текстово</w:t>
      </w:r>
      <w:r w:rsidR="006676DF">
        <w:t xml:space="preserve"> </w:t>
      </w:r>
      <w:r w:rsidRPr="00E56024">
        <w:t>подходит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восприятие</w:t>
      </w:r>
      <w:r w:rsidR="006676DF">
        <w:t xml:space="preserve"> </w:t>
      </w:r>
      <w:r w:rsidRPr="00E56024">
        <w:t>интерпретации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>
        <w:t>–</w:t>
      </w:r>
      <w:r w:rsidR="006676DF">
        <w:t xml:space="preserve"> </w:t>
      </w:r>
      <w:r w:rsidRPr="00E56024">
        <w:t>заполняемся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сознательно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нарабатываем</w:t>
      </w:r>
      <w:r w:rsidR="006676DF">
        <w:t xml:space="preserve"> </w:t>
      </w:r>
      <w:r w:rsidRPr="00E56024">
        <w:t>постоянную</w:t>
      </w:r>
      <w:r w:rsidR="006676DF">
        <w:t xml:space="preserve"> </w:t>
      </w:r>
      <w:r w:rsidRPr="00E56024">
        <w:t>текучесть</w:t>
      </w:r>
      <w:r w:rsidR="006676DF">
        <w:t xml:space="preserve"> </w:t>
      </w:r>
      <w:r w:rsidRPr="00E56024">
        <w:t>обновляющегося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имеет</w:t>
      </w:r>
      <w:r w:rsidR="006676DF">
        <w:t xml:space="preserve"> </w:t>
      </w:r>
      <w:r w:rsidRPr="00E56024">
        <w:t>место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применение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какого-то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заполненность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Нормально,</w:t>
      </w:r>
      <w:r w:rsidR="006676DF">
        <w:t xml:space="preserve"> </w:t>
      </w:r>
      <w:r w:rsidRPr="00E56024">
        <w:t>вошло?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вышло?</w:t>
      </w:r>
      <w:r w:rsidR="006676DF">
        <w:t xml:space="preserve"> </w:t>
      </w:r>
      <w:r w:rsidRPr="00E56024">
        <w:t>Главное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выходило.</w:t>
      </w:r>
      <w:r w:rsidR="006676DF">
        <w:t xml:space="preserve"> </w:t>
      </w:r>
      <w:r w:rsidRPr="00E56024">
        <w:t>Входить</w:t>
      </w:r>
      <w:r w:rsidR="006676DF">
        <w:t xml:space="preserve"> </w:t>
      </w:r>
      <w:r w:rsidRPr="00E56024">
        <w:t>может,</w:t>
      </w:r>
      <w:r w:rsidR="006676DF">
        <w:t xml:space="preserve"> </w:t>
      </w:r>
      <w:r w:rsidRPr="00E56024">
        <w:t>выходить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может.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перерыв,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усвоить,</w:t>
      </w:r>
      <w:r w:rsidR="006676DF">
        <w:t xml:space="preserve"> </w:t>
      </w:r>
      <w:r w:rsidRPr="00E56024">
        <w:t>безвы́ходный</w:t>
      </w:r>
      <w:r w:rsidR="006676DF">
        <w:t xml:space="preserve"> </w:t>
      </w:r>
      <w:r w:rsidRPr="00E56024">
        <w:t>перерыв.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практики.</w:t>
      </w:r>
      <w:r w:rsidR="006676DF">
        <w:t xml:space="preserve"> </w:t>
      </w:r>
      <w:r w:rsidRPr="00E56024">
        <w:t>Аминь.</w:t>
      </w:r>
    </w:p>
    <w:p w:rsidR="00FF0B12" w:rsidRPr="00E56024" w:rsidRDefault="00FF0B12" w:rsidP="00FF0B12">
      <w:pPr>
        <w:ind w:firstLine="454"/>
      </w:pPr>
    </w:p>
    <w:p w:rsidR="00FF0B12" w:rsidRPr="00E56024" w:rsidRDefault="00FF0B12" w:rsidP="00FF0B12">
      <w:pPr>
        <w:ind w:firstLine="454"/>
      </w:pPr>
      <w:r w:rsidRPr="00E56024">
        <w:t>Сейчас</w:t>
      </w:r>
      <w:r w:rsidR="006676DF">
        <w:t xml:space="preserve"> </w:t>
      </w:r>
      <w:r w:rsidRPr="00E56024">
        <w:t>ровно</w:t>
      </w:r>
      <w:r w:rsidR="006676DF">
        <w:t xml:space="preserve"> </w:t>
      </w:r>
      <w:r w:rsidRPr="00E56024">
        <w:t>6</w:t>
      </w:r>
      <w:r w:rsidR="006676DF">
        <w:t xml:space="preserve"> </w:t>
      </w:r>
      <w:r w:rsidRPr="00E56024">
        <w:t>часов,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вижу,</w:t>
      </w:r>
      <w:r w:rsidR="006676DF">
        <w:t xml:space="preserve"> </w:t>
      </w:r>
      <w:r w:rsidRPr="00E56024">
        <w:t>25-30</w:t>
      </w:r>
      <w:r w:rsidR="006676DF">
        <w:t xml:space="preserve"> </w:t>
      </w:r>
      <w:r w:rsidRPr="00E56024">
        <w:t>минут</w:t>
      </w:r>
      <w:r w:rsidR="006676DF">
        <w:t xml:space="preserve"> </w:t>
      </w:r>
      <w:r w:rsidRPr="00E56024">
        <w:t>перерыв.</w:t>
      </w:r>
    </w:p>
    <w:p w:rsidR="005F1F0F" w:rsidRDefault="00FF0B12" w:rsidP="00FF0B12">
      <w:pPr>
        <w:ind w:firstLine="454"/>
      </w:pPr>
      <w:r w:rsidRPr="00E56024">
        <w:t>Вы</w:t>
      </w:r>
      <w:r w:rsidR="006676DF">
        <w:t xml:space="preserve"> </w:t>
      </w:r>
      <w:r w:rsidRPr="00E56024">
        <w:t>большие</w:t>
      </w:r>
      <w:r w:rsidR="006676DF">
        <w:t xml:space="preserve"> </w:t>
      </w:r>
      <w:r w:rsidRPr="00E56024">
        <w:t>молодцы.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пока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разбежались.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когда-то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вправе</w:t>
      </w:r>
      <w:r w:rsidR="006676DF">
        <w:t xml:space="preserve"> </w:t>
      </w:r>
      <w:r w:rsidRPr="00E56024">
        <w:t>оценивать.</w:t>
      </w:r>
      <w:r w:rsidR="006676DF">
        <w:t xml:space="preserve"> </w:t>
      </w:r>
      <w:r w:rsidRPr="00E56024">
        <w:t>Куда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идёте,</w:t>
      </w:r>
      <w:r w:rsidR="006676DF">
        <w:t xml:space="preserve"> </w:t>
      </w:r>
      <w:r w:rsidRPr="00E56024">
        <w:t>барышня?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свет</w:t>
      </w:r>
      <w:r w:rsidR="006676DF">
        <w:t xml:space="preserve"> </w:t>
      </w:r>
      <w:r w:rsidRPr="00E56024">
        <w:t>успела</w:t>
      </w:r>
      <w:r w:rsidR="006676DF">
        <w:t xml:space="preserve"> </w:t>
      </w:r>
      <w:r w:rsidRPr="00E56024">
        <w:t>выключить,</w:t>
      </w:r>
      <w:r w:rsidR="006676DF">
        <w:t xml:space="preserve"> </w:t>
      </w:r>
      <w:r w:rsidRPr="00E56024">
        <w:t>включите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вернитесь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место.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делают</w:t>
      </w:r>
      <w:r w:rsidR="006676DF">
        <w:t xml:space="preserve"> </w:t>
      </w:r>
      <w:r w:rsidRPr="00E56024">
        <w:t>неправильные</w:t>
      </w:r>
      <w:r w:rsidR="006676DF">
        <w:t xml:space="preserve"> </w:t>
      </w:r>
      <w:r w:rsidRPr="00E56024">
        <w:t>дела: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свет</w:t>
      </w:r>
      <w:r w:rsidR="006676DF">
        <w:t xml:space="preserve"> </w:t>
      </w:r>
      <w:r w:rsidRPr="00E56024">
        <w:t>тухнет,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меркнет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начинается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непроявленности.</w:t>
      </w:r>
      <w:r w:rsidR="006676DF">
        <w:t xml:space="preserve"> </w:t>
      </w:r>
      <w:r w:rsidRPr="00E56024">
        <w:t>Да?</w:t>
      </w:r>
    </w:p>
    <w:p w:rsidR="00FF0B12" w:rsidRPr="00E56024" w:rsidRDefault="00FF0B12" w:rsidP="00FF0B12">
      <w:pPr>
        <w:ind w:firstLine="454"/>
      </w:pPr>
      <w:r w:rsidRPr="00E56024">
        <w:t>Послушайте,</w:t>
      </w:r>
      <w:r w:rsidR="006676DF">
        <w:t xml:space="preserve"> </w:t>
      </w:r>
      <w:r w:rsidRPr="00E56024">
        <w:t>пожалуйста,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4</w:t>
      </w:r>
      <w:r w:rsidR="006676DF">
        <w:t xml:space="preserve"> </w:t>
      </w:r>
      <w:r w:rsidRPr="00E56024">
        <w:t>часа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хорошо</w:t>
      </w:r>
      <w:r w:rsidR="006676DF">
        <w:t xml:space="preserve"> </w:t>
      </w:r>
      <w:r w:rsidRPr="00E56024">
        <w:t>опять,</w:t>
      </w:r>
      <w:r w:rsidR="006676DF">
        <w:t xml:space="preserve"> </w:t>
      </w:r>
      <w:r w:rsidRPr="00E56024">
        <w:t>извините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записи,</w:t>
      </w:r>
      <w:r w:rsidR="006676DF">
        <w:t xml:space="preserve"> </w:t>
      </w:r>
      <w:r w:rsidRPr="00E56024">
        <w:t>пропахали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качественно.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F1F0F">
        <w:t>,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немного</w:t>
      </w:r>
      <w:r w:rsidR="006676DF">
        <w:t xml:space="preserve"> </w:t>
      </w:r>
      <w:r w:rsidRPr="00E56024">
        <w:t>сложно,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нормально,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хорошо.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увидели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примере,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16</w:t>
      </w:r>
      <w:r w:rsidR="006676DF">
        <w:t xml:space="preserve"> </w:t>
      </w:r>
      <w:r w:rsidRPr="00E56024">
        <w:t>минут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2</w:t>
      </w:r>
      <w:r w:rsidR="006676DF">
        <w:t xml:space="preserve"> </w:t>
      </w:r>
      <w:r w:rsidRPr="00E56024">
        <w:t>месяца.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специально</w:t>
      </w:r>
      <w:r w:rsidR="006676DF">
        <w:t xml:space="preserve"> </w:t>
      </w:r>
      <w:r w:rsidRPr="00E56024">
        <w:t>вводим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внутренних-внешних</w:t>
      </w:r>
      <w:r w:rsidR="006676DF">
        <w:t xml:space="preserve"> </w:t>
      </w:r>
      <w:r w:rsidRPr="00E56024">
        <w:t>состояний,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выдерживали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могли</w:t>
      </w:r>
      <w:r w:rsidR="006676DF">
        <w:t xml:space="preserve"> </w:t>
      </w:r>
      <w:r w:rsidRPr="00E56024">
        <w:t>им</w:t>
      </w:r>
      <w:r w:rsidR="006676DF">
        <w:t xml:space="preserve"> </w:t>
      </w:r>
      <w:r w:rsidRPr="00E56024">
        <w:t>действовать.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аховые,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стяжали,</w:t>
      </w:r>
      <w:r w:rsidR="006676DF">
        <w:t xml:space="preserve"> </w:t>
      </w:r>
      <w:r w:rsidRPr="00E56024">
        <w:t>возжигались,</w:t>
      </w:r>
      <w:r w:rsidR="006676DF">
        <w:t xml:space="preserve"> </w:t>
      </w:r>
      <w:r w:rsidRPr="00E56024">
        <w:t>встраивались,</w:t>
      </w:r>
      <w:r w:rsidR="006676DF">
        <w:t xml:space="preserve"> </w:t>
      </w:r>
      <w:r w:rsidRPr="00E56024">
        <w:t>общались.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равно,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первичное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разработки.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перерыве</w:t>
      </w:r>
      <w:r w:rsidR="006676DF">
        <w:t xml:space="preserve"> </w:t>
      </w:r>
      <w:r w:rsidRPr="00E56024">
        <w:t>продумайте</w:t>
      </w:r>
      <w:r w:rsidR="006676DF">
        <w:t xml:space="preserve"> </w:t>
      </w:r>
      <w:r w:rsidRPr="00E56024">
        <w:t>вашу</w:t>
      </w:r>
      <w:r w:rsidR="006676DF">
        <w:t xml:space="preserve"> </w:t>
      </w:r>
      <w:r w:rsidRPr="00E56024">
        <w:t>устойчивость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исполняли</w:t>
      </w:r>
      <w:r w:rsidR="006676DF">
        <w:t xml:space="preserve"> </w:t>
      </w:r>
      <w:r w:rsidRPr="00E56024">
        <w:t>четырьмя</w:t>
      </w:r>
      <w:r w:rsidR="006676DF">
        <w:t xml:space="preserve"> </w:t>
      </w:r>
      <w:r w:rsidRPr="00E56024">
        <w:t>часами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пофикси</w:t>
      </w:r>
      <w:r>
        <w:t>руйтесь</w:t>
      </w:r>
      <w:r w:rsidR="006676DF">
        <w:t xml:space="preserve"> </w:t>
      </w:r>
      <w:r>
        <w:t>не</w:t>
      </w:r>
      <w:r w:rsidR="006676DF">
        <w:t xml:space="preserve"> </w:t>
      </w:r>
      <w:r>
        <w:t>во</w:t>
      </w:r>
      <w:r w:rsidR="006676DF">
        <w:t xml:space="preserve"> </w:t>
      </w:r>
      <w:r>
        <w:t>внешнем</w:t>
      </w:r>
      <w:r w:rsidR="006676DF">
        <w:t xml:space="preserve"> </w:t>
      </w:r>
      <w:r>
        <w:t>состоянии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а-а-а,</w:t>
      </w:r>
      <w:r w:rsidR="006676DF">
        <w:t xml:space="preserve"> </w:t>
      </w:r>
      <w:r w:rsidRPr="00E56024">
        <w:t>попить</w:t>
      </w:r>
      <w:r w:rsidR="006676DF">
        <w:t xml:space="preserve"> </w:t>
      </w:r>
      <w:r w:rsidRPr="00E56024">
        <w:t>чаю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прочее,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разбежаться</w:t>
      </w:r>
      <w:r w:rsidR="006676DF">
        <w:t xml:space="preserve"> </w:t>
      </w:r>
      <w:r w:rsidRPr="00E56024">
        <w:t>вкруговую.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пофиксируйтесь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покайфовали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глубины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мира,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поменялся,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этого.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теми</w:t>
      </w:r>
      <w:r w:rsidR="006676DF">
        <w:t xml:space="preserve"> </w:t>
      </w:r>
      <w:r w:rsidRPr="00E56024">
        <w:t>тенденциями,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дал</w:t>
      </w:r>
      <w:r w:rsidR="006676DF">
        <w:t xml:space="preserve"> </w:t>
      </w:r>
      <w:r w:rsidRPr="00E56024">
        <w:t>Аватар-Ипостась,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плотно</w:t>
      </w:r>
      <w:r w:rsidR="006676DF">
        <w:t xml:space="preserve"> </w:t>
      </w:r>
      <w:r w:rsidRPr="00E56024">
        <w:t>работал.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перекр</w:t>
      </w:r>
      <w:r>
        <w:t>ёстного</w:t>
      </w:r>
      <w:r w:rsidR="006676DF">
        <w:t xml:space="preserve"> </w:t>
      </w:r>
      <w:r>
        <w:t>М</w:t>
      </w:r>
      <w:r w:rsidRPr="00E56024">
        <w:t>агнита,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вообще</w:t>
      </w:r>
      <w:r w:rsidR="006676DF">
        <w:t xml:space="preserve"> </w:t>
      </w:r>
      <w:r w:rsidRPr="00E56024">
        <w:t>эксклюзив,</w:t>
      </w:r>
      <w:r w:rsidR="006676DF">
        <w:t xml:space="preserve"> </w:t>
      </w:r>
      <w:r w:rsidRPr="00E56024">
        <w:t>честное</w:t>
      </w:r>
      <w:r w:rsidR="006676DF">
        <w:t xml:space="preserve"> </w:t>
      </w:r>
      <w:r w:rsidRPr="00E56024">
        <w:t>слово.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хвалю</w:t>
      </w:r>
      <w:r w:rsidR="006676DF">
        <w:t xml:space="preserve"> </w:t>
      </w:r>
      <w:r w:rsidRPr="00E56024">
        <w:t>практику,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говорю,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редко</w:t>
      </w:r>
      <w:r w:rsidR="006676DF">
        <w:t xml:space="preserve"> </w:t>
      </w:r>
      <w:r w:rsidRPr="00E56024">
        <w:t>какое</w:t>
      </w:r>
      <w:r w:rsidR="006676DF">
        <w:t xml:space="preserve"> </w:t>
      </w:r>
      <w:r w:rsidRPr="00E56024">
        <w:t>складывается.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кого-то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слуху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достижение.</w:t>
      </w:r>
    </w:p>
    <w:p w:rsidR="005F1F0F" w:rsidRDefault="00FF0B12" w:rsidP="00FF0B12">
      <w:pPr>
        <w:ind w:firstLine="454"/>
      </w:pPr>
      <w:r w:rsidRPr="00E56024">
        <w:t>И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сделали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молодцы,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смогли</w:t>
      </w:r>
      <w:r w:rsidR="006676DF">
        <w:t xml:space="preserve"> </w:t>
      </w:r>
      <w:r w:rsidRPr="00E56024">
        <w:t>выйти,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полелеять.</w:t>
      </w:r>
      <w:r w:rsidR="006676DF">
        <w:t xml:space="preserve"> </w:t>
      </w:r>
      <w:r>
        <w:t>Л</w:t>
      </w:r>
      <w:r w:rsidRPr="00E56024">
        <w:t>юбое</w:t>
      </w:r>
      <w:r w:rsidR="006676DF">
        <w:t xml:space="preserve"> </w:t>
      </w:r>
      <w:r w:rsidRPr="00E56024">
        <w:t>первостяжание,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закрепилось,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«полелеять».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D548E5">
        <w:t>,</w:t>
      </w:r>
      <w:r w:rsidR="006676DF">
        <w:t xml:space="preserve"> </w:t>
      </w:r>
      <w:r w:rsidRPr="00E56024">
        <w:t>вы́носить</w:t>
      </w:r>
      <w:r w:rsidR="006676DF">
        <w:t xml:space="preserve"> </w:t>
      </w:r>
      <w:r w:rsidRPr="00E56024">
        <w:t>его,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сформировалось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было.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сверхпассионарности,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всё</w:t>
      </w:r>
      <w:r>
        <w:t>м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янское</w:t>
      </w:r>
      <w:r w:rsidR="006676DF">
        <w:t xml:space="preserve"> </w:t>
      </w:r>
      <w:r w:rsidRPr="00E56024">
        <w:t>явление.</w:t>
      </w:r>
    </w:p>
    <w:p w:rsidR="00FF0B12" w:rsidRPr="00E56024" w:rsidRDefault="00FF0B12" w:rsidP="00FF0B12">
      <w:pPr>
        <w:ind w:firstLine="454"/>
      </w:pP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перерыв.</w:t>
      </w:r>
      <w:r w:rsidR="006676DF">
        <w:t xml:space="preserve"> </w:t>
      </w:r>
      <w:r w:rsidRPr="00E56024">
        <w:t>Аминь.</w:t>
      </w:r>
    </w:p>
    <w:p w:rsidR="00FF0B12" w:rsidRPr="00E56024" w:rsidRDefault="00FF0B12" w:rsidP="00FF0B12">
      <w:pPr>
        <w:ind w:firstLine="454"/>
      </w:pPr>
    </w:p>
    <w:p w:rsidR="00FF0B12" w:rsidRPr="00E56024" w:rsidRDefault="00FF0B12" w:rsidP="00FF0B12">
      <w:pPr>
        <w:ind w:firstLine="454"/>
      </w:pPr>
      <w:r w:rsidRPr="00E56024">
        <w:br w:type="page"/>
      </w:r>
    </w:p>
    <w:p w:rsidR="00FF0B12" w:rsidRPr="00E56024" w:rsidRDefault="00FF0B12" w:rsidP="00CD3747">
      <w:pPr>
        <w:pStyle w:val="0"/>
      </w:pPr>
      <w:bookmarkStart w:id="20" w:name="_Toc84187729"/>
      <w:r w:rsidRPr="00E56024">
        <w:lastRenderedPageBreak/>
        <w:t>1</w:t>
      </w:r>
      <w:r w:rsidR="006676DF">
        <w:t xml:space="preserve"> </w:t>
      </w:r>
      <w:r w:rsidRPr="00E56024">
        <w:t>день</w:t>
      </w:r>
      <w:r w:rsidR="006676DF">
        <w:t xml:space="preserve"> </w:t>
      </w:r>
      <w:r w:rsidRPr="00E56024">
        <w:t>2</w:t>
      </w:r>
      <w:r w:rsidR="006676DF">
        <w:t xml:space="preserve"> </w:t>
      </w:r>
      <w:r w:rsidRPr="00E56024">
        <w:t>часть</w:t>
      </w:r>
      <w:bookmarkEnd w:id="20"/>
    </w:p>
    <w:p w:rsidR="00FF0B12" w:rsidRPr="00E56024" w:rsidRDefault="00FF0B12" w:rsidP="00CD3747">
      <w:pPr>
        <w:pStyle w:val="12"/>
      </w:pPr>
      <w:bookmarkStart w:id="21" w:name="_Toc84187730"/>
      <w:r w:rsidRPr="00E56024">
        <w:t>Подготовка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ночному</w:t>
      </w:r>
      <w:r w:rsidR="006676DF">
        <w:t xml:space="preserve"> </w:t>
      </w:r>
      <w:r w:rsidRPr="00E56024">
        <w:t>служению</w:t>
      </w:r>
      <w:bookmarkEnd w:id="21"/>
    </w:p>
    <w:p w:rsidR="00FF0B12" w:rsidRPr="00E56024" w:rsidRDefault="00FF0B12" w:rsidP="00FF0B12">
      <w:pPr>
        <w:ind w:firstLine="454"/>
      </w:pP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позволите,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продолжили.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позволите,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продолжили.</w:t>
      </w:r>
      <w:r w:rsidR="006676DF">
        <w:t xml:space="preserve"> </w:t>
      </w:r>
      <w:r w:rsidRPr="00E56024">
        <w:t>Замечательно,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позволяете.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надеемся,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перерыв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прошёл</w:t>
      </w:r>
      <w:r w:rsidR="006676DF">
        <w:t xml:space="preserve"> </w:t>
      </w:r>
      <w:r w:rsidRPr="00E56024">
        <w:t>организационно,</w:t>
      </w:r>
      <w:r w:rsidR="006676DF">
        <w:t xml:space="preserve"> </w:t>
      </w:r>
      <w:r w:rsidRPr="00E56024">
        <w:t>насыщен</w:t>
      </w:r>
      <w:r w:rsidR="00263F1D">
        <w:t>н</w:t>
      </w:r>
      <w:r w:rsidRPr="00E56024">
        <w:t>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продуктивно,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очень,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продуктивно.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устремиться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полтора</w:t>
      </w:r>
      <w:r w:rsidR="006676DF">
        <w:t xml:space="preserve"> </w:t>
      </w:r>
      <w:r w:rsidRPr="00E56024">
        <w:t>часа,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две</w:t>
      </w:r>
      <w:r w:rsidR="006676DF">
        <w:t xml:space="preserve"> </w:t>
      </w:r>
      <w:r w:rsidRPr="00E56024">
        <w:t>тенденции.</w:t>
      </w:r>
    </w:p>
    <w:p w:rsidR="00FF0B12" w:rsidRPr="00E56024" w:rsidRDefault="00FF0B12" w:rsidP="00FF0B12">
      <w:pPr>
        <w:ind w:firstLine="454"/>
      </w:pPr>
      <w:r w:rsidRPr="00E56024">
        <w:t>Первая.</w:t>
      </w:r>
      <w:r w:rsidR="006676DF">
        <w:t xml:space="preserve"> </w:t>
      </w:r>
      <w:r w:rsidRPr="00E56024">
        <w:t>Провести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практику</w:t>
      </w:r>
      <w:r w:rsidR="006676DF">
        <w:t xml:space="preserve"> </w:t>
      </w:r>
      <w:r w:rsidRPr="00E56024">
        <w:t>работы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тремя</w:t>
      </w:r>
      <w:r w:rsidR="006676DF">
        <w:t xml:space="preserve"> </w:t>
      </w:r>
      <w:r w:rsidRPr="00E56024">
        <w:t>парами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провести</w:t>
      </w:r>
      <w:r w:rsidR="006676DF">
        <w:t xml:space="preserve"> </w:t>
      </w:r>
      <w:r w:rsidRPr="00E56024">
        <w:t>практику-тренинг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вообще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уйти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практики,</w:t>
      </w:r>
      <w:r w:rsidR="006676DF">
        <w:t xml:space="preserve"> </w:t>
      </w:r>
      <w:r w:rsidRPr="00E56024">
        <w:t>сделать</w:t>
      </w:r>
      <w:r w:rsidR="006676DF">
        <w:t xml:space="preserve"> </w:t>
      </w:r>
      <w:r w:rsidRPr="00E56024">
        <w:t>тренинг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тремя</w:t>
      </w:r>
      <w:r w:rsidR="006676DF">
        <w:t xml:space="preserve"> </w:t>
      </w:r>
      <w:r w:rsidRPr="00E56024">
        <w:t>парами</w:t>
      </w:r>
      <w:r w:rsidR="006676DF">
        <w:t xml:space="preserve"> </w:t>
      </w:r>
      <w:r w:rsidRPr="00E56024">
        <w:t>Аватаров</w:t>
      </w:r>
      <w:r w:rsidR="00263F1D">
        <w:t>, г</w:t>
      </w:r>
      <w:r w:rsidRPr="00E56024">
        <w:t>де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переключились: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знакомство</w:t>
      </w:r>
      <w:r w:rsidR="00263F1D">
        <w:t>,</w:t>
      </w:r>
      <w:r w:rsidR="006676DF">
        <w:t xml:space="preserve"> </w:t>
      </w:r>
      <w:r w:rsidRPr="00E56024">
        <w:t>фиксации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три</w:t>
      </w:r>
      <w:r w:rsidR="006676DF">
        <w:t xml:space="preserve"> </w:t>
      </w:r>
      <w:r w:rsidRPr="00E56024">
        <w:t>пары</w:t>
      </w:r>
      <w:r w:rsidR="006676DF">
        <w:t xml:space="preserve"> </w:t>
      </w:r>
      <w:r w:rsidRPr="00E56024">
        <w:t>Аватаров,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рассказываю.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распределяемся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иерархизированности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действие: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выражением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Фадей</w:t>
      </w:r>
      <w:r w:rsidR="006676DF">
        <w:t xml:space="preserve"> </w:t>
      </w:r>
      <w:r w:rsidRPr="00E56024">
        <w:t>Елена,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Иордан</w:t>
      </w:r>
      <w:r w:rsidR="006676DF">
        <w:t xml:space="preserve"> </w:t>
      </w:r>
      <w:r w:rsidRPr="00E56024">
        <w:t>Марианна,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Егор</w:t>
      </w:r>
      <w:r w:rsidR="006676DF">
        <w:t xml:space="preserve"> </w:t>
      </w:r>
      <w:r w:rsidRPr="00E56024">
        <w:t>Стэвия.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распределяясь,</w:t>
      </w:r>
      <w:r w:rsidR="006676DF">
        <w:t xml:space="preserve"> </w:t>
      </w:r>
      <w:r w:rsidRPr="00E56024">
        <w:t>становимся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три</w:t>
      </w:r>
      <w:r w:rsidR="006676DF">
        <w:t xml:space="preserve"> </w:t>
      </w:r>
      <w:r w:rsidRPr="00E56024">
        <w:t>группы.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попробуем</w:t>
      </w:r>
      <w:r w:rsidR="006676DF">
        <w:t xml:space="preserve"> </w:t>
      </w:r>
      <w:r w:rsidRPr="00E56024">
        <w:t>включиться,</w:t>
      </w:r>
      <w:r w:rsidR="006676DF">
        <w:t xml:space="preserve"> </w:t>
      </w:r>
      <w:r w:rsidRPr="00E56024">
        <w:t>где,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практикуя,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тренингом</w:t>
      </w:r>
      <w:r w:rsidR="006676DF">
        <w:t xml:space="preserve"> </w:t>
      </w:r>
      <w:r w:rsidRPr="00E56024">
        <w:t>вытренировывать</w:t>
      </w:r>
      <w:r w:rsidR="006676DF">
        <w:t xml:space="preserve"> </w:t>
      </w:r>
      <w:r w:rsidRPr="00E56024">
        <w:t>иерархизированную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любой</w:t>
      </w:r>
      <w:r w:rsidR="006676DF">
        <w:t xml:space="preserve"> </w:t>
      </w:r>
      <w:r w:rsidRPr="00E56024">
        <w:t>той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паре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притянетесь,</w:t>
      </w:r>
      <w:r w:rsidR="006676DF">
        <w:t xml:space="preserve"> </w:t>
      </w:r>
      <w:r w:rsidRPr="00E56024">
        <w:t>сорганизуетесь,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практиковать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</w:t>
      </w:r>
      <w:r w:rsidR="00263F1D">
        <w:t>.</w:t>
      </w:r>
    </w:p>
    <w:p w:rsidR="00FF0B12" w:rsidRPr="00E56024" w:rsidRDefault="00FF0B12" w:rsidP="00FF0B12">
      <w:pPr>
        <w:ind w:firstLine="454"/>
      </w:pPr>
      <w:r w:rsidRPr="00E56024">
        <w:t>Зачем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надо?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8A2EB1">
        <w:t xml:space="preserve"> </w:t>
      </w:r>
      <w:r w:rsidRPr="00E56024">
        <w:t>мы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подходить</w:t>
      </w:r>
      <w:r w:rsidR="006676DF">
        <w:t xml:space="preserve"> </w:t>
      </w:r>
      <w:r w:rsidRPr="00E56024">
        <w:t>плавно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экзаменационной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подготовке,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ночному</w:t>
      </w:r>
      <w:r w:rsidR="006676DF">
        <w:t xml:space="preserve"> </w:t>
      </w:r>
      <w:r w:rsidRPr="00E56024">
        <w:t>Служению.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зачастую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ночном</w:t>
      </w:r>
      <w:r w:rsidR="006676DF">
        <w:t xml:space="preserve"> </w:t>
      </w:r>
      <w:r w:rsidRPr="00E56024">
        <w:t>служении,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переподготовке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так</w:t>
      </w:r>
      <w:r w:rsidR="00263F1D">
        <w:t xml:space="preserve"> </w:t>
      </w:r>
      <w:r w:rsidRPr="00E56024">
        <w:t>же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принцип</w:t>
      </w:r>
      <w:r w:rsidR="006676DF">
        <w:t xml:space="preserve"> </w:t>
      </w:r>
      <w:r w:rsidRPr="00E56024">
        <w:t>иерархизированной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подтягиваетесь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переводитесь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ту</w:t>
      </w:r>
      <w:r w:rsidR="006676DF">
        <w:t xml:space="preserve"> </w:t>
      </w:r>
      <w:r w:rsidRPr="00E56024">
        <w:t>тематику</w:t>
      </w:r>
      <w:r w:rsidR="00263F1D">
        <w:t>. И</w:t>
      </w:r>
      <w:r w:rsidR="006676DF">
        <w:t xml:space="preserve"> </w:t>
      </w:r>
      <w:r w:rsidRPr="00E56024">
        <w:t>вспоминаем,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темы</w:t>
      </w:r>
      <w:r w:rsidR="006676DF">
        <w:t xml:space="preserve"> </w:t>
      </w:r>
      <w:r w:rsidRPr="00E56024">
        <w:t>вводят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образованность,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копим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иерархичность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образованностью.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научиться</w:t>
      </w:r>
      <w:r w:rsidR="006676DF">
        <w:t xml:space="preserve"> </w:t>
      </w:r>
      <w:r w:rsidRPr="00E56024">
        <w:t>понимать</w:t>
      </w:r>
      <w:r w:rsidR="00263F1D">
        <w:t>,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кому,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подходим,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действуем.</w:t>
      </w:r>
      <w:r w:rsidR="006676DF">
        <w:t xml:space="preserve"> </w:t>
      </w:r>
      <w:r w:rsidRPr="00E56024">
        <w:t>Интересный</w:t>
      </w:r>
      <w:r w:rsidR="006676DF">
        <w:t xml:space="preserve"> </w:t>
      </w:r>
      <w:r w:rsidRPr="00E56024">
        <w:t>момент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выстроим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256</w:t>
      </w:r>
      <w:r w:rsidR="006676DF">
        <w:t xml:space="preserve"> </w:t>
      </w:r>
      <w:r w:rsidRPr="00E56024">
        <w:t>эталонных</w:t>
      </w:r>
      <w:r w:rsidR="006676DF">
        <w:t xml:space="preserve"> </w:t>
      </w:r>
      <w:r w:rsidRPr="00E56024">
        <w:t>Частей.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возожжётесь</w:t>
      </w:r>
      <w:r w:rsidR="006676DF">
        <w:t xml:space="preserve"> </w:t>
      </w:r>
      <w:r w:rsidRPr="00E56024">
        <w:t>столпом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развернётесь,</w:t>
      </w:r>
      <w:r w:rsidR="006676DF">
        <w:t xml:space="preserve"> </w:t>
      </w:r>
      <w:r w:rsidRPr="00E56024">
        <w:t>встанете.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попросите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той</w:t>
      </w:r>
      <w:r w:rsidR="006676DF">
        <w:t xml:space="preserve"> </w:t>
      </w:r>
      <w:r w:rsidRPr="00E56024">
        <w:t>пары</w:t>
      </w:r>
      <w:r w:rsidR="006676DF">
        <w:t xml:space="preserve"> </w:t>
      </w:r>
      <w:r w:rsidRPr="00E56024">
        <w:t>Аватаров,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которой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работать,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256-рицы</w:t>
      </w:r>
      <w:r w:rsidR="006676DF">
        <w:t xml:space="preserve"> </w:t>
      </w:r>
      <w:r w:rsidRPr="00E56024">
        <w:t>показать</w:t>
      </w:r>
      <w:r w:rsidR="006676DF">
        <w:t xml:space="preserve"> </w:t>
      </w:r>
      <w:r w:rsidRPr="00E56024">
        <w:t>максимально</w:t>
      </w:r>
      <w:r w:rsidR="006676DF">
        <w:t xml:space="preserve"> </w:t>
      </w:r>
      <w:r w:rsidRPr="00E56024">
        <w:t>иерархизированную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отношению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Синтезу,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те</w:t>
      </w:r>
      <w:r w:rsidR="006676DF">
        <w:t xml:space="preserve"> </w:t>
      </w:r>
      <w:r w:rsidRPr="00E56024">
        <w:t>тенденции,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затрагивали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предыдущей</w:t>
      </w:r>
      <w:r w:rsidR="006676DF">
        <w:t xml:space="preserve"> </w:t>
      </w:r>
      <w:r w:rsidRPr="00E56024">
        <w:t>работе,</w:t>
      </w:r>
      <w:r w:rsidR="006676DF">
        <w:t xml:space="preserve"> </w:t>
      </w:r>
      <w:r w:rsidRPr="00E56024">
        <w:t>отразились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Частью.</w:t>
      </w:r>
      <w:r w:rsidR="006676DF">
        <w:t xml:space="preserve"> </w:t>
      </w:r>
      <w:r w:rsidRPr="00E56024">
        <w:t>Потом,</w:t>
      </w:r>
      <w:r w:rsidR="006676DF">
        <w:t xml:space="preserve"> </w:t>
      </w:r>
      <w:r w:rsidRPr="00E56024">
        <w:t>зафиксируясь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осознаете,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одна,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несколько.</w:t>
      </w:r>
      <w:r w:rsidR="006676DF">
        <w:t xml:space="preserve"> </w:t>
      </w:r>
      <w:r w:rsidRPr="00E56024">
        <w:t>Попробуем</w:t>
      </w:r>
      <w:r w:rsidR="006676DF">
        <w:t xml:space="preserve"> </w:t>
      </w:r>
      <w:r w:rsidRPr="00E56024">
        <w:t>поработать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увидеть</w:t>
      </w:r>
      <w:r w:rsidR="008A2EB1">
        <w:t>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ипостасна</w:t>
      </w:r>
      <w:r w:rsidR="006676DF">
        <w:t xml:space="preserve"> </w:t>
      </w:r>
      <w:r w:rsidRPr="00E56024">
        <w:t>иерархичность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Части?</w:t>
      </w:r>
      <w:r w:rsidR="006676DF">
        <w:t xml:space="preserve"> </w:t>
      </w:r>
      <w:r w:rsidRPr="00E56024">
        <w:t>Ес</w:t>
      </w:r>
      <w:r w:rsidR="00263F1D">
        <w:t xml:space="preserve">ть </w:t>
      </w:r>
      <w:r w:rsidRPr="00E56024">
        <w:t>ли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иерархичные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ими</w:t>
      </w:r>
      <w:r w:rsidR="006676DF">
        <w:t xml:space="preserve"> </w:t>
      </w:r>
      <w:r w:rsidRPr="00E56024">
        <w:t>действуете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служении?</w:t>
      </w:r>
      <w:r w:rsidR="006676DF">
        <w:t xml:space="preserve"> </w:t>
      </w:r>
      <w:r w:rsidRPr="00E56024">
        <w:t>Ес</w:t>
      </w:r>
      <w:r w:rsidR="00263F1D">
        <w:t xml:space="preserve">ть </w:t>
      </w:r>
      <w:r w:rsidRPr="00E56024">
        <w:t>ли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пребывают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роста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даже,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эталонные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совершенные?</w:t>
      </w:r>
      <w:r w:rsidR="006676DF">
        <w:t xml:space="preserve"> </w:t>
      </w:r>
      <w:r w:rsidRPr="00E56024">
        <w:t>Ес</w:t>
      </w:r>
      <w:r w:rsidR="00263F1D">
        <w:t xml:space="preserve">ть </w:t>
      </w:r>
      <w:r w:rsidRPr="00E56024">
        <w:t>ли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пребывают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вне</w:t>
      </w:r>
      <w:r w:rsidR="00263F1D">
        <w:t xml:space="preserve"> </w:t>
      </w:r>
      <w:r w:rsidRPr="00E56024">
        <w:t>зависимости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какие</w:t>
      </w:r>
      <w:r w:rsidR="006676DF">
        <w:t xml:space="preserve"> </w:t>
      </w:r>
      <w:r w:rsidRPr="00E56024">
        <w:t>они?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поварьировать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немножко,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скажем,</w:t>
      </w:r>
      <w:r w:rsidR="006676DF">
        <w:t xml:space="preserve"> </w:t>
      </w:r>
      <w:r w:rsidRPr="00E56024">
        <w:t>мягко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потрепать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иерархичность,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плавно</w:t>
      </w:r>
      <w:r w:rsidR="006676DF">
        <w:t xml:space="preserve"> </w:t>
      </w:r>
      <w:r w:rsidRPr="00E56024">
        <w:t>перешли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коллективный</w:t>
      </w:r>
      <w:r w:rsidR="006676DF">
        <w:t xml:space="preserve"> </w:t>
      </w:r>
      <w:r w:rsidRPr="00E56024">
        <w:t>перевод</w:t>
      </w:r>
      <w:r w:rsidR="006676DF">
        <w:t xml:space="preserve"> </w:t>
      </w:r>
      <w:r w:rsidRPr="00E56024">
        <w:t>Частей,</w:t>
      </w:r>
      <w:r w:rsidR="006676DF">
        <w:t xml:space="preserve"> </w:t>
      </w:r>
      <w:r w:rsidRPr="00E56024">
        <w:t>вывели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завершили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Истинной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зафиксировали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Ре-ИВДИВО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дотянулись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состояния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Фа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Соль-ИВДИВО.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после</w:t>
      </w:r>
      <w:r w:rsidR="006676DF">
        <w:t xml:space="preserve"> </w:t>
      </w:r>
      <w:r w:rsidRPr="00E56024">
        <w:t>вошли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следующую</w:t>
      </w:r>
      <w:r w:rsidR="006676DF">
        <w:t xml:space="preserve"> </w:t>
      </w:r>
      <w:r w:rsidRPr="00E56024">
        <w:t>практику,</w:t>
      </w:r>
      <w:r w:rsidR="006676DF">
        <w:t xml:space="preserve"> </w:t>
      </w:r>
      <w:r w:rsidRPr="00E56024">
        <w:t>которая,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надо,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устремились</w:t>
      </w:r>
      <w:r w:rsidR="006676DF">
        <w:t xml:space="preserve"> </w:t>
      </w:r>
      <w:r w:rsidRPr="00E56024">
        <w:t>этими</w:t>
      </w:r>
      <w:r w:rsidR="006676DF">
        <w:t xml:space="preserve"> </w:t>
      </w:r>
      <w:r w:rsidRPr="00E56024">
        <w:t>двумя</w:t>
      </w:r>
      <w:r w:rsidR="006676DF">
        <w:t xml:space="preserve"> </w:t>
      </w:r>
      <w:r w:rsidRPr="00E56024">
        <w:t>видами</w:t>
      </w:r>
      <w:r w:rsidR="006676DF">
        <w:t xml:space="preserve"> </w:t>
      </w:r>
      <w:r w:rsidRPr="00E56024">
        <w:t>работ.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сложиться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формирование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каждой</w:t>
      </w:r>
      <w:r w:rsidR="006676DF">
        <w:t xml:space="preserve"> </w:t>
      </w:r>
      <w:r w:rsidRPr="00E56024">
        <w:t>клетке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неправильно</w:t>
      </w:r>
      <w:r w:rsidR="006676DF">
        <w:t xml:space="preserve"> </w:t>
      </w:r>
      <w:r w:rsidRPr="00E56024">
        <w:t>переформулировала,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Учением</w:t>
      </w:r>
      <w:r w:rsidR="006676DF">
        <w:t xml:space="preserve"> </w:t>
      </w:r>
      <w:r w:rsidRPr="00E56024">
        <w:t>стало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каждое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каждую</w:t>
      </w:r>
      <w:r w:rsidR="006676DF">
        <w:t xml:space="preserve"> </w:t>
      </w:r>
      <w:r w:rsidRPr="00E56024">
        <w:t>клеточку,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вошло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Учение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самым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попробуем</w:t>
      </w:r>
      <w:r w:rsidR="006676DF">
        <w:t xml:space="preserve"> </w:t>
      </w:r>
      <w:r w:rsidRPr="00E56024">
        <w:t>подтвердить</w:t>
      </w:r>
      <w:r w:rsidR="006676DF">
        <w:t xml:space="preserve"> </w:t>
      </w:r>
      <w:r w:rsidRPr="00E56024">
        <w:t>экзаменационно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иерархическую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Физическим</w:t>
      </w:r>
      <w:r w:rsidR="006676DF">
        <w:t xml:space="preserve"> </w:t>
      </w:r>
      <w:r w:rsidRPr="00E56024">
        <w:t>явлением.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немного</w:t>
      </w:r>
      <w:r w:rsidR="006676DF">
        <w:t xml:space="preserve"> </w:t>
      </w:r>
      <w:r w:rsidRPr="00E56024">
        <w:t>косячу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языке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интерпретациях.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голове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мыслеобразы,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давно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запланировал,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наверное,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нашей</w:t>
      </w:r>
      <w:r w:rsidR="006676DF">
        <w:t xml:space="preserve"> </w:t>
      </w:r>
      <w:r w:rsidRPr="00E56024">
        <w:t>отстроенности,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экзамен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предполагает</w:t>
      </w:r>
      <w:r w:rsidR="006676DF">
        <w:t xml:space="preserve"> </w:t>
      </w:r>
      <w:r w:rsidRPr="00E56024">
        <w:t>двух</w:t>
      </w:r>
      <w:r w:rsidR="006676DF">
        <w:t xml:space="preserve"> </w:t>
      </w:r>
      <w:r w:rsidRPr="00E56024">
        <w:t>вещей.</w:t>
      </w:r>
    </w:p>
    <w:p w:rsidR="005F1F0F" w:rsidRDefault="00FF0B12" w:rsidP="00FF0B12">
      <w:pPr>
        <w:ind w:firstLine="454"/>
      </w:pPr>
      <w:r w:rsidRPr="00E56024">
        <w:t>Первое</w:t>
      </w:r>
      <w:r w:rsidR="00263F1D">
        <w:t>. Э</w:t>
      </w:r>
      <w:r w:rsidRPr="00E56024">
        <w:t>кзамен</w:t>
      </w:r>
      <w:r w:rsidR="006676DF">
        <w:t xml:space="preserve"> </w:t>
      </w:r>
      <w:r w:rsidRPr="00E56024">
        <w:t>никогда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предполагает,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ведущий</w:t>
      </w:r>
      <w:r w:rsidR="006676DF">
        <w:t xml:space="preserve"> </w:t>
      </w:r>
      <w:r w:rsidRPr="00E56024">
        <w:t>тянет</w:t>
      </w:r>
      <w:r w:rsidR="006676DF">
        <w:t xml:space="preserve"> </w:t>
      </w:r>
      <w:r w:rsidRPr="00E56024">
        <w:t>группу,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предыдущие</w:t>
      </w:r>
      <w:r w:rsidR="006676DF">
        <w:t xml:space="preserve"> </w:t>
      </w:r>
      <w:r w:rsidRPr="00E56024">
        <w:t>четыре</w:t>
      </w:r>
      <w:r w:rsidR="006676DF">
        <w:t xml:space="preserve"> </w:t>
      </w:r>
      <w:r w:rsidRPr="00E56024">
        <w:t>часа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подтягивали.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второй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поднатужиться</w:t>
      </w:r>
      <w:r w:rsidR="006676DF">
        <w:t xml:space="preserve"> </w:t>
      </w:r>
      <w:r w:rsidRPr="00E56024">
        <w:t>самим,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натяжение</w:t>
      </w:r>
      <w:r w:rsidR="006676DF">
        <w:t xml:space="preserve"> </w:t>
      </w:r>
      <w:r w:rsidRPr="00E56024">
        <w:t>должно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физических</w:t>
      </w:r>
      <w:r w:rsidR="006676DF">
        <w:t xml:space="preserve"> </w:t>
      </w:r>
      <w:r w:rsidRPr="00E56024">
        <w:t>потуг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устремлении,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натяжение</w:t>
      </w:r>
      <w:r w:rsidR="006676DF">
        <w:t xml:space="preserve"> </w:t>
      </w:r>
      <w:r w:rsidRPr="00E56024">
        <w:t>должно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натяжением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натяжение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формироваться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притягивается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натяжённостью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линией</w:t>
      </w:r>
      <w:r w:rsidR="006676DF">
        <w:t xml:space="preserve"> </w:t>
      </w:r>
      <w:r w:rsidRPr="00E56024">
        <w:t>точек</w:t>
      </w:r>
      <w:r w:rsidR="006676DF">
        <w:t xml:space="preserve"> </w:t>
      </w:r>
      <w:r w:rsidRPr="00E56024">
        <w:t>сопересечения,</w:t>
      </w:r>
      <w:r w:rsidR="006676DF">
        <w:t xml:space="preserve"> </w:t>
      </w:r>
      <w:r w:rsidRPr="00E56024">
        <w:t>соприкосновения.</w:t>
      </w:r>
      <w:r w:rsidR="006676DF">
        <w:t xml:space="preserve"> </w:t>
      </w:r>
      <w:r w:rsidRPr="00E56024">
        <w:t>Кому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ипостасен,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ипостасен,</w:t>
      </w:r>
      <w:r w:rsidR="006676DF">
        <w:t xml:space="preserve"> </w:t>
      </w:r>
      <w:r w:rsidRPr="00E56024">
        <w:t>скольки</w:t>
      </w:r>
      <w:r w:rsidR="006676DF">
        <w:t xml:space="preserve"> </w:t>
      </w:r>
      <w:r w:rsidRPr="00E56024">
        <w:t>объёмно-ипостасно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выразим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этом.</w:t>
      </w:r>
      <w:r w:rsidR="006676DF">
        <w:t xml:space="preserve"> </w:t>
      </w:r>
      <w:r w:rsidRPr="00E56024">
        <w:t>Поэтому</w:t>
      </w:r>
      <w:r w:rsidR="00263F1D">
        <w:t>,</w:t>
      </w:r>
      <w:r w:rsidR="006676DF">
        <w:t xml:space="preserve"> </w:t>
      </w:r>
      <w:r w:rsidRPr="00E56024">
        <w:t>распределяясь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трём</w:t>
      </w:r>
      <w:r w:rsidR="006676DF">
        <w:t xml:space="preserve"> </w:t>
      </w:r>
      <w:r w:rsidRPr="00E56024">
        <w:t>парам</w:t>
      </w:r>
      <w:r w:rsidR="006676DF">
        <w:t xml:space="preserve"> </w:t>
      </w:r>
      <w:r w:rsidRPr="00E56024">
        <w:t>Аватаров,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lastRenderedPageBreak/>
        <w:t>сопересечение</w:t>
      </w:r>
      <w:r w:rsidR="006676DF">
        <w:t xml:space="preserve"> </w:t>
      </w:r>
      <w:r w:rsidRPr="00E56024">
        <w:t>понимания,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каких</w:t>
      </w:r>
      <w:r w:rsidR="006676DF">
        <w:t xml:space="preserve"> </w:t>
      </w:r>
      <w:r w:rsidRPr="00E56024">
        <w:t>тенденциях</w:t>
      </w:r>
      <w:r w:rsidR="006676DF">
        <w:t xml:space="preserve"> </w:t>
      </w:r>
      <w:r w:rsidRPr="00E56024">
        <w:t>пропорциональной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вариативны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возможностях.</w:t>
      </w:r>
    </w:p>
    <w:p w:rsidR="005F1F0F" w:rsidRDefault="00FF0B12" w:rsidP="00FF0B12">
      <w:pPr>
        <w:ind w:firstLine="454"/>
      </w:pPr>
      <w:r w:rsidRPr="00E56024">
        <w:t>Вот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вариативная</w:t>
      </w:r>
      <w:r w:rsidR="006676DF">
        <w:t xml:space="preserve"> </w:t>
      </w:r>
      <w:r w:rsidRPr="00E56024">
        <w:t>возможность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начнёт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иерархизировать.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зафиксируемся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Егора</w:t>
      </w:r>
      <w:r w:rsidR="006676DF">
        <w:t xml:space="preserve"> </w:t>
      </w:r>
      <w:r w:rsidRPr="00E56024">
        <w:t>Стэвии,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растём</w:t>
      </w:r>
      <w:r w:rsidR="006676DF">
        <w:t xml:space="preserve"> </w:t>
      </w:r>
      <w:r w:rsidRPr="00E56024">
        <w:t>категорией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телесной</w:t>
      </w:r>
      <w:r w:rsidR="006676DF">
        <w:t xml:space="preserve"> </w:t>
      </w:r>
      <w:r w:rsidRPr="00E56024">
        <w:t>организации.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пойдём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состоянии</w:t>
      </w:r>
      <w:r w:rsidR="006676DF">
        <w:t xml:space="preserve"> </w:t>
      </w:r>
      <w:r w:rsidRPr="00E56024">
        <w:t>Иордана</w:t>
      </w:r>
      <w:r w:rsidR="006676DF">
        <w:t xml:space="preserve"> </w:t>
      </w:r>
      <w:r w:rsidRPr="00E56024">
        <w:t>Марианны,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ИВДИВО-иерархическая</w:t>
      </w:r>
      <w:r w:rsidR="006676DF">
        <w:t xml:space="preserve"> </w:t>
      </w:r>
      <w:r w:rsidRPr="00E56024">
        <w:t>организация</w:t>
      </w:r>
      <w:r w:rsidR="006676DF">
        <w:t xml:space="preserve"> </w:t>
      </w:r>
      <w:r w:rsidRPr="00E56024">
        <w:t>пойдёт.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зафиксируемся</w:t>
      </w:r>
      <w:r w:rsidR="006676DF">
        <w:t xml:space="preserve"> </w:t>
      </w:r>
      <w:r w:rsidRPr="00E56024">
        <w:t>у…,</w:t>
      </w:r>
      <w:r w:rsidR="008A2EB1">
        <w:t xml:space="preserve"> </w:t>
      </w:r>
      <w:r w:rsidRPr="00E56024">
        <w:t>забываю</w:t>
      </w:r>
      <w:r w:rsidR="006676DF">
        <w:t xml:space="preserve"> </w:t>
      </w:r>
      <w:r w:rsidRPr="00E56024">
        <w:t>имя,</w:t>
      </w:r>
      <w:r w:rsidR="006676DF">
        <w:t xml:space="preserve"> </w:t>
      </w:r>
      <w:r w:rsidRPr="00E56024">
        <w:t>Фадей</w:t>
      </w:r>
      <w:r w:rsidR="006676DF">
        <w:t xml:space="preserve"> </w:t>
      </w:r>
      <w:r w:rsidRPr="00E56024">
        <w:t>Елена,</w:t>
      </w:r>
      <w:r w:rsidR="006676DF">
        <w:t xml:space="preserve"> </w:t>
      </w:r>
      <w:r w:rsidRPr="00E56024">
        <w:t>спасибо</w:t>
      </w:r>
      <w:r w:rsidR="006676DF">
        <w:t xml:space="preserve"> </w:t>
      </w:r>
      <w:r w:rsidRPr="00E56024">
        <w:t>большое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сотрудничество</w:t>
      </w:r>
      <w:r w:rsidR="00091270">
        <w:t>. Э</w:t>
      </w:r>
      <w:r w:rsidRPr="00E56024">
        <w:t>то</w:t>
      </w:r>
      <w:r w:rsidR="006676DF">
        <w:t xml:space="preserve"> </w:t>
      </w:r>
      <w:r w:rsidRPr="00E56024">
        <w:t>концентрация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192-й</w:t>
      </w:r>
      <w:r w:rsidR="006676DF">
        <w:t xml:space="preserve"> </w:t>
      </w:r>
      <w:r w:rsidRPr="00E56024">
        <w:t>позиции.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понимать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бояться</w:t>
      </w:r>
      <w:r w:rsidR="006676DF">
        <w:t xml:space="preserve"> </w:t>
      </w:r>
      <w:r w:rsidRPr="00E56024">
        <w:t>пойти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Иордану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пойти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Егору,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следующей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фиксации,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настроитесь,</w:t>
      </w:r>
      <w:r w:rsidR="006676DF">
        <w:t xml:space="preserve"> </w:t>
      </w:r>
      <w:r w:rsidRPr="00E56024">
        <w:t>переведёт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другие</w:t>
      </w:r>
      <w:r w:rsidR="006676DF">
        <w:t xml:space="preserve"> </w:t>
      </w:r>
      <w:r w:rsidRPr="00E56024">
        <w:t>группы.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три</w:t>
      </w:r>
      <w:r w:rsidR="006676DF">
        <w:t xml:space="preserve"> </w:t>
      </w:r>
      <w:r w:rsidRPr="00E56024">
        <w:t>перехода.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иерархически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эмоционировать,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иерархическая</w:t>
      </w:r>
      <w:r w:rsidR="006676DF">
        <w:t xml:space="preserve"> </w:t>
      </w:r>
      <w:r w:rsidRPr="00E56024">
        <w:t>эмоциональность,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иерархически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реагировать.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проявлять,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сметь</w:t>
      </w:r>
      <w:r w:rsidR="006676DF">
        <w:t xml:space="preserve"> </w:t>
      </w:r>
      <w:r w:rsidRPr="00E56024">
        <w:t>показать</w:t>
      </w:r>
      <w:r w:rsidR="006676DF">
        <w:t xml:space="preserve"> </w:t>
      </w:r>
      <w:r w:rsidRPr="00E56024">
        <w:t>никакую</w:t>
      </w:r>
      <w:r w:rsidR="006676DF">
        <w:t xml:space="preserve"> </w:t>
      </w:r>
      <w:r w:rsidRPr="00E56024">
        <w:t>реакцию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работе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теми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иными</w:t>
      </w:r>
      <w:r w:rsidR="006676DF">
        <w:t xml:space="preserve"> </w:t>
      </w:r>
      <w:r w:rsidRPr="00E56024">
        <w:t>парами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говорю</w:t>
      </w:r>
      <w:r w:rsidR="006676DF">
        <w:t xml:space="preserve"> </w:t>
      </w:r>
      <w:r w:rsidRPr="00E56024">
        <w:t>специально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потому,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ведёте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Синтезе,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ведёте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служении.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позволяете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эмоционировать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выпендриванием,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туда</w:t>
      </w:r>
      <w:r w:rsidR="006676DF">
        <w:t xml:space="preserve"> </w:t>
      </w:r>
      <w:r w:rsidRPr="00E56024">
        <w:t>поставили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дали,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ублажили,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зафиксировали,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помяли.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занимается</w:t>
      </w:r>
      <w:r w:rsidR="006676DF">
        <w:t xml:space="preserve"> </w:t>
      </w:r>
      <w:r w:rsidRPr="00E56024">
        <w:t>массажем</w:t>
      </w:r>
      <w:r w:rsidR="006676DF">
        <w:t xml:space="preserve"> </w:t>
      </w:r>
      <w:r w:rsidRPr="00E56024">
        <w:t>разминания</w:t>
      </w:r>
      <w:r w:rsidR="006676DF">
        <w:t xml:space="preserve"> </w:t>
      </w:r>
      <w:r w:rsidRPr="00E56024">
        <w:t>ваших</w:t>
      </w:r>
      <w:r w:rsidR="006676DF">
        <w:t xml:space="preserve"> </w:t>
      </w:r>
      <w:r w:rsidRPr="00E56024">
        <w:t>плеч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стресса.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одним</w:t>
      </w:r>
      <w:r w:rsidR="006676DF">
        <w:t xml:space="preserve"> </w:t>
      </w:r>
      <w:r w:rsidRPr="00E56024">
        <w:t>словом,</w:t>
      </w:r>
      <w:r w:rsidR="006676DF">
        <w:t xml:space="preserve"> </w:t>
      </w:r>
      <w:r w:rsidRPr="00E56024">
        <w:t>чтоб</w:t>
      </w:r>
      <w:r w:rsidR="00091270">
        <w:t>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понимали,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купировать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запрещать</w:t>
      </w:r>
      <w:r w:rsidR="006676DF">
        <w:t xml:space="preserve"> </w:t>
      </w:r>
      <w:r w:rsidRPr="00E56024">
        <w:t>себе,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забивать</w:t>
      </w:r>
      <w:r w:rsidR="006676DF">
        <w:t xml:space="preserve"> </w:t>
      </w:r>
      <w:r w:rsidRPr="00E56024">
        <w:t>туда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подсознание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фигню,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наоборот,</w:t>
      </w:r>
      <w:r w:rsidR="006676DF">
        <w:t xml:space="preserve"> </w:t>
      </w:r>
      <w:r w:rsidRPr="00E56024">
        <w:t>учиться</w:t>
      </w:r>
      <w:r w:rsidR="006676DF">
        <w:t xml:space="preserve"> </w:t>
      </w:r>
      <w:r w:rsidRPr="00E56024">
        <w:t>переплавлять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действие,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субъектно</w:t>
      </w:r>
      <w:r w:rsidR="006676DF">
        <w:t xml:space="preserve"> </w:t>
      </w:r>
      <w:r w:rsidRPr="00E56024">
        <w:t>отстроены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могли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выражать</w:t>
      </w:r>
      <w:r w:rsidR="006676DF">
        <w:t xml:space="preserve"> </w:t>
      </w:r>
      <w:r w:rsidR="00D548E5">
        <w:t>бес</w:t>
      </w:r>
      <w:r w:rsidRPr="00E56024">
        <w:t>претензиозностью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три</w:t>
      </w:r>
      <w:r w:rsidR="006676DF">
        <w:t xml:space="preserve"> </w:t>
      </w:r>
      <w:r w:rsidRPr="00E56024">
        <w:t>верхних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Однородным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четверица,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="00D548E5">
        <w:t>бес</w:t>
      </w:r>
      <w:r w:rsidRPr="00E56024">
        <w:t>претензиозная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факту</w:t>
      </w:r>
      <w:r w:rsidR="006676DF">
        <w:t xml:space="preserve"> </w:t>
      </w:r>
      <w:r w:rsidRPr="00E56024">
        <w:t>физической</w:t>
      </w:r>
      <w:r w:rsidR="006676DF">
        <w:t xml:space="preserve"> </w:t>
      </w:r>
      <w:r w:rsidRPr="00E56024">
        <w:t>разработки,</w:t>
      </w:r>
      <w:r w:rsidR="006676DF">
        <w:t xml:space="preserve"> </w:t>
      </w:r>
      <w:r w:rsidRPr="00E56024">
        <w:t>физическая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кавычки:</w:t>
      </w:r>
      <w:r w:rsidR="006676DF">
        <w:t xml:space="preserve"> </w:t>
      </w:r>
      <w:r w:rsidRPr="00E56024">
        <w:t>синтезфизическая,</w:t>
      </w:r>
      <w:r w:rsidR="006676DF">
        <w:t xml:space="preserve"> </w:t>
      </w:r>
      <w:r w:rsidRPr="00E56024">
        <w:t>синтезтелесной.</w:t>
      </w:r>
    </w:p>
    <w:p w:rsidR="00FF0B12" w:rsidRPr="00E56024" w:rsidRDefault="00FF0B12" w:rsidP="00091270">
      <w:pPr>
        <w:ind w:firstLine="454"/>
      </w:pPr>
      <w:r w:rsidRPr="00E56024">
        <w:t>Вот</w:t>
      </w:r>
      <w:r w:rsidR="006676DF">
        <w:t xml:space="preserve"> </w:t>
      </w:r>
      <w:r w:rsidRPr="00E56024">
        <w:t>будьте</w:t>
      </w:r>
      <w:r w:rsidR="006676DF">
        <w:t xml:space="preserve"> </w:t>
      </w:r>
      <w:r w:rsidRPr="00E56024">
        <w:t>любезны</w:t>
      </w:r>
      <w:r w:rsidR="00091270">
        <w:t>,</w:t>
      </w:r>
      <w:r w:rsidR="006676DF">
        <w:t xml:space="preserve"> </w:t>
      </w:r>
      <w:r w:rsidRPr="00E56024">
        <w:t>переплавьтесь.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росте</w:t>
      </w:r>
      <w:r w:rsidR="006676DF">
        <w:t xml:space="preserve"> </w:t>
      </w:r>
      <w:r w:rsidRPr="00E56024">
        <w:t>подготовок</w:t>
      </w:r>
      <w:r w:rsidR="006676DF">
        <w:t xml:space="preserve"> </w:t>
      </w:r>
      <w:r w:rsidRPr="00E56024">
        <w:t>Творящим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сплавлять</w:t>
      </w:r>
      <w:r w:rsidR="006676DF">
        <w:t xml:space="preserve"> </w:t>
      </w:r>
      <w:r w:rsidRPr="00E56024">
        <w:t>одно,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развиваться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вырастать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другом.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ступени</w:t>
      </w:r>
      <w:r w:rsidR="006676DF">
        <w:t xml:space="preserve"> </w:t>
      </w:r>
      <w:r w:rsidRPr="00E56024">
        <w:t>иерархического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иерархизация.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услышали,</w:t>
      </w:r>
      <w:r w:rsidR="006676DF">
        <w:t xml:space="preserve"> </w:t>
      </w:r>
      <w:r w:rsidRPr="00E56024">
        <w:t>намотали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свои</w:t>
      </w:r>
      <w:r w:rsidR="006676DF">
        <w:t xml:space="preserve"> </w:t>
      </w:r>
      <w:r w:rsidRPr="00E56024">
        <w:t>силовые</w:t>
      </w:r>
      <w:r w:rsidR="006676DF">
        <w:t xml:space="preserve"> </w:t>
      </w:r>
      <w:r w:rsidRPr="00E56024">
        <w:t>кучеряшки,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волосы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выпадали.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волосы</w:t>
      </w:r>
      <w:r w:rsidR="006676DF">
        <w:t xml:space="preserve"> </w:t>
      </w:r>
      <w:r w:rsidRPr="00E56024">
        <w:t>лезут?</w:t>
      </w:r>
      <w:r w:rsidR="006676DF">
        <w:t xml:space="preserve"> </w:t>
      </w:r>
      <w:r w:rsidRPr="00E56024">
        <w:t>Силу</w:t>
      </w:r>
      <w:r w:rsidR="006676DF">
        <w:t xml:space="preserve"> </w:t>
      </w:r>
      <w:r w:rsidRPr="00E56024">
        <w:t>теряете,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неумением</w:t>
      </w:r>
      <w:r w:rsidR="006676DF">
        <w:t xml:space="preserve"> </w:t>
      </w:r>
      <w:r w:rsidR="00091270">
        <w:t>обновляться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потеря</w:t>
      </w:r>
      <w:r w:rsidR="006676DF">
        <w:t xml:space="preserve"> </w:t>
      </w:r>
      <w:r w:rsidRPr="00E56024">
        <w:t>силы,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кумпол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голова,</w:t>
      </w:r>
      <w:r w:rsidR="006676DF">
        <w:t xml:space="preserve"> </w:t>
      </w:r>
      <w:r w:rsidRPr="00E56024">
        <w:t>извините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«кумпол»,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движение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голове.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думаем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основании</w:t>
      </w:r>
      <w:r w:rsidR="006676DF">
        <w:t xml:space="preserve"> </w:t>
      </w:r>
      <w:r w:rsidRPr="00E56024">
        <w:t>той</w:t>
      </w:r>
      <w:r w:rsidR="006676DF">
        <w:t xml:space="preserve"> </w:t>
      </w:r>
      <w:r w:rsidRPr="00E56024">
        <w:t>иерархизированной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Синтеза</w:t>
      </w:r>
      <w:r w:rsidR="00091270">
        <w:t>,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главенстве</w:t>
      </w:r>
      <w:r w:rsidR="006676DF">
        <w:t xml:space="preserve"> </w:t>
      </w:r>
      <w:r w:rsidRPr="00E56024">
        <w:t>нашего</w:t>
      </w:r>
      <w:r w:rsidR="006676DF">
        <w:t xml:space="preserve"> </w:t>
      </w:r>
      <w:r w:rsidRPr="00E56024">
        <w:t>Столпа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фоните</w:t>
      </w:r>
      <w:r w:rsidR="006676DF">
        <w:t xml:space="preserve"> </w:t>
      </w:r>
      <w:r w:rsidRPr="00E56024">
        <w:t>внешне</w:t>
      </w:r>
      <w:r w:rsidR="006676DF">
        <w:t xml:space="preserve"> </w:t>
      </w:r>
      <w:r w:rsidRPr="00E56024">
        <w:t>эмоциональностью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действенностью.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сочетана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организациях</w:t>
      </w:r>
      <w:r w:rsidR="006676DF">
        <w:t xml:space="preserve"> </w:t>
      </w:r>
      <w:r w:rsidRPr="00E56024">
        <w:t>Волей,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Мудростью,</w:t>
      </w:r>
      <w:r w:rsidR="006676DF">
        <w:t xml:space="preserve"> </w:t>
      </w:r>
      <w:r w:rsidRPr="00E56024">
        <w:t>Любовью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Творением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далее,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обновления,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Линька</w:t>
      </w:r>
      <w:r w:rsidR="006676DF">
        <w:t xml:space="preserve"> </w:t>
      </w:r>
      <w:r w:rsidRPr="00E56024">
        <w:t>состоянием</w:t>
      </w:r>
      <w:r w:rsidR="006676DF">
        <w:t xml:space="preserve"> </w:t>
      </w:r>
      <w:r w:rsidRPr="00E56024">
        <w:t>сил,</w:t>
      </w:r>
      <w:r w:rsidR="006676DF">
        <w:t xml:space="preserve"> </w:t>
      </w:r>
      <w:r w:rsidRPr="00E56024">
        <w:t>сила</w:t>
      </w:r>
      <w:r w:rsidR="006676DF">
        <w:t xml:space="preserve"> </w:t>
      </w:r>
      <w:r w:rsidRPr="00E56024">
        <w:t>линяет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линяете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силы.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функции</w:t>
      </w:r>
      <w:r w:rsidR="006676DF">
        <w:t xml:space="preserve"> </w:t>
      </w:r>
      <w:r w:rsidRPr="00E56024">
        <w:t>теряются,</w:t>
      </w:r>
      <w:r w:rsidR="006676DF">
        <w:t xml:space="preserve"> </w:t>
      </w:r>
      <w:r w:rsidRPr="00E56024">
        <w:t>смыслы</w:t>
      </w:r>
      <w:r w:rsidR="006676DF">
        <w:t xml:space="preserve"> </w:t>
      </w:r>
      <w:r w:rsidRPr="00E56024">
        <w:t>теряются,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неинтересен,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говорю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дхармических</w:t>
      </w:r>
      <w:r w:rsidR="006676DF">
        <w:t xml:space="preserve"> </w:t>
      </w:r>
      <w:r w:rsidRPr="00E56024">
        <w:t>состояниях,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падает,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накопило,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время</w:t>
      </w:r>
      <w:r w:rsidR="006676DF">
        <w:t xml:space="preserve"> </w:t>
      </w:r>
      <w:r w:rsidRPr="00E56024">
        <w:t>пришло,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выпадает.</w:t>
      </w:r>
      <w:r w:rsidR="006676DF">
        <w:t xml:space="preserve"> </w:t>
      </w:r>
      <w:r w:rsidRPr="00E56024">
        <w:t>Уважение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091270">
        <w:t>,</w:t>
      </w:r>
      <w:r w:rsidR="006676DF">
        <w:t xml:space="preserve"> </w:t>
      </w:r>
      <w:r w:rsidRPr="00E56024">
        <w:t>почётное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Ипостаси.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говорю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дхармических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кармических</w:t>
      </w:r>
      <w:r w:rsidR="006676DF">
        <w:t xml:space="preserve"> </w:t>
      </w:r>
      <w:r w:rsidRPr="00E56024">
        <w:t>состояниях,</w:t>
      </w:r>
      <w:r w:rsidR="006676DF">
        <w:t xml:space="preserve"> </w:t>
      </w:r>
      <w:r w:rsidRPr="00E56024">
        <w:t>бывает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Духу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сбросить</w:t>
      </w:r>
      <w:r w:rsidR="00091270">
        <w:t>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Дух</w:t>
      </w:r>
      <w:r w:rsidR="006676DF">
        <w:t xml:space="preserve"> </w:t>
      </w:r>
      <w:r w:rsidRPr="00E56024">
        <w:t>сбрасывает</w:t>
      </w:r>
      <w:r w:rsidR="006676DF">
        <w:t xml:space="preserve"> </w:t>
      </w:r>
      <w:r w:rsidRPr="00E56024">
        <w:t>любое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силы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мысли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потери</w:t>
      </w:r>
      <w:r w:rsidR="006676DF">
        <w:t xml:space="preserve"> </w:t>
      </w:r>
      <w:r w:rsidRPr="00E56024">
        <w:t>силы.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помню,</w:t>
      </w:r>
      <w:r w:rsidR="006676DF">
        <w:t xml:space="preserve"> </w:t>
      </w:r>
      <w:r w:rsidRPr="00E56024">
        <w:t>когда-то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кто-то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служащих</w:t>
      </w:r>
      <w:r w:rsidR="006676DF">
        <w:t xml:space="preserve"> </w:t>
      </w:r>
      <w:r w:rsidRPr="00E56024">
        <w:t>обращался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Украине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давно,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проблема</w:t>
      </w:r>
      <w:r w:rsidR="006676DF">
        <w:t xml:space="preserve"> </w:t>
      </w:r>
      <w:r w:rsidRPr="00E56024">
        <w:t>сидит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Проблема</w:t>
      </w:r>
      <w:r w:rsidR="006676DF">
        <w:t xml:space="preserve"> </w:t>
      </w:r>
      <w:r w:rsidRPr="00E56024">
        <w:t>сидит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переключит</w:t>
      </w:r>
      <w:r w:rsidR="00091270">
        <w:t>ь</w:t>
      </w:r>
      <w:r w:rsidRPr="00E56024">
        <w:t>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копились</w:t>
      </w:r>
      <w:r w:rsidR="006676DF">
        <w:t xml:space="preserve"> </w:t>
      </w:r>
      <w:r w:rsidRPr="00E56024">
        <w:t>силы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организации.</w:t>
      </w:r>
    </w:p>
    <w:p w:rsidR="00FB1A84" w:rsidRPr="00E56024" w:rsidRDefault="00FB1A84" w:rsidP="00FB1A84">
      <w:pPr>
        <w:ind w:firstLine="454"/>
      </w:pPr>
      <w:r w:rsidRPr="00E56024">
        <w:t>Соответственно,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всё!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дополнения,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дополнения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впитать,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молоко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Матери,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Отца</w:t>
      </w:r>
      <w:r w:rsidR="00091270">
        <w:t>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одну</w:t>
      </w:r>
      <w:r w:rsidR="006676DF">
        <w:t xml:space="preserve"> </w:t>
      </w:r>
      <w:r w:rsidRPr="00E56024">
        <w:t>простую</w:t>
      </w:r>
      <w:r w:rsidR="006676DF">
        <w:t xml:space="preserve"> </w:t>
      </w:r>
      <w:r w:rsidRPr="00E56024">
        <w:t>Истину.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непонятно,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же,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видите,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слышите,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знаете</w:t>
      </w:r>
      <w:r w:rsidR="00091270">
        <w:t>,</w:t>
      </w:r>
      <w:r w:rsidR="006676DF">
        <w:t xml:space="preserve"> </w:t>
      </w:r>
      <w:r w:rsidRPr="00E56024">
        <w:t>куда</w:t>
      </w:r>
      <w:r w:rsidR="006676DF">
        <w:t xml:space="preserve"> </w:t>
      </w:r>
      <w:r w:rsidRPr="00E56024">
        <w:t>идти,</w:t>
      </w:r>
      <w:r w:rsidR="006676DF">
        <w:t xml:space="preserve"> </w:t>
      </w:r>
      <w:r w:rsidRPr="00E56024">
        <w:t>прекрасно,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заблудитесь,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выведет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выходите,</w:t>
      </w:r>
      <w:r w:rsidR="006676DF">
        <w:t xml:space="preserve"> </w:t>
      </w:r>
      <w:r w:rsidRPr="00E56024">
        <w:t>становитесь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устремляетесь,</w:t>
      </w:r>
      <w:r w:rsidR="006676DF">
        <w:t xml:space="preserve"> </w:t>
      </w:r>
      <w:r w:rsidRPr="00E56024">
        <w:t>действуете.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итоги</w:t>
      </w:r>
      <w:r w:rsidR="006676DF">
        <w:t xml:space="preserve"> </w:t>
      </w:r>
      <w:r w:rsidRPr="00E56024">
        <w:t>экзаменационной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сложит</w:t>
      </w:r>
      <w:r w:rsidR="00091270">
        <w:t>ь</w:t>
      </w:r>
      <w:r w:rsidRPr="00E56024">
        <w:t>ся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умейте</w:t>
      </w:r>
      <w:r w:rsidR="00091270">
        <w:t>. К</w:t>
      </w:r>
      <w:r w:rsidRPr="00E56024">
        <w:t>стати,</w:t>
      </w:r>
      <w:r w:rsidR="006676DF">
        <w:t xml:space="preserve"> </w:t>
      </w:r>
      <w:r w:rsidRPr="00E56024">
        <w:t>Ипостась</w:t>
      </w:r>
      <w:r w:rsidR="00091270">
        <w:t>,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отличается?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умеет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переступать,</w:t>
      </w:r>
      <w:r w:rsidR="006676DF">
        <w:t xml:space="preserve"> </w:t>
      </w:r>
      <w:r w:rsidRPr="00E56024">
        <w:t>я,</w:t>
      </w:r>
      <w:r w:rsidR="006676DF">
        <w:t xml:space="preserve"> </w:t>
      </w:r>
      <w:r w:rsidRPr="00E56024">
        <w:t>конечно,</w:t>
      </w:r>
      <w:r w:rsidR="006676DF">
        <w:t xml:space="preserve"> </w:t>
      </w:r>
      <w:r w:rsidRPr="00E56024">
        <w:t>сложно</w:t>
      </w:r>
      <w:r w:rsidR="006676DF">
        <w:t xml:space="preserve"> </w:t>
      </w:r>
      <w:r w:rsidRPr="00E56024">
        <w:t>представляю,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="00091270">
        <w:t>переступить.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интересный</w:t>
      </w:r>
      <w:r w:rsidR="006676DF">
        <w:t xml:space="preserve"> </w:t>
      </w:r>
      <w:r w:rsidRPr="00E56024">
        <w:t>смысл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роста.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чаще</w:t>
      </w:r>
      <w:r w:rsidR="006676DF">
        <w:t xml:space="preserve"> </w:t>
      </w:r>
      <w:r w:rsidRPr="00E56024">
        <w:t>всего,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умея</w:t>
      </w:r>
      <w:r w:rsidR="006676DF">
        <w:t xml:space="preserve"> </w:t>
      </w:r>
      <w:r w:rsidRPr="00E56024">
        <w:t>переступить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состояния,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говорю</w:t>
      </w:r>
      <w:r w:rsidR="006676DF">
        <w:t xml:space="preserve"> </w:t>
      </w:r>
      <w:r w:rsidRPr="00E56024">
        <w:t>отойти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ценностей,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приоритетов,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задач,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выходит</w:t>
      </w:r>
      <w:r w:rsidR="00091270">
        <w:t>ь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="00091270">
        <w:t>одного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входить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следующее,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возможность,</w:t>
      </w:r>
      <w:r w:rsidR="006676DF">
        <w:t xml:space="preserve"> </w:t>
      </w:r>
      <w:r w:rsidRPr="00E56024">
        <w:t>которой</w:t>
      </w:r>
      <w:r w:rsidR="006676DF">
        <w:t xml:space="preserve"> </w:t>
      </w:r>
      <w:r w:rsidRPr="00E56024">
        <w:t>обладает</w:t>
      </w:r>
      <w:r w:rsidR="006676DF">
        <w:t xml:space="preserve"> </w:t>
      </w:r>
      <w:r w:rsidRPr="00E56024">
        <w:t>Ипостась.</w:t>
      </w:r>
      <w:r w:rsidR="006676DF">
        <w:t xml:space="preserve"> </w:t>
      </w:r>
      <w:r w:rsidRPr="00E56024">
        <w:t>Поэтому,</w:t>
      </w:r>
      <w:r w:rsidR="006676DF">
        <w:t xml:space="preserve"> </w:t>
      </w:r>
      <w:r w:rsidRPr="00E56024">
        <w:t>переходя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пары</w:t>
      </w:r>
      <w:r w:rsidR="006676DF">
        <w:t xml:space="preserve"> </w:t>
      </w:r>
      <w:r w:rsidRPr="00E56024">
        <w:lastRenderedPageBreak/>
        <w:t>к</w:t>
      </w:r>
      <w:r w:rsidR="006676DF">
        <w:t xml:space="preserve"> </w:t>
      </w:r>
      <w:r w:rsidRPr="00E56024">
        <w:t>паре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наоборот</w:t>
      </w:r>
      <w:r w:rsidR="006676DF">
        <w:t xml:space="preserve"> </w:t>
      </w:r>
      <w:r w:rsidRPr="00E56024">
        <w:t>уловить</w:t>
      </w:r>
      <w:r w:rsidR="006676DF">
        <w:t xml:space="preserve"> </w:t>
      </w:r>
      <w:r w:rsidRPr="00E56024">
        <w:t>течение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попахтать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переходили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одного</w:t>
      </w:r>
      <w:r w:rsidR="006676DF">
        <w:t xml:space="preserve"> </w:t>
      </w:r>
      <w:r w:rsidRPr="00E56024">
        <w:t>вития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другое.</w:t>
      </w:r>
    </w:p>
    <w:p w:rsidR="00FB1A84" w:rsidRPr="00E56024" w:rsidRDefault="00FB1A84" w:rsidP="00FB1A84">
      <w:pPr>
        <w:ind w:firstLine="454"/>
      </w:pPr>
      <w:r w:rsidRPr="00E56024">
        <w:t>Ведь</w:t>
      </w:r>
      <w:r w:rsidR="006676DF">
        <w:t xml:space="preserve"> </w:t>
      </w:r>
      <w:r w:rsidRPr="00E56024">
        <w:t>визика,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интересна?</w:t>
      </w:r>
      <w:r w:rsidR="006676DF">
        <w:t xml:space="preserve"> </w:t>
      </w:r>
      <w:r w:rsidRPr="00E56024">
        <w:t>Визическая</w:t>
      </w:r>
      <w:r w:rsidR="006676DF">
        <w:t xml:space="preserve"> </w:t>
      </w:r>
      <w:r w:rsidRPr="00E56024">
        <w:t>материя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созвучно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условиями</w:t>
      </w:r>
      <w:r w:rsidR="006676DF">
        <w:t xml:space="preserve"> </w:t>
      </w:r>
      <w:r w:rsidRPr="00E56024">
        <w:t>трансвизирования,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визирование.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стороны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визирование,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подтверждение</w:t>
      </w:r>
      <w:r w:rsidR="006676DF">
        <w:t xml:space="preserve"> </w:t>
      </w:r>
      <w:r w:rsidRPr="00E56024">
        <w:t>факта</w:t>
      </w:r>
      <w:r w:rsidR="006676DF">
        <w:t xml:space="preserve"> </w:t>
      </w:r>
      <w:r w:rsidRPr="00E56024">
        <w:t>исполнения,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документы</w:t>
      </w:r>
      <w:r w:rsidR="006676DF">
        <w:t xml:space="preserve"> </w:t>
      </w:r>
      <w:r w:rsidRPr="00E56024">
        <w:t>визируются,</w:t>
      </w:r>
      <w:r w:rsidR="006676DF">
        <w:t xml:space="preserve"> </w:t>
      </w:r>
      <w:r w:rsidRPr="00E56024">
        <w:t>эффекты</w:t>
      </w:r>
      <w:r w:rsidR="006676DF">
        <w:t xml:space="preserve"> </w:t>
      </w:r>
      <w:r w:rsidRPr="00E56024">
        <w:t>визируются.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визика</w:t>
      </w:r>
      <w:r w:rsidR="006676DF">
        <w:t xml:space="preserve"> </w:t>
      </w:r>
      <w:r w:rsidRPr="00E56024">
        <w:t>подтверждает</w:t>
      </w:r>
      <w:r w:rsidR="006676DF">
        <w:t xml:space="preserve"> </w:t>
      </w:r>
      <w:r w:rsidRPr="00E56024">
        <w:t>сложение</w:t>
      </w:r>
      <w:r w:rsidR="006676DF">
        <w:t xml:space="preserve"> </w:t>
      </w:r>
      <w:r w:rsidRPr="00E56024">
        <w:t>любой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Физическом</w:t>
      </w:r>
      <w:r w:rsidR="006676DF">
        <w:t xml:space="preserve"> </w:t>
      </w:r>
      <w:r w:rsidRPr="00E56024">
        <w:t>теле.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наступит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Ипостасном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без</w:t>
      </w:r>
      <w:r w:rsidR="006676DF">
        <w:t xml:space="preserve"> </w:t>
      </w:r>
      <w:r w:rsidRPr="00E56024">
        <w:t>визической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материи,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ею,</w:t>
      </w:r>
      <w:r w:rsidR="006676DF">
        <w:t xml:space="preserve"> </w:t>
      </w:r>
      <w:r w:rsidRPr="00E56024">
        <w:t>визикой,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переходим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мерности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мерность,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тобой</w:t>
      </w:r>
      <w:r w:rsidR="006676DF">
        <w:t xml:space="preserve"> </w:t>
      </w:r>
      <w:r w:rsidRPr="00E56024">
        <w:t>видели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дошло,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эффект</w:t>
      </w:r>
      <w:r w:rsidR="006676DF">
        <w:t xml:space="preserve"> </w:t>
      </w:r>
      <w:r w:rsidRPr="00E56024">
        <w:t>визической</w:t>
      </w:r>
      <w:r w:rsidR="006676DF">
        <w:t xml:space="preserve"> </w:t>
      </w:r>
      <w:r w:rsidRPr="00E56024">
        <w:t>материи,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переходим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экополиса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экополис.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сложно</w:t>
      </w:r>
      <w:r w:rsidR="006676DF">
        <w:t xml:space="preserve"> </w:t>
      </w:r>
      <w:r w:rsidRPr="00E56024">
        <w:t>ходить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экополисам,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стороны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позволяет,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интересная</w:t>
      </w:r>
      <w:r w:rsidR="006676DF">
        <w:t xml:space="preserve"> </w:t>
      </w:r>
      <w:r w:rsidRPr="00E56024">
        <w:t>тема,</w:t>
      </w:r>
      <w:r w:rsidR="006676DF">
        <w:t xml:space="preserve"> </w:t>
      </w:r>
      <w:r w:rsidRPr="00E56024">
        <w:t>сложно</w:t>
      </w:r>
      <w:r w:rsidR="006676DF">
        <w:t xml:space="preserve"> </w:t>
      </w:r>
      <w:r w:rsidRPr="00E56024">
        <w:t>ходим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экополисам,</w:t>
      </w:r>
      <w:r w:rsidR="006676DF">
        <w:t xml:space="preserve"> </w:t>
      </w:r>
      <w:r w:rsidRPr="00E56024">
        <w:t>переходим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экополисах,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мировых</w:t>
      </w:r>
      <w:r w:rsidR="006676DF">
        <w:t xml:space="preserve"> </w:t>
      </w:r>
      <w:r w:rsidRPr="00E56024">
        <w:t>экополисах,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наработана</w:t>
      </w:r>
      <w:r w:rsidR="006676DF">
        <w:t xml:space="preserve"> </w:t>
      </w:r>
      <w:r w:rsidRPr="00E56024">
        <w:t>Ипостасность</w:t>
      </w:r>
      <w:r w:rsidR="00A641ED">
        <w:t>. Д</w:t>
      </w:r>
      <w:r w:rsidRPr="00E56024">
        <w:t>а-да-да-да,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подымать</w:t>
      </w:r>
      <w:r w:rsidR="006676DF">
        <w:t xml:space="preserve"> </w:t>
      </w:r>
      <w:r w:rsidRPr="00E56024">
        <w:t>бровки</w:t>
      </w:r>
      <w:r w:rsidR="006676DF">
        <w:t xml:space="preserve"> </w:t>
      </w:r>
      <w:r w:rsidRPr="00E56024">
        <w:t>домиком,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экополиса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отношению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Отцу.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думали,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такие</w:t>
      </w:r>
      <w:r w:rsidR="006676DF">
        <w:t xml:space="preserve"> </w:t>
      </w:r>
      <w:r w:rsidRPr="00E56024">
        <w:t>красивые</w:t>
      </w:r>
      <w:r w:rsidR="006676DF">
        <w:t xml:space="preserve"> </w:t>
      </w:r>
      <w:r w:rsidRPr="00E56024">
        <w:t>выйдем,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возожжёмся,</w:t>
      </w:r>
      <w:r w:rsidR="006676DF">
        <w:t xml:space="preserve"> </w:t>
      </w:r>
      <w:r w:rsidRPr="00E56024">
        <w:t>открывайте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двери,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двери</w:t>
      </w:r>
      <w:r w:rsidR="006676DF">
        <w:t xml:space="preserve"> </w:t>
      </w:r>
      <w:r w:rsidRPr="00E56024">
        <w:t>так</w:t>
      </w:r>
      <w:r w:rsidR="00A641ED">
        <w:t>,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="00A641ED">
        <w:t xml:space="preserve">–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жёсткую</w:t>
      </w:r>
      <w:r w:rsidR="006676DF">
        <w:t xml:space="preserve"> </w:t>
      </w:r>
      <w:r w:rsidRPr="00E56024">
        <w:t>оборону.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ключа,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раскрывал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экополисов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визика</w:t>
      </w:r>
      <w:r w:rsidR="00A641ED">
        <w:t xml:space="preserve"> 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визическая</w:t>
      </w:r>
      <w:r w:rsidR="006676DF">
        <w:t xml:space="preserve"> </w:t>
      </w:r>
      <w:r w:rsidRPr="00E56024">
        <w:t>материя,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распаковывает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выводит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целого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частное,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предметная</w:t>
      </w:r>
      <w:r w:rsidR="006676DF">
        <w:t xml:space="preserve"> </w:t>
      </w:r>
      <w:r w:rsidRPr="00E56024">
        <w:t>среда,</w:t>
      </w:r>
      <w:r w:rsidR="006676DF">
        <w:t xml:space="preserve"> </w:t>
      </w:r>
      <w:r w:rsidRPr="00E56024">
        <w:t>синтезная</w:t>
      </w:r>
      <w:r w:rsidR="006676DF">
        <w:t xml:space="preserve"> </w:t>
      </w:r>
      <w:r w:rsidRPr="00E56024">
        <w:t>среда,</w:t>
      </w:r>
      <w:r w:rsidR="006676DF">
        <w:t xml:space="preserve"> </w:t>
      </w:r>
      <w:r w:rsidRPr="00E56024">
        <w:t>огненная</w:t>
      </w:r>
      <w:r w:rsidR="006676DF">
        <w:t xml:space="preserve"> </w:t>
      </w:r>
      <w:r w:rsidRPr="00E56024">
        <w:t>среда</w:t>
      </w:r>
      <w:r w:rsidR="006676DF">
        <w:t xml:space="preserve"> </w:t>
      </w:r>
      <w:r w:rsidRPr="00E56024">
        <w:t>экополисов</w:t>
      </w:r>
      <w:r w:rsidR="006676DF">
        <w:t xml:space="preserve"> </w:t>
      </w:r>
      <w:r w:rsidRPr="00E56024">
        <w:t>открывалась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распаковывает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раскрывает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экополисных</w:t>
      </w:r>
      <w:r w:rsidR="006676DF">
        <w:t xml:space="preserve"> </w:t>
      </w:r>
      <w:r w:rsidRPr="00E56024">
        <w:t>тенденциях.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чаще</w:t>
      </w:r>
      <w:r w:rsidR="006676DF">
        <w:t xml:space="preserve"> </w:t>
      </w:r>
      <w:r w:rsidRPr="00E56024">
        <w:t>всего,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упираемся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упираемся?</w:t>
      </w:r>
    </w:p>
    <w:p w:rsidR="005F1F0F" w:rsidRDefault="00FB1A84" w:rsidP="00FB1A84">
      <w:pPr>
        <w:ind w:firstLine="454"/>
      </w:pPr>
      <w:r w:rsidRPr="00E56024">
        <w:t>Наш</w:t>
      </w:r>
      <w:r w:rsidR="006676DF">
        <w:t xml:space="preserve"> </w:t>
      </w:r>
      <w:r w:rsidRPr="00E56024">
        <w:t>потолок:</w:t>
      </w:r>
      <w:r w:rsidR="006676DF">
        <w:t xml:space="preserve"> </w:t>
      </w:r>
      <w:r w:rsidRPr="00E56024">
        <w:t>выйти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зал,</w:t>
      </w:r>
      <w:r w:rsidR="006676DF">
        <w:t xml:space="preserve"> </w:t>
      </w:r>
      <w:r w:rsidRPr="00E56024">
        <w:t>сделать</w:t>
      </w:r>
      <w:r w:rsidR="006676DF">
        <w:t xml:space="preserve"> </w:t>
      </w:r>
      <w:r w:rsidRPr="00E56024">
        <w:t>своё</w:t>
      </w:r>
      <w:r w:rsidR="006676DF">
        <w:t xml:space="preserve"> </w:t>
      </w:r>
      <w:r w:rsidRPr="00E56024">
        <w:t>дело,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A641ED">
        <w:t>,</w:t>
      </w:r>
      <w:r w:rsidR="006676DF">
        <w:t xml:space="preserve"> </w:t>
      </w:r>
      <w:r w:rsidRPr="00E56024">
        <w:t>посмотреть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текстуру</w:t>
      </w:r>
      <w:r w:rsidR="006676DF">
        <w:t xml:space="preserve"> </w:t>
      </w:r>
      <w:r w:rsidRPr="00E56024">
        <w:t>материи,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состоит</w:t>
      </w:r>
      <w:r w:rsidR="006676DF">
        <w:t xml:space="preserve"> </w:t>
      </w:r>
      <w:r w:rsidRPr="00E56024">
        <w:t>окно,</w:t>
      </w:r>
      <w:r w:rsidR="006676DF">
        <w:t xml:space="preserve"> </w:t>
      </w:r>
      <w:r w:rsidRPr="00E56024">
        <w:t>стена,</w:t>
      </w:r>
      <w:r w:rsidR="006676DF">
        <w:t xml:space="preserve"> </w:t>
      </w:r>
      <w:r w:rsidRPr="00E56024">
        <w:t>потрогать</w:t>
      </w:r>
      <w:r w:rsidR="006676DF">
        <w:t xml:space="preserve"> </w:t>
      </w:r>
      <w:r w:rsidRPr="00E56024">
        <w:t>ручки,</w:t>
      </w:r>
      <w:r w:rsidR="006676DF">
        <w:t xml:space="preserve"> </w:t>
      </w:r>
      <w:r w:rsidRPr="00E56024">
        <w:t>посмотреть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пол,</w:t>
      </w:r>
      <w:r w:rsidR="006676DF">
        <w:t xml:space="preserve"> </w:t>
      </w:r>
      <w:r w:rsidRPr="00E56024">
        <w:t>посмотреть,</w:t>
      </w:r>
      <w:r w:rsidR="006676DF">
        <w:t xml:space="preserve"> </w:t>
      </w:r>
      <w:r w:rsidRPr="00E56024">
        <w:t>задрать</w:t>
      </w:r>
      <w:r w:rsidR="006676DF">
        <w:t xml:space="preserve"> </w:t>
      </w:r>
      <w:r w:rsidRPr="00E56024">
        <w:t>голову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потолок,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дальний</w:t>
      </w:r>
      <w:r w:rsidR="006676DF">
        <w:t xml:space="preserve"> </w:t>
      </w:r>
      <w:r w:rsidRPr="00E56024">
        <w:t>угол,</w:t>
      </w:r>
      <w:r w:rsidR="006676DF">
        <w:t xml:space="preserve"> </w:t>
      </w:r>
      <w:r w:rsidRPr="00E56024">
        <w:t>куда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когда-нибудь</w:t>
      </w:r>
      <w:r w:rsidR="006676DF">
        <w:t xml:space="preserve"> </w:t>
      </w:r>
      <w:r w:rsidRPr="00E56024">
        <w:t>становились,</w:t>
      </w:r>
      <w:r w:rsidR="006676DF">
        <w:t xml:space="preserve"> </w:t>
      </w:r>
      <w:r w:rsidRPr="00E56024">
        <w:t>памятуя</w:t>
      </w:r>
      <w:r w:rsidR="006676DF">
        <w:t xml:space="preserve"> </w:t>
      </w:r>
      <w:r w:rsidRPr="00E56024">
        <w:t>движение</w:t>
      </w:r>
      <w:r w:rsidR="006676DF">
        <w:t xml:space="preserve"> </w:t>
      </w:r>
      <w:r w:rsidRPr="00E56024">
        <w:t>наших</w:t>
      </w:r>
      <w:r w:rsidR="006676DF">
        <w:t xml:space="preserve"> </w:t>
      </w:r>
      <w:r w:rsidRPr="00E56024">
        <w:t>коленок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ту</w:t>
      </w:r>
      <w:r w:rsidR="006676DF">
        <w:t xml:space="preserve"> </w:t>
      </w:r>
      <w:r w:rsidRPr="00E56024">
        <w:t>сторону.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шутка!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хоть</w:t>
      </w:r>
      <w:r w:rsidR="006676DF">
        <w:t xml:space="preserve"> </w:t>
      </w:r>
      <w:r w:rsidRPr="00E56024">
        <w:t>улыбнитесь,</w:t>
      </w:r>
      <w:r w:rsidR="006676DF">
        <w:t xml:space="preserve"> </w:t>
      </w:r>
      <w:r w:rsidRPr="00E56024">
        <w:t>хоть</w:t>
      </w:r>
      <w:r w:rsidR="006676DF">
        <w:t xml:space="preserve"> </w:t>
      </w:r>
      <w:r w:rsidRPr="00E56024">
        <w:t>продлитесь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взглядом</w:t>
      </w:r>
      <w:r w:rsidR="00A641ED">
        <w:t>-</w:t>
      </w:r>
      <w:r w:rsidRPr="00E56024">
        <w:t>то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Вернуться</w:t>
      </w:r>
      <w:r w:rsidR="006676DF">
        <w:t xml:space="preserve"> </w:t>
      </w:r>
      <w:r w:rsidRPr="00E56024">
        <w:t>точкой</w:t>
      </w:r>
      <w:r w:rsidR="006676DF">
        <w:t xml:space="preserve"> </w:t>
      </w:r>
      <w:r w:rsidRPr="00E56024">
        <w:t>фиксацией</w:t>
      </w:r>
      <w:r w:rsidR="006676DF">
        <w:t xml:space="preserve"> </w:t>
      </w:r>
      <w:r w:rsidRPr="00E56024">
        <w:t>обратно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вернуться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физику.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чаще</w:t>
      </w:r>
      <w:r w:rsidR="006676DF">
        <w:t xml:space="preserve"> </w:t>
      </w:r>
      <w:r w:rsidRPr="00E56024">
        <w:t>всего,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отрабатываем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Синтезе.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важно́</w:t>
      </w:r>
      <w:r w:rsidR="006676DF">
        <w:t xml:space="preserve"> </w:t>
      </w:r>
      <w:r w:rsidRPr="00E56024">
        <w:t>действие</w:t>
      </w:r>
      <w:r w:rsidR="00A641ED">
        <w:t>,</w:t>
      </w:r>
      <w:r w:rsidR="006676DF">
        <w:t xml:space="preserve"> </w:t>
      </w:r>
      <w:r w:rsidRPr="00E56024">
        <w:t>продолжение,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занимает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мир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пространство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сама</w:t>
      </w:r>
      <w:r w:rsidR="006676DF">
        <w:t xml:space="preserve"> </w:t>
      </w:r>
      <w:r w:rsidRPr="00E56024">
        <w:t>фраза: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занимает,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собою,</w:t>
      </w:r>
      <w:r w:rsidR="006676DF">
        <w:t xml:space="preserve"> </w:t>
      </w:r>
      <w:r w:rsidRPr="00E56024">
        <w:t>своей</w:t>
      </w:r>
      <w:r w:rsidR="006676DF">
        <w:t xml:space="preserve"> </w:t>
      </w:r>
      <w:r w:rsidRPr="00E56024">
        <w:t>организацией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мир</w:t>
      </w:r>
      <w:r w:rsidR="006676DF">
        <w:t xml:space="preserve"> </w:t>
      </w:r>
      <w:r w:rsidRPr="00E56024">
        <w:t>пространство</w:t>
      </w:r>
      <w:r w:rsidR="006676DF">
        <w:t xml:space="preserve"> </w:t>
      </w:r>
      <w:r w:rsidRPr="00E56024">
        <w:t>зала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Воля!</w:t>
      </w:r>
      <w:r w:rsidR="006676DF">
        <w:t xml:space="preserve"> </w:t>
      </w:r>
      <w:r w:rsidRPr="00E56024">
        <w:t>Вспоминаем</w:t>
      </w:r>
      <w:r w:rsidR="006676DF">
        <w:t xml:space="preserve"> </w:t>
      </w:r>
      <w:r w:rsidRPr="00E56024">
        <w:t>тему</w:t>
      </w:r>
      <w:r w:rsidR="006676DF">
        <w:t xml:space="preserve"> </w:t>
      </w:r>
      <w:r w:rsidRPr="00E56024">
        <w:t>дисциплина: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дисциплина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организована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Физическом</w:t>
      </w:r>
      <w:r w:rsidR="006676DF">
        <w:t xml:space="preserve"> </w:t>
      </w:r>
      <w:r w:rsidRPr="00E56024">
        <w:t>теле,</w:t>
      </w:r>
      <w:r w:rsidR="006676DF">
        <w:t xml:space="preserve"> </w:t>
      </w:r>
      <w:r w:rsidRPr="00E56024">
        <w:t>идут</w:t>
      </w:r>
      <w:r w:rsidR="006676DF">
        <w:t xml:space="preserve"> </w:t>
      </w:r>
      <w:r w:rsidRPr="00E56024">
        <w:t>потери</w:t>
      </w:r>
      <w:r w:rsidR="006676DF">
        <w:t xml:space="preserve"> </w:t>
      </w:r>
      <w:r w:rsidRPr="00E56024">
        <w:t>боевых</w:t>
      </w:r>
      <w:r w:rsidR="006676DF">
        <w:t xml:space="preserve"> </w:t>
      </w:r>
      <w:r w:rsidRPr="00E56024">
        <w:t>единиц.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фронту,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автоматчиками.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общем,</w:t>
      </w:r>
      <w:r w:rsidR="006676DF">
        <w:t xml:space="preserve"> </w:t>
      </w:r>
      <w:r w:rsidRPr="00E56024">
        <w:t>бац-бац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скосило.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пагубное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стечения,</w:t>
      </w:r>
      <w:r w:rsidR="006676DF">
        <w:t xml:space="preserve"> </w:t>
      </w:r>
      <w:r w:rsidRPr="00E56024">
        <w:t>транжирство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траты</w:t>
      </w:r>
      <w:r w:rsidR="006676DF">
        <w:t xml:space="preserve"> </w:t>
      </w:r>
      <w:r w:rsidRPr="00E56024">
        <w:t>Времени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Воли.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потому,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накапливается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мира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513FD7">
        <w:t>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хотим</w:t>
      </w:r>
      <w:r w:rsidR="006676DF">
        <w:t xml:space="preserve"> </w:t>
      </w:r>
      <w:r w:rsidRPr="00E56024">
        <w:t>продолжаться</w:t>
      </w:r>
      <w:r w:rsidR="006676DF">
        <w:t xml:space="preserve"> </w:t>
      </w:r>
      <w:r w:rsidRPr="00E56024">
        <w:t>Ипостасно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пределы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здания,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выходя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внешнее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которым</w:t>
      </w:r>
      <w:r w:rsidR="006676DF">
        <w:t xml:space="preserve"> </w:t>
      </w:r>
      <w:r w:rsidRPr="00E56024">
        <w:t>характеризуется</w:t>
      </w:r>
      <w:r w:rsidR="006676DF">
        <w:t xml:space="preserve"> </w:t>
      </w:r>
      <w:r w:rsidRPr="00E56024">
        <w:t>визическая</w:t>
      </w:r>
      <w:r w:rsidR="006676DF">
        <w:t xml:space="preserve"> </w:t>
      </w:r>
      <w:r w:rsidRPr="00E56024">
        <w:t>материя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вышесказанного</w:t>
      </w:r>
      <w:r w:rsidR="006676DF">
        <w:t xml:space="preserve"> </w:t>
      </w:r>
      <w:r w:rsidRPr="00E56024">
        <w:t>ничего</w:t>
      </w:r>
      <w:r w:rsidR="006676DF">
        <w:t xml:space="preserve"> </w:t>
      </w:r>
      <w:r w:rsidRPr="00E56024">
        <w:t>непонятно,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шанс</w:t>
      </w:r>
      <w:r w:rsidR="006676DF">
        <w:t xml:space="preserve"> </w:t>
      </w:r>
      <w:r w:rsidRPr="00E56024">
        <w:t>простроить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прокачать</w:t>
      </w:r>
      <w:r w:rsidR="006676DF">
        <w:t xml:space="preserve"> </w:t>
      </w:r>
      <w:r w:rsidRPr="00E56024">
        <w:t>свои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возможности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сегодня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подготовке,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желаем.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забываем</w:t>
      </w:r>
      <w:r w:rsidR="006676DF">
        <w:t xml:space="preserve"> </w:t>
      </w:r>
      <w:r w:rsidRPr="00E56024">
        <w:t>об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теме.</w:t>
      </w:r>
    </w:p>
    <w:p w:rsidR="00FB1A84" w:rsidRPr="00E56024" w:rsidRDefault="00FB1A84" w:rsidP="00FB1A84">
      <w:pPr>
        <w:ind w:firstLine="454"/>
      </w:pPr>
      <w:r w:rsidRPr="00E56024">
        <w:t>Почувствуйте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лёгкость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лёгкий.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одну</w:t>
      </w:r>
      <w:r w:rsidR="006676DF">
        <w:t xml:space="preserve"> </w:t>
      </w:r>
      <w:r w:rsidRPr="00E56024">
        <w:t>тему</w:t>
      </w:r>
      <w:r w:rsidR="006676DF">
        <w:t xml:space="preserve"> </w:t>
      </w:r>
      <w:r w:rsidRPr="00E56024">
        <w:t>подняли,</w:t>
      </w:r>
      <w:r w:rsidR="006676DF">
        <w:t xml:space="preserve"> </w:t>
      </w:r>
      <w:r w:rsidRPr="00E56024">
        <w:t>вторую</w:t>
      </w:r>
      <w:r w:rsidR="006676DF">
        <w:t xml:space="preserve"> </w:t>
      </w:r>
      <w:r w:rsidRPr="00E56024">
        <w:t>тему</w:t>
      </w:r>
      <w:r w:rsidR="006676DF">
        <w:t xml:space="preserve"> </w:t>
      </w:r>
      <w:r w:rsidRPr="00E56024">
        <w:t>подняли,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пойдём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третью,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13FD7">
        <w:t>,</w:t>
      </w:r>
      <w:r w:rsidR="006676DF">
        <w:t xml:space="preserve"> </w:t>
      </w:r>
      <w:r w:rsidRPr="00E56024">
        <w:t>голова</w:t>
      </w:r>
      <w:r w:rsidR="006676DF">
        <w:t xml:space="preserve"> </w:t>
      </w:r>
      <w:r w:rsidRPr="00E56024">
        <w:t>немного</w:t>
      </w:r>
      <w:r w:rsidR="006676DF">
        <w:t xml:space="preserve"> </w:t>
      </w:r>
      <w:r w:rsidRPr="00E56024">
        <w:t>затуркалась,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proofErr w:type="gramStart"/>
      <w:r w:rsidRPr="00E56024">
        <w:t>тра-та</w:t>
      </w:r>
      <w:proofErr w:type="gramEnd"/>
      <w:r w:rsidRPr="00E56024">
        <w:t>-та-та,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сложно</w:t>
      </w:r>
      <w:r w:rsidR="006676DF">
        <w:t xml:space="preserve"> </w:t>
      </w:r>
      <w:r w:rsidRPr="00E56024">
        <w:t>уложить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иерархизацию,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хорошем</w:t>
      </w:r>
      <w:r w:rsidR="006676DF">
        <w:t xml:space="preserve"> </w:t>
      </w:r>
      <w:r w:rsidRPr="00E56024">
        <w:t>состоянии</w:t>
      </w:r>
      <w:r w:rsidR="006676DF">
        <w:t xml:space="preserve"> </w:t>
      </w:r>
      <w:r w:rsidRPr="00E56024">
        <w:t>лёгкого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лёгкий</w:t>
      </w:r>
      <w:r w:rsidR="006676DF">
        <w:t xml:space="preserve"> </w:t>
      </w:r>
      <w:r w:rsidRPr="00E56024">
        <w:t>Огонь,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обеспечено,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идём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тренинг.</w:t>
      </w:r>
      <w:r w:rsidR="006676DF">
        <w:t xml:space="preserve"> </w:t>
      </w:r>
      <w:r w:rsidRPr="00E56024">
        <w:t>Аня</w:t>
      </w:r>
      <w:r w:rsidR="00513FD7">
        <w:t>,</w:t>
      </w:r>
      <w:r w:rsidR="006676DF">
        <w:t xml:space="preserve"> </w:t>
      </w:r>
      <w:r w:rsidRPr="00E56024">
        <w:t>сдавайся,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обеспечено?</w:t>
      </w:r>
      <w:r w:rsidR="006676DF">
        <w:t xml:space="preserve"> </w:t>
      </w:r>
      <w:r w:rsidRPr="00E56024">
        <w:t>Понятно.</w:t>
      </w:r>
      <w:r w:rsidR="006676DF">
        <w:t xml:space="preserve"> </w:t>
      </w:r>
      <w:r w:rsidRPr="00E56024">
        <w:t>Катя</w:t>
      </w:r>
      <w:r w:rsidR="00513FD7">
        <w:t>,</w:t>
      </w:r>
      <w:r w:rsidR="006676DF">
        <w:t xml:space="preserve"> </w:t>
      </w:r>
      <w:r w:rsidRPr="00E56024">
        <w:t>сдавайся,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тебе</w:t>
      </w:r>
      <w:r w:rsidR="006676DF">
        <w:t xml:space="preserve"> </w:t>
      </w:r>
      <w:r w:rsidRPr="00E56024">
        <w:t>обеспечено,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поняла,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сдаются,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никто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знает,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обеспечены.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сок</w:t>
      </w:r>
      <w:r w:rsidR="00513FD7">
        <w:t xml:space="preserve">, </w:t>
      </w:r>
      <w:r w:rsidRPr="00E56024">
        <w:t>паёк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выдадут?</w:t>
      </w:r>
      <w:r w:rsidR="006676DF">
        <w:t xml:space="preserve"> </w:t>
      </w:r>
      <w:r w:rsidRPr="00E56024">
        <w:t>Таня,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обеспечено,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лёгкий</w:t>
      </w:r>
      <w:r w:rsidR="006676DF">
        <w:t xml:space="preserve"> </w:t>
      </w:r>
      <w:r w:rsidRPr="00E56024">
        <w:t>Огонь?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шуткой,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вспоминается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Синтезе,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говорили.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барышням</w:t>
      </w:r>
      <w:r w:rsidR="006676DF">
        <w:t xml:space="preserve"> </w:t>
      </w:r>
      <w:r w:rsidRPr="00E56024">
        <w:t>повезло,</w:t>
      </w:r>
      <w:r w:rsidR="006676DF">
        <w:t xml:space="preserve"> </w:t>
      </w:r>
      <w:r w:rsidRPr="00E56024">
        <w:t>имена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сидят,</w:t>
      </w:r>
      <w:r w:rsidR="006676DF">
        <w:t xml:space="preserve"> </w:t>
      </w:r>
      <w:r w:rsidRPr="00E56024">
        <w:t>кайфуют,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дёргаются,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ним</w:t>
      </w:r>
      <w:r w:rsidR="006676DF">
        <w:t xml:space="preserve"> </w:t>
      </w:r>
      <w:r w:rsidRPr="00E56024">
        <w:t>могут</w:t>
      </w:r>
      <w:r w:rsidR="006676DF">
        <w:t xml:space="preserve"> </w:t>
      </w:r>
      <w:r w:rsidRPr="00E56024">
        <w:t>обратиться.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именинница,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скажет,</w:t>
      </w:r>
      <w:r w:rsidR="006676DF">
        <w:t xml:space="preserve"> </w:t>
      </w:r>
      <w:r w:rsidRPr="00E56024">
        <w:t>ярко</w:t>
      </w:r>
      <w:r w:rsidR="006676DF">
        <w:t xml:space="preserve"> </w:t>
      </w:r>
      <w:r w:rsidRPr="00E56024">
        <w:t>смеющаяся?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именинница?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её,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именинница,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сегодня.</w:t>
      </w:r>
    </w:p>
    <w:p w:rsidR="00FB1A84" w:rsidRPr="008A2EB1" w:rsidRDefault="00FB1A84" w:rsidP="00FB1A84">
      <w:pPr>
        <w:ind w:firstLine="454"/>
        <w:rPr>
          <w:i/>
        </w:rPr>
      </w:pPr>
      <w:r w:rsidRPr="008A2EB1">
        <w:rPr>
          <w:i/>
        </w:rPr>
        <w:t>Из</w:t>
      </w:r>
      <w:r w:rsidR="006676DF" w:rsidRPr="008A2EB1">
        <w:rPr>
          <w:i/>
        </w:rPr>
        <w:t xml:space="preserve"> </w:t>
      </w:r>
      <w:r w:rsidRPr="008A2EB1">
        <w:rPr>
          <w:i/>
        </w:rPr>
        <w:t>зала:</w:t>
      </w:r>
      <w:r w:rsidR="006676DF" w:rsidRPr="008A2EB1">
        <w:rPr>
          <w:i/>
        </w:rPr>
        <w:t xml:space="preserve"> </w:t>
      </w:r>
      <w:r w:rsidRPr="008A2EB1">
        <w:rPr>
          <w:i/>
        </w:rPr>
        <w:t>–</w:t>
      </w:r>
      <w:r w:rsidR="006676DF" w:rsidRPr="008A2EB1">
        <w:rPr>
          <w:i/>
        </w:rPr>
        <w:t xml:space="preserve"> </w:t>
      </w:r>
      <w:r w:rsidRPr="008A2EB1">
        <w:rPr>
          <w:i/>
        </w:rPr>
        <w:t>…</w:t>
      </w:r>
      <w:r w:rsidR="006676DF" w:rsidRPr="008A2EB1">
        <w:rPr>
          <w:i/>
        </w:rPr>
        <w:t xml:space="preserve"> </w:t>
      </w:r>
      <w:r w:rsidRPr="008A2EB1">
        <w:rPr>
          <w:i/>
        </w:rPr>
        <w:t>Иерархизация</w:t>
      </w:r>
      <w:r w:rsidR="006676DF" w:rsidRPr="008A2EB1">
        <w:rPr>
          <w:i/>
        </w:rPr>
        <w:t xml:space="preserve"> </w:t>
      </w:r>
      <w:r w:rsidRPr="008A2EB1">
        <w:rPr>
          <w:i/>
        </w:rPr>
        <w:t>действия</w:t>
      </w:r>
      <w:r w:rsidR="006676DF" w:rsidRPr="008A2EB1">
        <w:rPr>
          <w:i/>
        </w:rPr>
        <w:t xml:space="preserve"> </w:t>
      </w:r>
      <w:r w:rsidRPr="008A2EB1">
        <w:rPr>
          <w:i/>
        </w:rPr>
        <w:t>ИВДИВО</w:t>
      </w:r>
      <w:r w:rsidR="006676DF" w:rsidRPr="008A2EB1">
        <w:rPr>
          <w:i/>
        </w:rPr>
        <w:t xml:space="preserve"> </w:t>
      </w:r>
      <w:r w:rsidRPr="008A2EB1">
        <w:rPr>
          <w:i/>
        </w:rPr>
        <w:t>собою.</w:t>
      </w:r>
    </w:p>
    <w:p w:rsidR="00FB1A84" w:rsidRPr="008A2EB1" w:rsidRDefault="00FB1A84" w:rsidP="00FB1A84">
      <w:pPr>
        <w:ind w:firstLine="454"/>
      </w:pPr>
      <w:r w:rsidRPr="008A2EB1">
        <w:lastRenderedPageBreak/>
        <w:t>Правильно,</w:t>
      </w:r>
      <w:r w:rsidR="006676DF" w:rsidRPr="008A2EB1">
        <w:t xml:space="preserve"> </w:t>
      </w:r>
      <w:r w:rsidRPr="008A2EB1">
        <w:t>у</w:t>
      </w:r>
      <w:r w:rsidR="006676DF" w:rsidRPr="008A2EB1">
        <w:t xml:space="preserve"> </w:t>
      </w:r>
      <w:r w:rsidRPr="008A2EB1">
        <w:t>вас</w:t>
      </w:r>
      <w:r w:rsidR="006676DF" w:rsidRPr="008A2EB1">
        <w:t xml:space="preserve"> </w:t>
      </w:r>
      <w:r w:rsidRPr="008A2EB1">
        <w:t>будет</w:t>
      </w:r>
      <w:r w:rsidR="006676DF" w:rsidRPr="008A2EB1">
        <w:t xml:space="preserve"> </w:t>
      </w:r>
      <w:r w:rsidRPr="008A2EB1">
        <w:t>на</w:t>
      </w:r>
      <w:r w:rsidR="006676DF" w:rsidRPr="008A2EB1">
        <w:t xml:space="preserve"> </w:t>
      </w:r>
      <w:r w:rsidRPr="008A2EB1">
        <w:t>лёгкий</w:t>
      </w:r>
      <w:r w:rsidR="006676DF" w:rsidRPr="008A2EB1">
        <w:t xml:space="preserve"> </w:t>
      </w:r>
      <w:r w:rsidRPr="008A2EB1">
        <w:t>Огонь,</w:t>
      </w:r>
      <w:r w:rsidR="006676DF" w:rsidRPr="008A2EB1">
        <w:t xml:space="preserve"> </w:t>
      </w:r>
      <w:r w:rsidRPr="008A2EB1">
        <w:t>лёгкая</w:t>
      </w:r>
      <w:r w:rsidR="006676DF" w:rsidRPr="008A2EB1">
        <w:t xml:space="preserve"> </w:t>
      </w:r>
      <w:r w:rsidRPr="008A2EB1">
        <w:t>Воля.</w:t>
      </w:r>
      <w:r w:rsidR="006676DF" w:rsidRPr="008A2EB1">
        <w:t xml:space="preserve"> </w:t>
      </w:r>
      <w:r w:rsidRPr="008A2EB1">
        <w:t>Вот</w:t>
      </w:r>
      <w:r w:rsidR="006676DF" w:rsidRPr="008A2EB1">
        <w:t xml:space="preserve"> </w:t>
      </w:r>
      <w:r w:rsidRPr="008A2EB1">
        <w:t>вам</w:t>
      </w:r>
      <w:r w:rsidR="006676DF" w:rsidRPr="008A2EB1">
        <w:t xml:space="preserve"> </w:t>
      </w:r>
      <w:r w:rsidRPr="008A2EB1">
        <w:t>нужно</w:t>
      </w:r>
      <w:r w:rsidR="006676DF" w:rsidRPr="008A2EB1">
        <w:t xml:space="preserve"> </w:t>
      </w:r>
      <w:r w:rsidRPr="008A2EB1">
        <w:t>увидеть,</w:t>
      </w:r>
      <w:r w:rsidR="006676DF" w:rsidRPr="008A2EB1">
        <w:t xml:space="preserve"> </w:t>
      </w:r>
      <w:r w:rsidRPr="008A2EB1">
        <w:t>если</w:t>
      </w:r>
      <w:r w:rsidR="006676DF" w:rsidRPr="008A2EB1">
        <w:t xml:space="preserve"> </w:t>
      </w:r>
      <w:r w:rsidRPr="008A2EB1">
        <w:t>вы</w:t>
      </w:r>
      <w:r w:rsidR="006676DF" w:rsidRPr="008A2EB1">
        <w:t xml:space="preserve"> </w:t>
      </w:r>
      <w:r w:rsidRPr="008A2EB1">
        <w:t>нашли</w:t>
      </w:r>
      <w:r w:rsidR="006676DF" w:rsidRPr="008A2EB1">
        <w:t xml:space="preserve"> </w:t>
      </w:r>
      <w:r w:rsidRPr="008A2EB1">
        <w:t>тенденцию</w:t>
      </w:r>
      <w:r w:rsidR="006676DF" w:rsidRPr="008A2EB1">
        <w:t xml:space="preserve"> </w:t>
      </w:r>
      <w:r w:rsidRPr="008A2EB1">
        <w:t>лёгкого</w:t>
      </w:r>
      <w:r w:rsidR="006676DF" w:rsidRPr="008A2EB1">
        <w:t xml:space="preserve"> </w:t>
      </w:r>
      <w:r w:rsidRPr="008A2EB1">
        <w:t>Огня,</w:t>
      </w:r>
      <w:r w:rsidR="006676DF" w:rsidRPr="008A2EB1">
        <w:t xml:space="preserve"> </w:t>
      </w:r>
      <w:r w:rsidRPr="008A2EB1">
        <w:t>у</w:t>
      </w:r>
      <w:r w:rsidR="006676DF" w:rsidRPr="008A2EB1">
        <w:t xml:space="preserve"> </w:t>
      </w:r>
      <w:r w:rsidRPr="008A2EB1">
        <w:t>вас</w:t>
      </w:r>
      <w:r w:rsidR="006676DF" w:rsidRPr="008A2EB1">
        <w:t xml:space="preserve"> </w:t>
      </w:r>
      <w:r w:rsidRPr="008A2EB1">
        <w:t>сразу</w:t>
      </w:r>
      <w:r w:rsidR="006676DF" w:rsidRPr="008A2EB1">
        <w:t xml:space="preserve"> </w:t>
      </w:r>
      <w:r w:rsidRPr="008A2EB1">
        <w:t>же</w:t>
      </w:r>
      <w:r w:rsidR="006676DF" w:rsidRPr="008A2EB1">
        <w:t xml:space="preserve"> </w:t>
      </w:r>
      <w:r w:rsidRPr="008A2EB1">
        <w:t>включается</w:t>
      </w:r>
      <w:r w:rsidR="006676DF" w:rsidRPr="008A2EB1">
        <w:t xml:space="preserve"> </w:t>
      </w:r>
      <w:r w:rsidRPr="008A2EB1">
        <w:t>лёгкое</w:t>
      </w:r>
      <w:r w:rsidR="006676DF" w:rsidRPr="008A2EB1">
        <w:t xml:space="preserve"> </w:t>
      </w:r>
      <w:r w:rsidRPr="008A2EB1">
        <w:t>действие</w:t>
      </w:r>
      <w:r w:rsidR="006676DF" w:rsidRPr="008A2EB1">
        <w:t xml:space="preserve"> </w:t>
      </w:r>
      <w:r w:rsidRPr="008A2EB1">
        <w:t>Воли.</w:t>
      </w:r>
      <w:r w:rsidR="006676DF" w:rsidRPr="008A2EB1">
        <w:t xml:space="preserve"> </w:t>
      </w:r>
      <w:r w:rsidRPr="008A2EB1">
        <w:t>Нет,</w:t>
      </w:r>
      <w:r w:rsidR="006676DF" w:rsidRPr="008A2EB1">
        <w:t xml:space="preserve"> </w:t>
      </w:r>
      <w:r w:rsidRPr="008A2EB1">
        <w:t>она</w:t>
      </w:r>
      <w:r w:rsidR="006676DF" w:rsidRPr="008A2EB1">
        <w:t xml:space="preserve"> </w:t>
      </w:r>
      <w:r w:rsidRPr="008A2EB1">
        <w:t>может</w:t>
      </w:r>
      <w:r w:rsidR="006676DF" w:rsidRPr="008A2EB1">
        <w:t xml:space="preserve"> </w:t>
      </w:r>
      <w:r w:rsidRPr="008A2EB1">
        <w:t>быть</w:t>
      </w:r>
      <w:r w:rsidR="006676DF" w:rsidRPr="008A2EB1">
        <w:t xml:space="preserve"> </w:t>
      </w:r>
      <w:r w:rsidRPr="008A2EB1">
        <w:t>тяжёлая</w:t>
      </w:r>
      <w:r w:rsidR="006676DF" w:rsidRPr="008A2EB1">
        <w:t xml:space="preserve"> </w:t>
      </w:r>
      <w:r w:rsidRPr="008A2EB1">
        <w:t>в</w:t>
      </w:r>
      <w:r w:rsidR="006676DF" w:rsidRPr="008A2EB1">
        <w:t xml:space="preserve"> </w:t>
      </w:r>
      <w:r w:rsidRPr="008A2EB1">
        <w:t>применении,</w:t>
      </w:r>
      <w:r w:rsidR="006676DF" w:rsidRPr="008A2EB1">
        <w:t xml:space="preserve"> </w:t>
      </w:r>
      <w:r w:rsidRPr="008A2EB1">
        <w:t>но</w:t>
      </w:r>
      <w:r w:rsidR="006676DF" w:rsidRPr="008A2EB1">
        <w:t xml:space="preserve"> </w:t>
      </w:r>
      <w:r w:rsidRPr="008A2EB1">
        <w:t>лёгкая</w:t>
      </w:r>
      <w:r w:rsidR="006676DF" w:rsidRPr="008A2EB1">
        <w:t xml:space="preserve"> </w:t>
      </w:r>
      <w:r w:rsidRPr="008A2EB1">
        <w:t>в</w:t>
      </w:r>
      <w:r w:rsidR="006676DF" w:rsidRPr="008A2EB1">
        <w:t xml:space="preserve"> </w:t>
      </w:r>
      <w:r w:rsidRPr="008A2EB1">
        <w:t>исполнении.</w:t>
      </w:r>
      <w:r w:rsidR="006676DF" w:rsidRPr="008A2EB1">
        <w:t xml:space="preserve"> </w:t>
      </w:r>
      <w:r w:rsidRPr="008A2EB1">
        <w:t>Вот</w:t>
      </w:r>
      <w:r w:rsidR="006676DF" w:rsidRPr="008A2EB1">
        <w:t xml:space="preserve"> </w:t>
      </w:r>
      <w:r w:rsidRPr="008A2EB1">
        <w:t>прокатывается</w:t>
      </w:r>
      <w:r w:rsidR="006676DF" w:rsidRPr="008A2EB1">
        <w:t xml:space="preserve"> </w:t>
      </w:r>
      <w:r w:rsidRPr="008A2EB1">
        <w:t>тяжело,</w:t>
      </w:r>
      <w:r w:rsidR="006676DF" w:rsidRPr="008A2EB1">
        <w:t xml:space="preserve"> </w:t>
      </w:r>
      <w:r w:rsidRPr="008A2EB1">
        <w:t>но</w:t>
      </w:r>
      <w:r w:rsidR="006676DF" w:rsidRPr="008A2EB1">
        <w:t xml:space="preserve"> </w:t>
      </w:r>
      <w:r w:rsidRPr="008A2EB1">
        <w:t>очень</w:t>
      </w:r>
      <w:r w:rsidR="006676DF" w:rsidRPr="008A2EB1">
        <w:t xml:space="preserve"> </w:t>
      </w:r>
      <w:r w:rsidRPr="008A2EB1">
        <w:t>легко</w:t>
      </w:r>
      <w:r w:rsidR="006676DF" w:rsidRPr="008A2EB1">
        <w:t xml:space="preserve"> </w:t>
      </w:r>
      <w:r w:rsidRPr="008A2EB1">
        <w:t>вы</w:t>
      </w:r>
      <w:r w:rsidR="006676DF" w:rsidRPr="008A2EB1">
        <w:t xml:space="preserve"> </w:t>
      </w:r>
      <w:r w:rsidRPr="008A2EB1">
        <w:t>ею</w:t>
      </w:r>
      <w:r w:rsidR="006676DF" w:rsidRPr="008A2EB1">
        <w:t xml:space="preserve"> </w:t>
      </w:r>
      <w:r w:rsidRPr="008A2EB1">
        <w:t>действуете.</w:t>
      </w:r>
    </w:p>
    <w:p w:rsidR="00FB1A84" w:rsidRPr="00E56024" w:rsidRDefault="00FB1A84" w:rsidP="00FB1A84">
      <w:pPr>
        <w:ind w:firstLine="454"/>
        <w:rPr>
          <w:i/>
        </w:rPr>
      </w:pPr>
      <w:r w:rsidRPr="008A2EB1">
        <w:rPr>
          <w:i/>
        </w:rPr>
        <w:t>Из</w:t>
      </w:r>
      <w:r w:rsidR="006676DF" w:rsidRPr="008A2EB1">
        <w:rPr>
          <w:i/>
        </w:rPr>
        <w:t xml:space="preserve"> </w:t>
      </w:r>
      <w:r w:rsidRPr="008A2EB1">
        <w:rPr>
          <w:i/>
        </w:rPr>
        <w:t>зала:</w:t>
      </w:r>
      <w:r w:rsidR="006676DF" w:rsidRPr="008A2EB1">
        <w:rPr>
          <w:i/>
        </w:rPr>
        <w:t xml:space="preserve"> </w:t>
      </w:r>
      <w:r w:rsidRPr="008A2EB1">
        <w:rPr>
          <w:i/>
        </w:rPr>
        <w:t>–</w:t>
      </w:r>
      <w:r w:rsidR="006676DF" w:rsidRPr="008A2EB1">
        <w:rPr>
          <w:i/>
        </w:rPr>
        <w:t xml:space="preserve"> </w:t>
      </w:r>
      <w:r w:rsidR="008A2EB1" w:rsidRPr="008A2EB1">
        <w:rPr>
          <w:i/>
        </w:rPr>
        <w:t>(Н</w:t>
      </w:r>
      <w:r w:rsidRPr="008A2EB1">
        <w:rPr>
          <w:i/>
        </w:rPr>
        <w:t>еразборчиво</w:t>
      </w:r>
      <w:r w:rsidR="008A2EB1" w:rsidRPr="008A2EB1">
        <w:rPr>
          <w:i/>
        </w:rPr>
        <w:t>)</w:t>
      </w:r>
    </w:p>
    <w:p w:rsidR="00FB1A84" w:rsidRPr="00E56024" w:rsidRDefault="00FB1A84" w:rsidP="00FB1A84">
      <w:pPr>
        <w:ind w:firstLine="454"/>
      </w:pPr>
      <w:r w:rsidRPr="00E56024">
        <w:t>Абсолютно</w:t>
      </w:r>
      <w:r w:rsidR="006676DF">
        <w:t xml:space="preserve"> </w:t>
      </w:r>
      <w:r w:rsidRPr="00E56024">
        <w:t>верно,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характеристика</w:t>
      </w:r>
      <w:r w:rsidR="006676DF">
        <w:t xml:space="preserve"> </w:t>
      </w:r>
      <w:r w:rsidRPr="00E56024">
        <w:t>дисциплины,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тренируемся.</w:t>
      </w:r>
    </w:p>
    <w:p w:rsidR="00FB1A84" w:rsidRPr="00E56024" w:rsidRDefault="00FB1A84" w:rsidP="00D548E5">
      <w:pPr>
        <w:pStyle w:val="12"/>
      </w:pPr>
      <w:bookmarkStart w:id="22" w:name="_Toc84187731"/>
      <w:r w:rsidRPr="008A2EB1">
        <w:t>Практика-Тренинг</w:t>
      </w:r>
      <w:r w:rsidR="006676DF" w:rsidRPr="008A2EB1">
        <w:t xml:space="preserve"> </w:t>
      </w:r>
      <w:r w:rsidRPr="008A2EB1">
        <w:t>3</w:t>
      </w:r>
      <w:r w:rsidR="008A2EB1" w:rsidRPr="008A2EB1">
        <w:t xml:space="preserve">. </w:t>
      </w:r>
      <w:r w:rsidR="008A2EB1" w:rsidRPr="008A2EB1">
        <w:rPr>
          <w:color w:val="222222"/>
          <w:szCs w:val="24"/>
          <w:lang w:eastAsia="ru-RU"/>
        </w:rPr>
        <w:t>С тремя парами ИВАС Фадей Елена, Иордан Марианна, Егор Стэвия</w:t>
      </w:r>
      <w:r w:rsidR="008A2EB1" w:rsidRPr="00635B5B">
        <w:rPr>
          <w:color w:val="222222"/>
          <w:szCs w:val="24"/>
          <w:lang w:eastAsia="ru-RU"/>
        </w:rPr>
        <w:t xml:space="preserve"> ие</w:t>
      </w:r>
      <w:r w:rsidR="008A2EB1">
        <w:rPr>
          <w:color w:val="222222"/>
          <w:szCs w:val="24"/>
          <w:lang w:eastAsia="ru-RU"/>
        </w:rPr>
        <w:t>рархизированная ипостасность тре</w:t>
      </w:r>
      <w:r w:rsidR="008A2EB1" w:rsidRPr="00635B5B">
        <w:rPr>
          <w:color w:val="222222"/>
          <w:szCs w:val="24"/>
          <w:lang w:eastAsia="ru-RU"/>
        </w:rPr>
        <w:t>мя группами</w:t>
      </w:r>
      <w:r w:rsidR="008A2EB1">
        <w:rPr>
          <w:color w:val="222222"/>
          <w:szCs w:val="24"/>
          <w:lang w:eastAsia="ru-RU"/>
        </w:rPr>
        <w:t>.</w:t>
      </w:r>
      <w:r w:rsidR="008A2EB1" w:rsidRPr="00635B5B">
        <w:rPr>
          <w:color w:val="222222"/>
          <w:szCs w:val="24"/>
          <w:lang w:eastAsia="ru-RU"/>
        </w:rPr>
        <w:t> </w:t>
      </w:r>
      <w:r w:rsidR="008A2EB1" w:rsidRPr="001E4B01">
        <w:rPr>
          <w:color w:val="222222"/>
          <w:szCs w:val="24"/>
          <w:lang w:eastAsia="ru-RU"/>
        </w:rPr>
        <w:t>Разработ</w:t>
      </w:r>
      <w:r w:rsidR="008A2EB1">
        <w:rPr>
          <w:color w:val="222222"/>
          <w:szCs w:val="24"/>
          <w:lang w:eastAsia="ru-RU"/>
        </w:rPr>
        <w:t>к</w:t>
      </w:r>
      <w:r w:rsidR="008A2EB1" w:rsidRPr="001E4B01">
        <w:rPr>
          <w:color w:val="222222"/>
          <w:szCs w:val="24"/>
          <w:lang w:eastAsia="ru-RU"/>
        </w:rPr>
        <w:t>а Ипостасного Огня ИВДИВО</w:t>
      </w:r>
      <w:bookmarkEnd w:id="22"/>
    </w:p>
    <w:p w:rsidR="00FB1A84" w:rsidRPr="00E56024" w:rsidRDefault="00FB1A84" w:rsidP="00FB1A84">
      <w:pPr>
        <w:ind w:firstLine="454"/>
      </w:pP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…</w:t>
      </w:r>
      <w:r w:rsidR="006676DF">
        <w:t xml:space="preserve"> </w:t>
      </w:r>
      <w:r w:rsidRPr="00E56024">
        <w:t>А!</w:t>
      </w:r>
      <w:r w:rsidR="006676DF">
        <w:t xml:space="preserve"> </w:t>
      </w:r>
      <w:r w:rsidRPr="00E56024">
        <w:t>Идём</w:t>
      </w:r>
      <w:r w:rsidR="006676DF">
        <w:t xml:space="preserve"> </w:t>
      </w:r>
      <w:r w:rsidRPr="00E56024">
        <w:t>невысоко.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устремляться</w:t>
      </w:r>
      <w:r w:rsidR="006676DF">
        <w:t xml:space="preserve"> </w:t>
      </w:r>
      <w:r w:rsidRPr="00E56024">
        <w:t>туда,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Дом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нормально?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успела</w:t>
      </w:r>
      <w:r w:rsidR="006676DF">
        <w:t xml:space="preserve"> </w:t>
      </w:r>
      <w:r w:rsidRPr="00E56024">
        <w:t>отвернуться,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разговоры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спиной.</w:t>
      </w:r>
      <w:r w:rsidR="006676DF">
        <w:t xml:space="preserve"> </w:t>
      </w:r>
      <w:r w:rsidRPr="00E56024">
        <w:t>Отставить!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концентрация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лёгкой</w:t>
      </w:r>
      <w:r w:rsidR="006676DF">
        <w:t xml:space="preserve"> </w:t>
      </w:r>
      <w:r w:rsidRPr="00E56024">
        <w:t>Волей.</w:t>
      </w:r>
    </w:p>
    <w:p w:rsidR="00FB1A84" w:rsidRPr="00E56024" w:rsidRDefault="00FB1A84" w:rsidP="00FB1A84">
      <w:pPr>
        <w:ind w:firstLine="454"/>
      </w:pP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Октавно</w:t>
      </w:r>
      <w:r w:rsidR="006676DF">
        <w:t xml:space="preserve"> </w:t>
      </w:r>
      <w:r w:rsidRPr="00E56024">
        <w:t>Метагалактически</w:t>
      </w:r>
      <w:r w:rsidR="006676DF">
        <w:t xml:space="preserve"> </w:t>
      </w:r>
      <w:r w:rsidRPr="00E56024">
        <w:t>ИВДИВНО-Цельно</w:t>
      </w:r>
      <w:r w:rsidR="006676DF">
        <w:t xml:space="preserve"> </w:t>
      </w:r>
      <w:r w:rsidRPr="00E56024">
        <w:t>4194240</w:t>
      </w:r>
      <w:r w:rsidR="006676DF">
        <w:t xml:space="preserve"> </w:t>
      </w:r>
      <w:r w:rsidRPr="00E56024">
        <w:t>ИВДИВНО-Цельно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форме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64-ричной</w:t>
      </w:r>
      <w:r w:rsidR="006676DF">
        <w:t xml:space="preserve"> </w:t>
      </w:r>
      <w:r w:rsidRPr="00E56024">
        <w:t>организацией</w:t>
      </w:r>
      <w:r w:rsidR="006676DF">
        <w:t xml:space="preserve"> </w:t>
      </w:r>
      <w:r w:rsidRPr="00E56024">
        <w:t>Инструмента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усилении</w:t>
      </w:r>
      <w:r w:rsidR="006676DF">
        <w:t xml:space="preserve"> </w:t>
      </w:r>
      <w:r w:rsidRPr="00E56024">
        <w:t>64-го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32-го</w:t>
      </w:r>
      <w:r w:rsidR="006676DF">
        <w:t xml:space="preserve"> </w:t>
      </w:r>
      <w:r w:rsidRPr="00E56024">
        <w:t>Инструмента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действенности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Отцовскости</w:t>
      </w:r>
      <w:r w:rsidR="006676DF">
        <w:t xml:space="preserve"> </w:t>
      </w:r>
      <w:r w:rsidRPr="00E56024">
        <w:t>…,</w:t>
      </w:r>
      <w:r w:rsidR="006676DF">
        <w:t xml:space="preserve"> </w:t>
      </w:r>
      <w:r w:rsidRPr="00E56024">
        <w:t>Совершенной</w:t>
      </w:r>
      <w:r w:rsidR="006676DF">
        <w:t xml:space="preserve"> </w:t>
      </w:r>
      <w:r w:rsidRPr="00E56024">
        <w:t>Отцовскости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явлением,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усваиваем</w:t>
      </w:r>
      <w:r w:rsidR="006676DF">
        <w:t xml:space="preserve"> </w:t>
      </w:r>
      <w:r w:rsidRPr="00E56024">
        <w:t>лёгкий</w:t>
      </w:r>
      <w:r w:rsidR="006676DF">
        <w:t xml:space="preserve"> </w:t>
      </w:r>
      <w:r w:rsidRPr="00E56024">
        <w:t>Огонь.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называет,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говорит:</w:t>
      </w:r>
      <w:r w:rsidR="006676DF">
        <w:t xml:space="preserve"> </w:t>
      </w:r>
      <w:r w:rsidRPr="00E56024">
        <w:t>«Ипостасный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Синтеза».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Ипостасями,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реагируйте,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Учителями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возжигая,</w:t>
      </w:r>
      <w:r w:rsidR="006676DF">
        <w:t xml:space="preserve"> </w:t>
      </w:r>
      <w:r w:rsidRPr="00E56024">
        <w:t>вызывая</w:t>
      </w:r>
      <w:r w:rsidR="006676DF">
        <w:t xml:space="preserve"> </w:t>
      </w:r>
      <w:r w:rsidRPr="00E56024">
        <w:t>Волю</w:t>
      </w:r>
      <w:r w:rsidR="006676DF">
        <w:t xml:space="preserve"> </w:t>
      </w:r>
      <w:r w:rsidRPr="00E56024">
        <w:t>Праволей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вспоминаем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Славию,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вообще</w:t>
      </w:r>
      <w:r w:rsidR="006676DF">
        <w:t xml:space="preserve"> </w:t>
      </w:r>
      <w:r w:rsidRPr="00E56024">
        <w:t>ничего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меняя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трактовках,</w:t>
      </w:r>
      <w:r w:rsidR="006676DF">
        <w:t xml:space="preserve"> </w:t>
      </w:r>
      <w:r w:rsidRPr="00E56024">
        <w:t>действуем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сказано.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встраиваясь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преображаясь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пристраиваемся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ИВДИВО.</w:t>
      </w:r>
      <w:r w:rsidR="006676DF">
        <w:t xml:space="preserve"> </w:t>
      </w:r>
      <w:r w:rsidRPr="00E56024">
        <w:t>Отлично.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Главой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Аватарассой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эталонное</w:t>
      </w:r>
      <w:r w:rsidR="006676DF">
        <w:t xml:space="preserve"> </w:t>
      </w:r>
      <w:r w:rsidRPr="00E56024">
        <w:t>совершенное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разработки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становясь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…,</w:t>
      </w:r>
      <w:r w:rsidR="006676DF">
        <w:t xml:space="preserve"> </w:t>
      </w:r>
      <w:r w:rsidRPr="00E56024">
        <w:t>послушайте,</w:t>
      </w:r>
      <w:r w:rsidR="006676DF">
        <w:t xml:space="preserve"> </w:t>
      </w:r>
      <w:r w:rsidRPr="00E56024">
        <w:t>любая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несёт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чем?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послушайте,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Аватарасса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обращает</w:t>
      </w:r>
      <w:r w:rsidR="006676DF">
        <w:t xml:space="preserve"> </w:t>
      </w:r>
      <w:r w:rsidRPr="00E56024">
        <w:t>ваше</w:t>
      </w:r>
      <w:r w:rsidR="006676DF">
        <w:t xml:space="preserve"> </w:t>
      </w:r>
      <w:r w:rsidRPr="00E56024">
        <w:t>внимание,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разрабатывается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конкретно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13FD7">
        <w:t>,</w:t>
      </w:r>
      <w:r w:rsidR="006676DF">
        <w:t xml:space="preserve"> </w:t>
      </w:r>
      <w:r w:rsidRPr="00E56024">
        <w:t>какими-то</w:t>
      </w:r>
      <w:r w:rsidR="006676DF">
        <w:t xml:space="preserve"> </w:t>
      </w:r>
      <w:r w:rsidRPr="00E56024">
        <w:t>Частями,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13FD7">
        <w:t>,</w:t>
      </w:r>
      <w:r w:rsidR="006676DF">
        <w:t xml:space="preserve"> </w:t>
      </w:r>
      <w:r w:rsidRPr="00E56024">
        <w:t>какими-то</w:t>
      </w:r>
      <w:r w:rsidR="006676DF">
        <w:t xml:space="preserve"> </w:t>
      </w:r>
      <w:r w:rsidRPr="00E56024">
        <w:t>явлениями</w:t>
      </w:r>
      <w:r w:rsidR="006676DF">
        <w:t xml:space="preserve"> </w:t>
      </w:r>
      <w:r w:rsidRPr="00E56024">
        <w:t>16-рицы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13FD7">
        <w:t>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20-рице,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13FD7">
        <w:t>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40-рице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какая-то</w:t>
      </w:r>
      <w:r w:rsidR="006676DF">
        <w:t xml:space="preserve"> </w:t>
      </w:r>
      <w:r w:rsidRPr="00E56024">
        <w:t>позиция,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поможет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разработаться.</w:t>
      </w:r>
    </w:p>
    <w:p w:rsidR="00FB1A84" w:rsidRPr="00E56024" w:rsidRDefault="00FB1A84" w:rsidP="00FB1A84">
      <w:pPr>
        <w:ind w:firstLine="454"/>
      </w:pPr>
      <w:r w:rsidRPr="00E56024">
        <w:t>Восприняли,</w:t>
      </w:r>
      <w:r w:rsidR="006676DF">
        <w:t xml:space="preserve"> </w:t>
      </w:r>
      <w:r w:rsidRPr="00E56024">
        <w:t>впитали</w:t>
      </w:r>
      <w:r w:rsidR="006676DF">
        <w:t xml:space="preserve"> </w:t>
      </w:r>
      <w:r w:rsidRPr="00E56024">
        <w:t>ответ,</w:t>
      </w:r>
      <w:r w:rsidR="006676DF">
        <w:t xml:space="preserve"> </w:t>
      </w:r>
      <w:r w:rsidRPr="00E56024">
        <w:t>попросили</w:t>
      </w:r>
      <w:r w:rsidR="006676DF">
        <w:t xml:space="preserve"> </w:t>
      </w:r>
      <w:r w:rsidRPr="00E56024">
        <w:t>Аватарессу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физической</w:t>
      </w:r>
      <w:r w:rsidR="006676DF">
        <w:t xml:space="preserve"> </w:t>
      </w:r>
      <w:r w:rsidRPr="00E56024">
        <w:t>расшифровки,</w:t>
      </w:r>
      <w:r w:rsidR="006676DF">
        <w:t xml:space="preserve"> </w:t>
      </w:r>
      <w:r w:rsidRPr="00E56024">
        <w:t>зафиксировать</w:t>
      </w:r>
      <w:r w:rsidR="006676DF">
        <w:t xml:space="preserve"> </w:t>
      </w:r>
      <w:r w:rsidRPr="00E56024">
        <w:t>ответ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центре</w:t>
      </w:r>
      <w:r w:rsidR="006676DF">
        <w:t xml:space="preserve"> </w:t>
      </w:r>
      <w:r w:rsidRPr="00E56024">
        <w:t>груди,</w:t>
      </w:r>
      <w:r w:rsidR="006676DF">
        <w:t xml:space="preserve"> </w:t>
      </w:r>
      <w:r w:rsidRPr="00E56024">
        <w:t>стоп,</w:t>
      </w:r>
      <w:r w:rsidR="006676DF">
        <w:t xml:space="preserve"> </w:t>
      </w:r>
      <w:r w:rsidRPr="00E56024">
        <w:t>стоп,</w:t>
      </w:r>
      <w:r w:rsidR="006676DF">
        <w:t xml:space="preserve"> </w:t>
      </w:r>
      <w:r w:rsidRPr="00E56024">
        <w:t>стоп,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голове,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пошла</w:t>
      </w:r>
      <w:r w:rsidR="006676DF">
        <w:t xml:space="preserve"> </w:t>
      </w:r>
      <w:r w:rsidRPr="00E56024">
        <w:t>реакция</w:t>
      </w:r>
      <w:r w:rsidR="006676DF">
        <w:t xml:space="preserve"> </w:t>
      </w:r>
      <w:r w:rsidRPr="00E56024">
        <w:t>ипостасных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расшифровку</w:t>
      </w:r>
      <w:r w:rsidR="006676DF">
        <w:t xml:space="preserve"> </w:t>
      </w:r>
      <w:r w:rsidRPr="00E56024">
        <w:t>ответа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вывела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ответ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подготовке</w:t>
      </w:r>
      <w:r w:rsidR="006676DF">
        <w:t xml:space="preserve"> </w:t>
      </w:r>
      <w:r w:rsidRPr="00E56024">
        <w:t>пообучайтесь,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значит</w:t>
      </w:r>
      <w:r w:rsidR="006676DF">
        <w:t xml:space="preserve"> </w:t>
      </w:r>
      <w:r w:rsidRPr="00E56024">
        <w:t>ответ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значит</w:t>
      </w:r>
      <w:r w:rsidR="006676DF">
        <w:t xml:space="preserve"> </w:t>
      </w:r>
      <w:r w:rsidRPr="00E56024">
        <w:t>ответ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формы</w:t>
      </w:r>
      <w:r w:rsidR="006676DF">
        <w:t xml:space="preserve"> </w:t>
      </w:r>
      <w:r w:rsidRPr="00E56024">
        <w:t>организации.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усваивая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здесь,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окончаниями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попрактиковать</w:t>
      </w:r>
      <w:r w:rsidR="006676DF">
        <w:t xml:space="preserve"> </w:t>
      </w:r>
      <w:r w:rsidRPr="00E56024">
        <w:t>разную</w:t>
      </w:r>
      <w:r w:rsidR="006676DF">
        <w:t xml:space="preserve"> </w:t>
      </w:r>
      <w:r w:rsidRPr="00E56024">
        <w:t>деятельность.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второе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Аватаресса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говорит:</w:t>
      </w:r>
      <w:r w:rsidR="006676DF">
        <w:t xml:space="preserve"> </w:t>
      </w:r>
      <w:r w:rsidRPr="00E56024">
        <w:t>«Укутываемся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Огня».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формулировкой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становиться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ипостасен.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становимся</w:t>
      </w:r>
      <w:r w:rsidR="006676DF">
        <w:t xml:space="preserve"> </w:t>
      </w:r>
      <w:r w:rsidRPr="00E56024">
        <w:t>ипостасны</w:t>
      </w:r>
      <w:r w:rsidR="006676DF">
        <w:t xml:space="preserve"> </w:t>
      </w:r>
      <w:r w:rsidRPr="00E56024">
        <w:t>Огню.</w:t>
      </w:r>
      <w:r w:rsidR="006676DF">
        <w:t xml:space="preserve"> </w:t>
      </w:r>
      <w:r w:rsidRPr="00E56024">
        <w:t>Усваиваем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впитываем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какими-то</w:t>
      </w:r>
      <w:r w:rsidR="006676DF">
        <w:t xml:space="preserve"> </w:t>
      </w:r>
      <w:r w:rsidRPr="00E56024">
        <w:t>иерархизированными</w:t>
      </w:r>
      <w:r w:rsidR="006676DF">
        <w:t xml:space="preserve"> </w:t>
      </w:r>
      <w:r w:rsidRPr="00E56024">
        <w:t>действиями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целом.</w:t>
      </w:r>
    </w:p>
    <w:p w:rsidR="00FB1A84" w:rsidRPr="00E56024" w:rsidRDefault="00FB1A84" w:rsidP="00FB1A84">
      <w:pPr>
        <w:ind w:firstLine="454"/>
      </w:pPr>
      <w:r w:rsidRPr="00E56024">
        <w:t>Синтезируемся</w:t>
      </w:r>
      <w:r w:rsidR="006676DF">
        <w:t xml:space="preserve"> </w:t>
      </w:r>
      <w:r w:rsidRPr="00E56024">
        <w:t>дальше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Главой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Октавно</w:t>
      </w:r>
      <w:r w:rsidR="006676DF">
        <w:t xml:space="preserve"> </w:t>
      </w:r>
      <w:r w:rsidRPr="00E56024">
        <w:t>Метагалактически,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Главе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Главе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заполняясь,</w:t>
      </w:r>
      <w:r w:rsidR="006676DF">
        <w:t xml:space="preserve"> </w:t>
      </w:r>
      <w:r w:rsidRPr="00E56024">
        <w:t>вызывая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наработке,</w:t>
      </w:r>
      <w:r w:rsidR="006676DF">
        <w:t xml:space="preserve"> </w:t>
      </w:r>
      <w:r w:rsidRPr="00E56024">
        <w:t>разработке,</w:t>
      </w:r>
      <w:r w:rsidR="006676DF">
        <w:t xml:space="preserve"> </w:t>
      </w:r>
      <w:r w:rsidRPr="00E56024">
        <w:t>практическом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результирующем</w:t>
      </w:r>
      <w:r w:rsidR="006676DF">
        <w:t xml:space="preserve"> </w:t>
      </w:r>
      <w:r w:rsidRPr="00E56024">
        <w:t>действии</w:t>
      </w:r>
      <w:r w:rsidR="006676DF">
        <w:t xml:space="preserve"> </w:t>
      </w:r>
      <w:r w:rsidRPr="00E56024">
        <w:t>любого</w:t>
      </w:r>
      <w:r w:rsidR="006676DF">
        <w:t xml:space="preserve"> </w:t>
      </w:r>
      <w:r w:rsidRPr="00E56024">
        <w:t>следования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курсе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минимально</w:t>
      </w:r>
      <w:r w:rsidR="006676DF">
        <w:t xml:space="preserve"> </w:t>
      </w:r>
      <w:r w:rsidRPr="00E56024">
        <w:t>три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сколько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прошли</w:t>
      </w:r>
      <w:r w:rsidR="006676DF">
        <w:t xml:space="preserve"> </w:t>
      </w:r>
      <w:r w:rsidRPr="00E56024">
        <w:t>курсов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первым</w:t>
      </w:r>
      <w:r w:rsidR="006676DF">
        <w:t xml:space="preserve"> </w:t>
      </w:r>
      <w:r w:rsidRPr="00E56024">
        <w:t>курсом,</w:t>
      </w:r>
      <w:r w:rsidR="006676DF">
        <w:t xml:space="preserve"> </w:t>
      </w:r>
      <w:r w:rsidRPr="00E56024">
        <w:t>вторым</w:t>
      </w:r>
      <w:r w:rsidR="006676DF">
        <w:t xml:space="preserve"> </w:t>
      </w:r>
      <w:r w:rsidRPr="00E56024">
        <w:t>курсом,</w:t>
      </w:r>
      <w:r w:rsidR="006676DF">
        <w:t xml:space="preserve"> </w:t>
      </w:r>
      <w:r w:rsidRPr="00E56024">
        <w:t>третьим</w:t>
      </w:r>
      <w:r w:rsidR="006676DF">
        <w:t xml:space="preserve"> </w:t>
      </w:r>
      <w:r w:rsidRPr="00E56024">
        <w:t>курсом,</w:t>
      </w:r>
      <w:r w:rsidR="006676DF">
        <w:t xml:space="preserve"> </w:t>
      </w:r>
      <w:r w:rsidRPr="00E56024">
        <w:t>четвёртым.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lastRenderedPageBreak/>
        <w:t>увидеть,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двух</w:t>
      </w:r>
      <w:r w:rsidR="006676DF">
        <w:t xml:space="preserve"> </w:t>
      </w:r>
      <w:r w:rsidRPr="00E56024">
        <w:t>аспектной</w:t>
      </w:r>
      <w:r w:rsidR="006676DF">
        <w:t xml:space="preserve"> </w:t>
      </w:r>
      <w:r w:rsidRPr="00E56024">
        <w:t>фиксации,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первый</w:t>
      </w:r>
      <w:r w:rsidR="006676DF">
        <w:t xml:space="preserve"> </w:t>
      </w:r>
      <w:r w:rsidRPr="00E56024">
        <w:t>аспект,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Глава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второй</w:t>
      </w:r>
      <w:r w:rsidR="006676DF">
        <w:t xml:space="preserve"> </w:t>
      </w:r>
      <w:r w:rsidRPr="00E56024">
        <w:t>аспект</w:t>
      </w:r>
      <w:r w:rsidR="006676DF">
        <w:t xml:space="preserve"> </w:t>
      </w:r>
      <w:r w:rsidRPr="00E56024">
        <w:t>сопряжения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ведущим</w:t>
      </w:r>
      <w:r w:rsidR="006676DF">
        <w:t xml:space="preserve"> </w:t>
      </w:r>
      <w:r w:rsidRPr="00E56024">
        <w:t>Синтез.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разная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абсолютно</w:t>
      </w:r>
      <w:r w:rsidR="006676DF">
        <w:t xml:space="preserve"> </w:t>
      </w:r>
      <w:r w:rsidRPr="00E56024">
        <w:t>разная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Молодцы.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прям,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впитываем,</w:t>
      </w:r>
      <w:r w:rsidR="006676DF">
        <w:t xml:space="preserve"> </w:t>
      </w:r>
      <w:r w:rsidRPr="00E56024">
        <w:t>знакомимся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Владыкой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Главой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попадает,</w:t>
      </w:r>
      <w:r w:rsidR="006676DF">
        <w:t xml:space="preserve"> </w:t>
      </w:r>
      <w:r w:rsidRPr="00E56024">
        <w:t>правильное</w:t>
      </w:r>
      <w:r w:rsidR="006676DF">
        <w:t xml:space="preserve"> </w:t>
      </w:r>
      <w:r w:rsidRPr="00E56024">
        <w:t>слово,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Владыкой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Компетенции,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первая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наработки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ИВДИВО.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услышать,</w:t>
      </w:r>
      <w:r w:rsidR="006676DF">
        <w:t xml:space="preserve"> </w:t>
      </w:r>
      <w:r w:rsidRPr="00E56024">
        <w:t>проникнуться,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какую-то</w:t>
      </w:r>
      <w:r w:rsidR="006676DF">
        <w:t xml:space="preserve"> </w:t>
      </w:r>
      <w:r w:rsidRPr="00E56024">
        <w:t>расшифровку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сколько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действенность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развития.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заполняясь,</w:t>
      </w:r>
      <w:r w:rsidR="006676DF">
        <w:t xml:space="preserve"> </w:t>
      </w:r>
      <w:r w:rsidRPr="00E56024">
        <w:t>укутываемся</w:t>
      </w:r>
      <w:r w:rsidR="006676DF">
        <w:t xml:space="preserve"> </w:t>
      </w:r>
      <w:r w:rsidRPr="00E56024">
        <w:t>Ипостасью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выражении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Угу,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далее</w:t>
      </w:r>
      <w:r w:rsidR="006676DF">
        <w:t xml:space="preserve"> </w:t>
      </w:r>
      <w:r w:rsidRPr="00E56024">
        <w:t>возжигаемся,</w:t>
      </w:r>
      <w:r w:rsidR="006676DF">
        <w:t xml:space="preserve"> </w:t>
      </w:r>
      <w:r w:rsidRPr="00E56024">
        <w:t>вспоминаем</w:t>
      </w:r>
      <w:r w:rsidR="006676DF">
        <w:t xml:space="preserve"> </w:t>
      </w:r>
      <w:r w:rsidRPr="00E56024">
        <w:t>пройденные</w:t>
      </w:r>
      <w:r w:rsidR="006676DF">
        <w:t xml:space="preserve"> </w:t>
      </w:r>
      <w:r w:rsidRPr="00E56024">
        <w:t>курсы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вспоминая,</w:t>
      </w:r>
      <w:r w:rsidR="006676DF">
        <w:t xml:space="preserve"> </w:t>
      </w:r>
      <w:r w:rsidRPr="00E56024">
        <w:t>возжигая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ведение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всеми</w:t>
      </w:r>
      <w:r w:rsidR="006676DF">
        <w:t xml:space="preserve"> </w:t>
      </w:r>
      <w:r w:rsidRPr="00E56024">
        <w:t>курсами</w:t>
      </w:r>
      <w:r w:rsidR="006676DF">
        <w:t xml:space="preserve"> </w:t>
      </w:r>
      <w:r w:rsidRPr="00E56024">
        <w:t>пройденных</w:t>
      </w:r>
      <w:r w:rsidR="006676DF">
        <w:t xml:space="preserve"> </w:t>
      </w:r>
      <w:r w:rsidRPr="00E56024">
        <w:t>Синтезов.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прям,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возжигайте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Многие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проходили</w:t>
      </w:r>
      <w:r w:rsidR="006676DF">
        <w:t xml:space="preserve"> </w:t>
      </w:r>
      <w:r w:rsidRPr="00E56024">
        <w:t>Профессиональные,</w:t>
      </w:r>
      <w:r w:rsidR="006676DF">
        <w:t xml:space="preserve"> </w:t>
      </w:r>
      <w:r w:rsidRPr="00E56024">
        <w:t>Профессионально</w:t>
      </w:r>
      <w:r w:rsidR="006676DF">
        <w:t xml:space="preserve"> </w:t>
      </w:r>
      <w:r w:rsidRPr="00E56024">
        <w:t>Политические,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четыре</w:t>
      </w:r>
      <w:r w:rsidR="006676DF">
        <w:t xml:space="preserve"> </w:t>
      </w:r>
      <w:r w:rsidRPr="00E56024">
        <w:t>курса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Объём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применении,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разработаннее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разно</w:t>
      </w:r>
      <w:r w:rsidR="006676DF">
        <w:t xml:space="preserve"> </w:t>
      </w:r>
      <w:r w:rsidRPr="00E56024">
        <w:t>вариативностью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теле.</w:t>
      </w:r>
      <w:r w:rsidR="006676DF">
        <w:t xml:space="preserve"> </w:t>
      </w:r>
      <w:r w:rsidRPr="00E56024">
        <w:t>64</w:t>
      </w:r>
      <w:r w:rsidR="006676DF">
        <w:t xml:space="preserve"> </w:t>
      </w:r>
      <w:r w:rsidRPr="00E56024">
        <w:t>базовых</w:t>
      </w:r>
      <w:r w:rsidR="006676DF">
        <w:t xml:space="preserve"> </w:t>
      </w:r>
      <w:r w:rsidRPr="00E56024">
        <w:t>ипостасностей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курс</w:t>
      </w:r>
      <w:r w:rsidR="006676DF">
        <w:t xml:space="preserve"> </w:t>
      </w:r>
      <w:r w:rsidRPr="00E56024">
        <w:t>Владыки,</w:t>
      </w:r>
      <w:r w:rsidR="006676DF">
        <w:t xml:space="preserve"> </w:t>
      </w:r>
      <w:r w:rsidRPr="00E56024">
        <w:t>курс</w:t>
      </w:r>
      <w:r w:rsidR="006676DF">
        <w:t xml:space="preserve"> </w:t>
      </w:r>
      <w:r w:rsidRPr="00E56024">
        <w:t>Аватара,</w:t>
      </w:r>
      <w:r w:rsidR="006676DF">
        <w:t xml:space="preserve"> </w:t>
      </w:r>
      <w:r w:rsidRPr="00E56024">
        <w:t>курс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Возжигайте,</w:t>
      </w:r>
      <w:r w:rsidR="006676DF">
        <w:t xml:space="preserve"> </w:t>
      </w:r>
      <w:r w:rsidRPr="00E56024">
        <w:t>хорошо.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немного</w:t>
      </w:r>
      <w:r w:rsidR="006676DF">
        <w:t xml:space="preserve"> </w:t>
      </w:r>
      <w:r w:rsidRPr="00E56024">
        <w:t>сложно,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держитесь,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укутываясь</w:t>
      </w:r>
      <w:r w:rsidR="006676DF">
        <w:t xml:space="preserve"> </w:t>
      </w:r>
      <w:r w:rsidRPr="00E56024">
        <w:t>разно</w:t>
      </w:r>
      <w:r w:rsidR="006676DF">
        <w:t xml:space="preserve"> </w:t>
      </w:r>
      <w:r w:rsidRPr="00E56024">
        <w:t>вариативностью</w:t>
      </w:r>
      <w:r w:rsidR="006676DF">
        <w:t xml:space="preserve"> </w:t>
      </w:r>
      <w:r w:rsidRPr="00E56024">
        <w:t>ипостасных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Автора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Хами,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Автора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Хами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разработанностью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действующим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услышьте,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сказано:</w:t>
      </w:r>
      <w:r w:rsidR="006676DF">
        <w:t xml:space="preserve"> </w:t>
      </w:r>
      <w:r w:rsidRPr="00E56024">
        <w:t>«Внутренней</w:t>
      </w:r>
      <w:r w:rsidR="006676DF">
        <w:t xml:space="preserve"> </w:t>
      </w:r>
      <w:r w:rsidRPr="00E56024">
        <w:t>разработанностью</w:t>
      </w:r>
      <w:r w:rsidR="006676DF">
        <w:t xml:space="preserve"> </w:t>
      </w:r>
      <w:r w:rsidRPr="00E56024">
        <w:t>действующим</w:t>
      </w:r>
      <w:r w:rsidR="006676DF">
        <w:t xml:space="preserve"> </w:t>
      </w:r>
      <w:r w:rsidRPr="00E56024">
        <w:t>Синтезом»,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действует</w:t>
      </w:r>
      <w:r w:rsidR="006676DF">
        <w:t xml:space="preserve"> </w:t>
      </w:r>
      <w:r w:rsidRPr="00E56024">
        <w:t>внутри,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наблюдается.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стоячем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Глава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компактификации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следующие</w:t>
      </w:r>
      <w:r w:rsidR="006676DF">
        <w:t xml:space="preserve"> </w:t>
      </w:r>
      <w:r w:rsidRPr="00E56024">
        <w:t>перспективы.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внутренняя</w:t>
      </w:r>
      <w:r w:rsidR="006676DF">
        <w:t xml:space="preserve"> </w:t>
      </w:r>
      <w:r w:rsidRPr="00E56024">
        <w:t>заморозка,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кавычках,</w:t>
      </w:r>
      <w:r w:rsidR="006676DF">
        <w:t xml:space="preserve"> </w:t>
      </w:r>
      <w:r w:rsidRPr="00E56024">
        <w:t>конечно.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подумаете,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минус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включают,</w:t>
      </w:r>
      <w:r w:rsidR="006676DF">
        <w:t xml:space="preserve"> </w:t>
      </w:r>
      <w:r w:rsidRPr="00E56024">
        <w:t>крио</w:t>
      </w:r>
      <w:r w:rsidR="006676DF">
        <w:t xml:space="preserve"> </w:t>
      </w:r>
      <w:r w:rsidRPr="00E56024">
        <w:t>капсулу.</w:t>
      </w:r>
      <w:r w:rsidR="006676DF">
        <w:t xml:space="preserve"> </w:t>
      </w:r>
      <w:r w:rsidRPr="00E56024">
        <w:t>Вообще-то</w:t>
      </w:r>
      <w:r w:rsidR="006676DF">
        <w:t xml:space="preserve"> </w:t>
      </w:r>
      <w:r w:rsidRPr="00E56024">
        <w:t>неплохо,</w:t>
      </w:r>
      <w:r w:rsidR="006676DF">
        <w:t xml:space="preserve"> </w:t>
      </w:r>
      <w:r w:rsidRPr="00E56024">
        <w:t>обновляет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хорошо.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возжигаемся,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постояли</w:t>
      </w:r>
      <w:r w:rsidR="006676DF">
        <w:t xml:space="preserve"> </w:t>
      </w:r>
      <w:r w:rsidRPr="00E56024">
        <w:t>немного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осознании,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пошла,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осознанность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сам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курсами,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осознанный,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действии,</w:t>
      </w:r>
      <w:r w:rsidR="006676DF">
        <w:t xml:space="preserve"> </w:t>
      </w:r>
      <w:r w:rsidRPr="00E56024">
        <w:t>применённый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применяемый.</w:t>
      </w:r>
      <w:r w:rsidR="006676DF">
        <w:t xml:space="preserve"> </w:t>
      </w:r>
      <w:r w:rsidRPr="00E56024">
        <w:t>Отлично.</w:t>
      </w:r>
      <w:r w:rsidR="006676DF">
        <w:t xml:space="preserve"> </w:t>
      </w:r>
      <w:r w:rsidRPr="00E56024">
        <w:t>Просите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Владыке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индивидуально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возожглись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возожглись,</w:t>
      </w:r>
      <w:r w:rsidR="006676DF">
        <w:t xml:space="preserve"> </w:t>
      </w:r>
      <w:r w:rsidRPr="00E56024">
        <w:t>вошли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вошли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первичное</w:t>
      </w:r>
      <w:r w:rsidR="006676DF">
        <w:t xml:space="preserve"> </w:t>
      </w:r>
      <w:r w:rsidRPr="00E56024">
        <w:t>вхождение.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говорим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сто</w:t>
      </w:r>
      <w:r w:rsidR="006676DF">
        <w:t xml:space="preserve"> </w:t>
      </w:r>
      <w:r w:rsidRPr="00E56024">
        <w:t>процентов,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первичное,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обывательское,</w:t>
      </w:r>
      <w:r w:rsidR="006676DF">
        <w:t xml:space="preserve"> </w:t>
      </w:r>
      <w:r w:rsidRPr="00E56024">
        <w:t>ага.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двойной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двум</w:t>
      </w:r>
      <w:r w:rsidR="006676DF">
        <w:t xml:space="preserve"> </w:t>
      </w:r>
      <w:r w:rsidRPr="00E56024">
        <w:t>Главам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Аватарессе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вспыхиваем,</w:t>
      </w:r>
      <w:r w:rsidR="006676DF">
        <w:t xml:space="preserve"> </w:t>
      </w:r>
      <w:r w:rsidRPr="00E56024">
        <w:t>стяжая,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ипостасную</w:t>
      </w:r>
      <w:r w:rsidR="006676DF">
        <w:t xml:space="preserve"> </w:t>
      </w:r>
      <w:r w:rsidRPr="00E56024">
        <w:t>явленность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Ипостасную</w:t>
      </w:r>
      <w:r w:rsidR="006676DF">
        <w:t xml:space="preserve"> </w:t>
      </w:r>
      <w:r w:rsidRPr="00E56024">
        <w:t>явленность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цельностью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Октавно</w:t>
      </w:r>
      <w:r w:rsidR="006676DF">
        <w:t xml:space="preserve"> </w:t>
      </w:r>
      <w:r w:rsidRPr="00E56024">
        <w:t>Метагалактически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укутываясь,</w:t>
      </w:r>
      <w:r w:rsidR="006676DF">
        <w:t xml:space="preserve"> </w:t>
      </w:r>
      <w:r w:rsidRPr="00E56024">
        <w:t>встраиваемся</w:t>
      </w:r>
      <w:r w:rsidR="006676DF">
        <w:t xml:space="preserve"> </w:t>
      </w:r>
      <w:r w:rsidRPr="00E56024">
        <w:t>разработкой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огнесинтезным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вовне</w:t>
      </w:r>
      <w:r w:rsidR="006676DF">
        <w:t xml:space="preserve"> </w:t>
      </w:r>
      <w:r w:rsidRPr="00E56024">
        <w:t>развёртываем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залу,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смеялись,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залу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организацию</w:t>
      </w:r>
      <w:r w:rsidR="006676DF">
        <w:t xml:space="preserve"> </w:t>
      </w:r>
      <w:r w:rsidRPr="00E56024">
        <w:t>мира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вызывая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иерархизированность</w:t>
      </w:r>
      <w:r w:rsidR="006676DF">
        <w:t xml:space="preserve"> </w:t>
      </w:r>
      <w:r w:rsidRPr="00E56024">
        <w:t>целого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исполнения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увидьте</w:t>
      </w:r>
      <w:r w:rsidR="006676DF">
        <w:t xml:space="preserve"> </w:t>
      </w:r>
      <w:r w:rsidRPr="00E56024">
        <w:t>среду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вокруг.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проживите</w:t>
      </w:r>
      <w:r w:rsidR="006676DF">
        <w:t xml:space="preserve"> </w:t>
      </w:r>
      <w:r w:rsidRPr="00E56024">
        <w:t>экополис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стоим</w:t>
      </w:r>
      <w:r w:rsidR="006676DF">
        <w:t xml:space="preserve"> </w:t>
      </w:r>
      <w:r w:rsidRPr="00E56024">
        <w:t>4194240</w:t>
      </w:r>
      <w:r w:rsidR="006676DF">
        <w:t xml:space="preserve"> </w:t>
      </w:r>
      <w:r w:rsidRPr="00E56024">
        <w:t>ИВДИВО-Цельно.</w:t>
      </w:r>
      <w:r w:rsidR="006676DF">
        <w:t xml:space="preserve"> </w:t>
      </w:r>
      <w:r w:rsidRPr="00E56024">
        <w:t>Сопряжение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пределами</w:t>
      </w:r>
      <w:r w:rsidR="006676DF">
        <w:t xml:space="preserve"> </w:t>
      </w:r>
      <w:r w:rsidRPr="00E56024">
        <w:t>зала</w:t>
      </w:r>
      <w:r w:rsidR="006676DF">
        <w:t xml:space="preserve"> </w:t>
      </w:r>
      <w:r w:rsidRPr="00E56024">
        <w:t>экополиса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</w:p>
    <w:p w:rsidR="00FB1A84" w:rsidRPr="00E56024" w:rsidRDefault="00FB1A84" w:rsidP="00FB1A84">
      <w:pPr>
        <w:ind w:firstLine="454"/>
      </w:pPr>
      <w:r w:rsidRPr="00E56024">
        <w:t>Знаете,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говорит?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сканируете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видите</w:t>
      </w:r>
      <w:r w:rsidR="006676DF">
        <w:t xml:space="preserve"> </w:t>
      </w:r>
      <w:r w:rsidRPr="00E56024">
        <w:t>экополис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разработанный</w:t>
      </w:r>
      <w:r w:rsidR="006676DF">
        <w:t xml:space="preserve"> </w:t>
      </w:r>
      <w:r w:rsidRPr="00E56024">
        <w:t>Творящий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третьим</w:t>
      </w:r>
      <w:r w:rsidR="006676DF">
        <w:t xml:space="preserve"> </w:t>
      </w:r>
      <w:r w:rsidRPr="00E56024">
        <w:t>курсом</w:t>
      </w:r>
      <w:r w:rsidR="006676DF">
        <w:t xml:space="preserve"> </w:t>
      </w:r>
      <w:r w:rsidRPr="00E56024">
        <w:t>законом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Создай</w:t>
      </w:r>
      <w:r w:rsidR="006676DF">
        <w:t xml:space="preserve"> </w:t>
      </w:r>
      <w:r w:rsidRPr="00E56024">
        <w:t>сам.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видите</w:t>
      </w:r>
      <w:r w:rsidR="006676DF">
        <w:t xml:space="preserve"> </w:t>
      </w:r>
      <w:r w:rsidRPr="00E56024">
        <w:t>экополис,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реальный,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видите</w:t>
      </w:r>
      <w:r w:rsidR="006676DF">
        <w:t xml:space="preserve"> </w:t>
      </w:r>
      <w:r w:rsidRPr="00E56024">
        <w:t>те</w:t>
      </w:r>
      <w:r w:rsidR="006676DF">
        <w:t xml:space="preserve"> </w:t>
      </w:r>
      <w:r w:rsidRPr="00E56024">
        <w:t>фрагменты,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мире</w:t>
      </w:r>
      <w:r w:rsidR="006676DF">
        <w:t xml:space="preserve"> </w:t>
      </w:r>
      <w:r w:rsidRPr="00E56024">
        <w:t>ипостасно</w:t>
      </w:r>
      <w:r w:rsidR="006676DF">
        <w:t xml:space="preserve"> </w:t>
      </w:r>
      <w:r w:rsidRPr="00E56024">
        <w:t>складывали,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создавали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вырабатывали,</w:t>
      </w:r>
      <w:r w:rsidR="006676DF">
        <w:t xml:space="preserve"> </w:t>
      </w:r>
      <w:r w:rsidRPr="00E56024">
        <w:t>выходили,</w:t>
      </w:r>
      <w:r w:rsidR="006676DF">
        <w:t xml:space="preserve"> </w:t>
      </w:r>
      <w:r w:rsidRPr="00E56024">
        <w:t>тренировались,</w:t>
      </w:r>
      <w:r w:rsidR="006676DF">
        <w:t xml:space="preserve"> </w:t>
      </w:r>
      <w:r w:rsidRPr="00E56024">
        <w:t>практиковали,</w:t>
      </w:r>
      <w:r w:rsidR="006676DF">
        <w:t xml:space="preserve"> </w:t>
      </w:r>
      <w:r w:rsidRPr="00E56024">
        <w:t>выстраивали</w:t>
      </w:r>
      <w:r w:rsidR="006676DF">
        <w:t xml:space="preserve"> </w:t>
      </w:r>
      <w:r w:rsidRPr="00E56024">
        <w:t>тенденцию</w:t>
      </w:r>
      <w:r w:rsidR="006676DF">
        <w:t xml:space="preserve"> </w:t>
      </w:r>
      <w:r w:rsidRPr="00E56024">
        <w:t>течения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кроется</w:t>
      </w:r>
      <w:r w:rsidR="006676DF">
        <w:t xml:space="preserve"> </w:t>
      </w:r>
      <w:r w:rsidRPr="00E56024">
        <w:t>ответ: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ничего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пределами</w:t>
      </w:r>
      <w:r w:rsidR="006676DF">
        <w:t xml:space="preserve"> </w:t>
      </w:r>
      <w:r w:rsidRPr="00E56024">
        <w:t>зала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кроме</w:t>
      </w:r>
      <w:r w:rsidR="006676DF">
        <w:t xml:space="preserve"> </w:t>
      </w:r>
      <w:r w:rsidRPr="00E56024">
        <w:t>фиксации</w:t>
      </w:r>
      <w:r w:rsidR="006676DF">
        <w:t xml:space="preserve"> </w:t>
      </w:r>
      <w:r w:rsidRPr="00E56024">
        <w:t>места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места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дверей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вход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выход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вижу,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мало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другое</w:t>
      </w:r>
      <w:r w:rsidR="006676DF">
        <w:t xml:space="preserve"> </w:t>
      </w:r>
      <w:r w:rsidRPr="00E56024">
        <w:t>напрактиковано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исполнении.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закон: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вижу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знаю.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Доме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сверху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вижу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слиянностью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взглядом</w:t>
      </w:r>
      <w:r w:rsidR="006676DF">
        <w:t xml:space="preserve"> </w:t>
      </w:r>
      <w:r w:rsidRPr="00E56024">
        <w:t>проникаюсь,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обучаясь,</w:t>
      </w:r>
      <w:r w:rsidR="006676DF">
        <w:t xml:space="preserve"> </w:t>
      </w:r>
      <w:r w:rsidRPr="00E56024">
        <w:t>развиваюсь.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развивают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доверием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верой,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ипостасному</w:t>
      </w:r>
      <w:r w:rsidR="006676DF">
        <w:t xml:space="preserve"> </w:t>
      </w:r>
      <w:r w:rsidRPr="00E56024">
        <w:t>следованию,</w:t>
      </w:r>
      <w:r w:rsidR="006676DF">
        <w:t xml:space="preserve"> </w:t>
      </w:r>
      <w:r w:rsidRPr="00E56024">
        <w:t>обучению,</w:t>
      </w:r>
      <w:r w:rsidR="006676DF">
        <w:t xml:space="preserve"> </w:t>
      </w:r>
      <w:r w:rsidRPr="00E56024">
        <w:t>взрастанию.</w:t>
      </w:r>
      <w:r w:rsidR="006676DF">
        <w:t xml:space="preserve"> </w:t>
      </w:r>
      <w:r w:rsidRPr="00E56024">
        <w:t>Отлично.</w:t>
      </w:r>
    </w:p>
    <w:p w:rsidR="005F1F0F" w:rsidRDefault="00FB1A84" w:rsidP="00FB1A84">
      <w:pPr>
        <w:ind w:firstLine="454"/>
      </w:pPr>
      <w:r w:rsidRPr="00E56024">
        <w:lastRenderedPageBreak/>
        <w:t>Расходимся</w:t>
      </w:r>
      <w:r w:rsidR="006676DF">
        <w:t xml:space="preserve"> </w:t>
      </w:r>
      <w:r w:rsidRPr="00E56024">
        <w:t>полукругом.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немножко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свободном</w:t>
      </w:r>
      <w:r w:rsidR="006676DF">
        <w:t xml:space="preserve"> </w:t>
      </w:r>
      <w:r w:rsidRPr="00E56024">
        <w:t>порядке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стояли,</w:t>
      </w:r>
      <w:r w:rsidR="006676DF">
        <w:t xml:space="preserve"> </w:t>
      </w:r>
      <w:r w:rsidRPr="00E56024">
        <w:t>двигались.</w:t>
      </w:r>
      <w:r w:rsidR="006676DF">
        <w:t xml:space="preserve"> </w:t>
      </w:r>
      <w:r w:rsidRPr="00E56024">
        <w:t>Расходимся</w:t>
      </w:r>
      <w:r w:rsidR="006676DF">
        <w:t xml:space="preserve"> </w:t>
      </w:r>
      <w:r w:rsidRPr="00E56024">
        <w:t>полукругом.</w:t>
      </w:r>
    </w:p>
    <w:p w:rsidR="00FB1A84" w:rsidRPr="00E56024" w:rsidRDefault="00FB1A84" w:rsidP="00FB1A84">
      <w:pPr>
        <w:ind w:firstLine="454"/>
      </w:pPr>
      <w:r w:rsidRPr="00E56024">
        <w:t>Синтезируемся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цельно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одномоментностью</w:t>
      </w:r>
      <w:r w:rsidR="006676DF">
        <w:t xml:space="preserve"> </w:t>
      </w:r>
      <w:r w:rsidRPr="00E56024">
        <w:t>слиянностью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двумя,</w:t>
      </w:r>
      <w:r w:rsidR="006676DF">
        <w:t xml:space="preserve"> </w:t>
      </w:r>
      <w:r w:rsidRPr="00E56024">
        <w:t>возжигая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усиление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Октавно</w:t>
      </w:r>
      <w:r w:rsidR="006676DF">
        <w:t xml:space="preserve"> </w:t>
      </w:r>
      <w:r w:rsidRPr="00E56024">
        <w:t>метагалактически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зафиксировать</w:t>
      </w:r>
      <w:r w:rsidR="006676DF">
        <w:t xml:space="preserve"> </w:t>
      </w:r>
      <w:r w:rsidRPr="00E56024">
        <w:t>тенденцию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Тренинга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тремя</w:t>
      </w:r>
      <w:r w:rsidR="006676DF">
        <w:t xml:space="preserve"> </w:t>
      </w:r>
      <w:r w:rsidRPr="00E56024">
        <w:t>парами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Иерархизационного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Иерархизационным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Фадеем</w:t>
      </w:r>
      <w:r w:rsidR="006676DF">
        <w:t xml:space="preserve"> </w:t>
      </w:r>
      <w:r w:rsidRPr="00E56024">
        <w:t>Еленой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развёртываться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впереди,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обычно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привыкли,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встали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вышли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выходить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становиться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нами.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зафиксировать</w:t>
      </w:r>
      <w:r w:rsidR="006676DF">
        <w:t xml:space="preserve"> </w:t>
      </w:r>
      <w:r w:rsidRPr="00E56024">
        <w:t>Фадея</w:t>
      </w:r>
      <w:r w:rsidR="006676DF">
        <w:t xml:space="preserve"> </w:t>
      </w:r>
      <w:r w:rsidRPr="00E56024">
        <w:t>Елену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вашими</w:t>
      </w:r>
      <w:r w:rsidR="006676DF">
        <w:t xml:space="preserve"> </w:t>
      </w:r>
      <w:r w:rsidRPr="00E56024">
        <w:t>спинами.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обернуться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поверить</w:t>
      </w:r>
      <w:r w:rsidR="006676DF">
        <w:t xml:space="preserve"> </w:t>
      </w:r>
      <w:r w:rsidRPr="00E56024">
        <w:t>Огню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Синтезу.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впереди</w:t>
      </w:r>
      <w:r w:rsidR="006676DF">
        <w:t xml:space="preserve"> </w:t>
      </w:r>
      <w:r w:rsidRPr="00E56024">
        <w:t>становиться,</w:t>
      </w:r>
      <w:r w:rsidR="006676DF">
        <w:t xml:space="preserve"> </w:t>
      </w:r>
      <w:r w:rsidRPr="00E56024">
        <w:t>конечно…</w:t>
      </w:r>
      <w:r w:rsidR="006676DF">
        <w:t xml:space="preserve"> </w:t>
      </w:r>
      <w:r w:rsidRPr="00E56024">
        <w:t>Не-не,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останутся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зале,</w:t>
      </w:r>
      <w:r w:rsidR="006676DF">
        <w:t xml:space="preserve"> </w:t>
      </w:r>
      <w:r w:rsidRPr="00E56024">
        <w:t>просто,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ждали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впереди,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выходить,</w:t>
      </w:r>
      <w:r w:rsidR="006676DF">
        <w:t xml:space="preserve"> </w:t>
      </w:r>
      <w:r w:rsidRPr="00E56024">
        <w:t>становиться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выходить</w:t>
      </w:r>
      <w:r w:rsidR="006676DF">
        <w:t xml:space="preserve"> </w:t>
      </w:r>
      <w:r w:rsidRPr="00E56024">
        <w:t>сзади,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входить,</w:t>
      </w:r>
      <w:r w:rsidR="006676DF">
        <w:t xml:space="preserve"> </w:t>
      </w:r>
      <w:r w:rsidRPr="00E56024">
        <w:t>фиксироваться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нашей</w:t>
      </w:r>
      <w:r w:rsidR="006676DF">
        <w:t xml:space="preserve"> </w:t>
      </w:r>
      <w:r w:rsidRPr="00E56024">
        <w:t>группой,</w:t>
      </w:r>
      <w:r w:rsidR="006676DF">
        <w:t xml:space="preserve"> </w:t>
      </w:r>
      <w:r w:rsidRPr="00E56024">
        <w:t>обходить</w:t>
      </w:r>
      <w:r w:rsidR="006676DF">
        <w:t xml:space="preserve"> </w:t>
      </w:r>
      <w:r w:rsidRPr="00E56024">
        <w:t>группу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становиться</w:t>
      </w:r>
      <w:r w:rsidR="006676DF">
        <w:t xml:space="preserve"> </w:t>
      </w:r>
      <w:r w:rsidRPr="00E56024">
        <w:t>впереди.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проникаемся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Фадей</w:t>
      </w:r>
      <w:r w:rsidR="006676DF">
        <w:t xml:space="preserve"> </w:t>
      </w:r>
      <w:r w:rsidRPr="00E56024">
        <w:t>Елена</w:t>
      </w:r>
      <w:r w:rsidR="006676DF">
        <w:t xml:space="preserve"> </w:t>
      </w:r>
      <w:r w:rsidRPr="00E56024">
        <w:t>Октавно</w:t>
      </w:r>
      <w:r w:rsidR="006676DF">
        <w:t xml:space="preserve"> </w:t>
      </w:r>
      <w:r w:rsidRPr="00E56024">
        <w:t>метагалактически.</w:t>
      </w:r>
      <w:r w:rsidR="006676DF">
        <w:t xml:space="preserve"> </w:t>
      </w:r>
      <w:r w:rsidRPr="00E56024">
        <w:t>Знакомимся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далее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стяжая,</w:t>
      </w:r>
      <w:r w:rsidR="006676DF">
        <w:t xml:space="preserve"> </w:t>
      </w:r>
      <w:r w:rsidRPr="00E56024">
        <w:t>погружаемся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Прасверхпассионарности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концентрируя</w:t>
      </w:r>
      <w:r w:rsidR="006676DF">
        <w:t xml:space="preserve"> </w:t>
      </w:r>
      <w:r w:rsidRPr="00E56024">
        <w:t>собою,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4</w:t>
      </w:r>
      <w:r w:rsidR="006676DF">
        <w:t> </w:t>
      </w:r>
      <w:r w:rsidRPr="00E56024">
        <w:t>194</w:t>
      </w:r>
      <w:r w:rsidR="006676DF">
        <w:t> </w:t>
      </w:r>
      <w:r w:rsidRPr="00E56024">
        <w:t>223</w:t>
      </w:r>
      <w:r w:rsidR="006676DF">
        <w:t xml:space="preserve"> </w:t>
      </w:r>
      <w:r w:rsidRPr="00E56024">
        <w:t>ивдиво-цельностей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Прасверхпассионарности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Когда</w:t>
      </w:r>
      <w:r w:rsidR="006676DF">
        <w:t xml:space="preserve"> </w:t>
      </w:r>
      <w:r w:rsidRPr="00E56024">
        <w:t>Аватаресса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Елена</w:t>
      </w:r>
      <w:r w:rsidR="006676DF">
        <w:t xml:space="preserve"> </w:t>
      </w:r>
      <w:r w:rsidRPr="00E56024">
        <w:t>вышла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встала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нами,</w:t>
      </w:r>
      <w:r w:rsidR="006676DF">
        <w:t xml:space="preserve"> </w:t>
      </w:r>
      <w:r w:rsidRPr="00E56024">
        <w:t>какое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сделала?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сделала</w:t>
      </w:r>
      <w:r w:rsidR="006676DF">
        <w:t xml:space="preserve"> </w:t>
      </w:r>
      <w:r w:rsidRPr="00E56024">
        <w:t>лёгкий</w:t>
      </w:r>
      <w:r w:rsidR="006676DF">
        <w:t xml:space="preserve"> </w:t>
      </w:r>
      <w:r w:rsidRPr="00E56024">
        <w:t>реверанс,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правильно</w:t>
      </w:r>
      <w:r w:rsidR="006676DF">
        <w:t xml:space="preserve"> </w:t>
      </w:r>
      <w:r w:rsidRPr="00E56024">
        <w:t>интерпретировали,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подняла</w:t>
      </w:r>
      <w:r w:rsidR="006676DF">
        <w:t xml:space="preserve"> </w:t>
      </w:r>
      <w:r w:rsidRPr="00E56024">
        <w:t>полы</w:t>
      </w:r>
      <w:r w:rsidR="006676DF">
        <w:t xml:space="preserve"> </w:t>
      </w:r>
      <w:r w:rsidRPr="00E56024">
        <w:t>юбки,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неё</w:t>
      </w:r>
      <w:r w:rsidR="006676DF">
        <w:t xml:space="preserve"> </w:t>
      </w:r>
      <w:r w:rsidRPr="00E56024">
        <w:t>пышная</w:t>
      </w:r>
      <w:r w:rsidR="006676DF">
        <w:t xml:space="preserve"> </w:t>
      </w:r>
      <w:r w:rsidRPr="00E56024">
        <w:t>очень,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чуть</w:t>
      </w:r>
      <w:r w:rsidR="006676DF">
        <w:t xml:space="preserve"> </w:t>
      </w:r>
      <w:r w:rsidRPr="00E56024">
        <w:t>согнувшись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коленях,</w:t>
      </w:r>
      <w:r w:rsidR="006676DF">
        <w:t xml:space="preserve"> </w:t>
      </w:r>
      <w:r w:rsidRPr="00E56024">
        <w:t>сделала</w:t>
      </w:r>
      <w:r w:rsidR="006676DF">
        <w:t xml:space="preserve"> </w:t>
      </w:r>
      <w:r w:rsidRPr="00E56024">
        <w:t>реверанс.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увидели,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верно.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зафиксировала…</w:t>
      </w:r>
      <w:r w:rsidR="006676DF">
        <w:t xml:space="preserve"> </w:t>
      </w:r>
      <w:r w:rsidRPr="00E56024">
        <w:t>Увидела,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rPr>
          <w:i/>
        </w:rPr>
        <w:t>(К</w:t>
      </w:r>
      <w:r w:rsidR="006676DF">
        <w:rPr>
          <w:i/>
        </w:rPr>
        <w:t xml:space="preserve"> </w:t>
      </w:r>
      <w:r w:rsidRPr="00E56024">
        <w:rPr>
          <w:i/>
        </w:rPr>
        <w:t>кому-то</w:t>
      </w:r>
      <w:r w:rsidR="006676DF">
        <w:rPr>
          <w:i/>
        </w:rPr>
        <w:t xml:space="preserve"> </w:t>
      </w:r>
      <w:r w:rsidRPr="00E56024">
        <w:rPr>
          <w:i/>
        </w:rPr>
        <w:t>обращается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аудитории)</w:t>
      </w:r>
      <w:r w:rsidRPr="00E56024">
        <w:t>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реальный</w:t>
      </w:r>
      <w:r w:rsidR="006676DF">
        <w:t xml:space="preserve"> </w:t>
      </w:r>
      <w:r w:rsidRPr="00E56024">
        <w:t>взгляд,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видим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режиме</w:t>
      </w:r>
      <w:r w:rsidR="006676DF">
        <w:t xml:space="preserve"> </w:t>
      </w:r>
      <w:r w:rsidRPr="00E56024">
        <w:t>нон-стоп.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Фадей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стоит,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спокойно</w:t>
      </w:r>
      <w:r w:rsidR="006676DF">
        <w:t xml:space="preserve"> </w:t>
      </w:r>
      <w:r w:rsidRPr="00E56024">
        <w:t>фиксирует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Огонь.</w:t>
      </w:r>
    </w:p>
    <w:p w:rsidR="00FB1A84" w:rsidRPr="00E56024" w:rsidRDefault="00FB1A84" w:rsidP="00FB1A84">
      <w:pPr>
        <w:ind w:firstLine="454"/>
      </w:pPr>
      <w:r w:rsidRPr="00E56024">
        <w:t>Аватары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довольно</w:t>
      </w:r>
      <w:r w:rsidR="006676DF">
        <w:t xml:space="preserve"> </w:t>
      </w:r>
      <w:r w:rsidRPr="00E56024">
        <w:t>большом</w:t>
      </w:r>
      <w:r w:rsidR="006676DF">
        <w:t xml:space="preserve"> </w:t>
      </w:r>
      <w:r w:rsidRPr="00E56024">
        <w:t>расстоянии,</w:t>
      </w:r>
      <w:r w:rsidR="006676DF">
        <w:t xml:space="preserve"> </w:t>
      </w:r>
      <w:r w:rsidRPr="00E56024">
        <w:t>далеко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стоят,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расширился.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стояли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близко.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теперь,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вошли,</w:t>
      </w:r>
      <w:r w:rsidR="006676DF">
        <w:t xml:space="preserve"> </w:t>
      </w:r>
      <w:r w:rsidRPr="00E56024">
        <w:t>пара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входить</w:t>
      </w:r>
      <w:r w:rsidR="006676DF">
        <w:t xml:space="preserve"> </w:t>
      </w:r>
      <w:r w:rsidRPr="00E56024">
        <w:t>сюда,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расширяться.</w:t>
      </w:r>
      <w:r w:rsidR="006676DF">
        <w:t xml:space="preserve"> </w:t>
      </w:r>
      <w:r w:rsidRPr="00E56024">
        <w:t>Чем?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зеркальное</w:t>
      </w:r>
      <w:r w:rsidR="006676DF">
        <w:t xml:space="preserve"> </w:t>
      </w:r>
      <w:r w:rsidRPr="00E56024">
        <w:t>отражение</w:t>
      </w:r>
      <w:r w:rsidR="006676DF">
        <w:t xml:space="preserve"> </w:t>
      </w:r>
      <w:r w:rsidRPr="00E56024">
        <w:t>вашей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сыграет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знаковой</w:t>
      </w:r>
      <w:r w:rsidR="006676DF">
        <w:t xml:space="preserve"> </w:t>
      </w:r>
      <w:r w:rsidRPr="00E56024">
        <w:t>символической</w:t>
      </w:r>
      <w:r w:rsidR="006676DF">
        <w:t xml:space="preserve"> </w:t>
      </w:r>
      <w:r w:rsidRPr="00E56024">
        <w:t>системы.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дальше,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дальше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наработке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ближе,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плотнее</w:t>
      </w:r>
      <w:r w:rsidR="006676DF">
        <w:t xml:space="preserve"> </w:t>
      </w:r>
      <w:r w:rsidRPr="00E56024">
        <w:t>концентрация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ипостасно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выдержать.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дальномерностей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силой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сокращается.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достигается</w:t>
      </w:r>
      <w:r w:rsidR="006676DF">
        <w:t xml:space="preserve"> </w:t>
      </w:r>
      <w:r w:rsidRPr="00E56024">
        <w:t>таким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Престол.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Престол</w:t>
      </w:r>
      <w:r w:rsidR="006676DF">
        <w:t xml:space="preserve"> </w:t>
      </w:r>
      <w:r w:rsidRPr="00E56024">
        <w:t>учит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пятым</w:t>
      </w:r>
      <w:r w:rsidR="006676DF">
        <w:t xml:space="preserve"> </w:t>
      </w:r>
      <w:r w:rsidRPr="00E56024">
        <w:t>видом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концентрироваться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явлении,</w:t>
      </w:r>
      <w:r w:rsidR="006676DF">
        <w:t xml:space="preserve"> </w:t>
      </w:r>
      <w:r w:rsidR="006676DF" w:rsidRPr="00E56024">
        <w:t>знаете,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придирайтесь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пятому</w:t>
      </w:r>
      <w:r w:rsidR="006676DF">
        <w:t xml:space="preserve"> </w:t>
      </w:r>
      <w:r w:rsidRPr="00E56024">
        <w:t>Синтезу,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горизонт</w:t>
      </w:r>
      <w:r w:rsidR="006676DF">
        <w:t xml:space="preserve"> </w:t>
      </w:r>
      <w:r w:rsidRPr="00E56024">
        <w:t>включается,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престольными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отсюда</w:t>
      </w:r>
      <w:r w:rsidR="006676DF">
        <w:t xml:space="preserve"> </w:t>
      </w:r>
      <w:r w:rsidRPr="00E56024">
        <w:t>начинается</w:t>
      </w:r>
      <w:r w:rsidR="006676DF">
        <w:t xml:space="preserve"> </w:t>
      </w:r>
      <w:r w:rsidRPr="00E56024">
        <w:t>первичная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Поэтому,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разработана</w:t>
      </w:r>
      <w:r w:rsidR="006676DF">
        <w:t xml:space="preserve"> </w:t>
      </w:r>
      <w:r w:rsidRPr="00E56024">
        <w:t>Престольность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любая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включена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часть,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автоматически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срабатывать,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близко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режиме</w:t>
      </w:r>
      <w:r w:rsidR="006676DF">
        <w:t xml:space="preserve"> </w:t>
      </w:r>
      <w:r w:rsidRPr="00E56024">
        <w:t>глубокого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погружённости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понятно</w:t>
      </w:r>
      <w:r w:rsidR="006676DF">
        <w:t xml:space="preserve"> </w:t>
      </w:r>
      <w:r w:rsidRPr="00E56024">
        <w:t>объяснила?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сактивировать</w:t>
      </w:r>
      <w:r w:rsidR="006676DF">
        <w:t xml:space="preserve"> </w:t>
      </w:r>
      <w:r w:rsidRPr="00E56024">
        <w:t>престольность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внутренних.</w:t>
      </w:r>
    </w:p>
    <w:p w:rsidR="00FB1A84" w:rsidRPr="00E56024" w:rsidRDefault="00FB1A84" w:rsidP="00FB1A84">
      <w:pPr>
        <w:ind w:firstLine="454"/>
      </w:pPr>
      <w:r w:rsidRPr="00E56024">
        <w:t>И,</w:t>
      </w:r>
      <w:r w:rsidR="006676DF">
        <w:t xml:space="preserve"> </w:t>
      </w:r>
      <w:r w:rsidRPr="00E56024">
        <w:t>погружаясь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Фадей</w:t>
      </w:r>
      <w:r w:rsidR="006676DF">
        <w:t xml:space="preserve"> </w:t>
      </w:r>
      <w:r w:rsidRPr="00E56024">
        <w:t>Елену,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чуть</w:t>
      </w:r>
      <w:r w:rsidR="006676DF">
        <w:t xml:space="preserve"> </w:t>
      </w:r>
      <w:r w:rsidRPr="00E56024">
        <w:t>отходят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сторону,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Егор</w:t>
      </w:r>
      <w:r w:rsidR="006676DF">
        <w:t xml:space="preserve"> </w:t>
      </w:r>
      <w:r w:rsidRPr="00E56024">
        <w:t>Стэвия,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Визики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стоят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ними.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интересный</w:t>
      </w:r>
      <w:r w:rsidR="006676DF">
        <w:t xml:space="preserve"> </w:t>
      </w:r>
      <w:r w:rsidRPr="00E56024">
        <w:t>вариант.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допускает,</w:t>
      </w:r>
      <w:r w:rsidR="006676DF">
        <w:t xml:space="preserve"> </w:t>
      </w:r>
      <w:r w:rsidRPr="00E56024">
        <w:t>показывает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сопряжение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без</w:t>
      </w:r>
      <w:r w:rsidR="006676DF">
        <w:t xml:space="preserve"> </w:t>
      </w:r>
      <w:r w:rsidRPr="00E56024">
        <w:t>Визики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бывает.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заполняясь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Визики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вспыхиваем</w:t>
      </w:r>
      <w:r w:rsidR="006676DF">
        <w:t xml:space="preserve"> </w:t>
      </w:r>
      <w:r w:rsidRPr="00E56024">
        <w:t>Ипостасным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его,</w:t>
      </w:r>
      <w:r w:rsidR="006676DF">
        <w:t xml:space="preserve"> </w:t>
      </w:r>
      <w:r w:rsidRPr="00E56024">
        <w:t>фиксируя,</w:t>
      </w:r>
      <w:r w:rsidR="006676DF">
        <w:t xml:space="preserve"> </w:t>
      </w:r>
      <w:r w:rsidRPr="00E56024">
        <w:t>активируя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собою.</w:t>
      </w:r>
    </w:p>
    <w:p w:rsidR="00FB1A84" w:rsidRPr="00E56024" w:rsidRDefault="00FB1A84" w:rsidP="00FB1A84">
      <w:pPr>
        <w:ind w:firstLine="454"/>
      </w:pPr>
      <w:r w:rsidRPr="00E56024">
        <w:t>Тоже,</w:t>
      </w:r>
      <w:r w:rsidR="006676DF">
        <w:t xml:space="preserve"> </w:t>
      </w:r>
      <w:r w:rsidRPr="00E56024">
        <w:t>запоминаем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Аватаров.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увидите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особенности</w:t>
      </w:r>
      <w:r w:rsidR="006676DF">
        <w:t xml:space="preserve"> </w:t>
      </w:r>
      <w:r w:rsidRPr="00E56024">
        <w:t>внешние,</w:t>
      </w:r>
      <w:r w:rsidR="006676DF">
        <w:t xml:space="preserve"> </w:t>
      </w:r>
      <w:r w:rsidRPr="00E56024">
        <w:t>визуальные,</w:t>
      </w:r>
      <w:r w:rsidR="006676DF">
        <w:t xml:space="preserve"> </w:t>
      </w:r>
      <w:r w:rsidRPr="00E56024">
        <w:t>чтобы,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распределились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команде,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командам,</w:t>
      </w:r>
      <w:r w:rsidR="006676DF">
        <w:t xml:space="preserve"> </w:t>
      </w:r>
      <w:r w:rsidRPr="00E56024">
        <w:t>трём,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определились,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Егор</w:t>
      </w:r>
      <w:r w:rsidR="006676DF">
        <w:t xml:space="preserve"> </w:t>
      </w:r>
      <w:r w:rsidRPr="00E56024">
        <w:t>Стэвия.</w:t>
      </w:r>
    </w:p>
    <w:p w:rsidR="005F1F0F" w:rsidRDefault="00FB1A84" w:rsidP="00FB1A84">
      <w:pPr>
        <w:ind w:firstLine="454"/>
      </w:pPr>
      <w:r w:rsidRPr="00E56024">
        <w:lastRenderedPageBreak/>
        <w:t>И,</w:t>
      </w:r>
      <w:r w:rsidR="006676DF">
        <w:t xml:space="preserve"> </w:t>
      </w:r>
      <w:r w:rsidRPr="00E56024">
        <w:t>заполняясь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Визики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преображаясь</w:t>
      </w:r>
      <w:r w:rsidR="006676DF">
        <w:t xml:space="preserve"> </w:t>
      </w:r>
      <w:r w:rsidRPr="00E56024">
        <w:t>ею,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4</w:t>
      </w:r>
      <w:r w:rsidR="006676DF">
        <w:t xml:space="preserve"> </w:t>
      </w:r>
      <w:r w:rsidRPr="00E56024">
        <w:t>194</w:t>
      </w:r>
      <w:r w:rsidR="006676DF">
        <w:t xml:space="preserve"> </w:t>
      </w:r>
      <w:r w:rsidRPr="00E56024">
        <w:t>159</w:t>
      </w:r>
      <w:r w:rsidR="006676DF">
        <w:t xml:space="preserve"> </w:t>
      </w:r>
      <w:r w:rsidRPr="00E56024">
        <w:t>ивдиво-цельностей</w:t>
      </w:r>
      <w:r w:rsidR="006676DF">
        <w:t xml:space="preserve"> </w:t>
      </w:r>
      <w:r w:rsidRPr="00E56024">
        <w:t>Октавно</w:t>
      </w:r>
      <w:r w:rsidR="006676DF">
        <w:t xml:space="preserve"> </w:t>
      </w:r>
      <w:r w:rsidRPr="00E56024">
        <w:t>Метагалактически</w:t>
      </w:r>
      <w:r w:rsidR="006676DF">
        <w:t xml:space="preserve"> </w:t>
      </w:r>
      <w:r w:rsidRPr="00E56024">
        <w:t>действием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Визики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111-й,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качество.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пробуйте,</w:t>
      </w:r>
      <w:r w:rsidR="006676DF">
        <w:t xml:space="preserve"> </w:t>
      </w:r>
      <w:r w:rsidRPr="00E56024">
        <w:t>заполняясь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Визики,</w:t>
      </w:r>
      <w:r w:rsidR="006676DF">
        <w:t xml:space="preserve"> </w:t>
      </w:r>
      <w:r w:rsidRPr="00E56024">
        <w:t>знакомясь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Егором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Стэвией,</w:t>
      </w:r>
      <w:r w:rsidR="006676DF">
        <w:t xml:space="preserve"> </w:t>
      </w:r>
      <w:r w:rsidRPr="00E56024">
        <w:t>зафиксировать</w:t>
      </w:r>
      <w:r w:rsidR="006676DF">
        <w:t xml:space="preserve"> </w:t>
      </w:r>
      <w:r w:rsidRPr="00E56024">
        <w:t>качество</w:t>
      </w:r>
      <w:r w:rsidR="006676DF">
        <w:t xml:space="preserve"> </w:t>
      </w:r>
      <w:r w:rsidRPr="00E56024">
        <w:t>фиксации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любом</w:t>
      </w:r>
      <w:r w:rsidR="006676DF">
        <w:t xml:space="preserve"> </w:t>
      </w:r>
      <w:r w:rsidRPr="00E56024">
        <w:t>выражении: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Сверхпассионарности,</w:t>
      </w:r>
      <w:r w:rsidR="006676DF">
        <w:t xml:space="preserve"> </w:t>
      </w:r>
      <w:r w:rsidRPr="00E56024">
        <w:t>Визики,</w:t>
      </w:r>
      <w:r w:rsidR="006676DF">
        <w:t xml:space="preserve"> </w:t>
      </w:r>
      <w:r w:rsidRPr="00E56024">
        <w:t>Ивдиво-иерархической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ИВО.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чему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коснулись,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должно</w:t>
      </w:r>
      <w:r w:rsidR="006676DF">
        <w:t xml:space="preserve"> </w:t>
      </w:r>
      <w:r w:rsidRPr="00E56024">
        <w:t>идти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телесного</w:t>
      </w:r>
      <w:r w:rsidR="006676DF">
        <w:t xml:space="preserve"> </w:t>
      </w:r>
      <w:r w:rsidRPr="00E56024">
        <w:t>качества</w:t>
      </w:r>
      <w:r w:rsidR="006676DF">
        <w:t xml:space="preserve"> </w:t>
      </w:r>
      <w:r w:rsidRPr="00E56024">
        <w:t>исполнения.</w:t>
      </w:r>
    </w:p>
    <w:p w:rsidR="00FB1A84" w:rsidRPr="00E56024" w:rsidRDefault="00FB1A84" w:rsidP="00FB1A84">
      <w:pPr>
        <w:ind w:firstLine="454"/>
      </w:pPr>
      <w:r w:rsidRPr="00E56024">
        <w:t>Просто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спросить,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качественная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она?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ответ:</w:t>
      </w:r>
      <w:r w:rsidR="006676DF">
        <w:t xml:space="preserve"> </w:t>
      </w:r>
      <w:r w:rsidRPr="00E56024">
        <w:t>наддиалектическая.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хороший</w:t>
      </w:r>
      <w:r w:rsidR="006676DF">
        <w:t xml:space="preserve"> </w:t>
      </w:r>
      <w:r w:rsidRPr="00E56024">
        <w:t>ответ.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первичная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включает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диалектику,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диалектичности</w:t>
      </w:r>
      <w:r w:rsidR="006676DF">
        <w:t xml:space="preserve"> </w:t>
      </w:r>
      <w:r w:rsidRPr="00E56024">
        <w:t>срабатывает</w:t>
      </w:r>
      <w:r w:rsidR="006676DF">
        <w:t xml:space="preserve"> </w:t>
      </w:r>
      <w:r w:rsidRPr="00E56024">
        <w:t>механизм</w:t>
      </w:r>
      <w:r w:rsidR="006676DF">
        <w:t xml:space="preserve"> </w:t>
      </w:r>
      <w:r w:rsidRPr="00E56024">
        <w:t>преодолением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растём,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качество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заключается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преодолении</w:t>
      </w:r>
      <w:r w:rsidR="006676DF">
        <w:t xml:space="preserve"> </w:t>
      </w:r>
      <w:r w:rsidRPr="00E56024">
        <w:t>предыдущих</w:t>
      </w:r>
      <w:r w:rsidR="006676DF">
        <w:t xml:space="preserve"> </w:t>
      </w:r>
      <w:r w:rsidRPr="00E56024">
        <w:t>наработок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наработкой</w:t>
      </w:r>
      <w:r w:rsidR="006676DF">
        <w:t xml:space="preserve"> </w:t>
      </w:r>
      <w:r w:rsidRPr="00E56024">
        <w:t>следующих,</w:t>
      </w:r>
      <w:r w:rsidR="006676DF">
        <w:t xml:space="preserve"> </w:t>
      </w:r>
      <w:r w:rsidRPr="00E56024">
        <w:t>новых.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ракурсом,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Егора</w:t>
      </w:r>
      <w:r w:rsidR="006676DF">
        <w:t xml:space="preserve"> </w:t>
      </w:r>
      <w:r w:rsidRPr="00E56024">
        <w:t>Стэвии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наддиалектическая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Хорошо.</w:t>
      </w:r>
    </w:p>
    <w:p w:rsidR="005F1F0F" w:rsidRDefault="00FB1A84" w:rsidP="00FB1A84">
      <w:pPr>
        <w:ind w:firstLine="454"/>
      </w:pPr>
      <w:r w:rsidRPr="00E56024">
        <w:t>Вы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запросить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поставить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галочку-вопрос,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работать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Егором</w:t>
      </w:r>
      <w:r w:rsidR="006676DF">
        <w:t xml:space="preserve"> </w:t>
      </w:r>
      <w:r w:rsidRPr="00E56024">
        <w:t>Стэвией,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иерархизацией: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переводит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наддиалектичности,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выводит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диалектики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вводит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следующее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высокое,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диалектику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видите,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Часть,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видите,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механизм</w:t>
      </w:r>
      <w:r w:rsidR="006676DF">
        <w:t xml:space="preserve"> </w:t>
      </w:r>
      <w:r w:rsidRPr="00E56024">
        <w:t>работы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различными</w:t>
      </w:r>
      <w:r w:rsidR="006676DF">
        <w:t xml:space="preserve"> </w:t>
      </w:r>
      <w:r w:rsidRPr="00E56024">
        <w:t>законами,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преодоление…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крайностей,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прерогатива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преодолевает</w:t>
      </w:r>
      <w:r w:rsidR="006676DF">
        <w:t xml:space="preserve"> </w:t>
      </w:r>
      <w:r w:rsidRPr="00E56024">
        <w:t>крайности,</w:t>
      </w:r>
      <w:r w:rsidR="006676DF">
        <w:t xml:space="preserve"> </w:t>
      </w:r>
      <w:r w:rsidRPr="00E56024">
        <w:t>ипостась.</w:t>
      </w:r>
      <w:r w:rsidR="006676DF">
        <w:t xml:space="preserve"> </w:t>
      </w:r>
      <w:r w:rsidRPr="00E56024">
        <w:t>Познакомились,</w:t>
      </w:r>
      <w:r w:rsidR="006676DF">
        <w:t xml:space="preserve"> </w:t>
      </w:r>
      <w:r w:rsidRPr="00E56024">
        <w:t>зафиксировали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Огонь.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далее,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Иордан</w:t>
      </w:r>
      <w:r w:rsidR="006676DF">
        <w:t xml:space="preserve"> </w:t>
      </w:r>
      <w:r w:rsidRPr="00E56024">
        <w:t>Марианна.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обращаем</w:t>
      </w:r>
      <w:r w:rsidR="006676DF">
        <w:t xml:space="preserve"> </w:t>
      </w:r>
      <w:r w:rsidRPr="00E56024">
        <w:t>внимание,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обходят</w:t>
      </w:r>
      <w:r w:rsidR="006676DF">
        <w:t xml:space="preserve"> </w:t>
      </w:r>
      <w:r w:rsidRPr="00E56024">
        <w:t>нашу</w:t>
      </w:r>
      <w:r w:rsidR="006676DF">
        <w:t xml:space="preserve"> </w:t>
      </w:r>
      <w:r w:rsidRPr="00E56024">
        <w:t>группу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справа,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слева.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Ивдиво-иерархическую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заполняемся,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немного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напряглись,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зажались,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первым</w:t>
      </w:r>
      <w:r w:rsidR="006676DF">
        <w:t xml:space="preserve"> </w:t>
      </w:r>
      <w:r w:rsidRPr="00E56024">
        <w:t>вышел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корректно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воинственное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воинственное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плане</w:t>
      </w:r>
      <w:r w:rsidR="006676DF">
        <w:t xml:space="preserve"> </w:t>
      </w:r>
      <w:r w:rsidRPr="00E56024">
        <w:t>минуса,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чёткая</w:t>
      </w:r>
      <w:r w:rsidR="006676DF">
        <w:t xml:space="preserve"> </w:t>
      </w:r>
      <w:r w:rsidRPr="00E56024">
        <w:t>физическая</w:t>
      </w:r>
      <w:r w:rsidR="006676DF">
        <w:t xml:space="preserve"> </w:t>
      </w:r>
      <w:r w:rsidRPr="00E56024">
        <w:t>подготовка</w:t>
      </w:r>
      <w:r w:rsidR="006676DF">
        <w:t xml:space="preserve"> </w:t>
      </w:r>
      <w:r w:rsidRPr="00E56024">
        <w:t>воинов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вершинной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ивдиво-иерархическим</w:t>
      </w:r>
      <w:r w:rsidR="006676DF">
        <w:t xml:space="preserve"> </w:t>
      </w:r>
      <w:r w:rsidRPr="00E56024">
        <w:t>действием</w:t>
      </w:r>
      <w:r w:rsidR="006676DF">
        <w:t xml:space="preserve"> </w:t>
      </w:r>
      <w:r w:rsidRPr="00E56024">
        <w:t>Ипостаси.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немножко</w:t>
      </w:r>
      <w:r w:rsidR="006676DF">
        <w:t xml:space="preserve"> </w:t>
      </w:r>
      <w:r w:rsidRPr="00E56024">
        <w:t>напряглись,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сжались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телом.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открыться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расслабиться…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данном</w:t>
      </w:r>
      <w:r w:rsidR="006676DF">
        <w:t xml:space="preserve"> </w:t>
      </w:r>
      <w:r w:rsidRPr="00E56024">
        <w:t>случае</w:t>
      </w:r>
      <w:r w:rsidR="006676DF">
        <w:t xml:space="preserve"> </w:t>
      </w:r>
      <w:r w:rsidRPr="00E56024">
        <w:t>расслабление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плохо,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растечётесь,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собраться,</w:t>
      </w:r>
      <w:r w:rsidR="006676DF">
        <w:t xml:space="preserve"> </w:t>
      </w:r>
      <w:r w:rsidRPr="00E56024">
        <w:t>расслабившись,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подойти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наработку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хватает</w:t>
      </w:r>
      <w:r w:rsidR="006676DF">
        <w:t xml:space="preserve"> </w:t>
      </w:r>
      <w:r w:rsidRPr="00E56024">
        <w:t>решительности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организованности,</w:t>
      </w:r>
      <w:r w:rsidR="006676DF">
        <w:t xml:space="preserve"> </w:t>
      </w:r>
      <w:r w:rsidRPr="00E56024">
        <w:t>милости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Сверхпассионарности,</w:t>
      </w:r>
      <w:r w:rsidR="006676DF">
        <w:t xml:space="preserve"> </w:t>
      </w:r>
      <w:r w:rsidRPr="00E56024">
        <w:t>Ивдиво-иерархическое</w:t>
      </w:r>
      <w:r w:rsidR="006676DF">
        <w:t xml:space="preserve"> </w:t>
      </w:r>
      <w:r w:rsidRPr="00E56024">
        <w:t>начало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47-й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состояния</w:t>
      </w:r>
      <w:r w:rsidR="006676DF">
        <w:t xml:space="preserve"> </w:t>
      </w:r>
      <w:r w:rsidRPr="00E56024">
        <w:t>стержня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активироваться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развивается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вышла</w:t>
      </w:r>
      <w:r w:rsidR="006676DF">
        <w:t xml:space="preserve"> </w:t>
      </w:r>
      <w:r w:rsidRPr="00E56024">
        <w:t>Марианна,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мягкое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Синтеза.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стоим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тремя</w:t>
      </w:r>
      <w:r w:rsidR="006676DF">
        <w:t xml:space="preserve"> </w:t>
      </w:r>
      <w:r w:rsidRPr="00E56024">
        <w:t>парами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продолжая</w:t>
      </w:r>
      <w:r w:rsidR="006676DF">
        <w:t xml:space="preserve"> </w:t>
      </w:r>
      <w:r w:rsidRPr="00E56024">
        <w:t>впитывать</w:t>
      </w:r>
      <w:r w:rsidR="006676DF">
        <w:t xml:space="preserve"> </w:t>
      </w:r>
      <w:r w:rsidRPr="00E56024">
        <w:t>ИВДИВО-иерархическую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Иордана</w:t>
      </w:r>
      <w:r w:rsidR="006676DF">
        <w:t xml:space="preserve"> </w:t>
      </w:r>
      <w:r w:rsidRPr="00E56024">
        <w:t>Стэвии.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4</w:t>
      </w:r>
      <w:r w:rsidR="006676DF">
        <w:t xml:space="preserve"> </w:t>
      </w:r>
      <w:r w:rsidRPr="00E56024">
        <w:t>194</w:t>
      </w:r>
      <w:r w:rsidR="006676DF">
        <w:t xml:space="preserve"> </w:t>
      </w:r>
      <w:r w:rsidRPr="00E56024">
        <w:t>095-ти</w:t>
      </w:r>
      <w:r w:rsidR="006676DF">
        <w:t xml:space="preserve"> </w:t>
      </w:r>
      <w:r w:rsidRPr="00E56024">
        <w:t>ИВДИВО-Цельностей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Синтезом…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ИВДИВО-иерархическим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Здесь</w:t>
      </w:r>
      <w:r w:rsidR="006676DF">
        <w:t xml:space="preserve"> </w:t>
      </w:r>
      <w:r w:rsidRPr="00E56024">
        <w:t>немножко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показаться</w:t>
      </w:r>
      <w:r w:rsidR="006676DF">
        <w:t xml:space="preserve"> </w:t>
      </w:r>
      <w:r w:rsidRPr="00E56024">
        <w:t>странно,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сделали</w:t>
      </w:r>
      <w:r w:rsidR="006676DF">
        <w:t xml:space="preserve"> </w:t>
      </w:r>
      <w:r w:rsidRPr="00E56024">
        <w:t>шаг</w:t>
      </w:r>
      <w:r w:rsidR="006676DF">
        <w:t xml:space="preserve"> </w:t>
      </w:r>
      <w:r w:rsidRPr="00E56024">
        <w:t>назад,</w:t>
      </w:r>
      <w:r w:rsidR="006676DF">
        <w:t xml:space="preserve"> </w:t>
      </w:r>
      <w:r w:rsidRPr="00E56024">
        <w:t>отошли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Аватаресс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работать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тремя</w:t>
      </w:r>
      <w:r w:rsidR="006676DF">
        <w:t xml:space="preserve"> </w:t>
      </w:r>
      <w:r w:rsidRPr="00E56024">
        <w:t>группами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только.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решение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отошли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стоим</w:t>
      </w:r>
      <w:r w:rsidR="006676DF">
        <w:t xml:space="preserve"> </w:t>
      </w:r>
      <w:r w:rsidRPr="00E56024">
        <w:t>напротив</w:t>
      </w:r>
      <w:r w:rsidR="006676DF">
        <w:t xml:space="preserve"> </w:t>
      </w:r>
      <w:r w:rsidRPr="00E56024">
        <w:t>Марианны,</w:t>
      </w:r>
      <w:r w:rsidR="006676DF">
        <w:t xml:space="preserve"> </w:t>
      </w:r>
      <w:r w:rsidRPr="00E56024">
        <w:t>Стэвии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Елены,</w:t>
      </w:r>
      <w:r w:rsidR="006676DF">
        <w:t xml:space="preserve"> </w:t>
      </w:r>
      <w:r w:rsidRPr="00E56024">
        <w:t>Аватаресс</w:t>
      </w:r>
      <w:r w:rsidR="006676DF">
        <w:t xml:space="preserve"> </w:t>
      </w:r>
      <w:r w:rsidRPr="00E56024">
        <w:t>Синтеза.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возжигаемся,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Огню,</w:t>
      </w:r>
      <w:r w:rsidR="006676DF">
        <w:t xml:space="preserve"> </w:t>
      </w:r>
      <w:r w:rsidRPr="00E56024">
        <w:t>взрастанием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Праволи</w:t>
      </w:r>
      <w:r w:rsidR="006676DF">
        <w:t xml:space="preserve"> </w:t>
      </w:r>
      <w:r w:rsidRPr="00E56024">
        <w:t>иерархическим</w:t>
      </w:r>
      <w:r w:rsidR="006676DF">
        <w:t xml:space="preserve"> </w:t>
      </w:r>
      <w:r w:rsidRPr="00E56024">
        <w:t>действием</w:t>
      </w:r>
      <w:r w:rsidR="006676DF">
        <w:t xml:space="preserve"> </w:t>
      </w:r>
      <w:r w:rsidRPr="00E56024">
        <w:t>Иерархизированностью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тренировкой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нами.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объяснение,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Аватарессами</w:t>
      </w:r>
      <w:r w:rsidR="006676DF">
        <w:t xml:space="preserve"> </w:t>
      </w:r>
      <w:r w:rsidRPr="00E56024">
        <w:t>Синтеза.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заполняясь,</w:t>
      </w:r>
      <w:r w:rsidR="006676DF">
        <w:t xml:space="preserve"> </w:t>
      </w:r>
      <w:r w:rsidRPr="00E56024">
        <w:t>вся</w:t>
      </w:r>
      <w:r w:rsidR="006676DF">
        <w:t xml:space="preserve"> </w:t>
      </w:r>
      <w:r w:rsidRPr="00E56024">
        <w:t>группа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распределяется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трём</w:t>
      </w:r>
      <w:r w:rsidR="006676DF">
        <w:t xml:space="preserve"> </w:t>
      </w:r>
      <w:r w:rsidRPr="00E56024">
        <w:t>Аватарессам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расходимся.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сложно</w:t>
      </w:r>
      <w:r w:rsidR="006676DF">
        <w:t xml:space="preserve"> </w:t>
      </w:r>
      <w:r w:rsidRPr="00E56024">
        <w:t>определиться,</w:t>
      </w:r>
      <w:r w:rsidR="006676DF">
        <w:t xml:space="preserve"> </w:t>
      </w:r>
      <w:r w:rsidRPr="00E56024">
        <w:t>вспоминаем</w:t>
      </w:r>
      <w:r w:rsidR="006676DF">
        <w:t xml:space="preserve"> </w:t>
      </w:r>
      <w:r w:rsidRPr="00E56024">
        <w:t>магнит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притянуться</w:t>
      </w:r>
      <w:r w:rsidR="006676DF">
        <w:t xml:space="preserve"> </w:t>
      </w:r>
      <w:r w:rsidRPr="00E56024">
        <w:t>разработанностью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Аватаресс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Марианна,</w:t>
      </w:r>
      <w:r w:rsidR="006676DF">
        <w:t xml:space="preserve"> </w:t>
      </w:r>
      <w:r w:rsidRPr="00E56024">
        <w:t>Стэвия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Елена.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стоят,</w:t>
      </w:r>
      <w:r w:rsidR="006676DF">
        <w:t xml:space="preserve"> </w:t>
      </w:r>
      <w:r w:rsidRPr="00E56024">
        <w:t>никто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бегает,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определились.</w:t>
      </w:r>
    </w:p>
    <w:p w:rsidR="00FB1A84" w:rsidRPr="00E56024" w:rsidRDefault="00FB1A84" w:rsidP="00FB1A84">
      <w:pPr>
        <w:ind w:firstLine="454"/>
      </w:pPr>
      <w:r w:rsidRPr="00E56024">
        <w:t>Обходим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охватываем</w:t>
      </w:r>
      <w:r w:rsidR="006676DF">
        <w:t xml:space="preserve"> </w:t>
      </w:r>
      <w:r w:rsidRPr="00E56024">
        <w:t>Аватаресс</w:t>
      </w:r>
      <w:r w:rsidR="006676DF">
        <w:t xml:space="preserve"> </w:t>
      </w:r>
      <w:r w:rsidRPr="00E56024">
        <w:t>полукругом.</w:t>
      </w:r>
      <w:r w:rsidR="006676DF">
        <w:t xml:space="preserve"> </w:t>
      </w:r>
      <w:r w:rsidRPr="00E56024">
        <w:t>Стоим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видно.</w:t>
      </w:r>
    </w:p>
    <w:p w:rsidR="00FB1A84" w:rsidRPr="00E56024" w:rsidRDefault="00FB1A84" w:rsidP="00FB1A84">
      <w:pPr>
        <w:ind w:firstLine="454"/>
      </w:pPr>
      <w:r w:rsidRPr="00E56024">
        <w:lastRenderedPageBreak/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которой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стоите.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определяемся,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осознаём.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определённость.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неопределённого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кем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стоите.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Елены,</w:t>
      </w:r>
      <w:r w:rsidR="006676DF">
        <w:t xml:space="preserve"> </w:t>
      </w:r>
      <w:r w:rsidRPr="00E56024">
        <w:t>Марианны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Стэвии.</w:t>
      </w:r>
      <w:r w:rsidR="006676DF">
        <w:t xml:space="preserve"> </w:t>
      </w:r>
      <w:r w:rsidRPr="00E56024">
        <w:t>Возжигаем</w:t>
      </w:r>
      <w:r w:rsidR="006676DF">
        <w:t xml:space="preserve"> </w:t>
      </w:r>
      <w:r w:rsidRPr="00E56024">
        <w:t>организацию</w:t>
      </w:r>
      <w:r w:rsidR="006676DF">
        <w:t xml:space="preserve"> </w:t>
      </w:r>
      <w:r w:rsidRPr="00E56024">
        <w:t>формы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Синтеза.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качестве</w:t>
      </w:r>
      <w:r w:rsidR="006676DF">
        <w:t xml:space="preserve"> </w:t>
      </w:r>
      <w:r w:rsidRPr="00E56024">
        <w:t>учебного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возжигаем</w:t>
      </w:r>
      <w:r w:rsidR="006676DF">
        <w:t xml:space="preserve"> </w:t>
      </w:r>
      <w:r w:rsidRPr="00E56024">
        <w:t>Столп</w:t>
      </w:r>
      <w:r w:rsidR="006676DF">
        <w:t xml:space="preserve"> </w:t>
      </w:r>
      <w:r w:rsidRPr="00E56024">
        <w:t>Эталонных</w:t>
      </w:r>
      <w:r w:rsidR="006676DF">
        <w:t xml:space="preserve"> </w:t>
      </w:r>
      <w:r w:rsidRPr="00E56024">
        <w:t>Частей,</w:t>
      </w:r>
      <w:r w:rsidR="006676DF">
        <w:t xml:space="preserve"> </w:t>
      </w:r>
      <w:r w:rsidRPr="00E56024">
        <w:t>256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базовых</w:t>
      </w:r>
      <w:r w:rsidR="006676DF">
        <w:t xml:space="preserve"> </w:t>
      </w:r>
      <w:r w:rsidRPr="00E56024">
        <w:t>Эталонных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действием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возжигаете</w:t>
      </w:r>
      <w:r w:rsidR="006676DF">
        <w:t xml:space="preserve"> </w:t>
      </w:r>
      <w:r w:rsidRPr="00E56024">
        <w:t>Столп</w:t>
      </w:r>
      <w:r w:rsidR="006676DF">
        <w:t xml:space="preserve"> </w:t>
      </w:r>
      <w:r w:rsidRPr="00E56024">
        <w:t>ядрами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теле.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самым,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вытягиваясь,</w:t>
      </w:r>
      <w:r w:rsidR="006676DF">
        <w:t xml:space="preserve"> </w:t>
      </w:r>
      <w:r w:rsidRPr="00E56024">
        <w:t>чуть</w:t>
      </w:r>
      <w:r w:rsidR="006676DF">
        <w:t xml:space="preserve"> </w:t>
      </w:r>
      <w:r w:rsidRPr="00E56024">
        <w:t>подрастает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чуть,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много</w:t>
      </w:r>
      <w:r w:rsidR="006676DF">
        <w:t xml:space="preserve"> </w:t>
      </w:r>
      <w:r w:rsidRPr="00E56024">
        <w:t>подрастает,</w:t>
      </w:r>
      <w:r w:rsidR="006676DF">
        <w:t xml:space="preserve"> </w:t>
      </w:r>
      <w:r w:rsidRPr="00E56024">
        <w:t>пропорционально</w:t>
      </w:r>
      <w:r w:rsidR="006676DF">
        <w:t xml:space="preserve"> </w:t>
      </w:r>
      <w:r w:rsidRPr="00E56024">
        <w:t>выравниваясь</w:t>
      </w:r>
      <w:r w:rsidR="006676DF">
        <w:t xml:space="preserve"> </w:t>
      </w:r>
      <w:r w:rsidRPr="00E56024">
        <w:t>сопряжённости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каждой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256-и.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256-ричной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Эталонными</w:t>
      </w:r>
      <w:r w:rsidR="006676DF">
        <w:t xml:space="preserve"> </w:t>
      </w:r>
      <w:r w:rsidRPr="00E56024">
        <w:t>Частями.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вспоминаем,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Эталонная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дал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Отец.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здесь,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256-рицей</w:t>
      </w:r>
      <w:r w:rsidR="006676DF">
        <w:t xml:space="preserve"> </w:t>
      </w:r>
      <w:r w:rsidRPr="00E56024">
        <w:t>Эталонных</w:t>
      </w:r>
      <w:r w:rsidR="006676DF">
        <w:t xml:space="preserve"> </w:t>
      </w:r>
      <w:r w:rsidRPr="00E56024">
        <w:t>Частей,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256-ю</w:t>
      </w:r>
      <w:r w:rsidR="006676DF">
        <w:t xml:space="preserve"> </w:t>
      </w:r>
      <w:r w:rsidRPr="00E56024">
        <w:t>Иерархическими</w:t>
      </w:r>
      <w:r w:rsidR="006676DF">
        <w:t xml:space="preserve"> </w:t>
      </w:r>
      <w:r w:rsidRPr="00E56024">
        <w:t>данностями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256-ричной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дал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Отец.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заведомо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дал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она,</w:t>
      </w:r>
      <w:r w:rsidR="006676DF">
        <w:t xml:space="preserve"> </w:t>
      </w:r>
      <w:r w:rsidRPr="00E56024">
        <w:t>256-ричная,</w:t>
      </w:r>
      <w:r w:rsidR="006676DF">
        <w:t xml:space="preserve"> </w:t>
      </w:r>
      <w:r w:rsidRPr="00E56024">
        <w:t>Эталонная.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осознание.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никуда</w:t>
      </w:r>
      <w:r w:rsidR="006676DF">
        <w:t xml:space="preserve"> </w:t>
      </w:r>
      <w:r w:rsidRPr="00E56024">
        <w:t>идти,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вспыхивая,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Эталонной</w:t>
      </w:r>
      <w:r w:rsidR="006676DF">
        <w:t xml:space="preserve"> </w:t>
      </w:r>
      <w:r w:rsidRPr="00E56024">
        <w:t>данностью,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Отец,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той,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которой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стоите.</w:t>
      </w:r>
      <w:r w:rsidR="006676DF">
        <w:t xml:space="preserve"> </w:t>
      </w:r>
      <w:r w:rsidRPr="00E56024">
        <w:t>Имя,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Огонь.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выявляйте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попросите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Организацию</w:t>
      </w:r>
      <w:r w:rsidR="006676DF">
        <w:t xml:space="preserve"> </w:t>
      </w:r>
      <w:r w:rsidRPr="00E56024">
        <w:t>Организационный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выявить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главную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разработанную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256-ерице,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которой</w:t>
      </w:r>
      <w:r w:rsidR="006676DF">
        <w:t xml:space="preserve"> </w:t>
      </w:r>
      <w:r w:rsidRPr="00E56024">
        <w:t>раскручивается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Столпа</w:t>
      </w:r>
      <w:r w:rsidR="006676DF">
        <w:t xml:space="preserve"> </w:t>
      </w:r>
      <w:r w:rsidRPr="00E56024">
        <w:t>Эталонных</w:t>
      </w:r>
      <w:r w:rsidR="006676DF">
        <w:t xml:space="preserve"> </w:t>
      </w:r>
      <w:r w:rsidRPr="00E56024">
        <w:t>Частей.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простой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главная</w:t>
      </w:r>
      <w:r w:rsidR="006676DF">
        <w:t xml:space="preserve"> </w:t>
      </w:r>
      <w:r w:rsidRPr="00E56024">
        <w:t>Часть,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Иерархизацию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Частям.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тонус.</w:t>
      </w:r>
    </w:p>
    <w:p w:rsidR="00FB1A84" w:rsidRPr="00E56024" w:rsidRDefault="00FB1A84" w:rsidP="00FB1A84">
      <w:pPr>
        <w:ind w:firstLine="454"/>
      </w:pPr>
      <w:r w:rsidRPr="00E56024">
        <w:t>Если</w:t>
      </w:r>
      <w:r w:rsidR="006676DF">
        <w:t xml:space="preserve"> </w:t>
      </w:r>
      <w:r w:rsidRPr="00E56024">
        <w:t>стоите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Стэвией,</w:t>
      </w:r>
      <w:r w:rsidR="006676DF">
        <w:t xml:space="preserve"> </w:t>
      </w:r>
      <w:r w:rsidRPr="00E56024">
        <w:t>значит</w:t>
      </w:r>
      <w:r w:rsidR="006676DF">
        <w:t xml:space="preserve"> </w:t>
      </w:r>
      <w:r w:rsidRPr="00E56024">
        <w:t>ракурс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Визики,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телесностью</w:t>
      </w:r>
      <w:r w:rsidR="006676DF">
        <w:t xml:space="preserve"> </w:t>
      </w:r>
      <w:r w:rsidRPr="00E56024">
        <w:t>подхода....</w:t>
      </w:r>
    </w:p>
    <w:p w:rsidR="00FB1A84" w:rsidRPr="00E56024" w:rsidRDefault="00FB1A84" w:rsidP="00FB1A84">
      <w:pPr>
        <w:ind w:firstLine="454"/>
      </w:pPr>
      <w:r w:rsidRPr="00E56024">
        <w:t>Если</w:t>
      </w:r>
      <w:r w:rsidR="006676DF">
        <w:t xml:space="preserve"> </w:t>
      </w:r>
      <w:r w:rsidRPr="00E56024">
        <w:t>стоите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Еленой,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взгляда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Ипостасную</w:t>
      </w:r>
      <w:r w:rsidR="006676DF">
        <w:t xml:space="preserve"> </w:t>
      </w:r>
      <w:r w:rsidRPr="00E56024">
        <w:t>телесность.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реакция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исполнении.</w:t>
      </w:r>
    </w:p>
    <w:p w:rsidR="005F1F0F" w:rsidRDefault="00FB1A84" w:rsidP="00FB1A84">
      <w:pPr>
        <w:ind w:firstLine="454"/>
      </w:pPr>
      <w:r w:rsidRPr="00E56024">
        <w:t>Если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Марианной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ИВДИВО-иерархические</w:t>
      </w:r>
      <w:r w:rsidR="006676DF">
        <w:t xml:space="preserve"> </w:t>
      </w:r>
      <w:r w:rsidRPr="00E56024">
        <w:t>затронутся</w:t>
      </w:r>
      <w:r w:rsidR="006676DF">
        <w:t xml:space="preserve"> </w:t>
      </w:r>
      <w:r w:rsidRPr="00E56024">
        <w:t>явления,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некая</w:t>
      </w:r>
      <w:r w:rsidR="006676DF">
        <w:t xml:space="preserve"> </w:t>
      </w:r>
      <w:r w:rsidRPr="00E56024">
        <w:t>форма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Частности</w:t>
      </w:r>
      <w:r w:rsidR="006676DF">
        <w:t xml:space="preserve"> </w:t>
      </w:r>
      <w:r w:rsidRPr="00E56024">
        <w:t>процесса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фундаментальности</w:t>
      </w:r>
      <w:r w:rsidR="006676DF">
        <w:t xml:space="preserve"> </w:t>
      </w:r>
      <w:r w:rsidRPr="00E56024">
        <w:t>Частей.</w:t>
      </w:r>
    </w:p>
    <w:p w:rsidR="00FB1A84" w:rsidRPr="00E56024" w:rsidRDefault="00FB1A84" w:rsidP="00FB1A84">
      <w:pPr>
        <w:ind w:firstLine="454"/>
      </w:pPr>
      <w:r w:rsidRPr="00E56024">
        <w:t>Услышали,</w:t>
      </w:r>
      <w:r w:rsidR="006676DF">
        <w:t xml:space="preserve"> </w:t>
      </w:r>
      <w:r w:rsidRPr="00E56024">
        <w:t>восприняли,</w:t>
      </w:r>
      <w:r w:rsidR="006676DF">
        <w:t xml:space="preserve"> </w:t>
      </w:r>
      <w:r w:rsidRPr="00E56024">
        <w:t>расшифровали.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пробуем,</w:t>
      </w:r>
      <w:r w:rsidR="006676DF">
        <w:t xml:space="preserve"> </w:t>
      </w:r>
      <w:r w:rsidRPr="00E56024">
        <w:t>выводим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главную</w:t>
      </w:r>
      <w:r w:rsidR="006676DF">
        <w:t xml:space="preserve"> </w:t>
      </w:r>
      <w:r w:rsidRPr="00E56024">
        <w:t>Часть,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развёртывает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раскручивает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основных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собой.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визуально</w:t>
      </w:r>
      <w:r w:rsidR="006676DF">
        <w:t xml:space="preserve"> </w:t>
      </w:r>
      <w:r w:rsidRPr="00E56024">
        <w:t>увидели</w:t>
      </w:r>
      <w:r w:rsidR="006676DF">
        <w:t xml:space="preserve"> </w:t>
      </w:r>
      <w:r w:rsidRPr="00E56024">
        <w:t>г</w:t>
      </w:r>
      <w:r w:rsidR="006676DF">
        <w:t>о</w:t>
      </w:r>
      <w:r w:rsidRPr="00E56024">
        <w:t>лографически</w:t>
      </w:r>
      <w:r w:rsidR="006676DF">
        <w:t xml:space="preserve"> </w:t>
      </w:r>
      <w:r w:rsidRPr="00E56024">
        <w:t>Образ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Части.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услышали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Образ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голографическая</w:t>
      </w:r>
      <w:r w:rsidR="006676DF">
        <w:t xml:space="preserve"> </w:t>
      </w:r>
      <w:r w:rsidRPr="00E56024">
        <w:t>голограмма</w:t>
      </w:r>
      <w:r w:rsidR="006676DF">
        <w:t xml:space="preserve"> </w:t>
      </w:r>
      <w:r w:rsidRPr="00E56024">
        <w:t>Образа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Синтезтела,</w:t>
      </w:r>
      <w:r w:rsidR="006676DF">
        <w:t xml:space="preserve"> </w:t>
      </w:r>
      <w:r w:rsidRPr="00E56024">
        <w:t>или,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Парадигмы,</w:t>
      </w:r>
      <w:r w:rsidR="006676DF">
        <w:t xml:space="preserve"> </w:t>
      </w:r>
      <w:r w:rsidRPr="00E56024">
        <w:t>Начал</w:t>
      </w:r>
      <w:r w:rsidR="006676DF">
        <w:t xml:space="preserve"> </w:t>
      </w:r>
      <w:r w:rsidRPr="00E56024">
        <w:t>Мудрости,</w:t>
      </w:r>
      <w:r w:rsidR="006676DF">
        <w:t xml:space="preserve"> </w:t>
      </w:r>
      <w:r w:rsidRPr="00E56024">
        <w:t>любой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вами.</w:t>
      </w:r>
    </w:p>
    <w:p w:rsidR="00FB1A84" w:rsidRPr="008A2EB1" w:rsidRDefault="00FB1A84" w:rsidP="00FB1A84">
      <w:pPr>
        <w:ind w:firstLine="454"/>
      </w:pPr>
      <w:r w:rsidRPr="00E56024">
        <w:t>Просто</w:t>
      </w:r>
      <w:r w:rsidR="006676DF">
        <w:t xml:space="preserve"> </w:t>
      </w:r>
      <w:r w:rsidRPr="00E56024">
        <w:t>воображайте,</w:t>
      </w:r>
      <w:r w:rsidR="006676DF">
        <w:t xml:space="preserve"> </w:t>
      </w:r>
      <w:r w:rsidRPr="00E56024">
        <w:t>представляйте,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напрягайтесь.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улавливайте</w:t>
      </w:r>
      <w:r w:rsidR="006676DF">
        <w:t xml:space="preserve"> </w:t>
      </w:r>
      <w:r w:rsidRPr="008A2EB1">
        <w:t>тенденцию,</w:t>
      </w:r>
      <w:r w:rsidR="006676DF" w:rsidRPr="008A2EB1">
        <w:t xml:space="preserve"> </w:t>
      </w:r>
      <w:r w:rsidRPr="008A2EB1">
        <w:t>просите</w:t>
      </w:r>
      <w:r w:rsidR="006676DF" w:rsidRPr="008A2EB1">
        <w:t xml:space="preserve"> </w:t>
      </w:r>
      <w:r w:rsidRPr="008A2EB1">
        <w:t>Аватарессу</w:t>
      </w:r>
      <w:r w:rsidR="006676DF" w:rsidRPr="008A2EB1">
        <w:t xml:space="preserve"> </w:t>
      </w:r>
      <w:r w:rsidRPr="008A2EB1">
        <w:t>Синтеза</w:t>
      </w:r>
      <w:r w:rsidR="006676DF" w:rsidRPr="008A2EB1">
        <w:t xml:space="preserve"> </w:t>
      </w:r>
      <w:r w:rsidRPr="008A2EB1">
        <w:t>вам</w:t>
      </w:r>
      <w:r w:rsidR="006676DF" w:rsidRPr="008A2EB1">
        <w:t xml:space="preserve"> </w:t>
      </w:r>
      <w:r w:rsidRPr="008A2EB1">
        <w:t>показать.</w:t>
      </w:r>
      <w:r w:rsidR="006676DF" w:rsidRPr="008A2EB1">
        <w:t xml:space="preserve"> </w:t>
      </w:r>
      <w:r w:rsidRPr="008A2EB1">
        <w:t>Больше</w:t>
      </w:r>
      <w:r w:rsidR="006676DF" w:rsidRPr="008A2EB1">
        <w:t xml:space="preserve"> </w:t>
      </w:r>
      <w:r w:rsidRPr="008A2EB1">
        <w:t>доверяйте</w:t>
      </w:r>
      <w:r w:rsidR="006676DF" w:rsidRPr="008A2EB1">
        <w:t xml:space="preserve"> </w:t>
      </w:r>
      <w:r w:rsidRPr="008A2EB1">
        <w:t>такой</w:t>
      </w:r>
      <w:r w:rsidR="006676DF" w:rsidRPr="008A2EB1">
        <w:t xml:space="preserve"> </w:t>
      </w:r>
      <w:r w:rsidRPr="008A2EB1">
        <w:t>внутренней</w:t>
      </w:r>
      <w:r w:rsidR="006676DF" w:rsidRPr="008A2EB1">
        <w:t xml:space="preserve"> </w:t>
      </w:r>
      <w:r w:rsidRPr="008A2EB1">
        <w:t>Ипоста</w:t>
      </w:r>
      <w:r w:rsidR="006676DF" w:rsidRPr="008A2EB1">
        <w:rPr>
          <w:lang w:val="en-US"/>
        </w:rPr>
        <w:t>c</w:t>
      </w:r>
      <w:r w:rsidRPr="008A2EB1">
        <w:t>ной</w:t>
      </w:r>
      <w:r w:rsidR="006676DF" w:rsidRPr="008A2EB1">
        <w:t xml:space="preserve"> </w:t>
      </w:r>
      <w:r w:rsidRPr="008A2EB1">
        <w:t>следовательности.</w:t>
      </w:r>
    </w:p>
    <w:p w:rsidR="00FB1A84" w:rsidRPr="00E56024" w:rsidRDefault="00FB1A84" w:rsidP="00FB1A84">
      <w:pPr>
        <w:ind w:firstLine="454"/>
      </w:pPr>
      <w:r w:rsidRPr="008A2EB1">
        <w:t>И</w:t>
      </w:r>
      <w:r w:rsidR="006676DF" w:rsidRPr="008A2EB1">
        <w:t xml:space="preserve"> </w:t>
      </w:r>
      <w:r w:rsidRPr="008A2EB1">
        <w:t>проникаясь</w:t>
      </w:r>
      <w:r w:rsidR="006676DF" w:rsidRPr="008A2EB1">
        <w:t xml:space="preserve"> </w:t>
      </w:r>
      <w:r w:rsidRPr="008A2EB1">
        <w:t>осознанием</w:t>
      </w:r>
      <w:r w:rsidR="006676DF" w:rsidRPr="008A2EB1">
        <w:t xml:space="preserve"> </w:t>
      </w:r>
      <w:r w:rsidRPr="008A2EB1">
        <w:t>того,</w:t>
      </w:r>
      <w:r w:rsidR="006676DF" w:rsidRPr="008A2EB1">
        <w:t xml:space="preserve"> </w:t>
      </w:r>
      <w:r w:rsidRPr="008A2EB1">
        <w:t>что</w:t>
      </w:r>
      <w:r w:rsidR="006676DF" w:rsidRPr="008A2EB1">
        <w:t xml:space="preserve"> </w:t>
      </w:r>
      <w:r w:rsidRPr="008A2EB1">
        <w:t>показала</w:t>
      </w:r>
      <w:r w:rsidR="006676DF" w:rsidRPr="008A2EB1">
        <w:t xml:space="preserve"> </w:t>
      </w:r>
      <w:r w:rsidRPr="008A2EB1">
        <w:t>Аватаресса</w:t>
      </w:r>
      <w:r w:rsidR="006676DF" w:rsidRPr="008A2EB1">
        <w:t xml:space="preserve"> </w:t>
      </w:r>
      <w:r w:rsidRPr="008A2EB1">
        <w:t>Синтеза</w:t>
      </w:r>
      <w:r w:rsidR="006676DF" w:rsidRPr="008A2EB1">
        <w:t xml:space="preserve"> </w:t>
      </w:r>
      <w:r w:rsidRPr="008A2EB1">
        <w:t>в</w:t>
      </w:r>
      <w:r w:rsidR="006676DF" w:rsidRPr="008A2EB1">
        <w:t xml:space="preserve"> </w:t>
      </w:r>
      <w:r w:rsidRPr="008A2EB1">
        <w:t>специфике,</w:t>
      </w:r>
      <w:r w:rsidR="006676DF">
        <w:t xml:space="preserve"> </w:t>
      </w:r>
      <w:r w:rsidRPr="00E56024">
        <w:t>попросите</w:t>
      </w:r>
      <w:r w:rsidR="006676DF">
        <w:t xml:space="preserve"> </w:t>
      </w:r>
      <w:r w:rsidRPr="00E56024">
        <w:t>зафиксировать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развернуть,</w:t>
      </w:r>
      <w:r w:rsidR="006676DF">
        <w:t xml:space="preserve"> </w:t>
      </w:r>
      <w:r w:rsidRPr="00E56024">
        <w:t>дать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осознанность</w:t>
      </w:r>
      <w:r w:rsidR="006676DF">
        <w:t xml:space="preserve"> </w:t>
      </w:r>
      <w:r w:rsidRPr="00E56024">
        <w:t>действием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иерархически</w:t>
      </w:r>
      <w:r w:rsidR="006676DF">
        <w:t xml:space="preserve"> </w:t>
      </w:r>
      <w:r w:rsidRPr="00E56024">
        <w:t>действует</w:t>
      </w:r>
      <w:r w:rsidR="006676DF">
        <w:t xml:space="preserve"> </w:t>
      </w:r>
      <w:r w:rsidRPr="00E56024">
        <w:t>данная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Эталонных</w:t>
      </w:r>
      <w:r w:rsidR="006676DF">
        <w:t xml:space="preserve"> </w:t>
      </w:r>
      <w:r w:rsidRPr="00E56024">
        <w:t>Частях</w:t>
      </w:r>
      <w:r w:rsidR="006676DF">
        <w:t xml:space="preserve"> </w:t>
      </w:r>
      <w:r w:rsidRPr="00E56024">
        <w:t>иерархизированностью.</w:t>
      </w:r>
    </w:p>
    <w:p w:rsidR="00FB1A84" w:rsidRPr="00E56024" w:rsidRDefault="00FB1A84" w:rsidP="00FB1A84">
      <w:pPr>
        <w:ind w:firstLine="454"/>
      </w:pP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частного</w:t>
      </w:r>
      <w:r w:rsidR="006676DF">
        <w:t xml:space="preserve"> </w:t>
      </w:r>
      <w:r w:rsidRPr="00E56024">
        <w:t>складывается</w:t>
      </w:r>
      <w:r w:rsidR="006676DF">
        <w:t xml:space="preserve"> </w:t>
      </w:r>
      <w:r w:rsidRPr="00E56024">
        <w:t>целое.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Часть?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наработана</w:t>
      </w:r>
      <w:r w:rsidR="006676DF">
        <w:t xml:space="preserve"> </w:t>
      </w:r>
      <w:r w:rsidRPr="00E56024">
        <w:t>иерархизированность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Части?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сложилась?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долго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этому</w:t>
      </w:r>
      <w:r w:rsidR="006676DF">
        <w:t xml:space="preserve"> </w:t>
      </w:r>
      <w:r w:rsidRPr="00E56024">
        <w:t>шли?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вершина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эффект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иерархизированности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внутренне,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внешне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вас?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любое,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восприняли,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стоите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процесс,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расшифровать.</w:t>
      </w:r>
    </w:p>
    <w:p w:rsidR="00FB1A84" w:rsidRPr="00E56024" w:rsidRDefault="00FB1A84" w:rsidP="00FB1A84">
      <w:pPr>
        <w:ind w:firstLine="454"/>
      </w:pPr>
      <w:r w:rsidRPr="00E56024">
        <w:t>Ипостась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ключевое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слиянности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Творящим</w:t>
      </w:r>
      <w:r w:rsidR="006676DF">
        <w:t xml:space="preserve"> </w:t>
      </w:r>
      <w:r w:rsidRPr="00E56024">
        <w:t>Синтезом.</w:t>
      </w:r>
    </w:p>
    <w:p w:rsidR="00FB1A84" w:rsidRPr="00E56024" w:rsidRDefault="00FB1A84" w:rsidP="00FB1A84">
      <w:pPr>
        <w:ind w:firstLine="454"/>
      </w:pPr>
      <w:r w:rsidRPr="00E56024">
        <w:t>Попробуйте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зафиксировать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Огню</w:t>
      </w:r>
      <w:r w:rsidR="006676DF">
        <w:t xml:space="preserve"> </w:t>
      </w:r>
      <w:r w:rsidRPr="00E56024">
        <w:t>складывается</w:t>
      </w:r>
      <w:r w:rsidR="006676DF">
        <w:t xml:space="preserve"> </w:t>
      </w:r>
      <w:r w:rsidRPr="00E56024">
        <w:t>синтезирование</w:t>
      </w:r>
      <w:r w:rsidR="006676DF">
        <w:t xml:space="preserve"> </w:t>
      </w:r>
      <w:r w:rsidRPr="00E56024">
        <w:t>внутренних</w:t>
      </w:r>
      <w:r w:rsidR="006676DF">
        <w:t xml:space="preserve"> </w:t>
      </w:r>
      <w:r w:rsidRPr="00E56024">
        <w:t>возможностей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расшифровке.</w:t>
      </w:r>
      <w:r w:rsidR="006676DF">
        <w:t xml:space="preserve"> </w:t>
      </w:r>
      <w:r w:rsidRPr="00E56024">
        <w:t>Прямо,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стоите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Стэвией,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Стэвия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ипостасной</w:t>
      </w:r>
      <w:r w:rsidR="006676DF">
        <w:t xml:space="preserve"> </w:t>
      </w:r>
      <w:r w:rsidRPr="00E56024">
        <w:t>расшифровке</w:t>
      </w:r>
      <w:r w:rsidR="006676DF">
        <w:t xml:space="preserve"> </w:t>
      </w:r>
      <w:r w:rsidRPr="00E56024">
        <w:t>данной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включает</w:t>
      </w:r>
      <w:r w:rsidR="006676DF">
        <w:t xml:space="preserve"> </w:t>
      </w:r>
      <w:r w:rsidRPr="00E56024">
        <w:t>процессы,</w:t>
      </w:r>
      <w:r w:rsidR="006676DF">
        <w:t xml:space="preserve"> </w:t>
      </w:r>
      <w:r w:rsidRPr="00E56024">
        <w:t>механизмы</w:t>
      </w:r>
      <w:r w:rsidR="006676DF">
        <w:t xml:space="preserve"> </w:t>
      </w:r>
      <w:r w:rsidRPr="00E56024">
        <w:t>главенствующего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Столпе</w:t>
      </w:r>
      <w:r w:rsidR="006676DF">
        <w:t xml:space="preserve"> </w:t>
      </w:r>
      <w:r w:rsidRPr="00E56024">
        <w:t>Эталонных</w:t>
      </w:r>
      <w:r w:rsidR="006676DF">
        <w:t xml:space="preserve"> </w:t>
      </w:r>
      <w:r w:rsidRPr="00E56024">
        <w:t>Частей.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Эталонные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переходом</w:t>
      </w:r>
      <w:r w:rsidR="006676DF">
        <w:t xml:space="preserve"> </w:t>
      </w:r>
      <w:r w:rsidRPr="00E56024">
        <w:t>идут,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переходить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Ми-ИВДИВО,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включаться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дал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Отец.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факту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процессом</w:t>
      </w:r>
      <w:r w:rsidR="006676DF">
        <w:t xml:space="preserve"> </w:t>
      </w:r>
      <w:r w:rsidRPr="00E56024">
        <w:t>настоящего.</w:t>
      </w:r>
      <w:r w:rsidR="006676DF">
        <w:t xml:space="preserve"> </w:t>
      </w:r>
      <w:r w:rsidRPr="00E56024">
        <w:t>Погружаясь,</w:t>
      </w:r>
      <w:r w:rsidR="006676DF">
        <w:t xml:space="preserve"> </w:t>
      </w:r>
      <w:r w:rsidRPr="00E56024">
        <w:t>впитываем,</w:t>
      </w:r>
      <w:r w:rsidR="006676DF">
        <w:t xml:space="preserve"> </w:t>
      </w:r>
      <w:r w:rsidRPr="00E56024">
        <w:t>развёртываем</w:t>
      </w:r>
      <w:r w:rsidR="006676DF">
        <w:t xml:space="preserve"> </w:t>
      </w:r>
      <w:r w:rsidRPr="00E56024">
        <w:t>Условия.</w:t>
      </w:r>
    </w:p>
    <w:p w:rsidR="00FB1A84" w:rsidRPr="00E56024" w:rsidRDefault="00FB1A84" w:rsidP="00FB1A84">
      <w:pPr>
        <w:ind w:firstLine="454"/>
      </w:pPr>
      <w:r w:rsidRPr="00E56024">
        <w:t>Пробуйте</w:t>
      </w:r>
      <w:r w:rsidR="006676DF">
        <w:t xml:space="preserve"> </w:t>
      </w:r>
      <w:r w:rsidRPr="00E56024">
        <w:t>уловить</w:t>
      </w:r>
      <w:r w:rsidR="006676DF">
        <w:t xml:space="preserve"> </w:t>
      </w:r>
      <w:r w:rsidRPr="00E56024">
        <w:t>тенденцию</w:t>
      </w:r>
      <w:r w:rsidR="006676DF">
        <w:t xml:space="preserve"> </w:t>
      </w:r>
      <w:r w:rsidRPr="00E56024">
        <w:t>течения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Аватарессами</w:t>
      </w:r>
      <w:r w:rsidR="006676DF">
        <w:t xml:space="preserve"> </w:t>
      </w:r>
      <w:r w:rsidRPr="00E56024">
        <w:t>Синтеза.</w:t>
      </w:r>
    </w:p>
    <w:p w:rsidR="00FB1A84" w:rsidRPr="00E56024" w:rsidRDefault="00FB1A84" w:rsidP="00FB1A84">
      <w:pPr>
        <w:ind w:firstLine="454"/>
      </w:pPr>
      <w:r w:rsidRPr="00E56024">
        <w:lastRenderedPageBreak/>
        <w:t>И</w:t>
      </w:r>
      <w:r w:rsidR="006676DF">
        <w:t xml:space="preserve"> </w:t>
      </w:r>
      <w:r w:rsidRPr="00E56024">
        <w:t>далее,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следующей</w:t>
      </w:r>
      <w:r w:rsidR="006676DF">
        <w:t xml:space="preserve"> </w:t>
      </w:r>
      <w:r w:rsidRPr="00E56024">
        <w:t>репликационной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переходите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следующую</w:t>
      </w:r>
      <w:r w:rsidR="006676DF">
        <w:t xml:space="preserve"> </w:t>
      </w:r>
      <w:r w:rsidRPr="00E56024">
        <w:t>группу.</w:t>
      </w:r>
    </w:p>
    <w:p w:rsidR="00FB1A84" w:rsidRPr="00E56024" w:rsidRDefault="00FB1A84" w:rsidP="00FB1A84">
      <w:pPr>
        <w:ind w:firstLine="454"/>
      </w:pPr>
      <w:r w:rsidRPr="00E56024">
        <w:t>Но</w:t>
      </w:r>
      <w:r w:rsidR="006676DF">
        <w:t xml:space="preserve"> </w:t>
      </w:r>
      <w:r w:rsidRPr="00E56024">
        <w:t>эффект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тремя</w:t>
      </w:r>
      <w:r w:rsidR="006676DF">
        <w:t xml:space="preserve"> </w:t>
      </w:r>
      <w:r w:rsidRPr="00E56024">
        <w:t>Аватарессами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тремя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меняются: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идут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</w:p>
    <w:p w:rsidR="00FB1A84" w:rsidRPr="00E56024" w:rsidRDefault="00FB1A84" w:rsidP="00FB1A84">
      <w:pPr>
        <w:ind w:firstLine="454"/>
      </w:pP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Егор,</w:t>
      </w:r>
      <w:r w:rsidR="006676DF">
        <w:t xml:space="preserve"> </w:t>
      </w:r>
      <w:r w:rsidRPr="00E56024">
        <w:t>Фадей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Иордан</w:t>
      </w:r>
      <w:r w:rsidR="006676DF">
        <w:t xml:space="preserve"> </w:t>
      </w:r>
      <w:r w:rsidRPr="00E56024">
        <w:t>выходят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обучении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Праволи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вы,</w:t>
      </w:r>
      <w:r w:rsidR="006676DF">
        <w:t xml:space="preserve"> </w:t>
      </w:r>
      <w:r w:rsidRPr="00E56024">
        <w:t>переходя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следующую</w:t>
      </w:r>
      <w:r w:rsidR="006676DF">
        <w:t xml:space="preserve"> </w:t>
      </w:r>
      <w:r w:rsidRPr="00E56024">
        <w:t>группу,</w:t>
      </w:r>
      <w:r w:rsidR="006676DF">
        <w:t xml:space="preserve"> </w:t>
      </w:r>
      <w:r w:rsidRPr="00E56024">
        <w:t>притягиваетесь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становитесь.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видите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ведёт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следующем</w:t>
      </w:r>
      <w:r w:rsidR="006676DF">
        <w:t xml:space="preserve"> </w:t>
      </w:r>
      <w:r w:rsidRPr="00E56024">
        <w:t>росте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Синтеза.</w:t>
      </w:r>
    </w:p>
    <w:p w:rsidR="00FB1A84" w:rsidRPr="00E56024" w:rsidRDefault="00FB1A84" w:rsidP="00FB1A84">
      <w:pPr>
        <w:ind w:firstLine="454"/>
      </w:pPr>
      <w:r w:rsidRPr="00E56024">
        <w:t>Ну,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стояли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ИВДИВО-иерархической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Марианной,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перешли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зафиксировались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Визическом</w:t>
      </w:r>
      <w:r w:rsidR="006676DF">
        <w:t xml:space="preserve"> </w:t>
      </w:r>
      <w:r w:rsidRPr="00E56024">
        <w:t>выражении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стоите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Егором</w:t>
      </w:r>
      <w:r w:rsidR="006676DF">
        <w:t xml:space="preserve"> </w:t>
      </w:r>
      <w:r w:rsidRPr="00E56024">
        <w:t>сейчас.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тушуйтесь,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теряйтесь,</w:t>
      </w:r>
      <w:r w:rsidR="006676DF">
        <w:t xml:space="preserve"> </w:t>
      </w:r>
      <w:r w:rsidRPr="00E56024">
        <w:t>наоборот,</w:t>
      </w:r>
      <w:r w:rsidR="006676DF">
        <w:t xml:space="preserve"> </w:t>
      </w:r>
      <w:r w:rsidRPr="00E56024">
        <w:t>соберитесь,</w:t>
      </w:r>
      <w:r w:rsidR="006676DF">
        <w:t xml:space="preserve"> </w:t>
      </w:r>
      <w:r w:rsidRPr="00E56024">
        <w:t>посмотрите,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кем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стоите,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коллег,</w:t>
      </w:r>
      <w:r w:rsidR="006676DF">
        <w:t xml:space="preserve"> </w:t>
      </w:r>
      <w:r w:rsidRPr="00E56024">
        <w:t>Учителей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рядом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вами.</w:t>
      </w:r>
    </w:p>
    <w:p w:rsidR="00FB1A84" w:rsidRPr="00E56024" w:rsidRDefault="00FB1A84" w:rsidP="00FB1A84">
      <w:pPr>
        <w:ind w:firstLine="454"/>
      </w:pPr>
      <w:r w:rsidRPr="00E56024">
        <w:t>Вот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кого-то</w:t>
      </w:r>
      <w:r w:rsidR="006676DF">
        <w:t xml:space="preserve"> </w:t>
      </w:r>
      <w:r w:rsidRPr="00E56024">
        <w:t>интересная</w:t>
      </w:r>
      <w:r w:rsidR="006676DF">
        <w:t xml:space="preserve"> </w:t>
      </w:r>
      <w:r w:rsidRPr="00E56024">
        <w:t>тенденция.</w:t>
      </w:r>
      <w:r w:rsidR="006676DF">
        <w:t xml:space="preserve"> </w:t>
      </w:r>
      <w:r w:rsidRPr="00E56024">
        <w:t>Стояли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Марианной,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пошла</w:t>
      </w:r>
      <w:r w:rsidR="006676DF">
        <w:t xml:space="preserve"> </w:t>
      </w:r>
      <w:r w:rsidRPr="00E56024">
        <w:t>фиксация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перевёл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другое</w:t>
      </w:r>
      <w:r w:rsidR="006676DF">
        <w:t xml:space="preserve"> </w:t>
      </w:r>
      <w:r w:rsidRPr="00E56024">
        <w:t>течение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оставил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Иорданом.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получилось</w:t>
      </w:r>
      <w:r w:rsidR="006676DF">
        <w:t xml:space="preserve"> </w:t>
      </w:r>
      <w:r w:rsidRPr="00E56024">
        <w:t>двойное</w:t>
      </w:r>
      <w:r w:rsidR="006676DF">
        <w:t xml:space="preserve"> </w:t>
      </w:r>
      <w:r w:rsidRPr="00E56024">
        <w:t>усиление</w:t>
      </w:r>
      <w:r w:rsidR="006676DF">
        <w:t xml:space="preserve"> </w:t>
      </w:r>
      <w:r w:rsidRPr="00E56024">
        <w:t>47-й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кого-то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несколько</w:t>
      </w:r>
      <w:r w:rsidR="006676DF">
        <w:t xml:space="preserve"> </w:t>
      </w:r>
      <w:r w:rsidRPr="00E56024">
        <w:t>человек,</w:t>
      </w:r>
      <w:r w:rsidR="006676DF">
        <w:t xml:space="preserve"> </w:t>
      </w:r>
      <w:r w:rsidRPr="00E56024">
        <w:t>прямо,</w:t>
      </w:r>
      <w:r w:rsidR="006676DF">
        <w:t xml:space="preserve"> </w:t>
      </w:r>
      <w:r w:rsidRPr="00E56024">
        <w:t>остались.</w:t>
      </w:r>
      <w:r w:rsidR="006676DF">
        <w:t xml:space="preserve"> </w:t>
      </w:r>
      <w:r w:rsidRPr="00E56024">
        <w:t>Поэтому,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регистрируете,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вид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верно.</w:t>
      </w:r>
    </w:p>
    <w:p w:rsidR="005F1F0F" w:rsidRDefault="00FB1A84" w:rsidP="00FB1A84">
      <w:pPr>
        <w:ind w:firstLine="454"/>
      </w:pPr>
      <w:r w:rsidRPr="00E56024">
        <w:t>Владыка</w:t>
      </w:r>
      <w:r w:rsidR="006676DF">
        <w:t xml:space="preserve"> </w:t>
      </w:r>
      <w:r w:rsidRPr="00E56024">
        <w:t>объясняет,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дёргались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поиску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Верьте</w:t>
      </w:r>
      <w:r w:rsidR="006676DF">
        <w:t xml:space="preserve"> </w:t>
      </w:r>
      <w:r w:rsidRPr="00E56024">
        <w:t>тому,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происходит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тотальная</w:t>
      </w:r>
      <w:r w:rsidR="006676DF">
        <w:t xml:space="preserve"> </w:t>
      </w:r>
      <w:r w:rsidRPr="00E56024">
        <w:t>Вера.</w:t>
      </w:r>
      <w:r w:rsidR="006676DF">
        <w:t xml:space="preserve"> </w:t>
      </w:r>
      <w:r w:rsidRPr="00E56024">
        <w:t>Никаких</w:t>
      </w:r>
      <w:r w:rsidR="006676DF">
        <w:t xml:space="preserve"> </w:t>
      </w:r>
      <w:r w:rsidRPr="00E56024">
        <w:t>сомнений,</w:t>
      </w:r>
      <w:r w:rsidR="006676DF">
        <w:t xml:space="preserve"> </w:t>
      </w:r>
      <w:r w:rsidRPr="00E56024">
        <w:t>сомнения</w:t>
      </w:r>
      <w:r w:rsidR="006676DF">
        <w:t xml:space="preserve"> </w:t>
      </w:r>
      <w:r w:rsidRPr="00E56024">
        <w:t>съедают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запомните</w:t>
      </w:r>
      <w:r w:rsidR="006676DF">
        <w:t xml:space="preserve"> </w:t>
      </w:r>
      <w:r w:rsidRPr="00E56024">
        <w:t>это.</w:t>
      </w:r>
      <w:r w:rsidR="006676DF">
        <w:t xml:space="preserve"> </w:t>
      </w:r>
      <w:r w:rsidRPr="00E56024">
        <w:t>Синтезируйтесь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теперь,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пример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привели,</w:t>
      </w:r>
      <w:r w:rsidR="006676DF">
        <w:t xml:space="preserve"> </w:t>
      </w:r>
      <w:r w:rsidRPr="00E56024">
        <w:t>остальное</w:t>
      </w:r>
      <w:r w:rsidR="006676DF">
        <w:t xml:space="preserve"> </w:t>
      </w:r>
      <w:r w:rsidRPr="00E56024">
        <w:t>сами,</w:t>
      </w:r>
      <w:r w:rsidR="006676DF">
        <w:t xml:space="preserve"> </w:t>
      </w:r>
      <w:r w:rsidRPr="00E56024">
        <w:t>погружаясь</w:t>
      </w:r>
      <w:r w:rsidR="006676DF">
        <w:t xml:space="preserve"> </w:t>
      </w:r>
      <w:r w:rsidRPr="00E56024">
        <w:t>спрашивайте,</w:t>
      </w:r>
      <w:r w:rsidR="006676DF">
        <w:t xml:space="preserve"> </w:t>
      </w:r>
      <w:r w:rsidRPr="00E56024">
        <w:t>уточняйте.</w:t>
      </w:r>
      <w:r w:rsidR="006676DF">
        <w:t xml:space="preserve"> </w:t>
      </w:r>
      <w:r w:rsidRPr="00E56024">
        <w:t>Возжигайтесь</w:t>
      </w:r>
      <w:r w:rsidR="006676DF">
        <w:t xml:space="preserve"> </w:t>
      </w:r>
      <w:r w:rsidRPr="00E56024">
        <w:t>видом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того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которым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стоите.</w:t>
      </w:r>
      <w:r w:rsidR="006676DF">
        <w:t xml:space="preserve"> </w:t>
      </w:r>
      <w:r w:rsidRPr="00E56024">
        <w:t>Иерархизационный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Визический,</w:t>
      </w:r>
      <w:r w:rsidR="006676DF">
        <w:t xml:space="preserve"> </w:t>
      </w:r>
      <w:r w:rsidRPr="00E56024">
        <w:t>Сверхпассионарный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устремляйтесь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иерархизированный</w:t>
      </w:r>
      <w:r w:rsidR="006676DF">
        <w:t xml:space="preserve"> </w:t>
      </w:r>
      <w:r w:rsidRPr="00E56024">
        <w:t>возжигая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вида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подготовке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Вышестоящих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самое,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работали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Синтезтелом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Образом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которым</w:t>
      </w:r>
      <w:r w:rsidR="006676DF">
        <w:t xml:space="preserve"> </w:t>
      </w:r>
      <w:r w:rsidRPr="00E56024">
        <w:t>стоите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группе,</w:t>
      </w:r>
      <w:r w:rsidR="006676DF">
        <w:t xml:space="preserve"> </w:t>
      </w:r>
      <w:r w:rsidRPr="00E56024">
        <w:t>стяжаете</w:t>
      </w:r>
      <w:r w:rsidR="006676DF">
        <w:t xml:space="preserve"> </w:t>
      </w:r>
      <w:r w:rsidRPr="00E56024">
        <w:t>выявление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столпа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иерархическим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следующей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росте</w:t>
      </w:r>
      <w:r w:rsidR="006676DF">
        <w:t xml:space="preserve"> </w:t>
      </w:r>
      <w:r w:rsidRPr="00E56024">
        <w:t>Ипостасной</w:t>
      </w:r>
      <w:r w:rsidR="006676DF">
        <w:t xml:space="preserve"> </w:t>
      </w:r>
      <w:r w:rsidRPr="00E56024">
        <w:t>разработке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тенденциях</w:t>
      </w:r>
      <w:r w:rsidR="006676DF">
        <w:t xml:space="preserve"> </w:t>
      </w:r>
      <w:r w:rsidRPr="00E56024">
        <w:t>того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отрабатываете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Кстати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залу</w:t>
      </w:r>
      <w:r w:rsidR="006676DF">
        <w:t xml:space="preserve"> </w:t>
      </w:r>
      <w:r w:rsidRPr="00E56024">
        <w:t>тестируете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смотрите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группе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стоит,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видит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различает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внешне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Огню,</w:t>
      </w:r>
      <w:r w:rsidR="006676DF">
        <w:t xml:space="preserve"> </w:t>
      </w:r>
      <w:r w:rsidRPr="00E56024">
        <w:t>самая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большая</w:t>
      </w:r>
      <w:r w:rsidR="006676DF">
        <w:t xml:space="preserve"> </w:t>
      </w:r>
      <w:r w:rsidRPr="00E56024">
        <w:t>группа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Егора,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большая.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основном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стоят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Фадея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Иордана.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Егора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6-8-ми</w:t>
      </w:r>
      <w:r w:rsidR="006676DF">
        <w:t xml:space="preserve"> </w:t>
      </w:r>
      <w:r w:rsidRPr="00E56024">
        <w:t>человек.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6</w:t>
      </w:r>
      <w:r w:rsidR="006676DF">
        <w:t xml:space="preserve"> </w:t>
      </w:r>
      <w:r w:rsidRPr="00E56024">
        <w:t>человек,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больше.</w:t>
      </w:r>
      <w:r w:rsidR="006676DF">
        <w:t xml:space="preserve"> </w:t>
      </w:r>
      <w:r w:rsidRPr="00E56024">
        <w:t>Отлично,</w:t>
      </w:r>
      <w:r w:rsidR="006676DF">
        <w:t xml:space="preserve"> </w:t>
      </w:r>
      <w:r w:rsidRPr="00E56024">
        <w:t>вижу</w:t>
      </w:r>
      <w:r w:rsidR="006676DF">
        <w:t xml:space="preserve"> </w:t>
      </w:r>
      <w:r w:rsidRPr="00E56024">
        <w:t>ваши</w:t>
      </w:r>
      <w:r w:rsidR="006676DF">
        <w:t xml:space="preserve"> </w:t>
      </w:r>
      <w:r w:rsidRPr="00E56024">
        <w:t>реакции,</w:t>
      </w:r>
      <w:r w:rsidR="006676DF">
        <w:t xml:space="preserve"> </w:t>
      </w:r>
      <w:r w:rsidRPr="00E56024">
        <w:t>спасибо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поделились.</w:t>
      </w:r>
    </w:p>
    <w:p w:rsidR="005F1F0F" w:rsidRDefault="00FB1A84" w:rsidP="00FB1A84">
      <w:pPr>
        <w:ind w:firstLine="454"/>
      </w:pPr>
      <w:r w:rsidRPr="00E56024">
        <w:t>Хорошо,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спросите,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отвечали,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поддержке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отвечают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словами.</w:t>
      </w:r>
      <w:r w:rsidR="006676DF">
        <w:t xml:space="preserve"> </w:t>
      </w:r>
      <w:r w:rsidRPr="00E56024">
        <w:t>Спросите,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роста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выявляется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эталонного</w:t>
      </w:r>
      <w:r w:rsidR="006676DF">
        <w:t xml:space="preserve"> </w:t>
      </w:r>
      <w:r w:rsidRPr="00E56024">
        <w:t>столпа</w:t>
      </w:r>
      <w:r w:rsidR="006676DF">
        <w:t xml:space="preserve"> </w:t>
      </w:r>
      <w:r w:rsidRPr="00E56024">
        <w:t>частей.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данность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эталонной</w:t>
      </w:r>
      <w:r w:rsidR="006676DF">
        <w:t xml:space="preserve"> </w:t>
      </w:r>
      <w:r w:rsidRPr="00E56024">
        <w:t>частью,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закручивает</w:t>
      </w:r>
      <w:r w:rsidR="006676DF">
        <w:t xml:space="preserve"> </w:t>
      </w:r>
      <w:r w:rsidRPr="00E56024">
        <w:t>степень,</w:t>
      </w:r>
      <w:r w:rsidR="006676DF">
        <w:t xml:space="preserve"> </w:t>
      </w:r>
      <w:r w:rsidRPr="00E56024">
        <w:t>тенденцию</w:t>
      </w:r>
      <w:r w:rsidR="006676DF">
        <w:t xml:space="preserve"> </w:t>
      </w:r>
      <w:r w:rsidRPr="00E56024">
        <w:t>отработки</w:t>
      </w:r>
      <w:r w:rsidR="006676DF">
        <w:t xml:space="preserve"> </w:t>
      </w:r>
      <w:r w:rsidRPr="00E56024">
        <w:t>иерархизированности</w:t>
      </w:r>
      <w:r w:rsidR="006676DF">
        <w:t xml:space="preserve"> </w:t>
      </w:r>
      <w:r w:rsidRPr="00E56024">
        <w:t>внутренней.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профессионально</w:t>
      </w:r>
      <w:r w:rsidR="006676DF">
        <w:t xml:space="preserve"> </w:t>
      </w:r>
      <w:r w:rsidRPr="00E56024">
        <w:t>вырабатываемся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разрабатываемся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Аватары,</w:t>
      </w:r>
      <w:r w:rsidR="006676DF">
        <w:t xml:space="preserve"> </w:t>
      </w:r>
      <w:r w:rsidRPr="00E56024">
        <w:t>ой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любое</w:t>
      </w:r>
      <w:r w:rsidR="006676DF">
        <w:t xml:space="preserve"> </w:t>
      </w:r>
      <w:r w:rsidRPr="00E56024">
        <w:t>ваше</w:t>
      </w:r>
      <w:r w:rsidR="006676DF">
        <w:t xml:space="preserve"> </w:t>
      </w:r>
      <w:r w:rsidRPr="00E56024">
        <w:t>сопряжение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вывели,</w:t>
      </w:r>
      <w:r w:rsidR="006676DF">
        <w:t xml:space="preserve"> </w:t>
      </w:r>
      <w:r w:rsidRPr="00E56024">
        <w:t>увидели,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включенностью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специализирование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</w:t>
      </w:r>
      <w:r w:rsidR="006676DF">
        <w:t xml:space="preserve"> </w:t>
      </w:r>
      <w:r w:rsidRPr="00E56024">
        <w:t>Доме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фактически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сказать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показывает,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служите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числе,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особенность</w:t>
      </w:r>
      <w:r w:rsidR="006676DF">
        <w:t xml:space="preserve"> </w:t>
      </w:r>
      <w:r w:rsidRPr="00E56024">
        <w:t>служения.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некоторых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развита</w:t>
      </w:r>
      <w:r w:rsidR="006676DF">
        <w:t xml:space="preserve"> </w:t>
      </w:r>
      <w:r w:rsidRPr="00E56024">
        <w:t>иерархизированность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частей,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особенности</w:t>
      </w:r>
      <w:r w:rsidR="006676DF">
        <w:t xml:space="preserve"> </w:t>
      </w:r>
      <w:r w:rsidRPr="00E56024">
        <w:t>эталонных,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какая-то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главенствующей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действует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Я-Есмь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частью,</w:t>
      </w:r>
      <w:r w:rsidR="006676DF">
        <w:t xml:space="preserve"> </w:t>
      </w:r>
      <w:r w:rsidRPr="00E56024">
        <w:t>нежели</w:t>
      </w:r>
      <w:r w:rsidR="006676DF">
        <w:t xml:space="preserve"> </w:t>
      </w:r>
      <w:r w:rsidRPr="00E56024">
        <w:t>Мы-Есмь</w:t>
      </w:r>
      <w:r w:rsidR="006676DF">
        <w:t xml:space="preserve"> </w:t>
      </w:r>
      <w:r w:rsidRPr="00E56024">
        <w:t>Служением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Доме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работают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подразделениях,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специализируются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работа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подразделениях,</w:t>
      </w:r>
      <w:r w:rsidR="006676DF">
        <w:t xml:space="preserve"> </w:t>
      </w:r>
      <w:r w:rsidRPr="00E56024">
        <w:t>служение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подразделении,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специализация.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частей,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выражение,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Мы-Есмь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раскручивается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255</w:t>
      </w:r>
      <w:r w:rsidR="006676DF">
        <w:t xml:space="preserve"> </w:t>
      </w:r>
      <w:r w:rsidRPr="00E56024">
        <w:t>частям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главной,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256.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хорошем</w:t>
      </w:r>
      <w:r w:rsidR="006676DF">
        <w:t xml:space="preserve"> </w:t>
      </w:r>
      <w:r w:rsidRPr="00E56024">
        <w:t>таком</w:t>
      </w:r>
      <w:r w:rsidR="006676DF">
        <w:t xml:space="preserve"> </w:t>
      </w:r>
      <w:r w:rsidRPr="00E56024">
        <w:t>понимании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действии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общем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большому</w:t>
      </w:r>
      <w:r w:rsidR="006676DF">
        <w:t xml:space="preserve"> </w:t>
      </w:r>
      <w:r w:rsidRPr="00E56024">
        <w:t>счёту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практически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работать</w:t>
      </w:r>
      <w:r w:rsidR="006676DF">
        <w:t xml:space="preserve"> </w:t>
      </w:r>
      <w:r w:rsidRPr="00E56024">
        <w:t>256-й</w:t>
      </w:r>
      <w:r w:rsidR="006676DF">
        <w:t xml:space="preserve"> </w:t>
      </w:r>
      <w:r w:rsidRPr="00E56024">
        <w:t>частью.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256-е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lastRenderedPageBreak/>
        <w:t>ИВДИВО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вернее.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тенденция,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работу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вторыми</w:t>
      </w:r>
      <w:r w:rsidR="006676DF">
        <w:t xml:space="preserve"> </w:t>
      </w:r>
      <w:r w:rsidRPr="00E56024">
        <w:t>группами,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переходим</w:t>
      </w:r>
      <w:r w:rsidR="006676DF">
        <w:t xml:space="preserve"> </w:t>
      </w:r>
      <w:r w:rsidRPr="00E56024">
        <w:t>третьим</w:t>
      </w:r>
      <w:r w:rsidR="006676DF">
        <w:t xml:space="preserve"> </w:t>
      </w:r>
      <w:r w:rsidRPr="00E56024">
        <w:t>порядком,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следующие</w:t>
      </w:r>
      <w:r w:rsidR="006676DF">
        <w:t xml:space="preserve"> </w:t>
      </w:r>
      <w:r w:rsidRPr="00E56024">
        <w:t>группы,</w:t>
      </w:r>
      <w:r w:rsidR="006676DF">
        <w:t xml:space="preserve"> </w:t>
      </w:r>
      <w:r w:rsidRPr="00E56024">
        <w:t>следующими</w:t>
      </w:r>
      <w:r w:rsidR="006676DF">
        <w:t xml:space="preserve"> </w:t>
      </w:r>
      <w:r w:rsidRPr="00E56024">
        <w:t>выходами,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переходим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парой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подходят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третьей</w:t>
      </w:r>
      <w:r w:rsidR="006676DF">
        <w:t xml:space="preserve"> </w:t>
      </w:r>
      <w:r w:rsidRPr="00E56024">
        <w:t>глубиной</w:t>
      </w:r>
      <w:r w:rsidR="006676DF">
        <w:t xml:space="preserve"> </w:t>
      </w:r>
      <w:r w:rsidRPr="00E56024">
        <w:t>погружённости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иерархизируетесь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переходите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такому</w:t>
      </w:r>
      <w:r w:rsidR="006676DF">
        <w:t xml:space="preserve"> </w:t>
      </w:r>
      <w:r w:rsidRPr="00E56024">
        <w:t>смежному</w:t>
      </w:r>
      <w:r w:rsidR="006676DF">
        <w:t xml:space="preserve"> </w:t>
      </w:r>
      <w:r w:rsidRPr="00E56024">
        <w:t>явлению</w:t>
      </w:r>
      <w:r w:rsidR="006676DF">
        <w:t xml:space="preserve"> </w:t>
      </w:r>
      <w:r w:rsidRPr="00E56024">
        <w:t>цельности</w:t>
      </w:r>
      <w:r w:rsidR="006676DF">
        <w:t xml:space="preserve"> </w:t>
      </w:r>
      <w:r w:rsidRPr="00E56024">
        <w:t>разработанной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цельность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пара,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пробуете</w:t>
      </w:r>
      <w:r w:rsidR="006676DF">
        <w:t xml:space="preserve"> </w:t>
      </w:r>
      <w:r w:rsidRPr="00E56024">
        <w:t>уметь</w:t>
      </w:r>
      <w:r w:rsidR="006676DF">
        <w:t xml:space="preserve"> </w:t>
      </w:r>
      <w:r w:rsidRPr="00E56024">
        <w:t>отходить.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кстати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болеет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тенденцией,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прикипает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научилась.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уметь</w:t>
      </w:r>
      <w:r w:rsidR="006676DF">
        <w:t xml:space="preserve"> </w:t>
      </w:r>
      <w:r w:rsidRPr="00E56024">
        <w:t>отойти,</w:t>
      </w:r>
      <w:r w:rsidR="006676DF">
        <w:t xml:space="preserve"> </w:t>
      </w:r>
      <w:r w:rsidRPr="00E56024">
        <w:t>переключиться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двойную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цельностью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свобода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манёвренности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отходя,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правда</w:t>
      </w:r>
      <w:r w:rsidR="006676DF">
        <w:t xml:space="preserve"> </w:t>
      </w:r>
      <w:r w:rsidRPr="00E56024">
        <w:t>уходите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включится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следующую</w:t>
      </w:r>
      <w:r w:rsidR="006676DF">
        <w:t xml:space="preserve"> </w:t>
      </w:r>
      <w:r w:rsidRPr="00E56024">
        <w:t>пару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Три</w:t>
      </w:r>
      <w:r w:rsidR="006676DF">
        <w:t xml:space="preserve"> </w:t>
      </w:r>
      <w:r w:rsidRPr="00E56024">
        <w:t>раза</w:t>
      </w:r>
      <w:r w:rsidR="006676DF">
        <w:t xml:space="preserve"> </w:t>
      </w:r>
      <w:r w:rsidRPr="00E56024">
        <w:t>подряд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парой</w:t>
      </w:r>
      <w:r w:rsidR="006676DF">
        <w:t xml:space="preserve"> </w:t>
      </w:r>
      <w:r w:rsidRPr="00E56024">
        <w:t>работать</w:t>
      </w:r>
      <w:r w:rsidR="006676DF">
        <w:t xml:space="preserve"> </w:t>
      </w:r>
      <w:r w:rsidRPr="00E56024">
        <w:t>невозможно.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Аватаром,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возможно</w:t>
      </w:r>
      <w:r w:rsidR="006676DF">
        <w:t xml:space="preserve"> </w:t>
      </w:r>
      <w:r w:rsidRPr="00E56024">
        <w:t>было,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стала</w:t>
      </w:r>
      <w:r w:rsidR="006676DF">
        <w:t xml:space="preserve"> </w:t>
      </w:r>
      <w:r w:rsidRPr="00E56024">
        <w:t>пара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пошли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другой</w:t>
      </w:r>
      <w:r w:rsidR="006676DF">
        <w:t xml:space="preserve"> </w:t>
      </w:r>
      <w:r w:rsidRPr="00E56024">
        <w:t>паре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теми,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которыми</w:t>
      </w:r>
      <w:r w:rsidR="006676DF">
        <w:t xml:space="preserve"> </w:t>
      </w:r>
      <w:r w:rsidRPr="00E56024">
        <w:t>работали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раза.</w:t>
      </w:r>
      <w:r w:rsidR="006676DF">
        <w:t xml:space="preserve"> </w:t>
      </w:r>
      <w:r w:rsidRPr="00E56024">
        <w:t>Переходим,</w:t>
      </w:r>
      <w:r w:rsidR="006676DF">
        <w:t xml:space="preserve"> </w:t>
      </w:r>
      <w:r w:rsidRPr="00E56024">
        <w:t>распределяемся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фиксирует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показывает,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группы</w:t>
      </w:r>
      <w:r w:rsidR="006676DF">
        <w:t xml:space="preserve"> </w:t>
      </w:r>
      <w:r w:rsidRPr="00E56024">
        <w:t>выровнялись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каждой</w:t>
      </w:r>
      <w:r w:rsidR="006676DF">
        <w:t xml:space="preserve"> </w:t>
      </w:r>
      <w:r w:rsidRPr="00E56024">
        <w:t>группе</w:t>
      </w:r>
      <w:r w:rsidR="006676DF">
        <w:t xml:space="preserve"> </w:t>
      </w:r>
      <w:r w:rsidRPr="00E56024">
        <w:t>практически</w:t>
      </w:r>
      <w:r w:rsidR="006676DF">
        <w:t xml:space="preserve"> </w:t>
      </w:r>
      <w:r w:rsidRPr="00E56024">
        <w:t>поровну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того</w:t>
      </w:r>
      <w:r w:rsidR="006676DF">
        <w:t xml:space="preserve"> </w:t>
      </w:r>
      <w:r w:rsidRPr="00E56024">
        <w:t>состава,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плюс</w:t>
      </w:r>
      <w:r w:rsidR="006676DF">
        <w:t xml:space="preserve"> </w:t>
      </w:r>
      <w:r w:rsidRPr="00E56024">
        <w:t>минус,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несколько</w:t>
      </w:r>
      <w:r w:rsidR="006676DF">
        <w:t xml:space="preserve"> </w:t>
      </w:r>
      <w:r w:rsidRPr="00E56024">
        <w:t>единиц,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чётность</w:t>
      </w:r>
      <w:r w:rsidR="006676DF">
        <w:t xml:space="preserve"> </w:t>
      </w:r>
      <w:r w:rsidRPr="00E56024">
        <w:t>порядковая</w:t>
      </w:r>
      <w:r w:rsidR="006676DF">
        <w:t xml:space="preserve"> </w:t>
      </w:r>
      <w:r w:rsidRPr="00E56024">
        <w:t>соблюдалась.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находясь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группе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синтезируется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парой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выявляя</w:t>
      </w:r>
      <w:r w:rsidR="006676DF">
        <w:t xml:space="preserve"> </w:t>
      </w:r>
      <w:r w:rsidRPr="00E56024">
        <w:t>эталонность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главенствующей,</w:t>
      </w:r>
      <w:r w:rsidR="006676DF">
        <w:t xml:space="preserve"> </w:t>
      </w:r>
      <w:r w:rsidRPr="00E56024">
        <w:t>несущей</w:t>
      </w:r>
      <w:r w:rsidR="006676DF">
        <w:t xml:space="preserve"> </w:t>
      </w:r>
      <w:r w:rsidRPr="00E56024">
        <w:t>Ипостасноть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пары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кем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работаете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кем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стоите,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кем</w:t>
      </w:r>
      <w:r w:rsidR="006676DF">
        <w:t xml:space="preserve"> </w:t>
      </w:r>
      <w:r w:rsidRPr="00E56024">
        <w:t>стоите,</w:t>
      </w:r>
      <w:r w:rsidR="006676DF">
        <w:t xml:space="preserve"> </w:t>
      </w:r>
      <w:r w:rsidRPr="00E56024">
        <w:t>заполняясь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такого-то</w:t>
      </w:r>
      <w:r w:rsidR="006676DF">
        <w:t xml:space="preserve"> </w:t>
      </w:r>
      <w:r w:rsidRPr="00E56024">
        <w:t>вида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просите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тренинге</w:t>
      </w:r>
      <w:r w:rsidR="006676DF">
        <w:t xml:space="preserve"> </w:t>
      </w:r>
      <w:r w:rsidRPr="00E56024">
        <w:t>обучить</w:t>
      </w:r>
      <w:r w:rsidR="006676DF">
        <w:t xml:space="preserve"> </w:t>
      </w:r>
      <w:r w:rsidRPr="00E56024">
        <w:t>синтезировать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столпа</w:t>
      </w:r>
      <w:r w:rsidR="006676DF">
        <w:t xml:space="preserve"> </w:t>
      </w:r>
      <w:r w:rsidRPr="00E56024">
        <w:t>частей,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научить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складывать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цельности</w:t>
      </w:r>
      <w:r w:rsidR="006676DF">
        <w:t xml:space="preserve"> </w:t>
      </w:r>
      <w:r w:rsidRPr="00E56024">
        <w:t>целое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Огня.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допустим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Визики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111-й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целом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столпно</w:t>
      </w:r>
      <w:r w:rsidR="006676DF">
        <w:t xml:space="preserve"> </w:t>
      </w:r>
      <w:r w:rsidRPr="00E56024">
        <w:t>256-рично</w:t>
      </w:r>
      <w:r w:rsidR="006676DF">
        <w:t xml:space="preserve"> </w:t>
      </w:r>
      <w:r w:rsidRPr="00E56024">
        <w:t>вами.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Фадей</w:t>
      </w:r>
      <w:r w:rsidR="006676DF">
        <w:t xml:space="preserve"> </w:t>
      </w:r>
      <w:r w:rsidRPr="00E56024">
        <w:t>Елена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Прасверхпассионарности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FB1A84" w:rsidRPr="00E56024" w:rsidRDefault="00FB1A84" w:rsidP="00FB1A84">
      <w:pPr>
        <w:ind w:firstLine="454"/>
      </w:pPr>
      <w:r w:rsidRPr="00E56024">
        <w:t>Очень</w:t>
      </w:r>
      <w:r w:rsidR="006676DF">
        <w:t xml:space="preserve"> </w:t>
      </w:r>
      <w:r w:rsidRPr="00E56024">
        <w:t>хорошие</w:t>
      </w:r>
      <w:r w:rsidR="006676DF">
        <w:t xml:space="preserve"> </w:t>
      </w:r>
      <w:r w:rsidRPr="00E56024">
        <w:t>знаки,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закрою</w:t>
      </w:r>
      <w:r w:rsidR="00B16354">
        <w:t>.</w:t>
      </w:r>
      <w:r w:rsidR="006676DF">
        <w:t xml:space="preserve"> </w:t>
      </w:r>
      <w:r w:rsidRPr="00B16354">
        <w:rPr>
          <w:i/>
        </w:rPr>
        <w:t>(</w:t>
      </w:r>
      <w:r w:rsidR="00B16354" w:rsidRPr="00B16354">
        <w:rPr>
          <w:i/>
        </w:rPr>
        <w:t>Ш</w:t>
      </w:r>
      <w:r w:rsidRPr="00B16354">
        <w:rPr>
          <w:i/>
        </w:rPr>
        <w:t>ум</w:t>
      </w:r>
      <w:r w:rsidR="006676DF" w:rsidRPr="00B16354">
        <w:rPr>
          <w:i/>
        </w:rPr>
        <w:t xml:space="preserve"> </w:t>
      </w:r>
      <w:r w:rsidRPr="00B16354">
        <w:rPr>
          <w:i/>
        </w:rPr>
        <w:t>с</w:t>
      </w:r>
      <w:r w:rsidR="006676DF" w:rsidRPr="00B16354">
        <w:rPr>
          <w:i/>
        </w:rPr>
        <w:t xml:space="preserve"> </w:t>
      </w:r>
      <w:r w:rsidR="00B16354" w:rsidRPr="00B16354">
        <w:rPr>
          <w:i/>
        </w:rPr>
        <w:t>улицы)</w:t>
      </w:r>
    </w:p>
    <w:p w:rsidR="00FB1A84" w:rsidRPr="00E56024" w:rsidRDefault="00FB1A84" w:rsidP="00FB1A84">
      <w:pPr>
        <w:ind w:firstLine="454"/>
      </w:pPr>
      <w:r w:rsidRPr="00E56024">
        <w:t>Стоим</w:t>
      </w:r>
      <w:r w:rsidR="008A2EB1">
        <w:t>,</w:t>
      </w:r>
      <w:r w:rsidR="006676DF">
        <w:t xml:space="preserve"> </w:t>
      </w:r>
      <w:r w:rsidRPr="00E56024">
        <w:t>учимся,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сбиваемся,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отвлекаемся.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отвлекаться,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сбиваться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Служащий,</w:t>
      </w:r>
      <w:r w:rsidR="006676DF">
        <w:t xml:space="preserve"> </w:t>
      </w:r>
      <w:r w:rsidRPr="00E56024">
        <w:t>Посвящённый,</w:t>
      </w:r>
      <w:r w:rsidR="006676DF">
        <w:t xml:space="preserve"> </w:t>
      </w:r>
      <w:r w:rsidRPr="00E56024">
        <w:t>Человек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могут</w:t>
      </w:r>
      <w:r w:rsidR="006676DF">
        <w:t xml:space="preserve"> </w:t>
      </w:r>
      <w:r w:rsidRPr="00E56024">
        <w:t>сбиться,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ровное</w:t>
      </w:r>
      <w:r w:rsidR="006676DF">
        <w:t xml:space="preserve"> </w:t>
      </w:r>
      <w:r w:rsidRPr="00E56024">
        <w:t>течение</w:t>
      </w:r>
      <w:r w:rsidR="006676DF">
        <w:t xml:space="preserve"> </w:t>
      </w:r>
      <w:r w:rsidRPr="00E56024">
        <w:t>динамики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динамично</w:t>
      </w:r>
      <w:r w:rsidR="006676DF">
        <w:t xml:space="preserve"> </w:t>
      </w:r>
      <w:r w:rsidRPr="00E56024">
        <w:t>ровный,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гладкий,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вариациями,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динамика</w:t>
      </w:r>
      <w:r w:rsidR="006676DF">
        <w:t xml:space="preserve"> </w:t>
      </w:r>
      <w:r w:rsidRPr="00E56024">
        <w:t>непрерывная.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погружаясь,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дорабатывают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материи,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говорят,</w:t>
      </w:r>
      <w:r w:rsidR="006676DF">
        <w:t xml:space="preserve"> </w:t>
      </w:r>
      <w:r w:rsidRPr="00E56024">
        <w:t>возжигайтесь</w:t>
      </w:r>
      <w:r w:rsidR="006676DF">
        <w:t xml:space="preserve"> </w:t>
      </w:r>
      <w:r w:rsidRPr="00E56024">
        <w:t>столпом</w:t>
      </w:r>
      <w:r w:rsidR="006676DF">
        <w:t xml:space="preserve"> </w:t>
      </w:r>
      <w:r w:rsidRPr="00E56024">
        <w:t>ипостасной</w:t>
      </w:r>
      <w:r w:rsidR="006676DF">
        <w:t xml:space="preserve"> </w:t>
      </w:r>
      <w:r w:rsidRPr="00E56024">
        <w:t>цельности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эталонных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Прям</w:t>
      </w:r>
      <w:r w:rsidR="006676DF">
        <w:t xml:space="preserve"> </w:t>
      </w:r>
      <w:r w:rsidRPr="00E56024">
        <w:t>стяжайте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той</w:t>
      </w:r>
      <w:r w:rsidR="006676DF">
        <w:t xml:space="preserve"> </w:t>
      </w:r>
      <w:r w:rsidRPr="00E56024">
        <w:t>пары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которой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стоите,</w:t>
      </w:r>
      <w:r w:rsidR="006676DF">
        <w:t xml:space="preserve"> </w:t>
      </w:r>
      <w:r w:rsidRPr="00E56024">
        <w:t>заполняясь,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пробуйте</w:t>
      </w:r>
      <w:r w:rsidR="006676DF">
        <w:t xml:space="preserve"> </w:t>
      </w:r>
      <w:r w:rsidRPr="00E56024">
        <w:t>выстроить</w:t>
      </w:r>
      <w:r w:rsidR="006676DF">
        <w:t xml:space="preserve"> </w:t>
      </w:r>
      <w:r w:rsidRPr="00E56024">
        <w:t>Ипостасный</w:t>
      </w:r>
      <w:r w:rsidR="006676DF">
        <w:t xml:space="preserve"> </w:t>
      </w:r>
      <w:r w:rsidRPr="00E56024">
        <w:t>Столп</w:t>
      </w:r>
      <w:r w:rsidR="006676DF">
        <w:t xml:space="preserve"> </w:t>
      </w:r>
      <w:r w:rsidRPr="00E56024">
        <w:t>иерархизированностью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обязательно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Фадеем</w:t>
      </w:r>
      <w:r w:rsidR="006676DF">
        <w:t xml:space="preserve"> </w:t>
      </w:r>
      <w:r w:rsidRPr="00E56024">
        <w:t>Еленой,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Сверхпассионарным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возжигая,</w:t>
      </w:r>
      <w:r w:rsidR="006676DF">
        <w:t xml:space="preserve"> </w:t>
      </w:r>
      <w:r w:rsidRPr="00E56024">
        <w:t>преображаемся,</w:t>
      </w:r>
      <w:r w:rsidR="006676DF">
        <w:t xml:space="preserve"> </w:t>
      </w:r>
      <w:r w:rsidRPr="00E56024">
        <w:t>работа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трёх</w:t>
      </w:r>
      <w:r w:rsidR="006676DF">
        <w:t xml:space="preserve"> </w:t>
      </w:r>
      <w:r w:rsidRPr="00E56024">
        <w:t>группах</w:t>
      </w:r>
      <w:r w:rsidR="006676DF">
        <w:t xml:space="preserve"> </w:t>
      </w:r>
      <w:r w:rsidRPr="00E56024">
        <w:t>завершается.</w:t>
      </w:r>
      <w:r w:rsidR="006676DF">
        <w:t xml:space="preserve"> </w:t>
      </w:r>
      <w:r w:rsidRPr="00E56024">
        <w:t>Вспыхиваем</w:t>
      </w:r>
      <w:r w:rsidR="006676DF">
        <w:t xml:space="preserve"> </w:t>
      </w:r>
      <w:r w:rsidRPr="00E56024">
        <w:t>повторно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итогово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трём</w:t>
      </w:r>
      <w:r w:rsidR="006676DF">
        <w:t xml:space="preserve"> </w:t>
      </w:r>
      <w:r w:rsidRPr="00E56024">
        <w:t>парам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тройным</w:t>
      </w:r>
      <w:r w:rsidR="006676DF">
        <w:t xml:space="preserve"> </w:t>
      </w:r>
      <w:r w:rsidRPr="00E56024">
        <w:t>витиём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иерархизированного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разработанностью</w:t>
      </w:r>
      <w:r w:rsidR="006676DF">
        <w:t xml:space="preserve"> </w:t>
      </w:r>
      <w:r w:rsidRPr="00E56024">
        <w:t>частями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первичном</w:t>
      </w:r>
      <w:r w:rsidR="006676DF">
        <w:t xml:space="preserve"> </w:t>
      </w:r>
      <w:r w:rsidRPr="00E56024">
        <w:t>приближении.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чуть</w:t>
      </w:r>
      <w:r w:rsidR="006676DF">
        <w:t xml:space="preserve"> </w:t>
      </w:r>
      <w:r w:rsidRPr="00E56024">
        <w:t>отходим</w:t>
      </w:r>
      <w:r w:rsidR="006676DF">
        <w:t xml:space="preserve"> </w:t>
      </w:r>
      <w:r w:rsidRPr="00E56024">
        <w:t>назад,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тремя</w:t>
      </w:r>
      <w:r w:rsidR="006676DF">
        <w:t xml:space="preserve"> </w:t>
      </w:r>
      <w:r w:rsidRPr="00E56024">
        <w:t>парами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становятся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4-мя</w:t>
      </w:r>
      <w:r w:rsidR="006676DF">
        <w:t xml:space="preserve"> </w:t>
      </w:r>
      <w:r w:rsidRPr="00E56024">
        <w:t>парами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трёх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трёх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закрепить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рост</w:t>
      </w:r>
      <w:r w:rsidR="006676DF">
        <w:t xml:space="preserve"> </w:t>
      </w:r>
      <w:r w:rsidRPr="00E56024">
        <w:t>ипостасной</w:t>
      </w:r>
      <w:r w:rsidR="006676DF">
        <w:t xml:space="preserve"> </w:t>
      </w:r>
      <w:r w:rsidRPr="00E56024">
        <w:t>огненности</w:t>
      </w:r>
      <w:r w:rsidR="006676DF">
        <w:t xml:space="preserve"> </w:t>
      </w:r>
      <w:r w:rsidRPr="00E56024">
        <w:t>Ипостасью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овладением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Праволи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тех</w:t>
      </w:r>
      <w:r w:rsidR="006676DF">
        <w:t xml:space="preserve"> </w:t>
      </w:r>
      <w:r w:rsidRPr="00E56024">
        <w:t>тенденций</w:t>
      </w:r>
      <w:r w:rsidR="006676DF">
        <w:t xml:space="preserve"> </w:t>
      </w:r>
      <w:r w:rsidRPr="00E56024">
        <w:t>которых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реплицировали,</w:t>
      </w:r>
      <w:r w:rsidR="006676DF">
        <w:t xml:space="preserve"> </w:t>
      </w:r>
      <w:r w:rsidRPr="00E56024">
        <w:t>обучались</w:t>
      </w:r>
      <w:r w:rsidR="006676DF">
        <w:t xml:space="preserve"> </w:t>
      </w:r>
      <w:r w:rsidRPr="00E56024">
        <w:t>реплицировать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тренинге.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проникаемся</w:t>
      </w:r>
      <w:r w:rsidR="006676DF">
        <w:t xml:space="preserve"> </w:t>
      </w:r>
      <w:r w:rsidRPr="00E56024">
        <w:t>стяжённым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подтверждённым.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4-мя</w:t>
      </w:r>
      <w:r w:rsidR="006676DF">
        <w:t xml:space="preserve"> </w:t>
      </w:r>
      <w:r w:rsidRPr="00E56024">
        <w:t>парами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одномоментно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взрастание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той</w:t>
      </w:r>
      <w:r w:rsidR="006676DF">
        <w:t xml:space="preserve"> </w:t>
      </w:r>
      <w:r w:rsidRPr="00E56024">
        <w:t>разработанности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Огне,</w:t>
      </w:r>
      <w:r w:rsidR="006676DF">
        <w:t xml:space="preserve"> </w:t>
      </w:r>
      <w:r w:rsidRPr="00E56024">
        <w:t>пробуем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пересинтезировать,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насинтезировать</w:t>
      </w:r>
      <w:r w:rsidR="006676DF">
        <w:t xml:space="preserve"> </w:t>
      </w:r>
      <w:r w:rsidRPr="00E56024">
        <w:t>четверичным</w:t>
      </w:r>
      <w:r w:rsidR="006676DF">
        <w:t xml:space="preserve"> </w:t>
      </w:r>
      <w:r w:rsidRPr="00E56024">
        <w:t>выражением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Синтезность</w:t>
      </w:r>
      <w:r w:rsidR="006676DF">
        <w:t xml:space="preserve"> </w:t>
      </w:r>
      <w:r w:rsidRPr="00E56024">
        <w:t>развёртывается</w:t>
      </w:r>
      <w:r w:rsidR="006676DF">
        <w:t xml:space="preserve"> </w:t>
      </w:r>
      <w:r w:rsidRPr="00E56024">
        <w:t>синтез-заряженными</w:t>
      </w:r>
      <w:r w:rsidR="006676DF">
        <w:t xml:space="preserve"> </w:t>
      </w:r>
      <w:r w:rsidR="00B16354">
        <w:t>вариаци</w:t>
      </w:r>
      <w:r w:rsidRPr="00E56024">
        <w:t>ями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иерархизированным</w:t>
      </w:r>
      <w:r w:rsidR="006676DF">
        <w:t xml:space="preserve"> </w:t>
      </w:r>
      <w:r w:rsidRPr="00E56024">
        <w:t>порядком.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4</w:t>
      </w:r>
      <w:r w:rsidR="006676DF">
        <w:t xml:space="preserve"> </w:t>
      </w:r>
      <w:r w:rsidRPr="00E56024">
        <w:t>вида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пробуйте</w:t>
      </w:r>
      <w:r w:rsidR="006676DF">
        <w:t xml:space="preserve"> </w:t>
      </w:r>
      <w:r w:rsidRPr="00E56024">
        <w:t>синтезировать,</w:t>
      </w:r>
      <w:r w:rsidR="006676DF">
        <w:t xml:space="preserve"> </w:t>
      </w:r>
      <w:r w:rsidRPr="00E56024">
        <w:t>формируя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первичное</w:t>
      </w:r>
      <w:r w:rsidR="006676DF">
        <w:t xml:space="preserve"> </w:t>
      </w:r>
      <w:r w:rsidRPr="00E56024">
        <w:t>явление.</w:t>
      </w:r>
    </w:p>
    <w:p w:rsidR="00FB1A84" w:rsidRPr="00E56024" w:rsidRDefault="00FB1A84" w:rsidP="00FB1A84">
      <w:pPr>
        <w:ind w:firstLine="454"/>
      </w:pPr>
      <w:r w:rsidRPr="00E56024">
        <w:lastRenderedPageBreak/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возжигаем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Ядре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выражая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собой.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выражении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три</w:t>
      </w:r>
      <w:r w:rsidR="006676DF">
        <w:t xml:space="preserve"> </w:t>
      </w:r>
      <w:r w:rsidRPr="00E56024">
        <w:t>пары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Иордан</w:t>
      </w:r>
      <w:r w:rsidR="006676DF">
        <w:t xml:space="preserve"> </w:t>
      </w:r>
      <w:r w:rsidRPr="00E56024">
        <w:t>Марианна,</w:t>
      </w:r>
      <w:r w:rsidR="006676DF">
        <w:t xml:space="preserve"> </w:t>
      </w:r>
      <w:r w:rsidRPr="00E56024">
        <w:t>Егор</w:t>
      </w:r>
      <w:r w:rsidR="006676DF">
        <w:t xml:space="preserve"> </w:t>
      </w:r>
      <w:r w:rsidRPr="00E56024">
        <w:t>Стэвия,</w:t>
      </w:r>
      <w:r w:rsidR="006676DF">
        <w:t xml:space="preserve"> </w:t>
      </w:r>
      <w:r w:rsidRPr="00E56024">
        <w:t>Фадей</w:t>
      </w:r>
      <w:r w:rsidR="006676DF">
        <w:t xml:space="preserve"> </w:t>
      </w:r>
      <w:r w:rsidRPr="00E56024">
        <w:t>Елена.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проникаясь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взрастаем,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Октавно-метагалактически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рост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октавно-метагалактическую.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говорить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реакцию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фиксация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сферично</w:t>
      </w:r>
      <w:r w:rsidR="006676DF">
        <w:t xml:space="preserve"> </w:t>
      </w:r>
      <w:r w:rsidRPr="00E56024">
        <w:t>вокруг,</w:t>
      </w:r>
      <w:r w:rsidR="006676DF">
        <w:t xml:space="preserve"> </w:t>
      </w:r>
      <w:r w:rsidRPr="00E56024">
        <w:t>зафиксируясь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исходить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чёткость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фиксируется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голову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объёме</w:t>
      </w:r>
      <w:r w:rsidR="006676DF">
        <w:t xml:space="preserve"> </w:t>
      </w:r>
      <w:r w:rsidRPr="00E56024">
        <w:t>лобных</w:t>
      </w:r>
      <w:r w:rsidR="006676DF">
        <w:t xml:space="preserve"> </w:t>
      </w:r>
      <w:r w:rsidRPr="00E56024">
        <w:t>долей,</w:t>
      </w:r>
      <w:r w:rsidR="006676DF">
        <w:t xml:space="preserve"> </w:t>
      </w:r>
      <w:r w:rsidRPr="00E56024">
        <w:t>височной,</w:t>
      </w:r>
      <w:r w:rsidR="006676DF">
        <w:t xml:space="preserve"> </w:t>
      </w:r>
      <w:r w:rsidRPr="00E56024">
        <w:t>теменной.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кругу</w:t>
      </w:r>
      <w:r w:rsidR="006676DF">
        <w:t xml:space="preserve"> </w:t>
      </w:r>
      <w:r w:rsidRPr="00E56024">
        <w:t>верхней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головы</w:t>
      </w:r>
      <w:r w:rsidR="006676DF">
        <w:t xml:space="preserve"> </w:t>
      </w:r>
      <w:r w:rsidRPr="00E56024">
        <w:t>черепа.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истечение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встраивание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октавную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метагалактически.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преображаемся,</w:t>
      </w:r>
      <w:r w:rsidR="006676DF">
        <w:t xml:space="preserve"> </w:t>
      </w:r>
      <w:r w:rsidRPr="00E56024">
        <w:t>завершая</w:t>
      </w:r>
      <w:r w:rsidR="006676DF">
        <w:t xml:space="preserve"> </w:t>
      </w:r>
      <w:r w:rsidRPr="00E56024">
        <w:t>любые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планетарной,</w:t>
      </w:r>
      <w:r w:rsidR="006676DF">
        <w:t xml:space="preserve"> </w:t>
      </w:r>
      <w:r w:rsidRPr="00E56024">
        <w:t>кому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чему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соответствовала.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выстраиваемся</w:t>
      </w:r>
      <w:r w:rsidR="006676DF">
        <w:t xml:space="preserve"> </w:t>
      </w:r>
      <w:r w:rsidRPr="00E56024">
        <w:t>эталонной</w:t>
      </w:r>
      <w:r w:rsidR="006676DF">
        <w:t xml:space="preserve"> </w:t>
      </w:r>
      <w:r w:rsidRPr="00E56024">
        <w:t>данностью</w:t>
      </w:r>
      <w:r w:rsidR="006676DF">
        <w:t xml:space="preserve"> </w:t>
      </w:r>
      <w:r w:rsidRPr="00E56024">
        <w:t>частями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дал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Вышестоящий.</w:t>
      </w:r>
      <w:r w:rsidR="006676DF">
        <w:t xml:space="preserve"> </w:t>
      </w:r>
      <w:r w:rsidRPr="00E56024">
        <w:t>Выстраиваемся</w:t>
      </w:r>
      <w:r w:rsidR="006676DF">
        <w:t xml:space="preserve"> </w:t>
      </w:r>
      <w:r w:rsidRPr="00E56024">
        <w:t>совершенными</w:t>
      </w:r>
      <w:r w:rsidR="006676DF">
        <w:t xml:space="preserve"> </w:t>
      </w:r>
      <w:r w:rsidRPr="00E56024">
        <w:t>частями,</w:t>
      </w:r>
      <w:r w:rsidR="006676DF">
        <w:t xml:space="preserve"> </w:t>
      </w:r>
      <w:r w:rsidRPr="00E56024">
        <w:t>статью</w:t>
      </w:r>
      <w:r w:rsidR="006676DF">
        <w:t xml:space="preserve"> </w:t>
      </w:r>
      <w:r w:rsidRPr="00E56024">
        <w:t>относительно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сверхпассионарной</w:t>
      </w:r>
      <w:r w:rsidR="006676DF">
        <w:t xml:space="preserve"> </w:t>
      </w:r>
      <w:r w:rsidRPr="00E56024">
        <w:t>телесности</w:t>
      </w:r>
      <w:r w:rsidR="006676DF">
        <w:t xml:space="preserve"> </w:t>
      </w:r>
      <w:r w:rsidRPr="00E56024">
        <w:t>совершенных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теми</w:t>
      </w:r>
      <w:r w:rsidR="006676DF">
        <w:t xml:space="preserve"> </w:t>
      </w:r>
      <w:r w:rsidRPr="00E56024">
        <w:t>базовыми</w:t>
      </w:r>
      <w:r w:rsidR="006676DF">
        <w:t xml:space="preserve"> </w:t>
      </w:r>
      <w:r w:rsidRPr="00E56024">
        <w:t>явлениями</w:t>
      </w:r>
      <w:r w:rsidR="006676DF">
        <w:t xml:space="preserve"> </w:t>
      </w:r>
      <w:r w:rsidRPr="00E56024">
        <w:t>совершенных</w:t>
      </w:r>
      <w:r w:rsidR="006676DF">
        <w:t xml:space="preserve"> </w:t>
      </w:r>
      <w:r w:rsidRPr="00E56024">
        <w:t>частей,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нарабатываем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истине</w:t>
      </w:r>
      <w:r w:rsidR="006676DF">
        <w:t xml:space="preserve"> </w:t>
      </w:r>
      <w:r w:rsidRPr="00E56024">
        <w:t>своих</w:t>
      </w:r>
      <w:r w:rsidR="006676DF">
        <w:t xml:space="preserve"> </w:t>
      </w:r>
      <w:r w:rsidRPr="00E56024">
        <w:t>возможностей.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исходит,</w:t>
      </w:r>
      <w:r w:rsidR="006676DF">
        <w:t xml:space="preserve"> </w:t>
      </w:r>
      <w:r w:rsidRPr="00E56024">
        <w:t>истинно</w:t>
      </w:r>
      <w:r w:rsidR="006676DF">
        <w:t xml:space="preserve"> </w:t>
      </w:r>
      <w:r w:rsidRPr="00E56024">
        <w:t>возможности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прям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её,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совершенных</w:t>
      </w:r>
      <w:r w:rsidR="006676DF">
        <w:t xml:space="preserve"> </w:t>
      </w:r>
      <w:r w:rsidRPr="00E56024">
        <w:t>частях</w:t>
      </w:r>
      <w:r w:rsidR="006676DF">
        <w:t xml:space="preserve"> </w:t>
      </w:r>
      <w:r w:rsidRPr="00E56024">
        <w:t>почувствовать,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реально</w:t>
      </w:r>
      <w:r w:rsidR="006676DF">
        <w:t xml:space="preserve"> </w:t>
      </w:r>
      <w:r w:rsidRPr="00E56024">
        <w:t>ощутима.</w:t>
      </w:r>
      <w:r w:rsidR="006676DF">
        <w:t xml:space="preserve"> </w:t>
      </w:r>
      <w:r w:rsidRPr="00E56024">
        <w:t>Истина</w:t>
      </w:r>
      <w:r w:rsidR="006676DF">
        <w:t xml:space="preserve"> </w:t>
      </w:r>
      <w:r w:rsidRPr="00E56024">
        <w:t>возможностей,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нарабатываем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совершенных</w:t>
      </w:r>
      <w:r w:rsidR="006676DF">
        <w:t xml:space="preserve"> </w:t>
      </w:r>
      <w:r w:rsidRPr="00E56024">
        <w:t>частях.</w:t>
      </w:r>
    </w:p>
    <w:p w:rsidR="00FB1A84" w:rsidRPr="00E56024" w:rsidRDefault="00FB1A84" w:rsidP="00FB1A84">
      <w:pPr>
        <w:ind w:firstLine="454"/>
      </w:pPr>
      <w:r w:rsidRPr="00E56024">
        <w:t>Далее</w:t>
      </w:r>
      <w:r w:rsidR="006676DF">
        <w:t xml:space="preserve"> </w:t>
      </w:r>
      <w:r w:rsidRPr="00E56024">
        <w:t>концентрируемся,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статчастями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статчастью.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однородный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всём,</w:t>
      </w:r>
      <w:r w:rsidR="006676DF">
        <w:t xml:space="preserve"> </w:t>
      </w:r>
      <w:r w:rsidRPr="00E56024">
        <w:t>кроме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организацией.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базовыми</w:t>
      </w:r>
      <w:r w:rsidR="006676DF">
        <w:t xml:space="preserve"> </w:t>
      </w:r>
      <w:r w:rsidRPr="00E56024">
        <w:t>частями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творящими</w:t>
      </w:r>
      <w:r w:rsidR="006676DF">
        <w:t xml:space="preserve"> </w:t>
      </w:r>
      <w:r w:rsidRPr="00E56024">
        <w:t>частями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базовой</w:t>
      </w:r>
      <w:r w:rsidR="006676DF">
        <w:t xml:space="preserve"> </w:t>
      </w:r>
      <w:r w:rsidRPr="00E56024">
        <w:t>субъядерно</w:t>
      </w:r>
      <w:r w:rsidR="006676DF">
        <w:t xml:space="preserve"> </w:t>
      </w:r>
      <w:r w:rsidRPr="00E56024">
        <w:t>огнеобразной</w:t>
      </w:r>
      <w:r w:rsidR="006676DF">
        <w:t xml:space="preserve"> </w:t>
      </w:r>
      <w:r w:rsidRPr="00E56024">
        <w:t>отстройки,</w:t>
      </w:r>
      <w:r w:rsidR="006676DF">
        <w:t xml:space="preserve"> </w:t>
      </w:r>
      <w:r w:rsidRPr="00E56024">
        <w:t>имперскостью.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четверичной</w:t>
      </w:r>
      <w:r w:rsidR="006676DF">
        <w:t xml:space="preserve"> </w:t>
      </w:r>
      <w:r w:rsidRPr="00E56024">
        <w:t>вариативностью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частями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Огнём.</w:t>
      </w:r>
    </w:p>
    <w:p w:rsidR="00FB1A84" w:rsidRPr="00E56024" w:rsidRDefault="00FB1A84" w:rsidP="00FB1A84">
      <w:pPr>
        <w:ind w:firstLine="454"/>
      </w:pPr>
      <w:r w:rsidRPr="00E56024">
        <w:t>Просто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запросить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четырёх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частей:</w:t>
      </w:r>
      <w:r w:rsidR="006676DF">
        <w:t xml:space="preserve"> </w:t>
      </w:r>
      <w:r w:rsidRPr="00E56024">
        <w:t>базовые,</w:t>
      </w:r>
      <w:r w:rsidR="006676DF">
        <w:t xml:space="preserve"> </w:t>
      </w:r>
      <w:r w:rsidRPr="00E56024">
        <w:t>эталонные,</w:t>
      </w:r>
      <w:r w:rsidR="006676DF">
        <w:t xml:space="preserve"> </w:t>
      </w:r>
      <w:r w:rsidRPr="00E56024">
        <w:t>совершенные,</w:t>
      </w:r>
      <w:r w:rsidR="006676DF">
        <w:t xml:space="preserve"> </w:t>
      </w:r>
      <w:r w:rsidRPr="00E56024">
        <w:t>статчасти</w:t>
      </w:r>
      <w:r w:rsidR="006676DF">
        <w:t xml:space="preserve"> </w:t>
      </w:r>
      <w:r w:rsidRPr="00E56024">
        <w:t>ипостасно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какими</w:t>
      </w:r>
      <w:r w:rsidR="006676DF">
        <w:t xml:space="preserve"> </w:t>
      </w:r>
      <w:r w:rsidRPr="00E56024">
        <w:t>частями</w:t>
      </w:r>
      <w:r w:rsidR="006676DF">
        <w:t xml:space="preserve"> </w:t>
      </w:r>
      <w:r w:rsidRPr="00E56024">
        <w:t>действуете.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прийти</w:t>
      </w:r>
      <w:r w:rsidR="006676DF">
        <w:t xml:space="preserve"> </w:t>
      </w:r>
      <w:r w:rsidRPr="00E56024">
        <w:t>номер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голову.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номер</w:t>
      </w:r>
      <w:r w:rsidR="006676DF">
        <w:t xml:space="preserve"> </w:t>
      </w:r>
      <w:r w:rsidRPr="00E56024">
        <w:t>2.</w:t>
      </w:r>
      <w:r w:rsidR="006676DF">
        <w:t xml:space="preserve"> </w:t>
      </w:r>
      <w:r w:rsidRPr="00E56024">
        <w:t>Знайте,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эталонные</w:t>
      </w:r>
      <w:r w:rsidR="006676DF">
        <w:t xml:space="preserve"> </w:t>
      </w:r>
      <w:r w:rsidRPr="00E56024">
        <w:t>части.</w:t>
      </w:r>
      <w:r w:rsidR="006676DF">
        <w:t xml:space="preserve"> </w:t>
      </w:r>
      <w:r w:rsidRPr="00E56024">
        <w:t>Номер</w:t>
      </w:r>
      <w:r w:rsidR="006676DF">
        <w:t xml:space="preserve"> </w:t>
      </w:r>
      <w:r w:rsidRPr="00E56024">
        <w:t>1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базовые</w:t>
      </w:r>
      <w:r w:rsidR="006676DF">
        <w:t xml:space="preserve"> </w:t>
      </w:r>
      <w:r w:rsidRPr="00E56024">
        <w:t>части.</w:t>
      </w:r>
      <w:r w:rsidR="006676DF">
        <w:t xml:space="preserve"> </w:t>
      </w:r>
      <w:r w:rsidRPr="00E56024">
        <w:t>Номер</w:t>
      </w:r>
      <w:r w:rsidR="006676DF">
        <w:t xml:space="preserve"> </w:t>
      </w:r>
      <w:r w:rsidRPr="00E56024">
        <w:t>3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совершенные</w:t>
      </w:r>
      <w:r w:rsidR="006676DF">
        <w:t xml:space="preserve"> </w:t>
      </w:r>
      <w:r w:rsidRPr="00E56024">
        <w:t>части.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пояснял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завершить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позволить</w:t>
      </w:r>
      <w:r w:rsidR="006676DF">
        <w:t xml:space="preserve"> </w:t>
      </w:r>
      <w:r w:rsidRPr="00E56024">
        <w:t>перейти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Си-ИВДИВО </w:t>
      </w:r>
      <w:r w:rsidRPr="00E56024">
        <w:t>17179869120</w:t>
      </w:r>
      <w:r w:rsidR="006676DF">
        <w:t xml:space="preserve"> </w:t>
      </w:r>
      <w:r w:rsidRPr="00E56024">
        <w:t>Истинно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октавно.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вхождения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итоговую</w:t>
      </w:r>
      <w:r w:rsidR="006676DF">
        <w:t xml:space="preserve"> </w:t>
      </w:r>
      <w:r w:rsidRPr="00E56024">
        <w:t>практику</w:t>
      </w:r>
      <w:r w:rsidR="006676DF">
        <w:t xml:space="preserve"> </w:t>
      </w:r>
      <w:r w:rsidRPr="00E56024">
        <w:t>сегодняшнего</w:t>
      </w:r>
      <w:r w:rsidR="006676DF">
        <w:t xml:space="preserve"> </w:t>
      </w:r>
      <w:r w:rsidRPr="00E56024">
        <w:t>дня</w:t>
      </w:r>
      <w:r w:rsidR="006676DF">
        <w:t xml:space="preserve"> </w:t>
      </w:r>
      <w:r w:rsidRPr="00E56024">
        <w:t>трансляцией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перспективную</w:t>
      </w:r>
      <w:r w:rsidR="006676DF">
        <w:t xml:space="preserve"> </w:t>
      </w:r>
      <w:r w:rsidRPr="00E56024">
        <w:t>реализацию</w:t>
      </w:r>
      <w:r w:rsidR="006676DF">
        <w:t xml:space="preserve"> </w:t>
      </w:r>
      <w:r w:rsidRPr="00E56024">
        <w:t>этапности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развития.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накопленной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Фадей</w:t>
      </w:r>
      <w:r w:rsidR="006676DF">
        <w:t xml:space="preserve"> </w:t>
      </w:r>
      <w:r w:rsidRPr="00E56024">
        <w:t>Елену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Егора</w:t>
      </w:r>
      <w:r w:rsidR="006676DF">
        <w:t xml:space="preserve"> </w:t>
      </w:r>
      <w:r w:rsidRPr="00E56024">
        <w:t>Стэвию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Иордана</w:t>
      </w:r>
      <w:r w:rsidR="006676DF">
        <w:t xml:space="preserve"> </w:t>
      </w:r>
      <w:r w:rsidRPr="00E56024">
        <w:t>Марианну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Си-ИВДИВО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перевести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</w:t>
      </w:r>
      <w:r w:rsidR="006676DF">
        <w:t xml:space="preserve"> Си-ИВДИВО </w:t>
      </w:r>
      <w:r w:rsidRPr="00E56024">
        <w:t>17179869120</w:t>
      </w:r>
      <w:r w:rsidR="006676DF">
        <w:t xml:space="preserve"> </w:t>
      </w:r>
      <w:r w:rsidRPr="00E56024">
        <w:t>Истинно</w:t>
      </w:r>
      <w:r w:rsidR="006676DF">
        <w:t xml:space="preserve"> </w:t>
      </w:r>
      <w:r w:rsidRPr="00E56024">
        <w:t>ИВДИВНО</w:t>
      </w:r>
      <w:r w:rsidR="006676DF">
        <w:t xml:space="preserve"> </w:t>
      </w:r>
      <w:r w:rsidRPr="00E56024">
        <w:t>Октавно.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утончённой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можете,</w:t>
      </w:r>
      <w:r w:rsidR="006676DF">
        <w:t xml:space="preserve"> </w:t>
      </w:r>
      <w:r w:rsidRPr="00E56024">
        <w:t>прям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зарегистрировать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переводит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Огнём.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спонтанности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вышел.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прям,</w:t>
      </w:r>
      <w:r w:rsidR="006676DF">
        <w:t xml:space="preserve"> </w:t>
      </w:r>
      <w:r w:rsidRPr="00E56024">
        <w:t>прожить</w:t>
      </w:r>
      <w:r w:rsidR="006676DF">
        <w:t xml:space="preserve"> </w:t>
      </w:r>
      <w:r w:rsidRPr="00E56024">
        <w:t>перевод</w:t>
      </w:r>
      <w:r w:rsidR="006676DF">
        <w:t xml:space="preserve"> </w:t>
      </w:r>
      <w:r w:rsidRPr="00E56024">
        <w:t>синтезфизической</w:t>
      </w:r>
      <w:r w:rsidR="006676DF">
        <w:t xml:space="preserve"> </w:t>
      </w:r>
      <w:r w:rsidRPr="00E56024">
        <w:t>телесности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пристройки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виду</w:t>
      </w:r>
      <w:r w:rsidR="006676DF">
        <w:t xml:space="preserve"> </w:t>
      </w:r>
      <w:r w:rsidRPr="00E56024">
        <w:t>синтеза.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B16354">
        <w:t>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развёртываемся,</w:t>
      </w:r>
      <w:r w:rsidR="006676DF">
        <w:t xml:space="preserve"> </w:t>
      </w:r>
      <w:r w:rsidRPr="00E56024">
        <w:t>становимся</w:t>
      </w:r>
      <w:r w:rsidR="006676DF">
        <w:t xml:space="preserve"> </w:t>
      </w:r>
      <w:r w:rsidRPr="00E56024">
        <w:t>командой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Истинной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Октавности</w:t>
      </w:r>
      <w:r w:rsidR="006676DF">
        <w:t xml:space="preserve"> </w:t>
      </w:r>
      <w:r w:rsidRPr="00E56024">
        <w:t>горя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Си-ивдивно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новейшим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Помните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входили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новый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ИВДИВО.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он.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теле.</w:t>
      </w:r>
      <w:r w:rsidR="006676DF">
        <w:t xml:space="preserve"> </w:t>
      </w:r>
      <w:r w:rsidRPr="00E56024">
        <w:t>Адаптируясь,</w:t>
      </w:r>
      <w:r w:rsidR="006676DF">
        <w:t xml:space="preserve"> </w:t>
      </w:r>
      <w:r w:rsidRPr="00E56024">
        <w:t>пристраиваясь,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незазорно.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незазорно</w:t>
      </w:r>
      <w:r w:rsidR="006676DF">
        <w:t xml:space="preserve"> </w:t>
      </w:r>
      <w:r w:rsidRPr="00E56024">
        <w:t>адаптироваться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незазорно</w:t>
      </w:r>
      <w:r w:rsidR="006676DF">
        <w:t xml:space="preserve"> </w:t>
      </w:r>
      <w:r w:rsidRPr="00E56024">
        <w:t>пристраиваться.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становясь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становимся</w:t>
      </w:r>
      <w:r w:rsidR="006676DF">
        <w:t xml:space="preserve"> </w:t>
      </w:r>
      <w:r w:rsidRPr="00E56024">
        <w:t>телесно</w:t>
      </w:r>
      <w:r w:rsidR="006676DF">
        <w:t xml:space="preserve"> </w:t>
      </w:r>
      <w:r w:rsidRPr="00E56024">
        <w:t>синтезфизически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="00B16354">
        <w:t>позабот</w:t>
      </w:r>
      <w:r w:rsidRPr="00E56024">
        <w:t>ьтесь,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организовались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форме,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форма</w:t>
      </w:r>
      <w:r w:rsidR="006676DF">
        <w:t xml:space="preserve"> </w:t>
      </w:r>
      <w:r w:rsidRPr="00E56024">
        <w:t>держалась</w:t>
      </w:r>
      <w:r w:rsidR="006676DF">
        <w:t xml:space="preserve"> </w:t>
      </w:r>
      <w:r w:rsidRPr="00E56024">
        <w:t>автоматизмом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встраиваясь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Си-ИВДИВО </w:t>
      </w:r>
      <w:r w:rsidRPr="00E56024">
        <w:t>Метагалактики,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адаптировать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явлению</w:t>
      </w:r>
      <w:r w:rsidR="006676DF">
        <w:t xml:space="preserve"> Си-</w:t>
      </w:r>
      <w:r w:rsidR="006676DF">
        <w:lastRenderedPageBreak/>
        <w:t xml:space="preserve">ИВДИВО </w:t>
      </w:r>
      <w:r w:rsidRPr="00E56024">
        <w:t>Метагалактики</w:t>
      </w:r>
      <w:r w:rsidR="006676DF">
        <w:t xml:space="preserve"> </w:t>
      </w:r>
      <w:r w:rsidRPr="00E56024">
        <w:t>выявлением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трансляцией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итогами</w:t>
      </w:r>
      <w:r w:rsidR="006676DF">
        <w:t xml:space="preserve"> </w:t>
      </w:r>
      <w:r w:rsidRPr="00E56024">
        <w:t>проведения</w:t>
      </w:r>
      <w:r w:rsidR="006676DF">
        <w:t xml:space="preserve"> </w:t>
      </w:r>
      <w:r w:rsidRPr="00E56024">
        <w:t>предыдущего</w:t>
      </w:r>
      <w:r w:rsidR="006676DF">
        <w:t xml:space="preserve"> </w:t>
      </w:r>
      <w:r w:rsidRPr="00E56024">
        <w:t>тренинга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иерархизацией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стабилизируемся</w:t>
      </w:r>
      <w:r w:rsidR="006676DF">
        <w:t xml:space="preserve"> </w:t>
      </w:r>
      <w:r w:rsidRPr="00E56024">
        <w:t>этапами</w:t>
      </w:r>
      <w:r w:rsidR="006676DF">
        <w:t xml:space="preserve"> </w:t>
      </w:r>
      <w:r w:rsidRPr="00E56024">
        <w:t>развития</w:t>
      </w:r>
      <w:r w:rsidR="006676DF">
        <w:t xml:space="preserve"> </w:t>
      </w:r>
      <w:r w:rsidRPr="00E56024">
        <w:t>перспективной</w:t>
      </w:r>
      <w:r w:rsidR="006676DF">
        <w:t xml:space="preserve"> </w:t>
      </w:r>
      <w:r w:rsidRPr="00E56024">
        <w:t>реализации</w:t>
      </w:r>
      <w:r w:rsidR="006676DF">
        <w:t xml:space="preserve"> </w:t>
      </w:r>
      <w:r w:rsidRPr="00E56024">
        <w:t>становления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трансляцией</w:t>
      </w:r>
      <w:r w:rsidR="006676DF">
        <w:t xml:space="preserve"> </w:t>
      </w:r>
      <w:r w:rsidRPr="00E56024">
        <w:t>20рицы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архетипичность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сохранения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существования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любой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опоры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частями</w:t>
      </w:r>
      <w:r w:rsidR="006676DF">
        <w:t xml:space="preserve"> </w:t>
      </w:r>
      <w:r w:rsidRPr="00E56024">
        <w:t>синтезфизически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преображаемся.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опоры</w:t>
      </w:r>
      <w:r w:rsidR="006676DF">
        <w:t xml:space="preserve"> </w:t>
      </w:r>
      <w:r w:rsidRPr="00E56024">
        <w:t>балансира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синтезе.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затрагивать</w:t>
      </w:r>
      <w:r w:rsidR="006676DF">
        <w:t xml:space="preserve"> </w:t>
      </w:r>
      <w:r w:rsidRPr="00E56024">
        <w:t>40рицу.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работать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20рицы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20рицей</w:t>
      </w:r>
      <w:r w:rsidR="006676DF">
        <w:t xml:space="preserve"> </w:t>
      </w:r>
      <w:r w:rsidRPr="00E56024">
        <w:t>всеми</w:t>
      </w:r>
      <w:r w:rsidR="006676DF">
        <w:t xml:space="preserve"> </w:t>
      </w:r>
      <w:r w:rsidRPr="00E56024">
        <w:t>видами</w:t>
      </w:r>
      <w:r w:rsidR="006676DF">
        <w:t xml:space="preserve"> </w:t>
      </w:r>
      <w:r w:rsidRPr="00E56024">
        <w:t>частей,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транслировать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Октавную</w:t>
      </w:r>
      <w:r w:rsidR="006676DF">
        <w:t xml:space="preserve"> </w:t>
      </w:r>
      <w:r w:rsidRPr="00E56024">
        <w:t>Метагалактику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метагалактическими</w:t>
      </w:r>
      <w:r w:rsidR="006676DF">
        <w:t xml:space="preserve"> </w:t>
      </w:r>
      <w:r w:rsidRPr="00E56024">
        <w:t>компетенциями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Ре-ИВДИВО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далее</w:t>
      </w:r>
      <w:r w:rsidR="006676DF">
        <w:t xml:space="preserve"> </w:t>
      </w:r>
      <w:r w:rsidRPr="00E56024">
        <w:t>выше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архетипам</w:t>
      </w:r>
      <w:r w:rsidR="006676DF">
        <w:t xml:space="preserve"> </w:t>
      </w:r>
      <w:r w:rsidRPr="00E56024">
        <w:t>Метагалактики.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трансляцию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мерой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Си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встраиваемся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переводов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частей.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трансляцией</w:t>
      </w:r>
      <w:r w:rsidR="006676DF">
        <w:t xml:space="preserve"> </w:t>
      </w:r>
      <w:r w:rsidRPr="00E56024">
        <w:t>частей,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транслировать,</w:t>
      </w:r>
      <w:r w:rsidR="006676DF">
        <w:t xml:space="preserve"> </w:t>
      </w:r>
      <w:r w:rsidRPr="00E56024">
        <w:t>реализовать</w:t>
      </w:r>
      <w:r w:rsidR="006676DF">
        <w:t xml:space="preserve"> </w:t>
      </w:r>
      <w:r w:rsidRPr="00E56024">
        <w:t>накопленный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выражаемый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компетенцию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метагалактического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развёртываемся.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условиях</w:t>
      </w:r>
      <w:r w:rsidR="006676DF">
        <w:t xml:space="preserve"> </w:t>
      </w:r>
      <w:r w:rsidRPr="00E56024">
        <w:t>становлениях</w:t>
      </w:r>
      <w:r w:rsidR="006676DF">
        <w:t xml:space="preserve"> </w:t>
      </w:r>
      <w:r w:rsidRPr="00E56024">
        <w:t>примерно</w:t>
      </w:r>
      <w:r w:rsidR="006676DF">
        <w:t xml:space="preserve"> </w:t>
      </w:r>
      <w:r w:rsidRPr="00E56024">
        <w:t>где-то</w:t>
      </w:r>
      <w:r w:rsidR="006676DF">
        <w:t xml:space="preserve"> </w:t>
      </w:r>
      <w:r w:rsidRPr="00E56024">
        <w:t>5,5</w:t>
      </w:r>
      <w:r w:rsidR="006676DF">
        <w:t xml:space="preserve"> </w:t>
      </w:r>
      <w:r w:rsidRPr="00E56024">
        <w:t>миллионов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4-х</w:t>
      </w:r>
      <w:r w:rsidR="006676DF">
        <w:t xml:space="preserve"> </w:t>
      </w:r>
      <w:r w:rsidRPr="00E56024">
        <w:t>миллионов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Учителя.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одного</w:t>
      </w:r>
      <w:r w:rsidR="006676DF">
        <w:t xml:space="preserve"> </w:t>
      </w:r>
      <w:r w:rsidRPr="00E56024">
        <w:t>миллиона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256ричным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преображаясь,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транслировать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Октавную</w:t>
      </w:r>
      <w:r w:rsidR="006676DF">
        <w:t xml:space="preserve"> </w:t>
      </w:r>
      <w:r w:rsidRPr="00E56024">
        <w:t>Метагалактику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мира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поддерживая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трансляции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Человека.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каждом,</w:t>
      </w:r>
      <w:r w:rsidR="006676DF">
        <w:t xml:space="preserve"> </w:t>
      </w:r>
      <w:r w:rsidRPr="00E56024">
        <w:t>заполняясь.</w:t>
      </w:r>
    </w:p>
    <w:p w:rsidR="00FB1A84" w:rsidRPr="00E56024" w:rsidRDefault="00FB1A84" w:rsidP="00FB1A84">
      <w:pPr>
        <w:ind w:firstLine="454"/>
      </w:pP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транслировать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Ре-ИВДИВО</w:t>
      </w:r>
      <w:r w:rsidR="006676DF">
        <w:t xml:space="preserve"> </w:t>
      </w:r>
      <w:r w:rsidRPr="00E56024">
        <w:t>Метагалактику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физический</w:t>
      </w:r>
      <w:r w:rsidR="006676DF">
        <w:t xml:space="preserve"> </w:t>
      </w:r>
      <w:r w:rsidRPr="00E56024">
        <w:t>мир,</w:t>
      </w:r>
      <w:r w:rsidR="006676DF">
        <w:t xml:space="preserve"> </w:t>
      </w:r>
      <w:r w:rsidRPr="00E56024">
        <w:t>поддерживаясь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переключаемся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трансляции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Ре-ИВДИВО.</w:t>
      </w:r>
    </w:p>
    <w:p w:rsidR="005F1F0F" w:rsidRDefault="00FB1A84" w:rsidP="00FB1A84">
      <w:pPr>
        <w:ind w:firstLine="454"/>
      </w:pPr>
      <w:r w:rsidRPr="00E56024">
        <w:t>Возжигаясь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зафиксировать</w:t>
      </w:r>
      <w:r w:rsidR="006676DF">
        <w:t xml:space="preserve"> </w:t>
      </w:r>
      <w:r w:rsidRPr="00E56024">
        <w:t>трансляцию</w:t>
      </w:r>
      <w:r w:rsidR="006676DF">
        <w:t xml:space="preserve"> </w:t>
      </w:r>
      <w:r w:rsidRPr="00E56024">
        <w:t>эталонной,</w:t>
      </w:r>
      <w:r w:rsidR="006676DF">
        <w:t xml:space="preserve"> </w:t>
      </w:r>
      <w:r w:rsidRPr="00E56024">
        <w:t>совершенной,</w:t>
      </w:r>
      <w:r w:rsidR="006676DF">
        <w:t xml:space="preserve"> </w:t>
      </w:r>
      <w:r w:rsidRPr="00E56024">
        <w:t>стать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архетипам</w:t>
      </w:r>
      <w:r w:rsidR="006676DF">
        <w:t xml:space="preserve"> </w:t>
      </w:r>
      <w:r w:rsidRPr="00E56024">
        <w:t>выше.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явлением,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соответствующую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Ля-ИВДИВО</w:t>
      </w:r>
      <w:r w:rsidR="006676DF">
        <w:t xml:space="preserve"> </w:t>
      </w:r>
      <w:r w:rsidRPr="00E56024">
        <w:t>Метагалактике.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усваивая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устремляемся,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стать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Метагалактике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вспыхиваем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пятью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половиной</w:t>
      </w:r>
      <w:r w:rsidR="006676DF">
        <w:t xml:space="preserve"> </w:t>
      </w:r>
      <w:r w:rsidRPr="00E56024">
        <w:t>миллиардами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переводе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транслировании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заполняясь</w:t>
      </w:r>
      <w:r w:rsidR="006676DF">
        <w:t xml:space="preserve"> </w:t>
      </w:r>
      <w:r w:rsidRPr="00E56024">
        <w:t>им.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ипостасной</w:t>
      </w:r>
      <w:r w:rsidR="006676DF">
        <w:t xml:space="preserve"> </w:t>
      </w:r>
      <w:r w:rsidRPr="00E56024">
        <w:t>столпностью</w:t>
      </w:r>
      <w:r w:rsidR="006676DF">
        <w:t xml:space="preserve"> </w:t>
      </w:r>
      <w:r w:rsidRPr="00E56024">
        <w:t>транслированных</w:t>
      </w:r>
      <w:r w:rsidR="006676DF">
        <w:t xml:space="preserve"> </w:t>
      </w:r>
      <w:r w:rsidRPr="00E56024">
        <w:t>Частей,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трансляцию</w:t>
      </w:r>
      <w:r w:rsidR="006676DF">
        <w:t xml:space="preserve"> </w:t>
      </w:r>
      <w:r w:rsidRPr="00E56024">
        <w:t>1</w:t>
      </w:r>
      <w:r w:rsidR="006676DF">
        <w:t xml:space="preserve"> </w:t>
      </w:r>
      <w:r w:rsidRPr="00E56024">
        <w:t>048</w:t>
      </w:r>
      <w:r w:rsidR="006676DF">
        <w:t xml:space="preserve"> </w:t>
      </w:r>
      <w:r w:rsidRPr="00E56024">
        <w:t>576-рицы</w:t>
      </w:r>
      <w:r w:rsidR="006676DF">
        <w:t xml:space="preserve"> </w:t>
      </w:r>
      <w:r w:rsidRPr="00E56024">
        <w:t>20-рицы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Истинной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Физический</w:t>
      </w:r>
      <w:r w:rsidR="006676DF">
        <w:t xml:space="preserve"> </w:t>
      </w:r>
      <w:r w:rsidRPr="00E56024">
        <w:t>мир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столпно</w:t>
      </w:r>
      <w:r w:rsidR="006676DF">
        <w:t xml:space="preserve"> </w:t>
      </w:r>
      <w:r w:rsidRPr="00E56024">
        <w:t>являя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</w:p>
    <w:p w:rsidR="005F1F0F" w:rsidRDefault="00FB1A84" w:rsidP="00FB1A84">
      <w:pPr>
        <w:ind w:firstLine="454"/>
      </w:pP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трансляцию</w:t>
      </w:r>
      <w:r w:rsidR="006676DF">
        <w:t xml:space="preserve"> </w:t>
      </w:r>
      <w:r w:rsidRPr="00E56024">
        <w:t>4</w:t>
      </w:r>
      <w:r w:rsidR="00B16354">
        <w:t> </w:t>
      </w:r>
      <w:r w:rsidRPr="00E56024">
        <w:t>194</w:t>
      </w:r>
      <w:r w:rsidR="006676DF">
        <w:t xml:space="preserve"> </w:t>
      </w:r>
      <w:r w:rsidRPr="00E56024">
        <w:t>304-рицы</w:t>
      </w:r>
      <w:r w:rsidR="006676DF">
        <w:t xml:space="preserve"> </w:t>
      </w:r>
      <w:r w:rsidRPr="00E56024">
        <w:t>20-рицы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Ре-ИВДИВО</w:t>
      </w:r>
      <w:r w:rsidR="006676DF">
        <w:t xml:space="preserve"> </w:t>
      </w:r>
      <w:r w:rsidRPr="00E56024">
        <w:t>Метагалактику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устремляемся</w:t>
      </w:r>
      <w:r w:rsidR="006676DF">
        <w:t xml:space="preserve"> </w:t>
      </w:r>
      <w:r w:rsidRPr="00E56024">
        <w:t>ипостасно</w:t>
      </w:r>
      <w:r w:rsidR="006676DF">
        <w:t xml:space="preserve"> </w:t>
      </w:r>
      <w:r w:rsidRPr="00E56024">
        <w:t>огненно,</w:t>
      </w:r>
      <w:r w:rsidR="006676DF">
        <w:t xml:space="preserve"> </w:t>
      </w:r>
      <w:r w:rsidRPr="00E56024">
        <w:t>синтезно</w:t>
      </w:r>
      <w:r w:rsidR="006676DF">
        <w:t xml:space="preserve"> </w:t>
      </w:r>
      <w:r w:rsidRPr="00E56024">
        <w:t>зафиксировать</w:t>
      </w:r>
      <w:r w:rsidR="006676DF">
        <w:t xml:space="preserve"> </w:t>
      </w:r>
      <w:r w:rsidRPr="00E56024">
        <w:t>переход.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перевели,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устремляемся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входим,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Ре-ИВДИВО</w:t>
      </w:r>
      <w:r w:rsidR="006676DF">
        <w:t xml:space="preserve"> </w:t>
      </w:r>
      <w:r w:rsidRPr="00E56024">
        <w:t>Метагалактикой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трансляции</w:t>
      </w:r>
      <w:r w:rsidR="006676DF">
        <w:t xml:space="preserve"> </w:t>
      </w:r>
      <w:r w:rsidRPr="00E56024">
        <w:t>Частей.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трансляцию</w:t>
      </w:r>
      <w:r w:rsidR="006676DF">
        <w:t xml:space="preserve"> </w:t>
      </w:r>
      <w:r w:rsidRPr="00E56024">
        <w:t>эталонных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Ми-ИВДИВО,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фиксацию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первых</w:t>
      </w:r>
      <w:r w:rsidR="006676DF">
        <w:t xml:space="preserve"> </w:t>
      </w:r>
      <w:r w:rsidRPr="00E56024">
        <w:t>256-ти</w:t>
      </w:r>
      <w:r w:rsidR="006676DF">
        <w:t xml:space="preserve"> </w:t>
      </w:r>
      <w:r w:rsidRPr="00E56024">
        <w:t>видах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эталонных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Ми-ивдивно,</w:t>
      </w:r>
      <w:r w:rsidR="006676DF">
        <w:t xml:space="preserve"> </w:t>
      </w:r>
      <w:r w:rsidRPr="00E56024">
        <w:t>возжигая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Ми-ИВДИВО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развёртываясь</w:t>
      </w:r>
      <w:r w:rsidR="006676DF">
        <w:t xml:space="preserve"> </w:t>
      </w:r>
      <w:r w:rsidRPr="00E56024">
        <w:t>256-рицей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материи.</w:t>
      </w:r>
    </w:p>
    <w:p w:rsidR="005F1F0F" w:rsidRDefault="00FB1A84" w:rsidP="00FB1A84">
      <w:pPr>
        <w:ind w:firstLine="454"/>
      </w:pPr>
      <w:r w:rsidRPr="00E56024">
        <w:lastRenderedPageBreak/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Вышестоящими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256-ричное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совершенных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трансляцией,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Фа-ИВДИВО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первых</w:t>
      </w:r>
      <w:r w:rsidR="006676DF">
        <w:t xml:space="preserve"> </w:t>
      </w:r>
      <w:r w:rsidRPr="00E56024">
        <w:t>256-ричных</w:t>
      </w:r>
      <w:r w:rsidR="006676DF">
        <w:t xml:space="preserve"> </w:t>
      </w:r>
      <w:r w:rsidRPr="00E56024">
        <w:t>выражениях</w:t>
      </w:r>
      <w:r w:rsidR="006676DF">
        <w:t xml:space="preserve"> </w:t>
      </w:r>
      <w:r w:rsidRPr="00E56024">
        <w:t>видах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Фа-ИВДИВО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5F1F0F" w:rsidRDefault="00FB1A84" w:rsidP="00FB1A84">
      <w:pPr>
        <w:ind w:firstLine="454"/>
      </w:pP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трансляцию</w:t>
      </w:r>
      <w:r w:rsidR="006676DF">
        <w:t xml:space="preserve"> </w:t>
      </w:r>
      <w:proofErr w:type="gramStart"/>
      <w:r w:rsidRPr="00E56024">
        <w:t>Стать</w:t>
      </w:r>
      <w:proofErr w:type="gramEnd"/>
      <w:r w:rsidRPr="00E56024">
        <w:t>-Части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Соль-ИВДИВО</w:t>
      </w:r>
      <w:r w:rsidR="006676DF">
        <w:t xml:space="preserve"> </w:t>
      </w:r>
      <w:r w:rsidRPr="00E56024">
        <w:t>Метагалактику,</w:t>
      </w:r>
      <w:r w:rsidR="006676DF">
        <w:t xml:space="preserve"> </w:t>
      </w:r>
      <w:r w:rsidRPr="00E56024">
        <w:t>Стать-Частей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первые</w:t>
      </w:r>
      <w:r w:rsidR="006676DF">
        <w:t xml:space="preserve"> </w:t>
      </w:r>
      <w:r w:rsidRPr="00E56024">
        <w:t>256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proofErr w:type="gramStart"/>
      <w:r w:rsidRPr="00E56024">
        <w:t>Стать</w:t>
      </w:r>
      <w:proofErr w:type="gramEnd"/>
      <w:r w:rsidRPr="00E56024">
        <w:t>-Часть,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Ля-ИВДИВО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заполняемся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развёртываем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Ля-ИВДИВО</w:t>
      </w:r>
      <w:r w:rsidR="006676DF">
        <w:t xml:space="preserve"> </w:t>
      </w:r>
      <w:r w:rsidRPr="00E56024">
        <w:t>трансляцией</w:t>
      </w:r>
      <w:r w:rsidR="006676DF">
        <w:t xml:space="preserve"> </w:t>
      </w:r>
      <w:r w:rsidRPr="00E56024">
        <w:t>стяжания</w:t>
      </w:r>
      <w:r w:rsidR="006676DF">
        <w:t xml:space="preserve"> </w:t>
      </w:r>
      <w:r w:rsidRPr="00E56024">
        <w:t>прямого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нами.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закрепить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трансляции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шесть</w:t>
      </w:r>
      <w:r w:rsidR="006676DF">
        <w:t xml:space="preserve"> </w:t>
      </w:r>
      <w:r w:rsidRPr="00E56024">
        <w:t>архетипов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синтезфизически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этим.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преображаемся.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соответствующую</w:t>
      </w:r>
      <w:r w:rsidR="006676DF">
        <w:t xml:space="preserve"> </w:t>
      </w:r>
      <w:r w:rsidRPr="00E56024">
        <w:t>трансляцию</w:t>
      </w:r>
      <w:r w:rsidR="006676DF">
        <w:t xml:space="preserve"> </w:t>
      </w:r>
      <w:r w:rsidRPr="00E56024">
        <w:t>компетенций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метагалактических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Октавную</w:t>
      </w:r>
      <w:r w:rsidR="006676DF">
        <w:t xml:space="preserve"> </w:t>
      </w:r>
      <w:r w:rsidRPr="00E56024">
        <w:t>Метагалактику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Ре-ИВДИВО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Ля-ИВДИВО</w:t>
      </w:r>
      <w:r w:rsidR="006676DF">
        <w:t xml:space="preserve"> </w:t>
      </w:r>
      <w:r w:rsidRPr="00E56024">
        <w:t>включительно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развёртываемся.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проникаясь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вспыхвая</w:t>
      </w:r>
      <w:r w:rsidR="006676DF">
        <w:t xml:space="preserve"> </w:t>
      </w:r>
      <w:r w:rsidRPr="00E56024">
        <w:t>Частью,</w:t>
      </w:r>
      <w:r w:rsidR="006676DF">
        <w:t xml:space="preserve"> </w:t>
      </w:r>
      <w:r w:rsidRPr="00E56024">
        <w:t>фиксируем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базовой</w:t>
      </w:r>
      <w:r w:rsidR="006676DF">
        <w:t xml:space="preserve"> </w:t>
      </w:r>
      <w:r w:rsidRPr="00E56024">
        <w:t>отстроенности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эманируя,</w:t>
      </w:r>
      <w:r w:rsidR="006676DF">
        <w:t xml:space="preserve"> </w:t>
      </w:r>
      <w:r w:rsidRPr="00E56024">
        <w:t>развёртываем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данной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осознавая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расшифровывая</w:t>
      </w:r>
      <w:r w:rsidR="006676DF">
        <w:t xml:space="preserve"> </w:t>
      </w:r>
      <w:r w:rsidRPr="00E56024">
        <w:t>её.</w:t>
      </w:r>
    </w:p>
    <w:p w:rsidR="005F1F0F" w:rsidRDefault="00FB1A84" w:rsidP="00FB1A84">
      <w:pPr>
        <w:ind w:firstLine="454"/>
      </w:pP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вспыхиваем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явлением,</w:t>
      </w:r>
      <w:r w:rsidR="006676DF">
        <w:t xml:space="preserve"> </w:t>
      </w:r>
      <w:r w:rsidRPr="00E56024">
        <w:t>транслируем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преображаясь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Ля-ивдивно</w:t>
      </w:r>
      <w:r w:rsidR="006676DF">
        <w:t xml:space="preserve"> </w:t>
      </w:r>
      <w:r w:rsidRPr="00E56024">
        <w:t>метагалактически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преображаемся</w:t>
      </w:r>
      <w:r w:rsidR="006676DF">
        <w:t xml:space="preserve"> </w:t>
      </w:r>
      <w:r w:rsidRPr="00E56024">
        <w:t>видами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реализацию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Синтезами</w:t>
      </w:r>
      <w:r w:rsidR="006676DF">
        <w:t xml:space="preserve"> </w:t>
      </w:r>
      <w:r w:rsidRPr="00E56024">
        <w:t>новейшего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трансляцией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компетенцией.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утверждаем</w:t>
      </w:r>
      <w:r w:rsidR="006676DF">
        <w:t xml:space="preserve"> </w:t>
      </w:r>
      <w:r w:rsidRPr="00E56024">
        <w:t>заполнение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базовыми</w:t>
      </w:r>
      <w:r w:rsidR="006676DF">
        <w:t xml:space="preserve"> </w:t>
      </w:r>
      <w:r w:rsidRPr="00E56024">
        <w:t>Частями,</w:t>
      </w:r>
      <w:r w:rsidR="006676DF">
        <w:t xml:space="preserve"> </w:t>
      </w:r>
      <w:r w:rsidRPr="00E56024">
        <w:t>эталонными</w:t>
      </w:r>
      <w:r w:rsidR="006676DF">
        <w:t xml:space="preserve"> </w:t>
      </w:r>
      <w:r w:rsidRPr="00E56024">
        <w:t>Частями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совершенными</w:t>
      </w:r>
      <w:r w:rsidR="006676DF">
        <w:t xml:space="preserve"> </w:t>
      </w:r>
      <w:r w:rsidRPr="00E56024">
        <w:t>Частями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proofErr w:type="gramStart"/>
      <w:r w:rsidRPr="00E56024">
        <w:t>Стать</w:t>
      </w:r>
      <w:proofErr w:type="gramEnd"/>
      <w:r w:rsidRPr="00E56024">
        <w:t>-Частями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новейшем</w:t>
      </w:r>
      <w:r w:rsidR="006676DF">
        <w:t xml:space="preserve"> </w:t>
      </w:r>
      <w:r w:rsidRPr="00E56024">
        <w:t>Огне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Ре-ИВДИВО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Ля-ИВДИВО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заполняясь</w:t>
      </w:r>
      <w:r w:rsidR="006676DF">
        <w:t xml:space="preserve"> </w:t>
      </w:r>
      <w:r w:rsidRPr="00E56024">
        <w:t>тотальностью</w:t>
      </w:r>
      <w:r w:rsidR="006676DF">
        <w:t xml:space="preserve"> </w:t>
      </w:r>
      <w:r w:rsidRPr="00E56024">
        <w:t>шестиархетипичности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трансляцией</w:t>
      </w:r>
      <w:r w:rsidR="006676DF">
        <w:t xml:space="preserve"> </w:t>
      </w:r>
      <w:r w:rsidRPr="00E56024">
        <w:t>Частей,</w:t>
      </w:r>
      <w:r w:rsidR="006676DF">
        <w:t xml:space="preserve"> </w:t>
      </w:r>
      <w:r w:rsidRPr="00E56024">
        <w:t>преображаемся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собою.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проникаемся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пока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стоим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чуть-чуть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задержим.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задача,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стяжании</w:t>
      </w:r>
      <w:r w:rsidR="006676DF">
        <w:t xml:space="preserve"> </w:t>
      </w:r>
      <w:r w:rsidRPr="00E56024">
        <w:t>сложился,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произошло</w:t>
      </w:r>
      <w:r w:rsidR="006676DF">
        <w:t xml:space="preserve"> </w:t>
      </w:r>
      <w:r w:rsidRPr="00E56024">
        <w:t>переключение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трансляцию</w:t>
      </w:r>
      <w:r w:rsidR="006676DF">
        <w:t xml:space="preserve"> </w:t>
      </w:r>
      <w:r w:rsidRPr="00E56024">
        <w:t>Частями.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вслух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услышите,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введёт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переключение,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воспринята,</w:t>
      </w:r>
      <w:r w:rsidR="006676DF">
        <w:t xml:space="preserve"> </w:t>
      </w:r>
      <w:r w:rsidRPr="00E56024">
        <w:t>переключены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какую-то</w:t>
      </w:r>
      <w:r w:rsidR="006676DF">
        <w:t xml:space="preserve"> </w:t>
      </w:r>
      <w:r w:rsidRPr="00E56024">
        <w:t>тенденцию</w:t>
      </w:r>
      <w:r w:rsidR="006676DF">
        <w:t xml:space="preserve"> </w:t>
      </w:r>
      <w:r w:rsidRPr="00E56024">
        <w:t>тишины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устремлении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погружённости.</w:t>
      </w:r>
    </w:p>
    <w:p w:rsidR="005F1F0F" w:rsidRDefault="00FB1A84" w:rsidP="00FB1A84">
      <w:pPr>
        <w:ind w:firstLine="454"/>
      </w:pP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переключением,</w:t>
      </w:r>
      <w:r w:rsidR="006676DF">
        <w:t xml:space="preserve"> </w:t>
      </w:r>
      <w:r w:rsidRPr="00E56024">
        <w:t>трансляцией</w:t>
      </w:r>
      <w:r w:rsidR="006676DF">
        <w:t xml:space="preserve"> </w:t>
      </w:r>
      <w:r w:rsidRPr="00E56024">
        <w:t>Частей,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Владыками,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понимаете,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верите,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встроились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метагалактически,</w:t>
      </w:r>
      <w:r w:rsidR="006676DF">
        <w:t xml:space="preserve"> </w:t>
      </w:r>
      <w:r w:rsidRPr="00E56024">
        <w:t>переходя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17</w:t>
      </w:r>
      <w:r w:rsidR="00B16354">
        <w:t> </w:t>
      </w:r>
      <w:r w:rsidRPr="00E56024">
        <w:t>179</w:t>
      </w:r>
      <w:r w:rsidR="00B16354">
        <w:t> </w:t>
      </w:r>
      <w:r w:rsidRPr="00E56024">
        <w:t>869</w:t>
      </w:r>
      <w:r w:rsidR="006676DF">
        <w:t xml:space="preserve"> </w:t>
      </w:r>
      <w:r w:rsidRPr="00E56024">
        <w:t>185-ти</w:t>
      </w:r>
      <w:r w:rsidR="006676DF">
        <w:t xml:space="preserve"> </w:t>
      </w:r>
      <w:r w:rsidRPr="00E56024">
        <w:t>истинно</w:t>
      </w:r>
      <w:r w:rsidR="006676DF">
        <w:t xml:space="preserve"> </w:t>
      </w:r>
      <w:r w:rsidRPr="00E56024">
        <w:t>ивдивно</w:t>
      </w:r>
      <w:r w:rsidR="006676DF">
        <w:t xml:space="preserve"> </w:t>
      </w:r>
      <w:r w:rsidRPr="00E56024">
        <w:t>октавно,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форме,</w:t>
      </w:r>
      <w:r w:rsidR="006676DF">
        <w:t xml:space="preserve"> </w:t>
      </w:r>
      <w:r w:rsidRPr="00E56024">
        <w:t>горя</w:t>
      </w:r>
      <w:r w:rsidR="006676DF">
        <w:t xml:space="preserve"> </w:t>
      </w:r>
      <w:r w:rsidRPr="00E56024">
        <w:t>новейшим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горением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трансляции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proofErr w:type="gramStart"/>
      <w:r w:rsidRPr="00E56024">
        <w:t>Стать</w:t>
      </w:r>
      <w:proofErr w:type="gramEnd"/>
      <w:r w:rsidRPr="00E56024">
        <w:t>-Часть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прав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виртуозного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включительно.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преображаясь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впитываем</w:t>
      </w:r>
      <w:r w:rsidR="006676DF">
        <w:t xml:space="preserve"> </w:t>
      </w:r>
      <w:r w:rsidRPr="00E56024">
        <w:t>одну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lastRenderedPageBreak/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ею,</w:t>
      </w:r>
      <w:r w:rsidR="006676DF">
        <w:t xml:space="preserve"> </w:t>
      </w:r>
      <w:r w:rsidRPr="00E56024">
        <w:t>развёртываемся,</w:t>
      </w:r>
      <w:r w:rsidR="006676DF">
        <w:t xml:space="preserve"> </w:t>
      </w:r>
      <w:r w:rsidRPr="00E56024">
        <w:t>звуча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Стать-Частью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ним.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синтез</w:t>
      </w:r>
      <w:r w:rsidR="00B16354">
        <w:t>-</w:t>
      </w:r>
      <w:r w:rsidRPr="00E56024">
        <w:t>ориентированностью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Частью,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выделил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ею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синтезировать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стяжённые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разработанные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7-архетипично</w:t>
      </w:r>
      <w:r w:rsidR="006676DF">
        <w:t xml:space="preserve"> </w:t>
      </w:r>
      <w:r w:rsidRPr="00E56024">
        <w:t>цельно</w:t>
      </w:r>
      <w:r w:rsidR="006676DF">
        <w:t xml:space="preserve"> </w:t>
      </w:r>
      <w:r w:rsidRPr="00E56024">
        <w:t>материей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организацией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20-рице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однородности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синтезтелесной</w:t>
      </w:r>
      <w:r w:rsidR="006676DF">
        <w:t xml:space="preserve"> </w:t>
      </w:r>
      <w:r w:rsidRPr="00E56024">
        <w:t>выстроенности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выражении</w:t>
      </w:r>
      <w:r w:rsidR="006676DF">
        <w:t xml:space="preserve"> </w:t>
      </w:r>
      <w:r w:rsidRPr="00E56024">
        <w:t>физической</w:t>
      </w:r>
      <w:r w:rsidR="006676DF">
        <w:t xml:space="preserve"> </w:t>
      </w:r>
      <w:r w:rsidRPr="00E56024">
        <w:t>реализации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однородной</w:t>
      </w:r>
      <w:r w:rsidR="006676DF">
        <w:t xml:space="preserve"> </w:t>
      </w:r>
      <w:r w:rsidRPr="00E56024">
        <w:t>телесности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До-ИВДИВО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преображаемся,</w:t>
      </w:r>
      <w:r w:rsidR="006676DF">
        <w:t xml:space="preserve"> </w:t>
      </w:r>
      <w:r w:rsidRPr="00E56024">
        <w:t>развёртываем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однородной</w:t>
      </w:r>
      <w:r w:rsidR="006676DF">
        <w:t xml:space="preserve"> </w:t>
      </w:r>
      <w:r w:rsidRPr="00E56024">
        <w:t>телесности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всём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однородное</w:t>
      </w:r>
      <w:r w:rsidR="006676DF">
        <w:t xml:space="preserve"> </w:t>
      </w:r>
      <w:r w:rsidRPr="00E56024">
        <w:t>телесное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компетенций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До-ИВДИВО</w:t>
      </w:r>
      <w:r w:rsidR="006676DF">
        <w:t xml:space="preserve"> </w:t>
      </w:r>
      <w:r w:rsidRPr="00E56024">
        <w:t>метагалактически.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однородной</w:t>
      </w:r>
      <w:r w:rsidR="006676DF">
        <w:t xml:space="preserve"> </w:t>
      </w:r>
      <w:r w:rsidRPr="00E56024">
        <w:t>телесностью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укутываемся</w:t>
      </w:r>
      <w:r w:rsidR="006676DF">
        <w:t xml:space="preserve"> </w:t>
      </w:r>
      <w:r w:rsidRPr="00E56024">
        <w:t>однородной</w:t>
      </w:r>
      <w:r w:rsidR="006676DF">
        <w:t xml:space="preserve"> </w:t>
      </w:r>
      <w:r w:rsidRPr="00E56024">
        <w:t>телесностью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цельностью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адаптации</w:t>
      </w:r>
      <w:r w:rsidR="006676DF">
        <w:t xml:space="preserve"> </w:t>
      </w:r>
      <w:r w:rsidRPr="00E56024">
        <w:t>нами.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Си-ИВДИВО,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новый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реализации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этим,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переход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выраженности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развитием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тенденций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новейший</w:t>
      </w:r>
      <w:r w:rsidR="006676DF">
        <w:t xml:space="preserve"> </w:t>
      </w:r>
      <w:r w:rsidRPr="00E56024">
        <w:t>вид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нами.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закрепляясь,</w:t>
      </w:r>
      <w:r w:rsidR="006676DF">
        <w:t xml:space="preserve"> </w:t>
      </w:r>
      <w:r w:rsidRPr="00E56024">
        <w:t>встраиваемся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проникаясь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записать</w:t>
      </w:r>
      <w:r w:rsidR="006676DF">
        <w:t xml:space="preserve"> </w:t>
      </w:r>
      <w:r w:rsidRPr="00E56024">
        <w:t>дополнительно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видит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реализации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архетипичного</w:t>
      </w:r>
      <w:r w:rsidR="006676DF">
        <w:t xml:space="preserve"> </w:t>
      </w:r>
      <w:r w:rsidRPr="00E56024">
        <w:t>роста</w:t>
      </w:r>
      <w:r w:rsidR="006676DF">
        <w:t xml:space="preserve"> </w:t>
      </w:r>
      <w:r w:rsidRPr="00E56024">
        <w:t>октавности</w:t>
      </w:r>
      <w:r w:rsidR="006676DF">
        <w:t xml:space="preserve"> </w:t>
      </w:r>
      <w:r w:rsidRPr="00E56024">
        <w:t>транслирующихся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преображаясь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</w:t>
      </w:r>
      <w:r w:rsidR="006676DF">
        <w:t xml:space="preserve"> </w:t>
      </w:r>
      <w:r w:rsidRPr="00E56024">
        <w:t>Отце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метагалактически,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FB1A84" w:rsidRPr="00E56024" w:rsidRDefault="00FB1A84" w:rsidP="00B16354">
      <w:pPr>
        <w:pStyle w:val="12"/>
      </w:pPr>
      <w:bookmarkStart w:id="23" w:name="_Toc84187732"/>
      <w:r w:rsidRPr="00E56024">
        <w:t>Стяжание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</w:t>
      </w:r>
      <w:bookmarkEnd w:id="23"/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ночную</w:t>
      </w:r>
      <w:r w:rsidR="006676DF">
        <w:t xml:space="preserve"> </w:t>
      </w:r>
      <w:r w:rsidRPr="00E56024">
        <w:t>подготовку</w:t>
      </w:r>
      <w:r w:rsidR="006676DF">
        <w:t xml:space="preserve"> </w:t>
      </w:r>
      <w:r w:rsidRPr="00E56024">
        <w:t>экзаменационную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двумя</w:t>
      </w:r>
      <w:r w:rsidR="006676DF">
        <w:t xml:space="preserve"> </w:t>
      </w:r>
      <w:r w:rsidRPr="00E56024">
        <w:t>днями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адаптации</w:t>
      </w:r>
      <w:r w:rsidR="006676DF">
        <w:t xml:space="preserve"> </w:t>
      </w:r>
      <w:r w:rsidRPr="00E56024">
        <w:t>усвоения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стяжённого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первом</w:t>
      </w:r>
      <w:r w:rsidR="006676DF">
        <w:t xml:space="preserve"> </w:t>
      </w:r>
      <w:r w:rsidRPr="00E56024">
        <w:t>дне.</w:t>
      </w:r>
    </w:p>
    <w:p w:rsidR="00FB1A84" w:rsidRPr="00E56024" w:rsidRDefault="00FB1A84" w:rsidP="00FB1A84">
      <w:pPr>
        <w:ind w:firstLine="454"/>
      </w:pPr>
      <w:r w:rsidRPr="00E56024">
        <w:t>Стяжая,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экзаменационном</w:t>
      </w:r>
      <w:r w:rsidR="006676DF">
        <w:t xml:space="preserve"> </w:t>
      </w:r>
      <w:r w:rsidRPr="00E56024">
        <w:t>Служении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подготовкой,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следующего</w:t>
      </w:r>
      <w:r w:rsidR="006676DF">
        <w:t xml:space="preserve"> </w:t>
      </w:r>
      <w:r w:rsidRPr="00E56024">
        <w:t>дня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Ипостасной</w:t>
      </w:r>
      <w:r w:rsidR="006676DF">
        <w:t xml:space="preserve"> </w:t>
      </w:r>
      <w:r w:rsidRPr="00E56024">
        <w:t>телесности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сверхпассионарном</w:t>
      </w:r>
      <w:r w:rsidR="006676DF">
        <w:t xml:space="preserve"> </w:t>
      </w:r>
      <w:r w:rsidRPr="00E56024">
        <w:t>действии</w:t>
      </w:r>
      <w:r w:rsidR="006676DF">
        <w:t xml:space="preserve"> </w:t>
      </w:r>
      <w:r w:rsidRPr="00E56024">
        <w:t>Физики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зарегистрируйте</w:t>
      </w:r>
      <w:r w:rsidR="006676DF">
        <w:t xml:space="preserve"> </w:t>
      </w:r>
      <w:r w:rsidRPr="00E56024">
        <w:t>фронтально,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переводит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СИ-ИВДИВО.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чувствуется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перевод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фронтально,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полностью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укутал,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сдвигает,</w:t>
      </w:r>
      <w:r w:rsidR="006676DF">
        <w:t xml:space="preserve"> </w:t>
      </w:r>
      <w:r w:rsidRPr="00E56024">
        <w:t>переводит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</w:p>
    <w:p w:rsidR="00FB1A84" w:rsidRPr="00E56024" w:rsidRDefault="00FB1A84" w:rsidP="00FB1A84">
      <w:pPr>
        <w:ind w:firstLine="454"/>
      </w:pPr>
      <w:r w:rsidRPr="00E56024">
        <w:t>Благодарим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СИ-ИВДИВ-но</w:t>
      </w:r>
      <w:r w:rsidR="006676DF">
        <w:t xml:space="preserve"> </w:t>
      </w:r>
      <w:r w:rsidRPr="00E56024">
        <w:t>метагалактически,</w:t>
      </w:r>
      <w:r w:rsidR="006676DF">
        <w:t xml:space="preserve"> </w:t>
      </w:r>
      <w:r w:rsidRPr="00E56024">
        <w:t>вернувшись,</w:t>
      </w:r>
      <w:r w:rsidR="006676DF">
        <w:t xml:space="preserve"> </w:t>
      </w:r>
      <w:r w:rsidRPr="00E56024">
        <w:t>фактически,</w:t>
      </w:r>
      <w:r w:rsidR="006676DF">
        <w:t xml:space="preserve"> </w:t>
      </w:r>
      <w:r w:rsidRPr="00E56024">
        <w:t>возвращаемся.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итогами</w:t>
      </w:r>
      <w:r w:rsidR="006676DF">
        <w:t xml:space="preserve"> </w:t>
      </w:r>
      <w:r w:rsidRPr="00E56024">
        <w:t>первого</w:t>
      </w:r>
      <w:r w:rsidR="006676DF">
        <w:t xml:space="preserve"> </w:t>
      </w:r>
      <w:r w:rsidRPr="00E56024">
        <w:t>дня,</w:t>
      </w:r>
      <w:r w:rsidR="006676DF">
        <w:t xml:space="preserve"> </w:t>
      </w:r>
      <w:r w:rsidRPr="00E56024">
        <w:t>экзаменационное</w:t>
      </w:r>
      <w:r w:rsidR="006676DF">
        <w:t xml:space="preserve"> </w:t>
      </w:r>
      <w:r w:rsidRPr="00E56024">
        <w:t>ночное</w:t>
      </w:r>
      <w:r w:rsidR="006676DF">
        <w:t xml:space="preserve"> </w:t>
      </w:r>
      <w:r w:rsidRPr="00E56024">
        <w:t>Служение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любых</w:t>
      </w:r>
      <w:r w:rsidR="006676DF">
        <w:t xml:space="preserve"> </w:t>
      </w:r>
      <w:r w:rsidRPr="00E56024">
        <w:t>8-ричных</w:t>
      </w:r>
      <w:r w:rsidR="006676DF">
        <w:t xml:space="preserve"> </w:t>
      </w:r>
      <w:r w:rsidRPr="00E56024">
        <w:t>выражений</w:t>
      </w:r>
      <w:r w:rsidR="006676DF">
        <w:t xml:space="preserve"> </w:t>
      </w:r>
      <w:r w:rsidRPr="00E56024">
        <w:t>Ипостасной</w:t>
      </w:r>
      <w:r w:rsidR="006676DF">
        <w:t xml:space="preserve"> </w:t>
      </w:r>
      <w:r w:rsidRPr="00E56024">
        <w:t>компетенции,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преображаясь,</w:t>
      </w:r>
      <w:r w:rsidR="006676DF">
        <w:t xml:space="preserve"> </w:t>
      </w:r>
      <w:r w:rsidRPr="00E56024">
        <w:t>включаемся</w:t>
      </w:r>
      <w:r w:rsidR="006676DF">
        <w:t xml:space="preserve"> </w:t>
      </w:r>
      <w:r w:rsidRPr="00E56024">
        <w:t>синтезфизически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ночную</w:t>
      </w:r>
      <w:r w:rsidR="006676DF">
        <w:t xml:space="preserve"> </w:t>
      </w:r>
      <w:r w:rsidRPr="00E56024">
        <w:t>подготовку.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момента</w:t>
      </w:r>
      <w:r w:rsidR="006676DF">
        <w:t xml:space="preserve"> </w:t>
      </w:r>
      <w:r w:rsidRPr="00E56024">
        <w:t>вхождения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ночную</w:t>
      </w:r>
      <w:r w:rsidR="006676DF">
        <w:t xml:space="preserve"> </w:t>
      </w:r>
      <w:r w:rsidRPr="00E56024">
        <w:t>подготовку,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остаёмся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17</w:t>
      </w:r>
      <w:r w:rsidR="00B16354">
        <w:t> </w:t>
      </w:r>
      <w:r w:rsidRPr="00E56024">
        <w:t>179</w:t>
      </w:r>
      <w:r w:rsidR="00B16354">
        <w:t> </w:t>
      </w:r>
      <w:r w:rsidRPr="00E56024">
        <w:t>869</w:t>
      </w:r>
      <w:r w:rsidR="006676DF">
        <w:t xml:space="preserve"> </w:t>
      </w:r>
      <w:r w:rsidRPr="00E56024">
        <w:t>120</w:t>
      </w:r>
      <w:r w:rsidR="006676DF">
        <w:t xml:space="preserve"> </w:t>
      </w:r>
      <w:r w:rsidRPr="00E56024">
        <w:t>истинно</w:t>
      </w:r>
      <w:r w:rsidR="00B16354">
        <w:t>-</w:t>
      </w:r>
      <w:r w:rsidRPr="00E56024">
        <w:t>ИВДИВО-октавно,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вхождения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ночную</w:t>
      </w:r>
      <w:r w:rsidR="006676DF">
        <w:t xml:space="preserve"> </w:t>
      </w:r>
      <w:r w:rsidRPr="00E56024">
        <w:t>подготовку.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lastRenderedPageBreak/>
        <w:t>первого</w:t>
      </w:r>
      <w:r w:rsidR="006676DF">
        <w:t xml:space="preserve"> </w:t>
      </w:r>
      <w:r w:rsidRPr="00E56024">
        <w:t>дня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включая</w:t>
      </w:r>
      <w:r w:rsidR="006676DF">
        <w:t xml:space="preserve"> </w:t>
      </w:r>
      <w:r w:rsidRPr="00E56024">
        <w:t>физическую</w:t>
      </w:r>
      <w:r w:rsidR="006676DF">
        <w:t xml:space="preserve"> </w:t>
      </w:r>
      <w:r w:rsidRPr="00E56024">
        <w:t>адаптацию</w:t>
      </w:r>
      <w:r w:rsidR="006676DF">
        <w:t xml:space="preserve"> </w:t>
      </w:r>
      <w:r w:rsidRPr="00E56024">
        <w:t>синтезтелесность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5F1F0F" w:rsidRDefault="00FB1A84" w:rsidP="00FB1A84">
      <w:pPr>
        <w:ind w:firstLine="454"/>
      </w:pPr>
      <w:r w:rsidRPr="00E56024">
        <w:t>Возвращаемся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выстраивая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столпную</w:t>
      </w:r>
      <w:r w:rsidR="006676DF">
        <w:t xml:space="preserve"> </w:t>
      </w:r>
      <w:r w:rsidRPr="00E56024">
        <w:t>линию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Физическим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активацию</w:t>
      </w:r>
      <w:r w:rsidR="006676DF">
        <w:t xml:space="preserve"> </w:t>
      </w:r>
      <w:r w:rsidRPr="00E56024">
        <w:t>течения</w:t>
      </w:r>
      <w:r w:rsidR="006676DF">
        <w:t xml:space="preserve"> </w:t>
      </w:r>
      <w:r w:rsidRPr="00E56024">
        <w:t>столпного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Учением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вхождением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истинное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Мудрости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5F1F0F" w:rsidRDefault="00FB1A84" w:rsidP="00FB1A84">
      <w:pPr>
        <w:ind w:firstLine="454"/>
      </w:pPr>
      <w:r w:rsidRPr="00E56024">
        <w:t>Прямо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сделайте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тенденцию,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14-й</w:t>
      </w:r>
      <w:r w:rsidR="006676DF">
        <w:t xml:space="preserve"> </w:t>
      </w:r>
      <w:r w:rsidRPr="00E56024">
        <w:t>архетип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сложил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Истиной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которому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подойдём</w:t>
      </w:r>
      <w:r w:rsidR="006676DF">
        <w:t xml:space="preserve"> </w:t>
      </w:r>
      <w:r w:rsidRPr="00E56024">
        <w:t>завтра,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Физическом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Октавно</w:t>
      </w:r>
      <w:r w:rsidR="00B16354">
        <w:t>-</w:t>
      </w:r>
      <w:r w:rsidRPr="00E56024">
        <w:t>метагалактически.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тенденцией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тренинга-практики.</w:t>
      </w:r>
      <w:r w:rsidR="006676DF">
        <w:t xml:space="preserve"> </w:t>
      </w:r>
      <w:r w:rsidRPr="00E56024">
        <w:t>Аминь.</w:t>
      </w:r>
    </w:p>
    <w:p w:rsidR="00FB1A84" w:rsidRPr="00E56024" w:rsidRDefault="00FB1A84" w:rsidP="00FB1A84">
      <w:pPr>
        <w:ind w:firstLine="454"/>
      </w:pPr>
    </w:p>
    <w:p w:rsidR="00FB1A84" w:rsidRPr="00E56024" w:rsidRDefault="00FB1A84" w:rsidP="00FB1A84">
      <w:pPr>
        <w:ind w:firstLine="454"/>
      </w:pPr>
      <w:r w:rsidRPr="00E56024">
        <w:t>Спасибо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большое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сегодняшний</w:t>
      </w:r>
      <w:r w:rsidR="006676DF">
        <w:t xml:space="preserve"> </w:t>
      </w:r>
      <w:r w:rsidRPr="00E56024">
        <w:t>день,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задержали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10</w:t>
      </w:r>
      <w:r w:rsidR="006676DF">
        <w:t xml:space="preserve"> </w:t>
      </w:r>
      <w:r w:rsidRPr="00E56024">
        <w:t>минут,</w:t>
      </w:r>
      <w:r w:rsidR="006676DF">
        <w:t xml:space="preserve"> </w:t>
      </w:r>
      <w:r w:rsidRPr="00E56024">
        <w:t>надеюсь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осуждать.</w:t>
      </w:r>
      <w:r w:rsidR="006676DF">
        <w:t xml:space="preserve"> </w:t>
      </w:r>
      <w:r w:rsidRPr="00E56024">
        <w:t>Спасибо</w:t>
      </w:r>
      <w:r w:rsidR="006676DF">
        <w:t xml:space="preserve"> </w:t>
      </w:r>
      <w:r w:rsidRPr="00E56024">
        <w:t>большое,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завтра.</w:t>
      </w:r>
    </w:p>
    <w:p w:rsidR="00FB1A84" w:rsidRDefault="00FB1A84">
      <w:pPr>
        <w:jc w:val="left"/>
        <w:rPr>
          <w:color w:val="FF0000"/>
        </w:rPr>
      </w:pPr>
      <w:r>
        <w:rPr>
          <w:color w:val="FF0000"/>
        </w:rPr>
        <w:br w:type="page"/>
      </w:r>
    </w:p>
    <w:p w:rsidR="00FB1A84" w:rsidRPr="00FB1A84" w:rsidRDefault="00FB1A84" w:rsidP="00FB1A84">
      <w:pPr>
        <w:pStyle w:val="0"/>
      </w:pPr>
      <w:bookmarkStart w:id="24" w:name="_Toc84187733"/>
      <w:r w:rsidRPr="00FB1A84">
        <w:lastRenderedPageBreak/>
        <w:t>2</w:t>
      </w:r>
      <w:r w:rsidR="006676DF">
        <w:t xml:space="preserve"> </w:t>
      </w:r>
      <w:r w:rsidRPr="00FB1A84">
        <w:t>день</w:t>
      </w:r>
      <w:r w:rsidR="006676DF">
        <w:t xml:space="preserve"> </w:t>
      </w:r>
      <w:r w:rsidRPr="00FB1A84">
        <w:t>1</w:t>
      </w:r>
      <w:r w:rsidR="006676DF">
        <w:t xml:space="preserve"> </w:t>
      </w:r>
      <w:r w:rsidRPr="00FB1A84">
        <w:t>часть</w:t>
      </w:r>
      <w:bookmarkEnd w:id="24"/>
    </w:p>
    <w:p w:rsidR="00FB1A84" w:rsidRDefault="00FB1A84" w:rsidP="00FB1A84">
      <w:pPr>
        <w:ind w:firstLine="454"/>
      </w:pPr>
    </w:p>
    <w:p w:rsidR="005F1F0F" w:rsidRDefault="00FB1A84" w:rsidP="00FB1A84">
      <w:pPr>
        <w:ind w:firstLine="454"/>
      </w:pPr>
      <w:r w:rsidRPr="00E56024">
        <w:t>Ну,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начнём.</w:t>
      </w:r>
      <w:r w:rsidR="006676DF">
        <w:t xml:space="preserve"> </w:t>
      </w:r>
      <w:r w:rsidRPr="00E56024">
        <w:t>Доброе</w:t>
      </w:r>
      <w:r w:rsidR="006676DF">
        <w:t xml:space="preserve"> </w:t>
      </w:r>
      <w:r w:rsidRPr="00E56024">
        <w:t>утро,</w:t>
      </w:r>
      <w:r w:rsidR="006676DF">
        <w:t xml:space="preserve"> </w:t>
      </w:r>
      <w:r w:rsidRPr="00E56024">
        <w:t>страна!</w:t>
      </w:r>
      <w:r w:rsidR="006676DF">
        <w:t xml:space="preserve"> </w:t>
      </w:r>
      <w:r w:rsidRPr="00E56024">
        <w:t>Вячеслав</w:t>
      </w:r>
      <w:r w:rsidR="006676DF">
        <w:t xml:space="preserve"> </w:t>
      </w:r>
      <w:r w:rsidRPr="00E56024">
        <w:t>пришёл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крутит</w:t>
      </w:r>
      <w:r w:rsidR="006676DF">
        <w:t xml:space="preserve"> </w:t>
      </w:r>
      <w:r w:rsidRPr="00E56024">
        <w:t>тут,</w:t>
      </w:r>
      <w:r w:rsidR="006676DF">
        <w:t xml:space="preserve"> </w:t>
      </w:r>
      <w:r w:rsidRPr="00E56024">
        <w:t>баламутит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утра.</w:t>
      </w:r>
    </w:p>
    <w:p w:rsidR="005F1F0F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Я</w:t>
      </w:r>
      <w:r w:rsidR="006676DF">
        <w:rPr>
          <w:i/>
        </w:rPr>
        <w:t xml:space="preserve"> </w:t>
      </w:r>
      <w:r w:rsidRPr="00E56024">
        <w:rPr>
          <w:i/>
        </w:rPr>
        <w:t>спрашиваю,</w:t>
      </w:r>
      <w:r w:rsidR="006676DF">
        <w:rPr>
          <w:i/>
        </w:rPr>
        <w:t xml:space="preserve"> </w:t>
      </w:r>
      <w:r w:rsidRPr="00E56024">
        <w:rPr>
          <w:i/>
        </w:rPr>
        <w:t>как</w:t>
      </w:r>
      <w:r w:rsidR="006676DF">
        <w:rPr>
          <w:i/>
        </w:rPr>
        <w:t xml:space="preserve"> </w:t>
      </w:r>
      <w:r w:rsidRPr="00E56024">
        <w:rPr>
          <w:i/>
        </w:rPr>
        <w:t>встали</w:t>
      </w:r>
      <w:r w:rsidR="006676DF">
        <w:rPr>
          <w:i/>
        </w:rPr>
        <w:t xml:space="preserve"> </w:t>
      </w:r>
      <w:r w:rsidRPr="00E56024">
        <w:rPr>
          <w:i/>
        </w:rPr>
        <w:t>к</w:t>
      </w:r>
      <w:r w:rsidR="006676DF">
        <w:rPr>
          <w:i/>
        </w:rPr>
        <w:t xml:space="preserve"> </w:t>
      </w:r>
      <w:r w:rsidRPr="00E56024">
        <w:rPr>
          <w:i/>
        </w:rPr>
        <w:t>первому</w:t>
      </w:r>
      <w:r w:rsidR="006676DF">
        <w:rPr>
          <w:i/>
        </w:rPr>
        <w:t xml:space="preserve"> </w:t>
      </w:r>
      <w:r w:rsidRPr="00E56024">
        <w:rPr>
          <w:i/>
        </w:rPr>
        <w:t>дню-то.</w:t>
      </w:r>
    </w:p>
    <w:p w:rsidR="005F1F0F" w:rsidRDefault="00FB1A84" w:rsidP="00FB1A84">
      <w:pPr>
        <w:ind w:firstLine="454"/>
      </w:pPr>
      <w:r w:rsidRPr="00E56024">
        <w:t>Сейчас</w:t>
      </w:r>
      <w:r w:rsidR="006676DF">
        <w:t xml:space="preserve"> </w:t>
      </w:r>
      <w:r w:rsidRPr="00E56024">
        <w:t>проверишь</w:t>
      </w:r>
      <w:r w:rsidR="006676DF">
        <w:t xml:space="preserve"> </w:t>
      </w:r>
      <w:r w:rsidRPr="00E56024">
        <w:t>сам.</w:t>
      </w:r>
    </w:p>
    <w:p w:rsidR="005F1F0F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Сейчас</w:t>
      </w:r>
      <w:r w:rsidR="006676DF">
        <w:rPr>
          <w:i/>
        </w:rPr>
        <w:t xml:space="preserve"> </w:t>
      </w:r>
      <w:r w:rsidRPr="00E56024">
        <w:rPr>
          <w:i/>
        </w:rPr>
        <w:t>буду</w:t>
      </w:r>
      <w:r w:rsidR="006676DF">
        <w:rPr>
          <w:i/>
        </w:rPr>
        <w:t xml:space="preserve"> </w:t>
      </w:r>
      <w:r w:rsidRPr="00E56024">
        <w:rPr>
          <w:i/>
        </w:rPr>
        <w:t>проверять.</w:t>
      </w:r>
    </w:p>
    <w:p w:rsidR="005F1F0F" w:rsidRDefault="00FB1A84" w:rsidP="00FB1A84">
      <w:pPr>
        <w:ind w:firstLine="454"/>
      </w:pPr>
      <w:r w:rsidRPr="00E56024">
        <w:t>Конечно,</w:t>
      </w:r>
      <w:r w:rsidR="006676DF">
        <w:t xml:space="preserve"> </w:t>
      </w:r>
      <w:r w:rsidRPr="00E56024">
        <w:t>начальник</w:t>
      </w:r>
      <w:r w:rsidR="006676DF">
        <w:t xml:space="preserve"> </w:t>
      </w:r>
      <w:r w:rsidRPr="00E56024">
        <w:t>пришёл.</w:t>
      </w:r>
    </w:p>
    <w:p w:rsidR="00FB1A84" w:rsidRPr="00E56024" w:rsidRDefault="00FB1A84" w:rsidP="00FB1A84">
      <w:pPr>
        <w:ind w:firstLine="454"/>
      </w:pPr>
      <w:r w:rsidRPr="00E56024">
        <w:t>Доброе</w:t>
      </w:r>
      <w:r w:rsidR="006676DF">
        <w:t xml:space="preserve"> </w:t>
      </w:r>
      <w:r w:rsidRPr="00E56024">
        <w:t>утро.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позволите,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начнём.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выходила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стою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второй</w:t>
      </w:r>
      <w:r w:rsidR="006676DF">
        <w:t xml:space="preserve"> </w:t>
      </w:r>
      <w:r w:rsidRPr="00E56024">
        <w:t>день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вижу,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быть.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оставались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кого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было,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прецедента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="00D548E5">
        <w:t>Си</w:t>
      </w:r>
      <w:r w:rsidRPr="00E56024">
        <w:t>-ИВДИВО.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шутка,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менее,</w:t>
      </w:r>
      <w:r w:rsidR="006676DF">
        <w:t xml:space="preserve"> </w:t>
      </w:r>
      <w:r w:rsidRPr="00E56024">
        <w:t>главная</w:t>
      </w:r>
      <w:r w:rsidR="006676DF">
        <w:t xml:space="preserve"> </w:t>
      </w:r>
      <w:r w:rsidRPr="00E56024">
        <w:t>мысль,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подготовки,</w:t>
      </w:r>
      <w:r w:rsidR="006676DF">
        <w:t xml:space="preserve"> </w:t>
      </w:r>
      <w:r w:rsidRPr="00E56024">
        <w:t>вслушайтесь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неё.</w:t>
      </w:r>
      <w:r w:rsidR="006676DF">
        <w:t xml:space="preserve"> </w:t>
      </w:r>
      <w:r w:rsidRPr="00E56024">
        <w:t>Иерархизация</w:t>
      </w:r>
      <w:r w:rsidR="006676DF">
        <w:t xml:space="preserve"> </w:t>
      </w:r>
      <w:r w:rsidRPr="00E56024">
        <w:t>предполагает,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проходите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изучаете,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сделать.</w:t>
      </w:r>
    </w:p>
    <w:p w:rsidR="00FB1A84" w:rsidRPr="008A2EB1" w:rsidRDefault="00FB1A84" w:rsidP="00FB1A84">
      <w:pPr>
        <w:ind w:firstLine="454"/>
      </w:pPr>
      <w:r w:rsidRPr="00E56024">
        <w:t>Вот</w:t>
      </w:r>
      <w:r w:rsidR="006676DF">
        <w:t xml:space="preserve"> </w:t>
      </w:r>
      <w:r w:rsidRPr="00E56024">
        <w:t>итоги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вывели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этому</w:t>
      </w:r>
      <w:r w:rsidR="006676DF">
        <w:t xml:space="preserve"> </w:t>
      </w:r>
      <w:r w:rsidRPr="00E56024">
        <w:t>осознанию.</w:t>
      </w:r>
      <w:r w:rsidR="006676DF">
        <w:t xml:space="preserve"> </w:t>
      </w:r>
      <w:r w:rsidRPr="00E56024">
        <w:t>Мысль</w:t>
      </w:r>
      <w:r w:rsidR="006676DF">
        <w:t xml:space="preserve"> </w:t>
      </w:r>
      <w:r w:rsidRPr="00E56024">
        <w:t>простая,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обывательская,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посещала,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проблема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нашей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заключается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заковырке.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многое</w:t>
      </w:r>
      <w:r w:rsidR="006676DF">
        <w:t xml:space="preserve"> </w:t>
      </w:r>
      <w:r w:rsidRPr="00E56024">
        <w:t>проходим,</w:t>
      </w:r>
      <w:r w:rsidR="006676DF">
        <w:t xml:space="preserve"> </w:t>
      </w:r>
      <w:r w:rsidRPr="00E56024">
        <w:t>многое</w:t>
      </w:r>
      <w:r w:rsidR="006676DF">
        <w:t xml:space="preserve"> </w:t>
      </w:r>
      <w:r w:rsidRPr="00E56024">
        <w:t>сквозь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пропускаем,</w:t>
      </w:r>
      <w:r w:rsidR="006676DF">
        <w:t xml:space="preserve"> </w:t>
      </w:r>
      <w:r w:rsidRPr="00E56024">
        <w:t>насыщаемся,</w:t>
      </w:r>
      <w:r w:rsidR="006676DF">
        <w:t xml:space="preserve"> </w:t>
      </w:r>
      <w:r w:rsidRPr="00E56024">
        <w:t>встраиваемся,</w:t>
      </w:r>
      <w:r w:rsidR="006676DF">
        <w:t xml:space="preserve"> </w:t>
      </w:r>
      <w:r w:rsidRPr="00E56024">
        <w:t>стяжаем,</w:t>
      </w:r>
      <w:r w:rsidR="006676DF">
        <w:t xml:space="preserve"> </w:t>
      </w:r>
      <w:r w:rsidRPr="008A2EB1">
        <w:t>развёртываем,</w:t>
      </w:r>
      <w:r w:rsidR="006676DF" w:rsidRPr="008A2EB1">
        <w:t xml:space="preserve"> </w:t>
      </w:r>
      <w:r w:rsidRPr="008A2EB1">
        <w:t>реализуем</w:t>
      </w:r>
      <w:r w:rsidR="006676DF" w:rsidRPr="008A2EB1">
        <w:t xml:space="preserve"> </w:t>
      </w:r>
      <w:r w:rsidRPr="008A2EB1">
        <w:t>и</w:t>
      </w:r>
      <w:r w:rsidR="006676DF" w:rsidRPr="008A2EB1">
        <w:t xml:space="preserve"> </w:t>
      </w:r>
      <w:r w:rsidRPr="008A2EB1">
        <w:t>после</w:t>
      </w:r>
      <w:r w:rsidR="006676DF" w:rsidRPr="008A2EB1">
        <w:t xml:space="preserve"> </w:t>
      </w:r>
      <w:r w:rsidRPr="008A2EB1">
        <w:t>ставится</w:t>
      </w:r>
      <w:r w:rsidR="006676DF" w:rsidRPr="008A2EB1">
        <w:t xml:space="preserve"> </w:t>
      </w:r>
      <w:r w:rsidRPr="008A2EB1">
        <w:t>жирная</w:t>
      </w:r>
      <w:r w:rsidR="006676DF" w:rsidRPr="008A2EB1">
        <w:t xml:space="preserve"> </w:t>
      </w:r>
      <w:r w:rsidRPr="008A2EB1">
        <w:t>запятая,</w:t>
      </w:r>
      <w:r w:rsidR="006676DF" w:rsidRPr="008A2EB1">
        <w:t xml:space="preserve"> </w:t>
      </w:r>
      <w:r w:rsidRPr="008A2EB1">
        <w:t>где</w:t>
      </w:r>
      <w:r w:rsidR="006676DF" w:rsidRPr="008A2EB1">
        <w:t xml:space="preserve"> </w:t>
      </w:r>
      <w:r w:rsidRPr="008A2EB1">
        <w:t>должны</w:t>
      </w:r>
      <w:r w:rsidR="006676DF" w:rsidRPr="008A2EB1">
        <w:t xml:space="preserve"> </w:t>
      </w:r>
      <w:r w:rsidRPr="008A2EB1">
        <w:t>идти</w:t>
      </w:r>
      <w:r w:rsidR="006676DF" w:rsidRPr="008A2EB1">
        <w:t xml:space="preserve"> </w:t>
      </w:r>
      <w:r w:rsidRPr="008A2EB1">
        <w:t>наши</w:t>
      </w:r>
      <w:r w:rsidR="006676DF" w:rsidRPr="008A2EB1">
        <w:t xml:space="preserve"> </w:t>
      </w:r>
      <w:r w:rsidRPr="008A2EB1">
        <w:t>с</w:t>
      </w:r>
      <w:r w:rsidR="006676DF" w:rsidRPr="008A2EB1">
        <w:t xml:space="preserve"> </w:t>
      </w:r>
      <w:r w:rsidRPr="008A2EB1">
        <w:t>вами</w:t>
      </w:r>
      <w:r w:rsidR="006676DF" w:rsidRPr="008A2EB1">
        <w:t xml:space="preserve"> </w:t>
      </w:r>
      <w:r w:rsidRPr="008A2EB1">
        <w:t>физические,</w:t>
      </w:r>
      <w:r w:rsidR="006676DF" w:rsidRPr="008A2EB1">
        <w:t xml:space="preserve"> </w:t>
      </w:r>
      <w:r w:rsidRPr="008A2EB1">
        <w:t>сознательные,</w:t>
      </w:r>
      <w:r w:rsidR="006676DF" w:rsidRPr="008A2EB1">
        <w:t xml:space="preserve"> </w:t>
      </w:r>
      <w:r w:rsidRPr="008A2EB1">
        <w:t>глубокие,</w:t>
      </w:r>
      <w:r w:rsidR="006676DF" w:rsidRPr="008A2EB1">
        <w:t xml:space="preserve"> </w:t>
      </w:r>
      <w:r w:rsidRPr="008A2EB1">
        <w:t>а</w:t>
      </w:r>
      <w:r w:rsidR="006676DF" w:rsidRPr="008A2EB1">
        <w:t xml:space="preserve"> </w:t>
      </w:r>
      <w:r w:rsidRPr="008A2EB1">
        <w:t>главное,</w:t>
      </w:r>
      <w:r w:rsidR="006676DF" w:rsidRPr="008A2EB1">
        <w:t xml:space="preserve"> </w:t>
      </w:r>
      <w:r w:rsidRPr="008A2EB1">
        <w:t>последовательные,</w:t>
      </w:r>
      <w:r w:rsidR="006676DF" w:rsidRPr="008A2EB1">
        <w:t xml:space="preserve"> </w:t>
      </w:r>
      <w:r w:rsidRPr="008A2EB1">
        <w:t>выверенные,</w:t>
      </w:r>
      <w:r w:rsidR="006676DF" w:rsidRPr="008A2EB1">
        <w:t xml:space="preserve"> </w:t>
      </w:r>
      <w:r w:rsidRPr="008A2EB1">
        <w:t>у</w:t>
      </w:r>
      <w:r w:rsidR="006676DF" w:rsidRPr="008A2EB1">
        <w:t xml:space="preserve"> </w:t>
      </w:r>
      <w:r w:rsidRPr="008A2EB1">
        <w:t>всех</w:t>
      </w:r>
      <w:r w:rsidR="006676DF" w:rsidRPr="008A2EB1">
        <w:t xml:space="preserve"> </w:t>
      </w:r>
      <w:r w:rsidRPr="008A2EB1">
        <w:t>по-разному,</w:t>
      </w:r>
      <w:r w:rsidR="006676DF" w:rsidRPr="008A2EB1">
        <w:t xml:space="preserve"> </w:t>
      </w:r>
      <w:r w:rsidRPr="008A2EB1">
        <w:t>насколько,</w:t>
      </w:r>
      <w:r w:rsidR="006676DF" w:rsidRPr="008A2EB1">
        <w:t xml:space="preserve"> </w:t>
      </w:r>
      <w:r w:rsidRPr="008A2EB1">
        <w:t>но</w:t>
      </w:r>
      <w:r w:rsidR="006676DF" w:rsidRPr="008A2EB1">
        <w:t xml:space="preserve"> </w:t>
      </w:r>
      <w:r w:rsidRPr="008A2EB1">
        <w:t>действия.</w:t>
      </w:r>
      <w:r w:rsidR="006676DF" w:rsidRPr="008A2EB1">
        <w:t xml:space="preserve"> </w:t>
      </w:r>
      <w:r w:rsidRPr="008A2EB1">
        <w:t>Если</w:t>
      </w:r>
      <w:r w:rsidR="006676DF" w:rsidRPr="008A2EB1">
        <w:t xml:space="preserve"> </w:t>
      </w:r>
      <w:r w:rsidRPr="008A2EB1">
        <w:t>присутствует</w:t>
      </w:r>
      <w:r w:rsidR="006676DF" w:rsidRPr="008A2EB1">
        <w:t xml:space="preserve"> </w:t>
      </w:r>
      <w:r w:rsidRPr="008A2EB1">
        <w:t>только</w:t>
      </w:r>
      <w:r w:rsidR="006676DF" w:rsidRPr="008A2EB1">
        <w:t xml:space="preserve"> </w:t>
      </w:r>
      <w:r w:rsidRPr="008A2EB1">
        <w:t>первая</w:t>
      </w:r>
      <w:r w:rsidR="006676DF" w:rsidRPr="008A2EB1">
        <w:t xml:space="preserve"> </w:t>
      </w:r>
      <w:r w:rsidRPr="008A2EB1">
        <w:t>часть,</w:t>
      </w:r>
      <w:r w:rsidR="006676DF" w:rsidRPr="008A2EB1">
        <w:t xml:space="preserve"> </w:t>
      </w:r>
      <w:r w:rsidRPr="008A2EB1">
        <w:t>мы</w:t>
      </w:r>
      <w:r w:rsidR="006676DF" w:rsidRPr="008A2EB1">
        <w:t xml:space="preserve"> </w:t>
      </w:r>
      <w:r w:rsidRPr="008A2EB1">
        <w:t>не</w:t>
      </w:r>
      <w:r w:rsidR="006676DF" w:rsidRPr="008A2EB1">
        <w:t xml:space="preserve"> </w:t>
      </w:r>
      <w:r w:rsidRPr="008A2EB1">
        <w:t>добиваемся</w:t>
      </w:r>
      <w:r w:rsidR="006676DF" w:rsidRPr="008A2EB1">
        <w:t xml:space="preserve"> </w:t>
      </w:r>
      <w:r w:rsidRPr="008A2EB1">
        <w:t>с</w:t>
      </w:r>
      <w:r w:rsidR="006676DF" w:rsidRPr="008A2EB1">
        <w:t xml:space="preserve"> </w:t>
      </w:r>
      <w:r w:rsidRPr="008A2EB1">
        <w:t>вами</w:t>
      </w:r>
      <w:r w:rsidR="006676DF" w:rsidRPr="008A2EB1">
        <w:t xml:space="preserve"> </w:t>
      </w:r>
      <w:r w:rsidRPr="008A2EB1">
        <w:t>той</w:t>
      </w:r>
      <w:r w:rsidR="006676DF" w:rsidRPr="008A2EB1">
        <w:t xml:space="preserve"> </w:t>
      </w:r>
      <w:r w:rsidRPr="008A2EB1">
        <w:t>должной</w:t>
      </w:r>
      <w:r w:rsidR="006676DF" w:rsidRPr="008A2EB1">
        <w:t xml:space="preserve"> </w:t>
      </w:r>
      <w:r w:rsidRPr="008A2EB1">
        <w:t>или</w:t>
      </w:r>
      <w:r w:rsidR="006676DF" w:rsidRPr="008A2EB1">
        <w:t xml:space="preserve"> </w:t>
      </w:r>
      <w:r w:rsidRPr="008A2EB1">
        <w:t>верной</w:t>
      </w:r>
      <w:r w:rsidR="006676DF" w:rsidRPr="008A2EB1">
        <w:t xml:space="preserve"> </w:t>
      </w:r>
      <w:r w:rsidRPr="008A2EB1">
        <w:t>ипостасности,</w:t>
      </w:r>
      <w:r w:rsidR="006676DF" w:rsidRPr="008A2EB1">
        <w:t xml:space="preserve"> </w:t>
      </w:r>
      <w:r w:rsidRPr="008A2EB1">
        <w:t>как</w:t>
      </w:r>
      <w:r w:rsidR="006676DF" w:rsidRPr="008A2EB1">
        <w:t xml:space="preserve"> </w:t>
      </w:r>
      <w:r w:rsidRPr="008A2EB1">
        <w:t>эффекта</w:t>
      </w:r>
      <w:r w:rsidR="006676DF" w:rsidRPr="008A2EB1">
        <w:t xml:space="preserve"> </w:t>
      </w:r>
      <w:r w:rsidRPr="008A2EB1">
        <w:t>следования</w:t>
      </w:r>
      <w:r w:rsidR="006676DF" w:rsidRPr="008A2EB1">
        <w:t xml:space="preserve"> </w:t>
      </w:r>
      <w:r w:rsidRPr="008A2EB1">
        <w:t>за</w:t>
      </w:r>
      <w:r w:rsidR="006676DF" w:rsidRPr="008A2EB1">
        <w:t xml:space="preserve"> </w:t>
      </w:r>
      <w:r w:rsidRPr="008A2EB1">
        <w:t>тем,</w:t>
      </w:r>
      <w:r w:rsidR="006676DF" w:rsidRPr="008A2EB1">
        <w:t xml:space="preserve"> </w:t>
      </w:r>
      <w:r w:rsidRPr="008A2EB1">
        <w:t>у</w:t>
      </w:r>
      <w:r w:rsidR="006676DF" w:rsidRPr="008A2EB1">
        <w:t xml:space="preserve"> </w:t>
      </w:r>
      <w:r w:rsidRPr="008A2EB1">
        <w:t>кого</w:t>
      </w:r>
      <w:r w:rsidR="006676DF" w:rsidRPr="008A2EB1">
        <w:t xml:space="preserve"> </w:t>
      </w:r>
      <w:r w:rsidRPr="008A2EB1">
        <w:t>мы</w:t>
      </w:r>
      <w:r w:rsidR="006676DF" w:rsidRPr="008A2EB1">
        <w:t xml:space="preserve"> </w:t>
      </w:r>
      <w:r w:rsidRPr="008A2EB1">
        <w:t>стяжали,</w:t>
      </w:r>
      <w:r w:rsidR="006676DF" w:rsidRPr="008A2EB1">
        <w:t xml:space="preserve"> </w:t>
      </w:r>
      <w:r w:rsidRPr="008A2EB1">
        <w:t>реализовывали,</w:t>
      </w:r>
      <w:r w:rsidR="006676DF" w:rsidRPr="008A2EB1">
        <w:t xml:space="preserve"> </w:t>
      </w:r>
      <w:r w:rsidRPr="008A2EB1">
        <w:t>исполняли</w:t>
      </w:r>
      <w:r w:rsidR="006676DF" w:rsidRPr="008A2EB1">
        <w:t xml:space="preserve"> </w:t>
      </w:r>
      <w:r w:rsidRPr="008A2EB1">
        <w:t>те</w:t>
      </w:r>
      <w:r w:rsidR="006676DF" w:rsidRPr="008A2EB1">
        <w:t xml:space="preserve"> </w:t>
      </w:r>
      <w:r w:rsidRPr="008A2EB1">
        <w:t>первые</w:t>
      </w:r>
      <w:r w:rsidR="006676DF" w:rsidRPr="008A2EB1">
        <w:t xml:space="preserve"> </w:t>
      </w:r>
      <w:r w:rsidRPr="008A2EB1">
        <w:t>части,</w:t>
      </w:r>
      <w:r w:rsidR="006676DF" w:rsidRPr="008A2EB1">
        <w:t xml:space="preserve"> </w:t>
      </w:r>
      <w:r w:rsidRPr="008A2EB1">
        <w:t>о</w:t>
      </w:r>
      <w:r w:rsidR="006676DF" w:rsidRPr="008A2EB1">
        <w:t xml:space="preserve"> </w:t>
      </w:r>
      <w:r w:rsidRPr="008A2EB1">
        <w:t>которой</w:t>
      </w:r>
      <w:r w:rsidR="006676DF" w:rsidRPr="008A2EB1">
        <w:t xml:space="preserve"> </w:t>
      </w:r>
      <w:r w:rsidRPr="008A2EB1">
        <w:t>мы</w:t>
      </w:r>
      <w:r w:rsidR="006676DF" w:rsidRPr="008A2EB1">
        <w:t xml:space="preserve"> </w:t>
      </w:r>
      <w:r w:rsidRPr="008A2EB1">
        <w:t>говорили.</w:t>
      </w:r>
    </w:p>
    <w:p w:rsidR="00FB1A84" w:rsidRPr="008A2EB1" w:rsidRDefault="00FB1A84" w:rsidP="00FB1A84">
      <w:pPr>
        <w:ind w:firstLine="454"/>
      </w:pPr>
      <w:r w:rsidRPr="008A2EB1">
        <w:t>Вот</w:t>
      </w:r>
      <w:r w:rsidR="006676DF" w:rsidRPr="008A2EB1">
        <w:t xml:space="preserve"> </w:t>
      </w:r>
      <w:r w:rsidRPr="008A2EB1">
        <w:t>просто</w:t>
      </w:r>
      <w:r w:rsidR="006676DF" w:rsidRPr="008A2EB1">
        <w:t xml:space="preserve"> </w:t>
      </w:r>
      <w:r w:rsidRPr="008A2EB1">
        <w:t>пример.</w:t>
      </w:r>
      <w:r w:rsidR="006676DF" w:rsidRPr="008A2EB1">
        <w:t xml:space="preserve"> </w:t>
      </w:r>
      <w:r w:rsidRPr="008A2EB1">
        <w:t>Вчера</w:t>
      </w:r>
      <w:r w:rsidR="006676DF" w:rsidRPr="008A2EB1">
        <w:t xml:space="preserve"> </w:t>
      </w:r>
      <w:r w:rsidRPr="008A2EB1">
        <w:t>прошёл</w:t>
      </w:r>
      <w:r w:rsidR="006676DF" w:rsidRPr="008A2EB1">
        <w:t xml:space="preserve"> </w:t>
      </w:r>
      <w:r w:rsidRPr="008A2EB1">
        <w:t>103-й</w:t>
      </w:r>
      <w:r w:rsidR="006676DF" w:rsidRPr="008A2EB1">
        <w:t xml:space="preserve"> </w:t>
      </w:r>
      <w:r w:rsidRPr="008A2EB1">
        <w:t>Синтез.</w:t>
      </w:r>
      <w:r w:rsidR="006676DF" w:rsidRPr="008A2EB1">
        <w:t xml:space="preserve"> </w:t>
      </w:r>
      <w:r w:rsidRPr="008A2EB1">
        <w:t>Сегодня</w:t>
      </w:r>
      <w:r w:rsidR="006676DF" w:rsidRPr="008A2EB1">
        <w:t xml:space="preserve"> </w:t>
      </w:r>
      <w:r w:rsidRPr="008A2EB1">
        <w:t>утром</w:t>
      </w:r>
      <w:r w:rsidR="006676DF" w:rsidRPr="008A2EB1">
        <w:t xml:space="preserve"> </w:t>
      </w:r>
      <w:r w:rsidRPr="008A2EB1">
        <w:t>некоторые</w:t>
      </w:r>
      <w:r w:rsidR="006676DF" w:rsidRPr="008A2EB1">
        <w:t xml:space="preserve"> </w:t>
      </w:r>
      <w:r w:rsidRPr="008A2EB1">
        <w:t>из</w:t>
      </w:r>
      <w:r w:rsidR="006676DF" w:rsidRPr="008A2EB1">
        <w:t xml:space="preserve"> </w:t>
      </w:r>
      <w:r w:rsidRPr="008A2EB1">
        <w:t>вас</w:t>
      </w:r>
      <w:r w:rsidR="006676DF" w:rsidRPr="008A2EB1">
        <w:t xml:space="preserve"> </w:t>
      </w:r>
      <w:r w:rsidRPr="008A2EB1">
        <w:t>уже</w:t>
      </w:r>
      <w:r w:rsidR="006676DF" w:rsidRPr="008A2EB1">
        <w:t xml:space="preserve"> </w:t>
      </w:r>
      <w:r w:rsidRPr="008A2EB1">
        <w:t>начинали</w:t>
      </w:r>
      <w:r w:rsidR="006676DF" w:rsidRPr="008A2EB1">
        <w:t xml:space="preserve"> </w:t>
      </w:r>
      <w:r w:rsidRPr="008A2EB1">
        <w:t>его</w:t>
      </w:r>
      <w:r w:rsidR="006676DF" w:rsidRPr="008A2EB1">
        <w:t xml:space="preserve"> </w:t>
      </w:r>
      <w:r w:rsidRPr="008A2EB1">
        <w:t>слушать,</w:t>
      </w:r>
      <w:r w:rsidR="006676DF" w:rsidRPr="008A2EB1">
        <w:t xml:space="preserve"> </w:t>
      </w:r>
      <w:r w:rsidRPr="008A2EB1">
        <w:t>я</w:t>
      </w:r>
      <w:r w:rsidR="006676DF" w:rsidRPr="008A2EB1">
        <w:t xml:space="preserve"> </w:t>
      </w:r>
      <w:r w:rsidRPr="008A2EB1">
        <w:t>не</w:t>
      </w:r>
      <w:r w:rsidR="006676DF" w:rsidRPr="008A2EB1">
        <w:t xml:space="preserve"> </w:t>
      </w:r>
      <w:r w:rsidRPr="008A2EB1">
        <w:t>к</w:t>
      </w:r>
      <w:r w:rsidR="006676DF" w:rsidRPr="008A2EB1">
        <w:t xml:space="preserve"> </w:t>
      </w:r>
      <w:r w:rsidRPr="008A2EB1">
        <w:t>тому,</w:t>
      </w:r>
      <w:r w:rsidR="006676DF" w:rsidRPr="008A2EB1">
        <w:t xml:space="preserve"> </w:t>
      </w:r>
      <w:r w:rsidRPr="008A2EB1">
        <w:t>что</w:t>
      </w:r>
      <w:r w:rsidR="006676DF" w:rsidRPr="008A2EB1">
        <w:t xml:space="preserve"> </w:t>
      </w:r>
      <w:r w:rsidRPr="008A2EB1">
        <w:t>не</w:t>
      </w:r>
      <w:r w:rsidR="006676DF" w:rsidRPr="008A2EB1">
        <w:t xml:space="preserve"> </w:t>
      </w:r>
      <w:r w:rsidRPr="008A2EB1">
        <w:t>нужно,</w:t>
      </w:r>
      <w:r w:rsidR="006676DF" w:rsidRPr="008A2EB1">
        <w:t xml:space="preserve"> </w:t>
      </w:r>
      <w:r w:rsidRPr="008A2EB1">
        <w:t>просто</w:t>
      </w:r>
      <w:r w:rsidR="006676DF" w:rsidRPr="008A2EB1">
        <w:t xml:space="preserve"> </w:t>
      </w:r>
      <w:r w:rsidRPr="008A2EB1">
        <w:t>сейчас</w:t>
      </w:r>
      <w:r w:rsidR="006676DF" w:rsidRPr="008A2EB1">
        <w:t xml:space="preserve"> </w:t>
      </w:r>
      <w:r w:rsidRPr="008A2EB1">
        <w:t>по-другому</w:t>
      </w:r>
      <w:r w:rsidR="006676DF" w:rsidRPr="008A2EB1">
        <w:t xml:space="preserve"> </w:t>
      </w:r>
      <w:r w:rsidRPr="008A2EB1">
        <w:t>увидьте.</w:t>
      </w:r>
      <w:r w:rsidR="006676DF" w:rsidRPr="008A2EB1">
        <w:t xml:space="preserve"> </w:t>
      </w:r>
      <w:r w:rsidRPr="008A2EB1">
        <w:t>Если</w:t>
      </w:r>
      <w:r w:rsidR="00D548E5" w:rsidRPr="008A2EB1">
        <w:t>,</w:t>
      </w:r>
      <w:r w:rsidR="006676DF" w:rsidRPr="008A2EB1">
        <w:t xml:space="preserve"> </w:t>
      </w:r>
      <w:r w:rsidRPr="008A2EB1">
        <w:t>находясь</w:t>
      </w:r>
      <w:r w:rsidR="006676DF" w:rsidRPr="008A2EB1">
        <w:t xml:space="preserve"> </w:t>
      </w:r>
      <w:r w:rsidRPr="008A2EB1">
        <w:t>в</w:t>
      </w:r>
      <w:r w:rsidR="006676DF" w:rsidRPr="008A2EB1">
        <w:t xml:space="preserve"> </w:t>
      </w:r>
      <w:r w:rsidRPr="008A2EB1">
        <w:t>47-м</w:t>
      </w:r>
      <w:r w:rsidR="006676DF" w:rsidRPr="008A2EB1">
        <w:t xml:space="preserve"> </w:t>
      </w:r>
      <w:r w:rsidRPr="008A2EB1">
        <w:t>Синтезе,</w:t>
      </w:r>
      <w:r w:rsidR="006676DF" w:rsidRPr="008A2EB1">
        <w:t xml:space="preserve"> </w:t>
      </w:r>
      <w:r w:rsidRPr="008A2EB1">
        <w:t>вы</w:t>
      </w:r>
      <w:r w:rsidR="006676DF" w:rsidRPr="008A2EB1">
        <w:t xml:space="preserve"> </w:t>
      </w:r>
      <w:r w:rsidRPr="008A2EB1">
        <w:t>начинали</w:t>
      </w:r>
      <w:r w:rsidR="006676DF" w:rsidRPr="008A2EB1">
        <w:t xml:space="preserve"> </w:t>
      </w:r>
      <w:r w:rsidRPr="008A2EB1">
        <w:t>слушать</w:t>
      </w:r>
      <w:r w:rsidR="006676DF" w:rsidRPr="008A2EB1">
        <w:t xml:space="preserve"> </w:t>
      </w:r>
      <w:r w:rsidRPr="008A2EB1">
        <w:t>103-й</w:t>
      </w:r>
      <w:r w:rsidR="006676DF" w:rsidRPr="008A2EB1">
        <w:t xml:space="preserve"> </w:t>
      </w:r>
      <w:r w:rsidRPr="008A2EB1">
        <w:t>Синтез,</w:t>
      </w:r>
      <w:r w:rsidR="006676DF" w:rsidRPr="008A2EB1">
        <w:t xml:space="preserve"> </w:t>
      </w:r>
      <w:r w:rsidRPr="008A2EB1">
        <w:t>и</w:t>
      </w:r>
      <w:r w:rsidR="006676DF" w:rsidRPr="008A2EB1">
        <w:t xml:space="preserve"> </w:t>
      </w:r>
      <w:r w:rsidRPr="008A2EB1">
        <w:t>это</w:t>
      </w:r>
      <w:r w:rsidR="006676DF" w:rsidRPr="008A2EB1">
        <w:t xml:space="preserve"> </w:t>
      </w:r>
      <w:r w:rsidRPr="008A2EB1">
        <w:t>была</w:t>
      </w:r>
      <w:r w:rsidR="006676DF" w:rsidRPr="008A2EB1">
        <w:t xml:space="preserve"> </w:t>
      </w:r>
      <w:r w:rsidRPr="008A2EB1">
        <w:t>просто</w:t>
      </w:r>
      <w:r w:rsidR="006676DF" w:rsidRPr="008A2EB1">
        <w:t xml:space="preserve"> </w:t>
      </w:r>
      <w:r w:rsidRPr="008A2EB1">
        <w:t>информационная</w:t>
      </w:r>
      <w:r w:rsidR="006676DF" w:rsidRPr="008A2EB1">
        <w:t xml:space="preserve"> </w:t>
      </w:r>
      <w:r w:rsidRPr="008A2EB1">
        <w:t>политика</w:t>
      </w:r>
      <w:r w:rsidR="006676DF" w:rsidRPr="008A2EB1">
        <w:t xml:space="preserve"> </w:t>
      </w:r>
      <w:r w:rsidRPr="008A2EB1">
        <w:t>новостей</w:t>
      </w:r>
      <w:r w:rsidR="006676DF" w:rsidRPr="008A2EB1">
        <w:t xml:space="preserve"> </w:t>
      </w:r>
      <w:r w:rsidRPr="008A2EB1">
        <w:t>ИВДИВО,</w:t>
      </w:r>
      <w:r w:rsidR="006676DF" w:rsidRPr="008A2EB1">
        <w:t xml:space="preserve"> </w:t>
      </w:r>
      <w:r w:rsidRPr="008A2EB1">
        <w:t>которые</w:t>
      </w:r>
      <w:r w:rsidR="006676DF" w:rsidRPr="008A2EB1">
        <w:t xml:space="preserve"> </w:t>
      </w:r>
      <w:r w:rsidRPr="008A2EB1">
        <w:t>Глава</w:t>
      </w:r>
      <w:r w:rsidR="006676DF" w:rsidRPr="008A2EB1">
        <w:t xml:space="preserve"> </w:t>
      </w:r>
      <w:r w:rsidRPr="008A2EB1">
        <w:t>ИВДИВО</w:t>
      </w:r>
      <w:r w:rsidR="006676DF" w:rsidRPr="008A2EB1">
        <w:t xml:space="preserve"> </w:t>
      </w:r>
      <w:r w:rsidRPr="008A2EB1">
        <w:t>прокатывал</w:t>
      </w:r>
      <w:r w:rsidR="006676DF" w:rsidRPr="008A2EB1">
        <w:t xml:space="preserve"> </w:t>
      </w:r>
      <w:r w:rsidRPr="008A2EB1">
        <w:t>и</w:t>
      </w:r>
      <w:r w:rsidR="006676DF" w:rsidRPr="008A2EB1">
        <w:t xml:space="preserve"> </w:t>
      </w:r>
      <w:r w:rsidRPr="008A2EB1">
        <w:t>вводил</w:t>
      </w:r>
      <w:r w:rsidR="006676DF" w:rsidRPr="008A2EB1">
        <w:t xml:space="preserve"> </w:t>
      </w:r>
      <w:r w:rsidRPr="008A2EB1">
        <w:t>явлениями</w:t>
      </w:r>
      <w:r w:rsidR="006676DF" w:rsidRPr="008A2EB1">
        <w:t xml:space="preserve"> </w:t>
      </w:r>
      <w:r w:rsidRPr="008A2EB1">
        <w:t>первостяжаний.</w:t>
      </w:r>
      <w:r w:rsidR="006676DF" w:rsidRPr="008A2EB1">
        <w:t xml:space="preserve"> </w:t>
      </w:r>
      <w:r w:rsidRPr="008A2EB1">
        <w:t>И</w:t>
      </w:r>
      <w:r w:rsidR="006676DF" w:rsidRPr="008A2EB1">
        <w:t xml:space="preserve"> </w:t>
      </w:r>
      <w:r w:rsidRPr="008A2EB1">
        <w:t>вы</w:t>
      </w:r>
      <w:r w:rsidR="006676DF" w:rsidRPr="008A2EB1">
        <w:t xml:space="preserve"> </w:t>
      </w:r>
      <w:r w:rsidRPr="008A2EB1">
        <w:t>после</w:t>
      </w:r>
      <w:r w:rsidR="006676DF" w:rsidRPr="008A2EB1">
        <w:t xml:space="preserve"> </w:t>
      </w:r>
      <w:r w:rsidRPr="008A2EB1">
        <w:t>этого</w:t>
      </w:r>
      <w:r w:rsidR="006676DF" w:rsidRPr="008A2EB1">
        <w:t xml:space="preserve"> </w:t>
      </w:r>
      <w:r w:rsidRPr="008A2EB1">
        <w:t>ничего</w:t>
      </w:r>
      <w:r w:rsidR="006676DF" w:rsidRPr="008A2EB1">
        <w:t xml:space="preserve"> </w:t>
      </w:r>
      <w:r w:rsidRPr="008A2EB1">
        <w:t>не</w:t>
      </w:r>
      <w:r w:rsidR="006676DF" w:rsidRPr="008A2EB1">
        <w:t xml:space="preserve"> </w:t>
      </w:r>
      <w:r w:rsidRPr="008A2EB1">
        <w:t>сделали,</w:t>
      </w:r>
      <w:r w:rsidR="006676DF" w:rsidRPr="008A2EB1">
        <w:t xml:space="preserve"> </w:t>
      </w:r>
      <w:r w:rsidRPr="008A2EB1">
        <w:t>просто</w:t>
      </w:r>
      <w:r w:rsidR="006676DF" w:rsidRPr="008A2EB1">
        <w:t xml:space="preserve"> </w:t>
      </w:r>
      <w:r w:rsidRPr="008A2EB1">
        <w:t>впустили</w:t>
      </w:r>
      <w:r w:rsidR="006676DF" w:rsidRPr="008A2EB1">
        <w:t xml:space="preserve"> </w:t>
      </w:r>
      <w:r w:rsidRPr="008A2EB1">
        <w:t>и</w:t>
      </w:r>
      <w:r w:rsidR="006676DF" w:rsidRPr="008A2EB1">
        <w:t xml:space="preserve"> </w:t>
      </w:r>
      <w:r w:rsidRPr="008A2EB1">
        <w:t>встроились,</w:t>
      </w:r>
      <w:r w:rsidR="006676DF" w:rsidRPr="008A2EB1">
        <w:t xml:space="preserve"> </w:t>
      </w:r>
      <w:r w:rsidRPr="008A2EB1">
        <w:t>и</w:t>
      </w:r>
      <w:r w:rsidR="006676DF" w:rsidRPr="008A2EB1">
        <w:t xml:space="preserve"> </w:t>
      </w:r>
      <w:r w:rsidRPr="008A2EB1">
        <w:t>дальше</w:t>
      </w:r>
      <w:r w:rsidR="006676DF" w:rsidRPr="008A2EB1">
        <w:t xml:space="preserve"> </w:t>
      </w:r>
      <w:r w:rsidRPr="008A2EB1">
        <w:t>ничего</w:t>
      </w:r>
      <w:r w:rsidR="006676DF" w:rsidRPr="008A2EB1">
        <w:t xml:space="preserve"> </w:t>
      </w:r>
      <w:r w:rsidRPr="008A2EB1">
        <w:t>не</w:t>
      </w:r>
      <w:r w:rsidR="006676DF" w:rsidRPr="008A2EB1">
        <w:t xml:space="preserve"> </w:t>
      </w:r>
      <w:r w:rsidRPr="008A2EB1">
        <w:t>будете</w:t>
      </w:r>
      <w:r w:rsidR="006676DF" w:rsidRPr="008A2EB1">
        <w:t xml:space="preserve"> </w:t>
      </w:r>
      <w:r w:rsidRPr="008A2EB1">
        <w:t>с</w:t>
      </w:r>
      <w:r w:rsidR="006676DF" w:rsidRPr="008A2EB1">
        <w:t xml:space="preserve"> </w:t>
      </w:r>
      <w:r w:rsidRPr="008A2EB1">
        <w:t>этим</w:t>
      </w:r>
      <w:r w:rsidR="006676DF" w:rsidRPr="008A2EB1">
        <w:t xml:space="preserve"> </w:t>
      </w:r>
      <w:r w:rsidRPr="008A2EB1">
        <w:t>делать,</w:t>
      </w:r>
      <w:r w:rsidR="006676DF" w:rsidRPr="008A2EB1">
        <w:t xml:space="preserve"> </w:t>
      </w:r>
      <w:r w:rsidRPr="008A2EB1">
        <w:t>лишь</w:t>
      </w:r>
      <w:r w:rsidR="006676DF" w:rsidRPr="008A2EB1">
        <w:t xml:space="preserve"> </w:t>
      </w:r>
      <w:r w:rsidRPr="008A2EB1">
        <w:t>будете</w:t>
      </w:r>
      <w:r w:rsidR="006676DF" w:rsidRPr="008A2EB1">
        <w:t xml:space="preserve"> </w:t>
      </w:r>
      <w:r w:rsidRPr="008A2EB1">
        <w:t>информационно</w:t>
      </w:r>
      <w:r w:rsidR="006676DF" w:rsidRPr="008A2EB1">
        <w:t xml:space="preserve"> </w:t>
      </w:r>
      <w:r w:rsidRPr="008A2EB1">
        <w:t>накручивать</w:t>
      </w:r>
      <w:r w:rsidR="006676DF" w:rsidRPr="008A2EB1">
        <w:t xml:space="preserve"> </w:t>
      </w:r>
      <w:r w:rsidRPr="008A2EB1">
        <w:t>состояния</w:t>
      </w:r>
      <w:r w:rsidR="006676DF" w:rsidRPr="008A2EB1">
        <w:t xml:space="preserve"> </w:t>
      </w:r>
      <w:r w:rsidRPr="008A2EB1">
        <w:t>и</w:t>
      </w:r>
      <w:r w:rsidR="006676DF" w:rsidRPr="008A2EB1">
        <w:t xml:space="preserve"> </w:t>
      </w:r>
      <w:r w:rsidRPr="008A2EB1">
        <w:t>даже</w:t>
      </w:r>
      <w:r w:rsidR="006676DF" w:rsidRPr="008A2EB1">
        <w:t xml:space="preserve"> </w:t>
      </w:r>
      <w:r w:rsidRPr="008A2EB1">
        <w:t>не</w:t>
      </w:r>
      <w:r w:rsidR="006676DF" w:rsidRPr="008A2EB1">
        <w:t xml:space="preserve"> </w:t>
      </w:r>
      <w:r w:rsidRPr="008A2EB1">
        <w:t>пробудитесь</w:t>
      </w:r>
      <w:r w:rsidR="006676DF" w:rsidRPr="008A2EB1">
        <w:t xml:space="preserve"> </w:t>
      </w:r>
      <w:r w:rsidRPr="008A2EB1">
        <w:t>ипостасно,</w:t>
      </w:r>
      <w:r w:rsidR="006676DF" w:rsidRPr="008A2EB1">
        <w:t xml:space="preserve"> </w:t>
      </w:r>
      <w:r w:rsidRPr="008A2EB1">
        <w:t>не</w:t>
      </w:r>
      <w:r w:rsidR="006676DF" w:rsidRPr="008A2EB1">
        <w:t xml:space="preserve"> </w:t>
      </w:r>
      <w:r w:rsidRPr="008A2EB1">
        <w:t>воскреснете</w:t>
      </w:r>
      <w:r w:rsidR="006676DF" w:rsidRPr="008A2EB1">
        <w:t xml:space="preserve"> </w:t>
      </w:r>
      <w:r w:rsidRPr="008A2EB1">
        <w:t>ипостасно,</w:t>
      </w:r>
      <w:r w:rsidR="006676DF" w:rsidRPr="008A2EB1">
        <w:t xml:space="preserve"> </w:t>
      </w:r>
      <w:r w:rsidRPr="008A2EB1">
        <w:t>хотя</w:t>
      </w:r>
      <w:r w:rsidR="006676DF" w:rsidRPr="008A2EB1">
        <w:t xml:space="preserve"> </w:t>
      </w:r>
      <w:r w:rsidRPr="008A2EB1">
        <w:t>информация</w:t>
      </w:r>
      <w:r w:rsidR="006676DF" w:rsidRPr="008A2EB1">
        <w:t xml:space="preserve"> </w:t>
      </w:r>
      <w:r w:rsidRPr="008A2EB1">
        <w:t>находится</w:t>
      </w:r>
      <w:r w:rsidR="006676DF" w:rsidRPr="008A2EB1">
        <w:t xml:space="preserve"> </w:t>
      </w:r>
      <w:r w:rsidRPr="008A2EB1">
        <w:t>на</w:t>
      </w:r>
      <w:r w:rsidR="006676DF" w:rsidRPr="008A2EB1">
        <w:t xml:space="preserve"> </w:t>
      </w:r>
      <w:r w:rsidRPr="008A2EB1">
        <w:t>горизонте</w:t>
      </w:r>
      <w:r w:rsidR="006676DF" w:rsidRPr="008A2EB1">
        <w:t xml:space="preserve"> </w:t>
      </w:r>
      <w:r w:rsidRPr="008A2EB1">
        <w:t>воскрешения</w:t>
      </w:r>
      <w:r w:rsidR="006676DF" w:rsidRPr="008A2EB1">
        <w:t xml:space="preserve"> </w:t>
      </w:r>
      <w:r w:rsidRPr="008A2EB1">
        <w:t>и</w:t>
      </w:r>
      <w:r w:rsidR="006676DF" w:rsidRPr="008A2EB1">
        <w:t xml:space="preserve"> </w:t>
      </w:r>
      <w:r w:rsidRPr="008A2EB1">
        <w:t>вводит</w:t>
      </w:r>
      <w:r w:rsidR="006676DF" w:rsidRPr="008A2EB1">
        <w:t xml:space="preserve"> </w:t>
      </w:r>
      <w:r w:rsidRPr="008A2EB1">
        <w:t>вас</w:t>
      </w:r>
      <w:r w:rsidR="006676DF" w:rsidRPr="008A2EB1">
        <w:t xml:space="preserve"> </w:t>
      </w:r>
      <w:r w:rsidRPr="008A2EB1">
        <w:t>в</w:t>
      </w:r>
      <w:r w:rsidR="006676DF" w:rsidRPr="008A2EB1">
        <w:t xml:space="preserve"> </w:t>
      </w:r>
      <w:r w:rsidRPr="008A2EB1">
        <w:t>цивилизационность</w:t>
      </w:r>
      <w:r w:rsidR="006676DF" w:rsidRPr="008A2EB1">
        <w:t xml:space="preserve"> </w:t>
      </w:r>
      <w:r w:rsidRPr="008A2EB1">
        <w:t>или</w:t>
      </w:r>
      <w:r w:rsidR="006676DF" w:rsidRPr="008A2EB1">
        <w:t xml:space="preserve"> </w:t>
      </w:r>
      <w:r w:rsidRPr="008A2EB1">
        <w:t>в</w:t>
      </w:r>
      <w:r w:rsidR="006676DF" w:rsidRPr="008A2EB1">
        <w:t xml:space="preserve"> </w:t>
      </w:r>
      <w:r w:rsidRPr="008A2EB1">
        <w:t>цивилизованность</w:t>
      </w:r>
      <w:r w:rsidR="006676DF" w:rsidRPr="008A2EB1">
        <w:t xml:space="preserve"> </w:t>
      </w:r>
      <w:r w:rsidRPr="008A2EB1">
        <w:t>процессов</w:t>
      </w:r>
      <w:r w:rsidR="006676DF" w:rsidRPr="008A2EB1">
        <w:t xml:space="preserve"> </w:t>
      </w:r>
      <w:r w:rsidRPr="008A2EB1">
        <w:t>явления</w:t>
      </w:r>
      <w:r w:rsidR="006676DF" w:rsidRPr="008A2EB1">
        <w:t xml:space="preserve"> </w:t>
      </w:r>
      <w:r w:rsidRPr="008A2EB1">
        <w:t>Отца…</w:t>
      </w:r>
    </w:p>
    <w:p w:rsidR="00FB1A84" w:rsidRPr="00E56024" w:rsidRDefault="00FB1A84" w:rsidP="00FB1A84">
      <w:pPr>
        <w:ind w:firstLine="454"/>
        <w:rPr>
          <w:i/>
        </w:rPr>
      </w:pPr>
      <w:r w:rsidRPr="008A2EB1">
        <w:rPr>
          <w:i/>
        </w:rPr>
        <w:t>Делаю</w:t>
      </w:r>
      <w:r w:rsidR="006676DF" w:rsidRPr="008A2EB1">
        <w:rPr>
          <w:i/>
        </w:rPr>
        <w:t xml:space="preserve"> </w:t>
      </w:r>
      <w:r w:rsidRPr="008A2EB1">
        <w:rPr>
          <w:i/>
        </w:rPr>
        <w:t>сноску:</w:t>
      </w:r>
      <w:r w:rsidR="006676DF" w:rsidRPr="008A2EB1">
        <w:rPr>
          <w:i/>
        </w:rPr>
        <w:t xml:space="preserve"> </w:t>
      </w:r>
      <w:r w:rsidRPr="008A2EB1">
        <w:rPr>
          <w:i/>
        </w:rPr>
        <w:t>может</w:t>
      </w:r>
      <w:r w:rsidR="006676DF" w:rsidRPr="008A2EB1">
        <w:rPr>
          <w:i/>
        </w:rPr>
        <w:t xml:space="preserve"> </w:t>
      </w:r>
      <w:r w:rsidRPr="008A2EB1">
        <w:rPr>
          <w:i/>
        </w:rPr>
        <w:t>быть,</w:t>
      </w:r>
      <w:r w:rsidR="006676DF" w:rsidRPr="008A2EB1">
        <w:rPr>
          <w:i/>
        </w:rPr>
        <w:t xml:space="preserve"> </w:t>
      </w:r>
      <w:r w:rsidRPr="008A2EB1">
        <w:rPr>
          <w:i/>
        </w:rPr>
        <w:t>выключим,</w:t>
      </w:r>
      <w:r w:rsidR="006676DF" w:rsidRPr="008A2EB1">
        <w:rPr>
          <w:i/>
        </w:rPr>
        <w:t xml:space="preserve"> </w:t>
      </w:r>
      <w:r w:rsidRPr="008A2EB1">
        <w:rPr>
          <w:i/>
        </w:rPr>
        <w:t>потому</w:t>
      </w:r>
      <w:r w:rsidR="006676DF" w:rsidRPr="008A2EB1">
        <w:rPr>
          <w:i/>
        </w:rPr>
        <w:t xml:space="preserve"> </w:t>
      </w:r>
      <w:r w:rsidRPr="008A2EB1">
        <w:rPr>
          <w:i/>
        </w:rPr>
        <w:t>что</w:t>
      </w:r>
      <w:r w:rsidR="006676DF" w:rsidRPr="008A2EB1">
        <w:rPr>
          <w:i/>
        </w:rPr>
        <w:t xml:space="preserve"> </w:t>
      </w:r>
      <w:r w:rsidRPr="008A2EB1">
        <w:rPr>
          <w:i/>
        </w:rPr>
        <w:t>вы</w:t>
      </w:r>
      <w:r w:rsidR="006676DF" w:rsidRPr="008A2EB1">
        <w:rPr>
          <w:i/>
        </w:rPr>
        <w:t xml:space="preserve"> </w:t>
      </w:r>
      <w:r w:rsidRPr="008A2EB1">
        <w:rPr>
          <w:i/>
        </w:rPr>
        <w:t>уже</w:t>
      </w:r>
      <w:r w:rsidR="006676DF" w:rsidRPr="008A2EB1">
        <w:rPr>
          <w:i/>
        </w:rPr>
        <w:t xml:space="preserve"> </w:t>
      </w:r>
      <w:r w:rsidRPr="008A2EB1">
        <w:rPr>
          <w:i/>
        </w:rPr>
        <w:t>прямо</w:t>
      </w:r>
      <w:r w:rsidR="006676DF" w:rsidRPr="008A2EB1">
        <w:rPr>
          <w:i/>
        </w:rPr>
        <w:t xml:space="preserve"> </w:t>
      </w:r>
      <w:r w:rsidRPr="008A2EB1">
        <w:rPr>
          <w:i/>
        </w:rPr>
        <w:t>сидите</w:t>
      </w:r>
      <w:r w:rsidR="006676DF" w:rsidRPr="008A2EB1">
        <w:rPr>
          <w:i/>
        </w:rPr>
        <w:t xml:space="preserve"> </w:t>
      </w:r>
      <w:r w:rsidRPr="008A2EB1">
        <w:rPr>
          <w:i/>
        </w:rPr>
        <w:t>вот</w:t>
      </w:r>
      <w:r w:rsidR="006676DF" w:rsidRPr="008A2EB1">
        <w:rPr>
          <w:i/>
        </w:rPr>
        <w:t xml:space="preserve"> </w:t>
      </w:r>
      <w:r w:rsidRPr="008A2EB1">
        <w:rPr>
          <w:i/>
        </w:rPr>
        <w:t>с</w:t>
      </w:r>
      <w:r w:rsidR="006676DF" w:rsidRPr="008A2EB1">
        <w:rPr>
          <w:i/>
        </w:rPr>
        <w:t xml:space="preserve"> </w:t>
      </w:r>
      <w:r w:rsidRPr="008A2EB1">
        <w:rPr>
          <w:i/>
        </w:rPr>
        <w:t>первых</w:t>
      </w:r>
      <w:r w:rsidR="006676DF" w:rsidRPr="008A2EB1">
        <w:rPr>
          <w:i/>
        </w:rPr>
        <w:t xml:space="preserve"> </w:t>
      </w:r>
      <w:r w:rsidRPr="008A2EB1">
        <w:rPr>
          <w:i/>
        </w:rPr>
        <w:t>минут,</w:t>
      </w:r>
      <w:r w:rsidR="006676DF" w:rsidRPr="008A2EB1">
        <w:rPr>
          <w:i/>
        </w:rPr>
        <w:t xml:space="preserve"> </w:t>
      </w:r>
      <w:r w:rsidRPr="008A2EB1">
        <w:rPr>
          <w:i/>
        </w:rPr>
        <w:t>особенно,</w:t>
      </w:r>
      <w:r w:rsidR="006676DF" w:rsidRPr="008A2EB1">
        <w:rPr>
          <w:i/>
        </w:rPr>
        <w:t xml:space="preserve"> </w:t>
      </w:r>
      <w:r w:rsidRPr="008A2EB1">
        <w:rPr>
          <w:i/>
        </w:rPr>
        <w:t>когда</w:t>
      </w:r>
      <w:r w:rsidR="006676DF" w:rsidRPr="008A2EB1">
        <w:rPr>
          <w:i/>
        </w:rPr>
        <w:t xml:space="preserve"> </w:t>
      </w:r>
      <w:r w:rsidRPr="008A2EB1">
        <w:rPr>
          <w:i/>
        </w:rPr>
        <w:t>кондиционер</w:t>
      </w:r>
      <w:r w:rsidR="006676DF" w:rsidRPr="008A2EB1">
        <w:rPr>
          <w:i/>
        </w:rPr>
        <w:t xml:space="preserve"> </w:t>
      </w:r>
      <w:r w:rsidR="00D548E5" w:rsidRPr="008A2EB1">
        <w:rPr>
          <w:i/>
        </w:rPr>
        <w:t>по</w:t>
      </w:r>
      <w:r w:rsidRPr="008A2EB1">
        <w:rPr>
          <w:i/>
        </w:rPr>
        <w:t>д</w:t>
      </w:r>
      <w:r w:rsidR="00D548E5" w:rsidRPr="008A2EB1">
        <w:rPr>
          <w:i/>
        </w:rPr>
        <w:t>у</w:t>
      </w:r>
      <w:r w:rsidRPr="008A2EB1">
        <w:rPr>
          <w:i/>
        </w:rPr>
        <w:t>ет</w:t>
      </w:r>
      <w:r w:rsidR="006676DF" w:rsidRPr="008A2EB1">
        <w:rPr>
          <w:i/>
        </w:rPr>
        <w:t xml:space="preserve"> </w:t>
      </w:r>
      <w:r w:rsidRPr="008A2EB1">
        <w:rPr>
          <w:i/>
        </w:rPr>
        <w:t>прямо</w:t>
      </w:r>
      <w:r w:rsidR="006676DF" w:rsidRPr="008A2EB1">
        <w:rPr>
          <w:i/>
        </w:rPr>
        <w:t xml:space="preserve"> </w:t>
      </w:r>
      <w:r w:rsidRPr="008A2EB1">
        <w:rPr>
          <w:i/>
        </w:rPr>
        <w:t>на</w:t>
      </w:r>
      <w:r w:rsidR="006676DF" w:rsidRPr="008A2EB1">
        <w:rPr>
          <w:i/>
        </w:rPr>
        <w:t xml:space="preserve"> </w:t>
      </w:r>
      <w:r w:rsidRPr="008A2EB1">
        <w:rPr>
          <w:i/>
        </w:rPr>
        <w:t>вас.</w:t>
      </w:r>
      <w:r w:rsidR="006676DF" w:rsidRPr="008A2EB1">
        <w:rPr>
          <w:i/>
        </w:rPr>
        <w:t xml:space="preserve"> </w:t>
      </w:r>
      <w:r w:rsidRPr="008A2EB1">
        <w:rPr>
          <w:i/>
        </w:rPr>
        <w:t>Мне</w:t>
      </w:r>
      <w:r w:rsidR="006676DF" w:rsidRPr="008A2EB1">
        <w:rPr>
          <w:i/>
        </w:rPr>
        <w:t xml:space="preserve"> </w:t>
      </w:r>
      <w:r w:rsidRPr="008A2EB1">
        <w:rPr>
          <w:i/>
        </w:rPr>
        <w:t>потом</w:t>
      </w:r>
      <w:r w:rsidR="006676DF" w:rsidRPr="008A2EB1">
        <w:rPr>
          <w:i/>
        </w:rPr>
        <w:t xml:space="preserve"> </w:t>
      </w:r>
      <w:r w:rsidRPr="008A2EB1">
        <w:rPr>
          <w:i/>
        </w:rPr>
        <w:t>с</w:t>
      </w:r>
      <w:r w:rsidR="006676DF" w:rsidRPr="008A2EB1">
        <w:rPr>
          <w:i/>
        </w:rPr>
        <w:t xml:space="preserve"> </w:t>
      </w:r>
      <w:r w:rsidRPr="008A2EB1">
        <w:rPr>
          <w:i/>
        </w:rPr>
        <w:t>вами</w:t>
      </w:r>
      <w:r w:rsidR="006676DF" w:rsidRPr="008A2EB1">
        <w:rPr>
          <w:i/>
        </w:rPr>
        <w:t xml:space="preserve"> </w:t>
      </w:r>
      <w:r w:rsidRPr="008A2EB1">
        <w:rPr>
          <w:i/>
        </w:rPr>
        <w:t>надо</w:t>
      </w:r>
      <w:r w:rsidR="006676DF" w:rsidRPr="008A2EB1">
        <w:rPr>
          <w:i/>
        </w:rPr>
        <w:t xml:space="preserve"> </w:t>
      </w:r>
      <w:r w:rsidRPr="008A2EB1">
        <w:rPr>
          <w:i/>
        </w:rPr>
        <w:t>будет</w:t>
      </w:r>
      <w:r w:rsidR="006676DF" w:rsidRPr="008A2EB1">
        <w:rPr>
          <w:i/>
        </w:rPr>
        <w:t xml:space="preserve"> </w:t>
      </w:r>
      <w:r w:rsidRPr="008A2EB1">
        <w:rPr>
          <w:i/>
        </w:rPr>
        <w:t>делать,</w:t>
      </w:r>
      <w:r w:rsidR="006676DF" w:rsidRPr="008A2EB1">
        <w:rPr>
          <w:i/>
        </w:rPr>
        <w:t xml:space="preserve"> </w:t>
      </w:r>
      <w:r w:rsidRPr="008A2EB1">
        <w:rPr>
          <w:i/>
        </w:rPr>
        <w:t>лечить</w:t>
      </w:r>
      <w:r w:rsidR="006676DF" w:rsidRPr="008A2EB1">
        <w:rPr>
          <w:i/>
        </w:rPr>
        <w:t xml:space="preserve"> </w:t>
      </w:r>
      <w:r w:rsidRPr="008A2EB1">
        <w:rPr>
          <w:i/>
        </w:rPr>
        <w:t>всех</w:t>
      </w:r>
      <w:r w:rsidR="006676DF" w:rsidRPr="008A2EB1">
        <w:rPr>
          <w:i/>
        </w:rPr>
        <w:t xml:space="preserve"> </w:t>
      </w:r>
      <w:r w:rsidRPr="008A2EB1">
        <w:rPr>
          <w:i/>
        </w:rPr>
        <w:t>не</w:t>
      </w:r>
      <w:r w:rsidR="006676DF" w:rsidRPr="008A2EB1">
        <w:rPr>
          <w:i/>
        </w:rPr>
        <w:t xml:space="preserve"> </w:t>
      </w:r>
      <w:r w:rsidRPr="008A2EB1">
        <w:rPr>
          <w:i/>
        </w:rPr>
        <w:t>смогу,</w:t>
      </w:r>
      <w:r w:rsidR="006676DF" w:rsidRPr="008A2EB1">
        <w:rPr>
          <w:i/>
        </w:rPr>
        <w:t xml:space="preserve"> </w:t>
      </w:r>
      <w:r w:rsidRPr="008A2EB1">
        <w:rPr>
          <w:i/>
        </w:rPr>
        <w:t>не</w:t>
      </w:r>
      <w:r w:rsidR="006676DF" w:rsidRPr="008A2EB1">
        <w:rPr>
          <w:i/>
        </w:rPr>
        <w:t xml:space="preserve"> </w:t>
      </w:r>
      <w:r w:rsidRPr="008A2EB1">
        <w:rPr>
          <w:i/>
        </w:rPr>
        <w:t>хватит</w:t>
      </w:r>
      <w:r w:rsidR="006676DF" w:rsidRPr="008A2EB1">
        <w:rPr>
          <w:i/>
        </w:rPr>
        <w:t xml:space="preserve"> </w:t>
      </w:r>
      <w:r w:rsidRPr="008A2EB1">
        <w:rPr>
          <w:i/>
        </w:rPr>
        <w:t>сил,</w:t>
      </w:r>
      <w:r w:rsidR="006676DF" w:rsidRPr="008A2EB1">
        <w:rPr>
          <w:i/>
        </w:rPr>
        <w:t xml:space="preserve"> </w:t>
      </w:r>
      <w:r w:rsidRPr="008A2EB1">
        <w:rPr>
          <w:i/>
        </w:rPr>
        <w:t>поэтому</w:t>
      </w:r>
      <w:r w:rsidR="006676DF" w:rsidRPr="008A2EB1">
        <w:rPr>
          <w:i/>
        </w:rPr>
        <w:t xml:space="preserve"> </w:t>
      </w:r>
      <w:r w:rsidRPr="008A2EB1">
        <w:rPr>
          <w:i/>
        </w:rPr>
        <w:t>лучше</w:t>
      </w:r>
      <w:r w:rsidR="006676DF" w:rsidRPr="008A2EB1">
        <w:rPr>
          <w:i/>
        </w:rPr>
        <w:t xml:space="preserve"> </w:t>
      </w:r>
      <w:r w:rsidRPr="008A2EB1">
        <w:rPr>
          <w:i/>
        </w:rPr>
        <w:t>выключить.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остановитесь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эффекте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далее</w:t>
      </w:r>
      <w:r w:rsidR="006676DF">
        <w:t xml:space="preserve"> </w:t>
      </w:r>
      <w:r w:rsidRPr="00E56024">
        <w:t>ничего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будет,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лишь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профанацией,</w:t>
      </w:r>
      <w:r w:rsidR="006676DF">
        <w:t xml:space="preserve"> </w:t>
      </w:r>
      <w:r w:rsidRPr="00E56024">
        <w:t>шлангирование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добьётесь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станете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отстроенными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течение</w:t>
      </w:r>
      <w:r w:rsidR="006676DF">
        <w:t xml:space="preserve"> </w:t>
      </w:r>
      <w:r w:rsidRPr="00E56024">
        <w:t>понимания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мир</w:t>
      </w:r>
      <w:r w:rsidR="006676DF">
        <w:t xml:space="preserve"> </w:t>
      </w:r>
      <w:r w:rsidRPr="00E56024">
        <w:t>из-за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поменяется.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говорили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развитие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мира</w:t>
      </w:r>
      <w:r w:rsidR="006676DF">
        <w:t xml:space="preserve"> </w:t>
      </w:r>
      <w:r w:rsidRPr="00E56024">
        <w:t>происходит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основании</w:t>
      </w:r>
      <w:r w:rsidR="006676DF">
        <w:t xml:space="preserve"> </w:t>
      </w:r>
      <w:r w:rsidRPr="00E56024">
        <w:t>тех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отрабатываете.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проблема</w:t>
      </w:r>
      <w:r w:rsidR="006676DF">
        <w:t xml:space="preserve"> </w:t>
      </w:r>
      <w:r w:rsidRPr="00E56024">
        <w:t>нашего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конкретно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проблема,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целом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разработке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разработке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разработке</w:t>
      </w:r>
      <w:r w:rsidR="006676DF">
        <w:t xml:space="preserve"> </w:t>
      </w:r>
      <w:r w:rsidRPr="00E56024">
        <w:t>иерархизации.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останавливаемся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действиях,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видя,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Иерархизация</w:t>
      </w:r>
      <w:r w:rsidR="006676DF">
        <w:t xml:space="preserve"> </w:t>
      </w:r>
      <w:r w:rsidRPr="00E56024">
        <w:t>складывает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фундаментальность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какую-то</w:t>
      </w:r>
      <w:r w:rsidR="006676DF">
        <w:t xml:space="preserve"> </w:t>
      </w:r>
      <w:r w:rsidRPr="00E56024">
        <w:t>базу</w:t>
      </w:r>
      <w:r w:rsidR="006676DF">
        <w:t xml:space="preserve"> </w:t>
      </w:r>
      <w:r w:rsidRPr="00E56024">
        <w:t>основы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разработки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останавливаемся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таком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хорошем</w:t>
      </w:r>
      <w:r w:rsidR="006676DF">
        <w:t xml:space="preserve"> </w:t>
      </w:r>
      <w:r w:rsidRPr="00E56024">
        <w:t>человеческом</w:t>
      </w:r>
      <w:r w:rsidR="006676DF">
        <w:t xml:space="preserve"> </w:t>
      </w:r>
      <w:r w:rsidRPr="00E56024">
        <w:t>слове:</w:t>
      </w:r>
      <w:r w:rsidR="006676DF">
        <w:t xml:space="preserve"> </w:t>
      </w:r>
      <w:r w:rsidRPr="00E56024">
        <w:t>шапочное</w:t>
      </w:r>
      <w:r w:rsidR="006676DF">
        <w:t xml:space="preserve"> </w:t>
      </w:r>
      <w:r w:rsidRPr="00E56024">
        <w:t>знакомство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информацией,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делали</w:t>
      </w:r>
      <w:r w:rsidR="006676DF">
        <w:t xml:space="preserve"> </w:t>
      </w:r>
      <w:r w:rsidRPr="00E56024">
        <w:t>тренинг.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делали</w:t>
      </w:r>
      <w:r w:rsidR="006676DF">
        <w:t xml:space="preserve"> </w:t>
      </w:r>
      <w:r w:rsidRPr="00E56024">
        <w:t>тренинг,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форма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интересная,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менее,</w:t>
      </w:r>
      <w:r w:rsidR="006676DF">
        <w:t xml:space="preserve"> </w:t>
      </w:r>
      <w:r w:rsidRPr="00E56024">
        <w:t>исполняли</w:t>
      </w:r>
      <w:r w:rsidR="006676DF">
        <w:t xml:space="preserve"> </w:t>
      </w:r>
      <w:r w:rsidRPr="00E56024">
        <w:t>тренинг.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сложно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общались,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сложности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делать,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первый</w:t>
      </w:r>
      <w:r w:rsidR="006676DF">
        <w:t xml:space="preserve"> </w:t>
      </w:r>
      <w:r w:rsidRPr="00E56024">
        <w:t>раз.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первый</w:t>
      </w:r>
      <w:r w:rsidR="006676DF">
        <w:t xml:space="preserve"> </w:t>
      </w:r>
      <w:r w:rsidRPr="00E56024">
        <w:t>раз,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отсутствует</w:t>
      </w:r>
      <w:r w:rsidR="006676DF">
        <w:t xml:space="preserve"> </w:t>
      </w:r>
      <w:r w:rsidRPr="00E56024">
        <w:t>глубина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возможность</w:t>
      </w:r>
      <w:r w:rsidR="006676DF">
        <w:t xml:space="preserve"> </w:t>
      </w:r>
      <w:r w:rsidRPr="00E56024">
        <w:t>слияния,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формуле?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формулировки:</w:t>
      </w:r>
      <w:r w:rsidR="006676DF">
        <w:t xml:space="preserve"> </w:t>
      </w:r>
      <w:r w:rsidRPr="00E56024">
        <w:t>51+49,</w:t>
      </w:r>
      <w:r w:rsidR="006676DF">
        <w:t xml:space="preserve"> </w:t>
      </w:r>
      <w:r w:rsidRPr="00E56024">
        <w:t>100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1</w:t>
      </w:r>
      <w:r w:rsidR="006676DF">
        <w:t xml:space="preserve"> </w:t>
      </w:r>
      <w:r w:rsidRPr="00E56024">
        <w:t>(</w:t>
      </w:r>
      <w:r w:rsidRPr="00E56024">
        <w:rPr>
          <w:i/>
        </w:rPr>
        <w:t>сто</w:t>
      </w:r>
      <w:r w:rsidR="006676DF">
        <w:rPr>
          <w:i/>
        </w:rPr>
        <w:t xml:space="preserve"> </w:t>
      </w:r>
      <w:r w:rsidRPr="00E56024">
        <w:rPr>
          <w:i/>
        </w:rPr>
        <w:t>к</w:t>
      </w:r>
      <w:r w:rsidR="006676DF">
        <w:rPr>
          <w:i/>
        </w:rPr>
        <w:t xml:space="preserve"> </w:t>
      </w:r>
      <w:r w:rsidRPr="00E56024">
        <w:rPr>
          <w:i/>
        </w:rPr>
        <w:t>одному</w:t>
      </w:r>
      <w:r w:rsidRPr="00E56024">
        <w:t>),</w:t>
      </w:r>
      <w:r w:rsidR="006676DF">
        <w:t xml:space="preserve"> </w:t>
      </w:r>
      <w:r w:rsidRPr="00E56024">
        <w:t>50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50.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другая</w:t>
      </w:r>
      <w:r w:rsidR="006676DF">
        <w:t xml:space="preserve"> </w:t>
      </w:r>
      <w:r w:rsidRPr="00E56024">
        <w:t>формулировка,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работает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80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20.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восьмидесятипроцентное</w:t>
      </w:r>
      <w:r w:rsidR="006676DF">
        <w:t xml:space="preserve"> </w:t>
      </w:r>
      <w:r w:rsidRPr="00E56024">
        <w:t>заполнение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Аватаром,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Аватарессой,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парой,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Аватар-Ипостасью,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того.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считали,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192+192+64=448,</w:t>
      </w:r>
      <w:r w:rsidR="006676DF">
        <w:t xml:space="preserve"> </w:t>
      </w:r>
      <w:r w:rsidRPr="00E56024">
        <w:t>плюс</w:t>
      </w:r>
      <w:r w:rsidR="006676DF">
        <w:t xml:space="preserve"> </w:t>
      </w:r>
      <w:r w:rsidRPr="00E56024">
        <w:t>449-я</w:t>
      </w:r>
      <w:r w:rsidR="006676DF">
        <w:t xml:space="preserve"> </w:t>
      </w:r>
      <w:r w:rsidRPr="00E56024">
        <w:t>позиция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Отец,</w:t>
      </w:r>
      <w:r w:rsidR="006676DF">
        <w:t xml:space="preserve"> </w:t>
      </w:r>
      <w:r w:rsidRPr="00E56024">
        <w:t>450-я</w:t>
      </w:r>
      <w:r w:rsidR="006676DF">
        <w:t xml:space="preserve"> </w:t>
      </w:r>
      <w:r w:rsidRPr="00E56024">
        <w:t>позиция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Вышестоящая</w:t>
      </w:r>
      <w:r w:rsidR="006676DF">
        <w:t xml:space="preserve"> </w:t>
      </w:r>
      <w:r w:rsidRPr="00E56024">
        <w:t>Мать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наоборот</w:t>
      </w:r>
      <w:r w:rsidR="006676DF">
        <w:t xml:space="preserve"> </w:t>
      </w:r>
      <w:r w:rsidRPr="00E56024">
        <w:t>449-я</w:t>
      </w:r>
      <w:r w:rsidR="006676DF">
        <w:t xml:space="preserve"> </w:t>
      </w:r>
      <w:r w:rsidRPr="00E56024">
        <w:t>позиция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Вышестоящая</w:t>
      </w:r>
      <w:r w:rsidR="006676DF">
        <w:t xml:space="preserve"> </w:t>
      </w:r>
      <w:r w:rsidRPr="00E56024">
        <w:t>Мать,</w:t>
      </w:r>
      <w:r w:rsidR="006676DF">
        <w:t xml:space="preserve"> </w:t>
      </w:r>
      <w:r w:rsidRPr="00E56024">
        <w:t>450-й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lastRenderedPageBreak/>
        <w:t>должны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минимально</w:t>
      </w:r>
      <w:r w:rsidR="006676DF">
        <w:t xml:space="preserve"> </w:t>
      </w:r>
      <w:r w:rsidRPr="00E56024">
        <w:t>450-рично</w:t>
      </w:r>
      <w:r w:rsidR="006676DF">
        <w:t xml:space="preserve"> </w:t>
      </w:r>
      <w:r w:rsidRPr="00E56024">
        <w:t>Ипостасны</w:t>
      </w:r>
      <w:r w:rsidR="006676DF">
        <w:t xml:space="preserve"> </w:t>
      </w:r>
      <w:r w:rsidRPr="00E56024">
        <w:t>такому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количеству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внутри.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говорим,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красивые</w:t>
      </w:r>
      <w:r w:rsidR="006676DF">
        <w:t xml:space="preserve"> </w:t>
      </w:r>
      <w:r w:rsidRPr="00E56024">
        <w:t>слова,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лозунгом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мотивировать.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телесное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исполненности,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исполненное</w:t>
      </w:r>
      <w:r w:rsidR="006676DF">
        <w:t xml:space="preserve"> </w:t>
      </w:r>
      <w:r w:rsidRPr="00E56024">
        <w:t>действие.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иерархизация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даётся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исполнения,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Воли,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иерархизация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даётся,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прошли</w:t>
      </w:r>
      <w:r w:rsidR="006676DF">
        <w:t xml:space="preserve"> </w:t>
      </w:r>
      <w:r w:rsidRPr="00E56024">
        <w:t>экзамен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Волей</w:t>
      </w:r>
      <w:r w:rsidR="006676DF">
        <w:t xml:space="preserve"> </w:t>
      </w:r>
      <w:r w:rsidRPr="00E56024">
        <w:t>исполнением</w:t>
      </w:r>
      <w:r w:rsidR="006676DF">
        <w:t xml:space="preserve"> </w:t>
      </w:r>
      <w:r w:rsidRPr="00E56024">
        <w:t>Духа.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задаче,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деле,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47-й</w:t>
      </w:r>
      <w:r w:rsidR="006676DF">
        <w:t xml:space="preserve"> </w:t>
      </w:r>
      <w:r w:rsidRPr="00E56024">
        <w:t>Синтез.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горизонтом</w:t>
      </w:r>
      <w:r w:rsidR="006676DF">
        <w:t xml:space="preserve"> </w:t>
      </w:r>
      <w:r w:rsidRPr="00E56024">
        <w:t>15-го</w:t>
      </w:r>
      <w:r w:rsidR="006676DF">
        <w:t xml:space="preserve"> </w:t>
      </w:r>
      <w:r w:rsidRPr="00E56024">
        <w:t>исполнения.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связано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15</w:t>
      </w:r>
      <w:r w:rsidR="006676DF">
        <w:t xml:space="preserve"> </w:t>
      </w:r>
      <w:r w:rsidRPr="00E56024">
        <w:t>горизонтом,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вкладываете</w:t>
      </w:r>
      <w:r w:rsidR="006676DF">
        <w:t xml:space="preserve"> </w:t>
      </w:r>
      <w:r w:rsidRPr="00E56024">
        <w:t>свою</w:t>
      </w:r>
      <w:r w:rsidR="006676DF">
        <w:t xml:space="preserve"> </w:t>
      </w:r>
      <w:r w:rsidRPr="00E56024">
        <w:t>усидчивость,</w:t>
      </w:r>
      <w:r w:rsidR="006676DF">
        <w:t xml:space="preserve"> </w:t>
      </w:r>
      <w:r w:rsidRPr="00E56024">
        <w:t>свои</w:t>
      </w:r>
      <w:r w:rsidR="006676DF">
        <w:t xml:space="preserve"> </w:t>
      </w:r>
      <w:r w:rsidRPr="00E56024">
        <w:t>знания,</w:t>
      </w:r>
      <w:r w:rsidR="006676DF">
        <w:t xml:space="preserve"> </w:t>
      </w:r>
      <w:r w:rsidRPr="00E56024">
        <w:t>свои</w:t>
      </w:r>
      <w:r w:rsidR="006676DF">
        <w:t xml:space="preserve"> </w:t>
      </w:r>
      <w:r w:rsidRPr="00E56024">
        <w:t>навыки,</w:t>
      </w:r>
      <w:r w:rsidR="006676DF">
        <w:t xml:space="preserve"> </w:t>
      </w:r>
      <w:r w:rsidRPr="00E56024">
        <w:t>свою</w:t>
      </w:r>
      <w:r w:rsidR="006676DF">
        <w:t xml:space="preserve"> </w:t>
      </w:r>
      <w:r w:rsidRPr="00E56024">
        <w:t>глубину</w:t>
      </w:r>
      <w:r w:rsidR="006676DF">
        <w:t xml:space="preserve"> </w:t>
      </w:r>
      <w:r w:rsidRPr="00E56024">
        <w:t>слиянности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максимально</w:t>
      </w:r>
      <w:r w:rsidR="006676DF">
        <w:t xml:space="preserve"> </w:t>
      </w:r>
      <w:r w:rsidRPr="00E56024">
        <w:t>80-рично</w:t>
      </w:r>
      <w:r w:rsidR="006676DF">
        <w:t xml:space="preserve"> </w:t>
      </w:r>
      <w:r w:rsidRPr="00E56024">
        <w:t>процентно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20</w:t>
      </w:r>
      <w:r w:rsidR="006676DF">
        <w:t xml:space="preserve"> </w:t>
      </w:r>
      <w:r w:rsidRPr="00E56024">
        <w:t>процентов,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сохранение,</w:t>
      </w:r>
      <w:r w:rsidR="006676DF">
        <w:t xml:space="preserve"> </w:t>
      </w:r>
      <w:r w:rsidRPr="00E56024">
        <w:t>вспоминаем,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20-ю</w:t>
      </w:r>
      <w:r w:rsidR="006676DF">
        <w:t xml:space="preserve"> </w:t>
      </w:r>
      <w:r w:rsidRPr="00E56024">
        <w:t>Часть.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называется</w:t>
      </w:r>
      <w:r w:rsidR="006676DF">
        <w:t xml:space="preserve"> </w:t>
      </w:r>
      <w:r w:rsidRPr="00E56024">
        <w:t>20-я</w:t>
      </w:r>
      <w:r w:rsidR="006676DF">
        <w:t xml:space="preserve"> </w:t>
      </w:r>
      <w:r w:rsidRPr="00E56024">
        <w:t>совершенная</w:t>
      </w:r>
      <w:r w:rsidR="006676DF">
        <w:t xml:space="preserve"> </w:t>
      </w:r>
      <w:r w:rsidRPr="00E56024">
        <w:t>Часть?</w:t>
      </w:r>
      <w:r w:rsidR="006676DF">
        <w:t xml:space="preserve"> </w:t>
      </w:r>
      <w:r w:rsidRPr="00E56024">
        <w:t>Вспомните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название,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пожалуйста.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скажите.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Интуиция.</w:t>
      </w:r>
    </w:p>
    <w:p w:rsidR="00FB1A84" w:rsidRPr="00E56024" w:rsidRDefault="00FB1A84" w:rsidP="00FB1A84">
      <w:pPr>
        <w:ind w:firstLine="454"/>
      </w:pPr>
      <w:r w:rsidRPr="00E56024">
        <w:t>Интуиция.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20</w:t>
      </w:r>
      <w:r w:rsidR="006676DF">
        <w:t xml:space="preserve"> </w:t>
      </w:r>
      <w:r w:rsidRPr="00E56024">
        <w:t>процентов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минимально</w:t>
      </w:r>
      <w:r w:rsidR="006676DF">
        <w:t xml:space="preserve"> </w:t>
      </w:r>
      <w:r w:rsidRPr="00E56024">
        <w:t>интуитивного</w:t>
      </w:r>
      <w:r w:rsidR="006676DF">
        <w:t xml:space="preserve"> </w:t>
      </w:r>
      <w:r w:rsidRPr="00E56024">
        <w:t>слияния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остаётесь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индивидной,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личной,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максимально</w:t>
      </w:r>
      <w:r w:rsidR="006676DF">
        <w:t xml:space="preserve"> </w:t>
      </w:r>
      <w:r w:rsidRPr="00E56024">
        <w:t>синтезной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минимально</w:t>
      </w:r>
      <w:r w:rsidR="006676DF">
        <w:t xml:space="preserve"> </w:t>
      </w:r>
      <w:r w:rsidRPr="00E56024">
        <w:t>индивидуальной</w:t>
      </w:r>
      <w:r w:rsidR="006676DF">
        <w:t xml:space="preserve"> </w:t>
      </w:r>
      <w:r w:rsidRPr="00E56024">
        <w:t>явленности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пристроенности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Есмь.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ночная</w:t>
      </w:r>
      <w:r w:rsidR="006676DF">
        <w:t xml:space="preserve"> </w:t>
      </w:r>
      <w:r w:rsidRPr="00E56024">
        <w:t>подготовка</w:t>
      </w:r>
      <w:r w:rsidR="006676DF">
        <w:t xml:space="preserve"> </w:t>
      </w:r>
      <w:r w:rsidRPr="00E56024">
        <w:t>сегодня,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на,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экзаменационная</w:t>
      </w:r>
      <w:r w:rsidR="006676DF">
        <w:t xml:space="preserve"> </w:t>
      </w:r>
      <w:r w:rsidRPr="00E56024">
        <w:t>ночная</w:t>
      </w:r>
      <w:r w:rsidR="006676DF">
        <w:t xml:space="preserve"> </w:t>
      </w:r>
      <w:r w:rsidRPr="00E56024">
        <w:t>подготовка,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14-ти</w:t>
      </w:r>
      <w:r w:rsidR="006676DF">
        <w:t xml:space="preserve"> </w:t>
      </w:r>
      <w:r w:rsidRPr="00E56024">
        <w:t>ночных</w:t>
      </w:r>
      <w:r w:rsidR="006676DF">
        <w:t xml:space="preserve"> </w:t>
      </w:r>
      <w:r w:rsidRPr="00E56024">
        <w:t>подготовок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Синтезами.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выстраивался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столп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работы,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активировал</w:t>
      </w:r>
      <w:r w:rsidR="006676DF">
        <w:t xml:space="preserve"> </w:t>
      </w:r>
      <w:r w:rsidRPr="00E56024">
        <w:t>главные</w:t>
      </w:r>
      <w:r w:rsidR="006676DF">
        <w:t xml:space="preserve"> </w:t>
      </w:r>
      <w:r w:rsidRPr="00E56024">
        <w:t>четыре</w:t>
      </w:r>
      <w:r w:rsidR="006676DF">
        <w:t xml:space="preserve"> </w:t>
      </w:r>
      <w:r w:rsidRPr="00E56024">
        <w:t>вопроса: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Кому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Ипостасны,</w:t>
      </w:r>
      <w:r w:rsidR="006676DF">
        <w:t xml:space="preserve"> </w:t>
      </w:r>
      <w:r w:rsidRPr="00E56024">
        <w:t>кому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Ипостасны?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450</w:t>
      </w:r>
      <w:r w:rsidR="006676DF">
        <w:t xml:space="preserve"> </w:t>
      </w:r>
      <w:r w:rsidRPr="00E56024">
        <w:t>явлений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которым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Ипостасны,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шапочное</w:t>
      </w:r>
      <w:r w:rsidR="006676DF">
        <w:t xml:space="preserve"> </w:t>
      </w:r>
      <w:r w:rsidRPr="00E56024">
        <w:t>знакомство.</w:t>
      </w:r>
      <w:r w:rsidR="006676DF">
        <w:t xml:space="preserve"> </w:t>
      </w:r>
      <w:r w:rsidRPr="00E56024">
        <w:t>Вышли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синтезировались,</w:t>
      </w:r>
      <w:r w:rsidR="006676DF">
        <w:t xml:space="preserve"> </w:t>
      </w:r>
      <w:r w:rsidRPr="00E56024">
        <w:t>посмотрели,</w:t>
      </w:r>
      <w:r w:rsidR="006676DF">
        <w:t xml:space="preserve"> </w:t>
      </w:r>
      <w:r w:rsidRPr="00E56024">
        <w:t>рассмотрели,</w:t>
      </w:r>
      <w:r w:rsidR="006676DF">
        <w:t xml:space="preserve"> </w:t>
      </w:r>
      <w:r w:rsidRPr="00E56024">
        <w:t>удалось,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удалось,</w:t>
      </w:r>
      <w:r w:rsidR="006676DF">
        <w:t xml:space="preserve"> </w:t>
      </w:r>
      <w:r w:rsidRPr="00E56024">
        <w:t>непонятно,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ушли.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эффект</w:t>
      </w:r>
      <w:r w:rsidR="006676DF">
        <w:t xml:space="preserve"> </w:t>
      </w:r>
      <w:r w:rsidRPr="00E56024">
        <w:t>первичного</w:t>
      </w:r>
      <w:r w:rsidR="006676DF">
        <w:t xml:space="preserve"> </w:t>
      </w:r>
      <w:r w:rsidRPr="00E56024">
        <w:t>включения,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продолжается</w:t>
      </w:r>
      <w:r w:rsidR="006676DF">
        <w:t xml:space="preserve"> </w:t>
      </w:r>
      <w:r w:rsidRPr="00E56024">
        <w:t>дальше.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наша</w:t>
      </w:r>
      <w:r w:rsidR="006676DF">
        <w:t xml:space="preserve"> </w:t>
      </w:r>
      <w:r w:rsidRPr="00E56024">
        <w:t>задача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Подразделению</w:t>
      </w:r>
      <w:r w:rsidR="006676DF">
        <w:t xml:space="preserve"> </w:t>
      </w:r>
      <w:r w:rsidRPr="00E56024">
        <w:t>Воли,</w:t>
      </w:r>
      <w:r w:rsidR="006676DF">
        <w:t xml:space="preserve"> </w:t>
      </w:r>
      <w:r w:rsidRPr="00E56024">
        <w:t>сломать</w:t>
      </w:r>
      <w:r w:rsidR="006676DF">
        <w:t xml:space="preserve"> </w:t>
      </w:r>
      <w:r w:rsidRPr="00E56024">
        <w:t>краткосрочные,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длительные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глубокие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линии</w:t>
      </w:r>
      <w:r w:rsidR="006676DF">
        <w:t xml:space="preserve"> </w:t>
      </w:r>
      <w:r w:rsidRPr="00E56024">
        <w:t>взаимодействия.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глубина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глубину,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субъядерность,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помогает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во,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вышестоящую</w:t>
      </w:r>
      <w:r w:rsidR="006676DF">
        <w:t xml:space="preserve"> </w:t>
      </w:r>
      <w:r w:rsidRPr="00E56024">
        <w:t>четверицу:</w:t>
      </w:r>
      <w:r w:rsidR="006676DF">
        <w:t xml:space="preserve"> </w:t>
      </w:r>
      <w:r w:rsidRPr="00E56024">
        <w:t>энергия,</w:t>
      </w:r>
      <w:r w:rsidR="006676DF">
        <w:t xml:space="preserve"> </w:t>
      </w:r>
      <w:r w:rsidRPr="00E56024">
        <w:t>свет,</w:t>
      </w:r>
      <w:r w:rsidR="006676DF">
        <w:t xml:space="preserve"> </w:t>
      </w:r>
      <w:r w:rsidRPr="00E56024">
        <w:t>дух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боремся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минимально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32-ричен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компетентные</w:t>
      </w:r>
      <w:r w:rsidR="006676DF">
        <w:t xml:space="preserve"> </w:t>
      </w:r>
      <w:r w:rsidRPr="00E56024">
        <w:t>держать</w:t>
      </w:r>
      <w:r w:rsidR="006676DF">
        <w:t xml:space="preserve"> </w:t>
      </w:r>
      <w:r w:rsidRPr="00E56024">
        <w:t>32-рицу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32-я</w:t>
      </w:r>
      <w:r w:rsidR="006676DF">
        <w:t xml:space="preserve"> </w:t>
      </w:r>
      <w:r w:rsidRPr="00E56024">
        <w:t>позиция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Огонь,</w:t>
      </w:r>
      <w:r w:rsidR="006676DF">
        <w:t xml:space="preserve"> </w:t>
      </w:r>
      <w:r w:rsidRPr="00E56024">
        <w:t>который,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имеет</w:t>
      </w:r>
      <w:r w:rsidR="006676DF">
        <w:t xml:space="preserve"> </w:t>
      </w:r>
      <w:r w:rsidRPr="00E56024">
        <w:t>центровку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субъядерности.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наш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простите,</w:t>
      </w:r>
      <w:r w:rsidR="006676DF">
        <w:t xml:space="preserve"> </w:t>
      </w:r>
      <w:r w:rsidRPr="00E56024">
        <w:t>звучит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«субъекто-генез»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уровне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генезирования</w:t>
      </w:r>
      <w:r w:rsidR="006676DF">
        <w:t xml:space="preserve"> </w:t>
      </w:r>
      <w:r w:rsidRPr="00E56024">
        <w:t>практикования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формирует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всех,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глубину</w:t>
      </w:r>
      <w:r w:rsidR="006676DF">
        <w:t xml:space="preserve"> </w:t>
      </w:r>
      <w:r w:rsidRPr="00E56024">
        <w:t>слиянности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погружение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кому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ипостасен.</w:t>
      </w:r>
      <w:r w:rsidR="006676DF">
        <w:t xml:space="preserve"> </w:t>
      </w:r>
      <w:r w:rsidRPr="00E56024">
        <w:t>Потом,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ипостасен?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иерархизация</w:t>
      </w:r>
      <w:r w:rsidR="006676DF">
        <w:t xml:space="preserve"> </w:t>
      </w:r>
      <w:r w:rsidRPr="00E56024">
        <w:t>глубины.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ипостасными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служебному,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включённости,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вошли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Огонь,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ипостасны.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вопрос.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ипостасны,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интересует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озабочены</w:t>
      </w:r>
      <w:r w:rsidR="006676DF">
        <w:t xml:space="preserve"> </w:t>
      </w:r>
      <w:r w:rsidRPr="00E56024">
        <w:t>своим</w:t>
      </w:r>
      <w:r w:rsidR="006676DF">
        <w:t xml:space="preserve"> </w:t>
      </w:r>
      <w:r w:rsidRPr="00E56024">
        <w:t>развитием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ипостасности?</w:t>
      </w:r>
      <w:r w:rsidR="006676DF">
        <w:t xml:space="preserve"> </w:t>
      </w:r>
      <w:r w:rsidRPr="00E56024">
        <w:t>Исходит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умеете,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процентов,</w:t>
      </w:r>
      <w:r w:rsidR="006676DF">
        <w:t xml:space="preserve"> </w:t>
      </w:r>
      <w:r w:rsidRPr="00E56024">
        <w:t>проникаться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Отцом.</w:t>
      </w:r>
    </w:p>
    <w:p w:rsidR="00FB1A84" w:rsidRPr="00E56024" w:rsidRDefault="00FB1A84" w:rsidP="00FB1A84">
      <w:pPr>
        <w:ind w:firstLine="454"/>
      </w:pPr>
      <w:r w:rsidRPr="00E56024">
        <w:t>Вот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смутило,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спонтанно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сделала,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вышла</w:t>
      </w:r>
      <w:r w:rsidR="006676DF">
        <w:t xml:space="preserve"> </w:t>
      </w:r>
      <w:r w:rsidRPr="00E56024">
        <w:t>после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собирать</w:t>
      </w:r>
      <w:r w:rsidR="006676DF">
        <w:t xml:space="preserve"> </w:t>
      </w:r>
      <w:r w:rsidRPr="00E56024">
        <w:t>опять,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всему</w:t>
      </w:r>
      <w:r w:rsidR="006676DF">
        <w:t xml:space="preserve"> </w:t>
      </w:r>
      <w:r w:rsidRPr="00E56024">
        <w:t>городу</w:t>
      </w:r>
      <w:r w:rsidR="006676DF">
        <w:t xml:space="preserve"> </w:t>
      </w:r>
      <w:r w:rsidRPr="00E56024">
        <w:t>стягивать.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смущение</w:t>
      </w:r>
      <w:r w:rsidR="006676DF">
        <w:t xml:space="preserve"> </w:t>
      </w:r>
      <w:r w:rsidRPr="00E56024">
        <w:t>было?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остались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</w:t>
      </w:r>
      <w:r>
        <w:t>и</w:t>
      </w:r>
      <w:r w:rsidRPr="00E56024">
        <w:t>-ИВДИВО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практике,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настолько</w:t>
      </w:r>
      <w:r w:rsidR="006676DF">
        <w:t xml:space="preserve"> </w:t>
      </w:r>
      <w:r w:rsidRPr="00E56024">
        <w:t>естественно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остаться,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мысли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пришло,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выдержите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там?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настолько</w:t>
      </w:r>
      <w:r w:rsidR="006676DF">
        <w:t xml:space="preserve"> </w:t>
      </w:r>
      <w:r w:rsidRPr="00E56024">
        <w:t>много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стяжали,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другого</w:t>
      </w:r>
      <w:r w:rsidR="006676DF">
        <w:t xml:space="preserve"> </w:t>
      </w:r>
      <w:r w:rsidRPr="00E56024">
        <w:t>варианта,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утру,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пойдём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Владыке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забирать</w:t>
      </w:r>
      <w:r w:rsidR="006676DF">
        <w:t xml:space="preserve"> </w:t>
      </w:r>
      <w:r w:rsidRPr="00E56024">
        <w:t>наши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забирать,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входить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них,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включаться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дальше,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ощущение,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из-за</w:t>
      </w:r>
      <w:r w:rsidR="006676DF">
        <w:t xml:space="preserve"> </w:t>
      </w:r>
      <w:r w:rsidRPr="00E56024">
        <w:t>нехватки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замирать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процессах.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чём-то</w:t>
      </w:r>
      <w:r w:rsidR="006676DF">
        <w:t xml:space="preserve"> </w:t>
      </w:r>
      <w:r w:rsidRPr="00E56024">
        <w:t>замираем</w:t>
      </w:r>
      <w:r w:rsidR="006676DF">
        <w:t xml:space="preserve"> </w:t>
      </w:r>
      <w:r w:rsidRPr="00E56024">
        <w:t>физически,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путайте</w:t>
      </w:r>
      <w:r w:rsidR="006676DF">
        <w:t xml:space="preserve"> </w:t>
      </w:r>
      <w:r w:rsidRPr="00E56024">
        <w:t>замирание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состоянием,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остановиться,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продумать</w:t>
      </w:r>
      <w:r w:rsidR="006676DF">
        <w:t xml:space="preserve"> </w:t>
      </w:r>
      <w:r w:rsidRPr="00E56024">
        <w:t>следующее</w:t>
      </w:r>
      <w:r w:rsidR="006676DF">
        <w:t xml:space="preserve"> </w:t>
      </w:r>
      <w:r w:rsidRPr="00E56024">
        <w:t>действие.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замирание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глубокой</w:t>
      </w:r>
      <w:r w:rsidR="006676DF">
        <w:t xml:space="preserve"> </w:t>
      </w:r>
      <w:r w:rsidRPr="00E56024">
        <w:t>осмысленности,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далее,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замирание,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замирание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процессах,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внешняя</w:t>
      </w:r>
      <w:r w:rsidR="006676DF">
        <w:t xml:space="preserve"> </w:t>
      </w:r>
      <w:r w:rsidRPr="00E56024">
        <w:t>биологическая</w:t>
      </w:r>
      <w:r w:rsidR="006676DF">
        <w:t xml:space="preserve"> </w:t>
      </w:r>
      <w:r w:rsidRPr="00E56024">
        <w:t>жизнь,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жизни</w:t>
      </w:r>
      <w:r w:rsidR="006676DF">
        <w:t xml:space="preserve"> </w:t>
      </w:r>
      <w:r w:rsidRPr="00E56024">
        <w:t>выше</w:t>
      </w:r>
      <w:r w:rsidR="006676DF">
        <w:t xml:space="preserve"> </w:t>
      </w:r>
      <w:r w:rsidRPr="00E56024">
        <w:t>биологической.</w:t>
      </w:r>
    </w:p>
    <w:p w:rsidR="005F1F0F" w:rsidRDefault="00FB1A84" w:rsidP="00FB1A84">
      <w:pPr>
        <w:ind w:firstLine="454"/>
      </w:pPr>
      <w:r w:rsidRPr="00E56024">
        <w:t>Вот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вопрос.</w:t>
      </w:r>
      <w:r w:rsidR="006676DF">
        <w:t xml:space="preserve"> </w:t>
      </w:r>
      <w:r w:rsidRPr="00E56024">
        <w:t>Развиваете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Жизнь</w:t>
      </w:r>
      <w:r w:rsidR="006676DF">
        <w:t xml:space="preserve"> </w:t>
      </w:r>
      <w:r w:rsidRPr="00E56024">
        <w:t>выше</w:t>
      </w:r>
      <w:r w:rsidR="006676DF">
        <w:t xml:space="preserve"> </w:t>
      </w:r>
      <w:r w:rsidRPr="00E56024">
        <w:t>биологического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выше</w:t>
      </w:r>
      <w:r w:rsidR="006676DF">
        <w:t xml:space="preserve"> </w:t>
      </w:r>
      <w:r w:rsidRPr="00E56024">
        <w:t>биологического</w:t>
      </w:r>
      <w:r w:rsidR="006676DF">
        <w:t xml:space="preserve"> </w:t>
      </w:r>
      <w:r w:rsidRPr="00E56024">
        <w:t>действия?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выше</w:t>
      </w:r>
      <w:r w:rsidR="006676DF">
        <w:t xml:space="preserve"> </w:t>
      </w:r>
      <w:r w:rsidRPr="00E56024">
        <w:t>биологии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концентрация</w:t>
      </w:r>
      <w:r w:rsidR="006676DF">
        <w:t xml:space="preserve"> </w:t>
      </w:r>
      <w:r w:rsidRPr="00E56024">
        <w:t>жизни</w:t>
      </w:r>
      <w:r w:rsidR="006676DF">
        <w:t xml:space="preserve"> </w:t>
      </w:r>
      <w:r w:rsidRPr="00E56024">
        <w:t>Посвящённого,</w:t>
      </w:r>
      <w:r w:rsidR="006676DF">
        <w:t xml:space="preserve"> </w:t>
      </w:r>
      <w:r w:rsidRPr="00E56024">
        <w:t>Служащего,</w:t>
      </w:r>
      <w:r w:rsidR="006676DF">
        <w:t xml:space="preserve"> </w:t>
      </w:r>
      <w:r w:rsidRPr="00E56024">
        <w:t>Ипостаси.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жизнь</w:t>
      </w:r>
      <w:r w:rsidR="006676DF">
        <w:t xml:space="preserve"> </w:t>
      </w:r>
      <w:r w:rsidRPr="00E56024">
        <w:t>Ипостаси,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надбиологическое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систематика</w:t>
      </w:r>
      <w:r w:rsidR="006676DF">
        <w:t xml:space="preserve"> </w:t>
      </w:r>
      <w:r w:rsidRPr="00E56024">
        <w:t>телесности,</w:t>
      </w:r>
      <w:r w:rsidR="006676DF">
        <w:t xml:space="preserve"> </w:t>
      </w:r>
      <w:r w:rsidRPr="00E56024">
        <w:t>хотя,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горизонту</w:t>
      </w:r>
      <w:r w:rsidR="006676DF">
        <w:t xml:space="preserve"> </w:t>
      </w:r>
      <w:r w:rsidRPr="00E56024">
        <w:t>Ипостаси,</w:t>
      </w:r>
      <w:r w:rsidR="006676DF">
        <w:t xml:space="preserve"> </w:t>
      </w:r>
      <w:r w:rsidRPr="00E56024">
        <w:t>система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развивает</w:t>
      </w:r>
      <w:r w:rsidR="006676DF">
        <w:t xml:space="preserve"> </w:t>
      </w:r>
      <w:r w:rsidRPr="00E56024">
        <w:t>Ипостасность?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система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развивает</w:t>
      </w:r>
      <w:r w:rsidR="006676DF">
        <w:t xml:space="preserve"> </w:t>
      </w:r>
      <w:r w:rsidRPr="00E56024">
        <w:t>Ипостасность?</w:t>
      </w:r>
    </w:p>
    <w:p w:rsidR="00FB1A84" w:rsidRPr="00E56024" w:rsidRDefault="00FB1A84" w:rsidP="00FB1A84">
      <w:pPr>
        <w:ind w:firstLine="454"/>
      </w:pPr>
      <w:r w:rsidRPr="00E56024">
        <w:t>Какая?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lastRenderedPageBreak/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Слуховая.</w:t>
      </w:r>
    </w:p>
    <w:p w:rsidR="00FB1A84" w:rsidRPr="00E56024" w:rsidRDefault="00FB1A84" w:rsidP="00FB1A84">
      <w:pPr>
        <w:ind w:firstLine="454"/>
      </w:pPr>
      <w:r w:rsidRPr="00E56024">
        <w:t>Абсолютно</w:t>
      </w:r>
      <w:r w:rsidR="006676DF">
        <w:t xml:space="preserve"> </w:t>
      </w:r>
      <w:r w:rsidRPr="00E56024">
        <w:t>верно,</w:t>
      </w:r>
      <w:r w:rsidR="006676DF">
        <w:t xml:space="preserve"> </w:t>
      </w:r>
      <w:r w:rsidRPr="00E56024">
        <w:t>Слуховая</w:t>
      </w:r>
      <w:r w:rsidR="006676DF">
        <w:t xml:space="preserve"> </w:t>
      </w:r>
      <w:r w:rsidRPr="00E56024">
        <w:t>система.</w:t>
      </w:r>
      <w:r w:rsidR="006676DF">
        <w:t xml:space="preserve"> </w:t>
      </w:r>
      <w:r w:rsidRPr="00E56024">
        <w:t>Слух.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видьте,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слух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акустическая</w:t>
      </w:r>
      <w:r w:rsidR="006676DF">
        <w:t xml:space="preserve"> </w:t>
      </w:r>
      <w:r w:rsidRPr="00E56024">
        <w:t>вибрация,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бьёт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барабанной</w:t>
      </w:r>
      <w:r w:rsidR="006676DF">
        <w:t xml:space="preserve"> </w:t>
      </w:r>
      <w:r w:rsidRPr="00E56024">
        <w:t>перепонке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бьёт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наковальне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молоточком,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воспринимаете,</w:t>
      </w:r>
      <w:r w:rsidR="006676DF">
        <w:t xml:space="preserve"> </w:t>
      </w:r>
      <w:r w:rsidRPr="00E56024">
        <w:t>расшифровываете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звучание</w:t>
      </w:r>
      <w:r w:rsidR="006676DF">
        <w:t xml:space="preserve"> </w:t>
      </w:r>
      <w:r w:rsidRPr="00E56024">
        <w:t>вибрации,</w:t>
      </w:r>
      <w:r w:rsidR="006676DF">
        <w:t xml:space="preserve"> </w:t>
      </w:r>
      <w:r w:rsidRPr="00E56024">
        <w:t>доходит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головного</w:t>
      </w:r>
      <w:r w:rsidR="006676DF">
        <w:t xml:space="preserve"> </w:t>
      </w:r>
      <w:r w:rsidRPr="00E56024">
        <w:t>мозга.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акустику,</w:t>
      </w:r>
      <w:r w:rsidR="006676DF">
        <w:t xml:space="preserve"> </w:t>
      </w:r>
      <w:r w:rsidRPr="00E56024">
        <w:t>правильно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говорю,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акустичности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ведь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голове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настраиваемся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80-ричную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процентовке,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буду</w:t>
      </w:r>
      <w:r w:rsidR="006676DF">
        <w:t xml:space="preserve"> </w:t>
      </w:r>
      <w:r w:rsidRPr="00E56024">
        <w:t>говорить</w:t>
      </w:r>
      <w:r w:rsidR="006676DF">
        <w:t xml:space="preserve"> </w:t>
      </w:r>
      <w:r w:rsidRPr="00E56024">
        <w:t>проценты,</w:t>
      </w:r>
      <w:r w:rsidR="006676DF">
        <w:t xml:space="preserve"> </w:t>
      </w:r>
      <w:r w:rsidRPr="00E56024">
        <w:t>80-ричную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20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остаётся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взрастании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чем,</w:t>
      </w:r>
      <w:r w:rsidR="006676DF">
        <w:t xml:space="preserve"> </w:t>
      </w:r>
      <w:r w:rsidRPr="00E56024">
        <w:t>чем?</w:t>
      </w:r>
      <w:r w:rsidR="006676DF">
        <w:t xml:space="preserve"> </w:t>
      </w:r>
      <w:r w:rsidRPr="00E56024">
        <w:t>Свободой</w:t>
      </w:r>
      <w:r w:rsidR="006676DF">
        <w:t xml:space="preserve"> </w:t>
      </w:r>
      <w:r w:rsidRPr="00E56024">
        <w:t>Воли,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держится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состоянии</w:t>
      </w:r>
      <w:r w:rsidR="006676DF">
        <w:t xml:space="preserve"> </w:t>
      </w:r>
      <w:r w:rsidRPr="00E56024">
        <w:t>такого…,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Свобода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невесомое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плане,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куда-то</w:t>
      </w:r>
      <w:r w:rsidR="006676DF">
        <w:t xml:space="preserve"> </w:t>
      </w:r>
      <w:r w:rsidRPr="00E56024">
        <w:t>притянуться.</w:t>
      </w:r>
      <w:r w:rsidR="006676DF">
        <w:t xml:space="preserve"> </w:t>
      </w:r>
      <w:r w:rsidRPr="00E56024">
        <w:t>Не-не-не,</w:t>
      </w:r>
      <w:r w:rsidR="006676DF">
        <w:t xml:space="preserve"> </w:t>
      </w:r>
      <w:r w:rsidRPr="00E56024">
        <w:t>магнитность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изумительно</w:t>
      </w:r>
      <w:r w:rsidR="006676DF">
        <w:t xml:space="preserve"> </w:t>
      </w:r>
      <w:r w:rsidRPr="00E56024">
        <w:t>развита,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магнитность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держит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невесомости,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центровке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баланса.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центровка</w:t>
      </w:r>
      <w:r w:rsidR="006676DF">
        <w:t xml:space="preserve"> </w:t>
      </w:r>
      <w:r w:rsidRPr="00E56024">
        <w:t>внутри,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80</w:t>
      </w:r>
      <w:r w:rsidR="006676DF">
        <w:t xml:space="preserve"> </w:t>
      </w:r>
      <w:r w:rsidRPr="00E56024">
        <w:t>процентов</w:t>
      </w:r>
      <w:r w:rsidR="006676DF">
        <w:t xml:space="preserve"> </w:t>
      </w:r>
      <w:r w:rsidRPr="00E56024">
        <w:t>заполнения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потому-то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являемся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20-ричности,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80</w:t>
      </w:r>
      <w:r w:rsidR="006676DF">
        <w:t xml:space="preserve"> </w:t>
      </w:r>
      <w:r w:rsidRPr="00E56024">
        <w:t>процентов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Отец,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80</w:t>
      </w:r>
      <w:r w:rsidR="006676DF">
        <w:t xml:space="preserve"> </w:t>
      </w:r>
      <w:r w:rsidRPr="00E56024">
        <w:t>процентов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самая</w:t>
      </w:r>
      <w:r w:rsidR="006676DF">
        <w:t xml:space="preserve"> </w:t>
      </w:r>
      <w:r w:rsidRPr="00E56024">
        <w:t>такая,</w:t>
      </w:r>
      <w:r w:rsidR="006676DF">
        <w:t xml:space="preserve"> </w:t>
      </w:r>
      <w:r w:rsidRPr="00E56024">
        <w:t>наверно,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скрою,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факту,</w:t>
      </w:r>
      <w:r w:rsidR="006676DF">
        <w:t xml:space="preserve"> </w:t>
      </w:r>
      <w:r w:rsidRPr="00E56024">
        <w:t>самая</w:t>
      </w:r>
      <w:r w:rsidR="006676DF">
        <w:t xml:space="preserve"> </w:t>
      </w:r>
      <w:r w:rsidRPr="00E56024">
        <w:t>яркая</w:t>
      </w:r>
      <w:r w:rsidR="006676DF">
        <w:t xml:space="preserve"> </w:t>
      </w:r>
      <w:r w:rsidRPr="00E56024">
        <w:t>проверка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проверка,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исполнение,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Отцу,</w:t>
      </w:r>
      <w:r w:rsidR="006676DF">
        <w:t xml:space="preserve"> </w:t>
      </w:r>
      <w:r w:rsidRPr="00E56024">
        <w:t>сидит</w:t>
      </w:r>
      <w:r w:rsidR="006676DF">
        <w:t xml:space="preserve"> </w:t>
      </w:r>
      <w:r w:rsidRPr="00E56024">
        <w:t>Отец.</w:t>
      </w:r>
      <w:r w:rsidR="006676DF">
        <w:t xml:space="preserve"> </w:t>
      </w:r>
      <w:r w:rsidRPr="00E56024">
        <w:t>Сидит</w:t>
      </w:r>
      <w:r w:rsidR="006676DF">
        <w:t xml:space="preserve"> </w:t>
      </w:r>
      <w:r w:rsidRPr="00E56024">
        <w:t>Отец.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настолько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слиты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Ипостасно</w:t>
      </w:r>
      <w:r w:rsidR="006676DF">
        <w:t xml:space="preserve"> </w:t>
      </w:r>
      <w:r w:rsidRPr="00E56024">
        <w:t>Образом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подобием,</w:t>
      </w:r>
      <w:r w:rsidR="006676DF">
        <w:t xml:space="preserve"> </w:t>
      </w:r>
      <w:r w:rsidRPr="00E56024">
        <w:t>Частями,</w:t>
      </w:r>
      <w:r w:rsidR="006676DF">
        <w:t xml:space="preserve"> </w:t>
      </w:r>
      <w:r w:rsidRPr="00E56024">
        <w:t>Системами,</w:t>
      </w:r>
      <w:r w:rsidR="006676DF">
        <w:t xml:space="preserve"> </w:t>
      </w:r>
      <w:r w:rsidRPr="00E56024">
        <w:t>Аппаратами,</w:t>
      </w:r>
      <w:r w:rsidR="006676DF">
        <w:t xml:space="preserve"> </w:t>
      </w:r>
      <w:r w:rsidRPr="00E56024">
        <w:t>Частностями,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проявляйте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уважение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простым</w:t>
      </w:r>
      <w:r w:rsidR="006676DF">
        <w:t xml:space="preserve"> </w:t>
      </w:r>
      <w:r w:rsidRPr="00E56024">
        <w:t>вещам.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проблема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наработать</w:t>
      </w:r>
      <w:r w:rsidR="006676DF">
        <w:t xml:space="preserve"> </w:t>
      </w:r>
      <w:r w:rsidRPr="00E56024">
        <w:t>уважение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любому</w:t>
      </w:r>
      <w:r w:rsidR="006676DF">
        <w:t xml:space="preserve"> </w:t>
      </w:r>
      <w:r w:rsidRPr="00E56024">
        <w:t>явлению,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которым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взаимодействует.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отсутствие</w:t>
      </w:r>
      <w:r w:rsidR="006676DF">
        <w:t xml:space="preserve"> </w:t>
      </w:r>
      <w:r w:rsidRPr="00E56024">
        <w:t>уважения</w:t>
      </w:r>
      <w:r w:rsidR="006676DF">
        <w:t xml:space="preserve"> </w:t>
      </w:r>
      <w:r w:rsidRPr="00E56024">
        <w:t>приводит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невозможности</w:t>
      </w:r>
      <w:r w:rsidR="006676DF">
        <w:t xml:space="preserve"> </w:t>
      </w:r>
      <w:r w:rsidRPr="00E56024">
        <w:t>что-либо</w:t>
      </w:r>
      <w:r w:rsidR="006676DF">
        <w:t xml:space="preserve"> </w:t>
      </w:r>
      <w:r w:rsidRPr="00E56024">
        <w:t>создавать.</w:t>
      </w:r>
    </w:p>
    <w:p w:rsidR="00FB1A84" w:rsidRPr="00E56024" w:rsidRDefault="00FB1A84" w:rsidP="00FB1A84">
      <w:pPr>
        <w:ind w:firstLine="454"/>
      </w:pP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проверяется</w:t>
      </w:r>
      <w:r w:rsidR="006676DF">
        <w:t xml:space="preserve"> </w:t>
      </w:r>
      <w:r w:rsidRPr="00E56024">
        <w:t>Любовью,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любовь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слиянность.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отсутствие</w:t>
      </w:r>
      <w:r w:rsidR="006676DF">
        <w:t xml:space="preserve"> </w:t>
      </w:r>
      <w:r w:rsidRPr="00E56024">
        <w:t>слиянности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базовой</w:t>
      </w:r>
      <w:r w:rsidR="006676DF">
        <w:t xml:space="preserve"> </w:t>
      </w:r>
      <w:r w:rsidRPr="00E56024">
        <w:t>4-ричной</w:t>
      </w:r>
      <w:r w:rsidR="006676DF">
        <w:t xml:space="preserve"> </w:t>
      </w:r>
      <w:r w:rsidRPr="00E56024">
        <w:t>активации,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формирует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разно-архетипического</w:t>
      </w:r>
      <w:r w:rsidR="006676DF">
        <w:t xml:space="preserve"> </w:t>
      </w:r>
      <w:r w:rsidRPr="00E56024">
        <w:t>строения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назовём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приводит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тому,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выходя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Отцу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являя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80</w:t>
      </w:r>
      <w:r w:rsidR="006676DF">
        <w:t xml:space="preserve"> </w:t>
      </w:r>
      <w:r w:rsidRPr="00E56024">
        <w:t>процентов,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сделать?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своим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прожить,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осознать,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включёнными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процесс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присутствия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Отце,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настроиться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сливаясь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Есмь,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Есмь,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откуда,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Отец.</w:t>
      </w:r>
      <w:r w:rsidR="006676DF">
        <w:t xml:space="preserve"> </w:t>
      </w:r>
      <w:r w:rsidRPr="00E56024">
        <w:t>Происходит</w:t>
      </w:r>
      <w:r w:rsidR="006676DF">
        <w:t xml:space="preserve"> </w:t>
      </w:r>
      <w:r w:rsidRPr="00E56024">
        <w:t>процесс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сотворения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сложения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Ипостасным,</w:t>
      </w:r>
      <w:r w:rsidR="006676DF">
        <w:t xml:space="preserve"> </w:t>
      </w:r>
      <w:r w:rsidRPr="00E56024">
        <w:t>Творящим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итогово,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максимальный</w:t>
      </w:r>
      <w:r w:rsidR="006676DF">
        <w:t xml:space="preserve"> </w:t>
      </w:r>
      <w:r w:rsidRPr="00E56024">
        <w:t>пик</w:t>
      </w:r>
      <w:r w:rsidR="006676DF">
        <w:t xml:space="preserve"> </w:t>
      </w:r>
      <w:r w:rsidRPr="00E56024">
        <w:t>Ипостасной</w:t>
      </w:r>
      <w:r w:rsidR="006676DF">
        <w:t xml:space="preserve"> </w:t>
      </w:r>
      <w:r w:rsidRPr="00E56024">
        <w:t>преображённости.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оставшись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Си-ИВДИВО,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принципе</w:t>
      </w:r>
      <w:r w:rsidR="006676DF">
        <w:t xml:space="preserve"> </w:t>
      </w:r>
      <w:r w:rsidRPr="00E56024">
        <w:t>всю</w:t>
      </w:r>
      <w:r w:rsidR="006676DF">
        <w:t xml:space="preserve"> </w:t>
      </w:r>
      <w:r w:rsidRPr="00E56024">
        <w:t>ночную</w:t>
      </w:r>
      <w:r w:rsidR="006676DF">
        <w:t xml:space="preserve"> </w:t>
      </w:r>
      <w:r w:rsidRPr="00E56024">
        <w:t>подготовку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синтезировали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вопросы.</w:t>
      </w:r>
      <w:r w:rsidR="006676DF">
        <w:t xml:space="preserve"> </w:t>
      </w:r>
      <w:r w:rsidRPr="00E56024">
        <w:t>Кому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Ипостасны,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самое,</w:t>
      </w:r>
      <w:r w:rsidR="006676DF">
        <w:t xml:space="preserve"> </w:t>
      </w:r>
      <w:r w:rsidRPr="00E56024">
        <w:t>наверное,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сложное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восприятии,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чаще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Ипостасны</w:t>
      </w:r>
      <w:r w:rsidR="006676DF">
        <w:t xml:space="preserve"> </w:t>
      </w:r>
      <w:r w:rsidRPr="00E56024">
        <w:t>самим</w:t>
      </w:r>
      <w:r w:rsidR="006676DF">
        <w:t xml:space="preserve"> </w:t>
      </w:r>
      <w:r w:rsidRPr="00E56024">
        <w:t>себе.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она…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иерархизированы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себя.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некоторые</w:t>
      </w:r>
      <w:r w:rsidR="006676DF">
        <w:t xml:space="preserve"> </w:t>
      </w:r>
      <w:r w:rsidRPr="00E56024">
        <w:t>люди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социуме,</w:t>
      </w:r>
      <w:r w:rsidR="006676DF">
        <w:t xml:space="preserve"> </w:t>
      </w:r>
      <w:r w:rsidRPr="00E56024">
        <w:t>чаще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иерархизированы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вещи,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имущество,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продвинутых</w:t>
      </w:r>
      <w:r w:rsidR="006676DF">
        <w:t xml:space="preserve"> </w:t>
      </w:r>
      <w:r w:rsidRPr="00E56024">
        <w:t>условий.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плохо,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принцип</w:t>
      </w:r>
      <w:r w:rsidR="006676DF">
        <w:t xml:space="preserve"> </w:t>
      </w:r>
      <w:r w:rsidRPr="00E56024">
        <w:t>иерархизированности.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уберём,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развиваясь</w:t>
      </w:r>
      <w:r w:rsidR="006676DF">
        <w:t xml:space="preserve"> </w:t>
      </w:r>
      <w:r w:rsidRPr="00E56024">
        <w:t>Ипостасно,</w:t>
      </w:r>
      <w:r w:rsidR="006676DF">
        <w:t xml:space="preserve"> </w:t>
      </w:r>
      <w:r w:rsidRPr="00E56024">
        <w:t>включаемся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иерархизацию</w:t>
      </w:r>
      <w:r w:rsidR="006676DF">
        <w:t xml:space="preserve"> </w:t>
      </w:r>
      <w:r w:rsidRPr="00E56024">
        <w:t>одним</w:t>
      </w:r>
      <w:r w:rsidR="006676DF">
        <w:t xml:space="preserve"> </w:t>
      </w:r>
      <w:r w:rsidRPr="00E56024">
        <w:t>простым</w:t>
      </w:r>
      <w:r w:rsidR="006676DF">
        <w:t xml:space="preserve"> </w:t>
      </w:r>
      <w:r w:rsidRPr="00E56024">
        <w:t>законом:</w:t>
      </w:r>
      <w:r w:rsidR="006676DF">
        <w:t xml:space="preserve"> </w:t>
      </w:r>
      <w:r w:rsidRPr="00E56024">
        <w:t>«Первый</w:t>
      </w:r>
      <w:r w:rsidR="006676DF">
        <w:t xml:space="preserve"> </w:t>
      </w:r>
      <w:r w:rsidRPr="00E56024">
        <w:t>среди</w:t>
      </w:r>
      <w:r w:rsidR="006676DF">
        <w:t xml:space="preserve"> </w:t>
      </w:r>
      <w:r w:rsidRPr="00E56024">
        <w:t>равных».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иерархизация</w:t>
      </w:r>
      <w:r w:rsidR="006676DF">
        <w:t xml:space="preserve"> </w:t>
      </w:r>
      <w:r w:rsidRPr="00E56024">
        <w:t>начинается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действием.</w:t>
      </w:r>
      <w:r w:rsidR="006676DF">
        <w:t xml:space="preserve"> </w:t>
      </w:r>
      <w:r w:rsidRPr="00E56024">
        <w:t>Причём</w:t>
      </w:r>
      <w:r w:rsidR="006676DF">
        <w:t xml:space="preserve"> </w:t>
      </w:r>
      <w:r w:rsidRPr="00E56024">
        <w:t>смотрите,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развесовка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«Первого</w:t>
      </w:r>
      <w:r w:rsidR="006676DF">
        <w:t xml:space="preserve"> </w:t>
      </w:r>
      <w:r w:rsidRPr="00E56024">
        <w:t>среди</w:t>
      </w:r>
      <w:r w:rsidR="006676DF">
        <w:t xml:space="preserve"> </w:t>
      </w:r>
      <w:r w:rsidRPr="00E56024">
        <w:t>равных».</w:t>
      </w:r>
      <w:r w:rsidR="006676DF">
        <w:t xml:space="preserve"> </w:t>
      </w:r>
      <w:r w:rsidRPr="00E56024">
        <w:t>80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20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разница.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них</w:t>
      </w:r>
      <w:r w:rsidR="006676DF">
        <w:t xml:space="preserve"> </w:t>
      </w:r>
      <w:r w:rsidRPr="00E56024">
        <w:t>первый,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них</w:t>
      </w:r>
      <w:r w:rsidR="006676DF">
        <w:t xml:space="preserve"> </w:t>
      </w:r>
      <w:r w:rsidRPr="00E56024">
        <w:t>равный.</w:t>
      </w:r>
      <w:r w:rsidR="006676DF">
        <w:t xml:space="preserve"> </w:t>
      </w:r>
      <w:r w:rsidRPr="00E56024">
        <w:t>80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20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вся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мне</w:t>
      </w:r>
      <w:r w:rsidR="006676DF">
        <w:t xml:space="preserve"> </w:t>
      </w:r>
      <w:r w:rsidRPr="00E56024">
        <w:t>80-процентная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первый,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20%</w:t>
      </w:r>
      <w:r w:rsidR="006676DF">
        <w:t xml:space="preserve"> </w:t>
      </w:r>
      <w:r w:rsidRPr="00E56024">
        <w:t>ему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равна,</w:t>
      </w:r>
      <w:r w:rsidR="006676DF">
        <w:t xml:space="preserve"> </w:t>
      </w:r>
      <w:r w:rsidRPr="00E56024">
        <w:t>оставаясь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выражении</w:t>
      </w:r>
      <w:r w:rsidR="006676DF">
        <w:t xml:space="preserve"> </w:t>
      </w:r>
      <w:r w:rsidRPr="00E56024">
        <w:t>Отцовского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перевела,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менее,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кому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Ипостасны?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Ипостасны?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Ипостасны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начиная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Жизни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держим,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максимальной</w:t>
      </w:r>
      <w:r w:rsidR="006676DF">
        <w:t xml:space="preserve"> </w:t>
      </w:r>
      <w:r w:rsidRPr="00E56024">
        <w:t>концентрации,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Наших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Должностных</w:t>
      </w:r>
      <w:r w:rsidR="006676DF">
        <w:t xml:space="preserve"> </w:t>
      </w:r>
      <w:r w:rsidRPr="00E56024">
        <w:t>Компетенций.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входили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Компетенций.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подготовке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период</w:t>
      </w:r>
      <w:r w:rsidR="006676DF">
        <w:t xml:space="preserve"> </w:t>
      </w:r>
      <w:r w:rsidRPr="00E56024">
        <w:t>времени,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могу</w:t>
      </w:r>
      <w:r w:rsidR="006676DF">
        <w:t xml:space="preserve"> </w:t>
      </w:r>
      <w:r w:rsidRPr="00E56024">
        <w:t>сказать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порядку,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Фадей</w:t>
      </w:r>
      <w:r w:rsidR="006676DF">
        <w:t xml:space="preserve"> </w:t>
      </w:r>
      <w:r w:rsidRPr="00E56024">
        <w:t>Елена</w:t>
      </w:r>
      <w:r w:rsidR="006676DF">
        <w:t xml:space="preserve"> </w:t>
      </w:r>
      <w:r w:rsidRPr="00E56024">
        <w:t>строили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Компетенции.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строили?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поясняли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многих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понимания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Должностная</w:t>
      </w:r>
      <w:r w:rsidR="006676DF">
        <w:t xml:space="preserve"> </w:t>
      </w:r>
      <w:r w:rsidRPr="00E56024">
        <w:t>Компетенция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наших,</w:t>
      </w:r>
      <w:r w:rsidR="006676DF">
        <w:t xml:space="preserve"> </w:t>
      </w:r>
      <w:r w:rsidRPr="00E56024">
        <w:t>во-первых,</w:t>
      </w:r>
      <w:r w:rsidR="006676DF">
        <w:t xml:space="preserve"> </w:t>
      </w:r>
      <w:r w:rsidRPr="00E56024">
        <w:t>иерархизаций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столпе.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второе,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чем,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выше</w:t>
      </w:r>
      <w:r w:rsidR="006676DF">
        <w:t xml:space="preserve"> </w:t>
      </w:r>
      <w:r w:rsidRPr="00E56024">
        <w:t>иерархизация,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выше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ответственности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выше</w:t>
      </w:r>
      <w:r w:rsidR="006676DF">
        <w:t xml:space="preserve"> </w:t>
      </w:r>
      <w:r w:rsidRPr="00E56024">
        <w:t>Виртуозный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действовать</w:t>
      </w:r>
      <w:r w:rsidR="006676DF">
        <w:t xml:space="preserve"> </w:t>
      </w:r>
      <w:r w:rsidRPr="00E56024">
        <w:t>вами.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«Первый</w:t>
      </w:r>
      <w:r w:rsidR="006676DF">
        <w:t xml:space="preserve"> </w:t>
      </w:r>
      <w:r w:rsidRPr="00E56024">
        <w:t>среди</w:t>
      </w:r>
      <w:r w:rsidR="006676DF">
        <w:t xml:space="preserve"> </w:t>
      </w:r>
      <w:r w:rsidRPr="00E56024">
        <w:t>равных».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первой</w:t>
      </w:r>
      <w:r w:rsidR="006676DF">
        <w:t xml:space="preserve"> </w:t>
      </w:r>
      <w:r w:rsidRPr="00E56024">
        <w:t>позиции,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последней</w:t>
      </w:r>
      <w:r w:rsidR="006676DF">
        <w:t xml:space="preserve"> </w:t>
      </w:r>
      <w:r w:rsidRPr="00E56024">
        <w:t>позиции,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семнадцатой,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тридцать</w:t>
      </w:r>
      <w:r w:rsidR="006676DF">
        <w:t xml:space="preserve"> </w:t>
      </w:r>
      <w:r w:rsidRPr="00E56024">
        <w:t>второй,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пятой.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позиции</w:t>
      </w:r>
      <w:r w:rsidR="006676DF">
        <w:t xml:space="preserve"> </w:t>
      </w:r>
      <w:r w:rsidRPr="00E56024">
        <w:t>равны.</w:t>
      </w:r>
      <w:r w:rsidR="006676DF">
        <w:t xml:space="preserve"> </w:t>
      </w:r>
      <w:r w:rsidRPr="00E56024">
        <w:t>Почему?</w:t>
      </w:r>
    </w:p>
    <w:p w:rsidR="00FB1A84" w:rsidRPr="00E56024" w:rsidRDefault="00FB1A84" w:rsidP="00FB1A84">
      <w:pPr>
        <w:ind w:firstLine="454"/>
      </w:pPr>
      <w:r w:rsidRPr="00E56024">
        <w:lastRenderedPageBreak/>
        <w:t>А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двух</w:t>
      </w:r>
      <w:r w:rsidR="006676DF">
        <w:t xml:space="preserve"> </w:t>
      </w:r>
      <w:r w:rsidRPr="00E56024">
        <w:t>Начал.</w:t>
      </w:r>
      <w:r w:rsidR="006676DF">
        <w:t xml:space="preserve"> </w:t>
      </w:r>
      <w:r w:rsidRPr="00E56024">
        <w:t>Иерархичность,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исходит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Иерархии.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вертикаль.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позиция</w:t>
      </w:r>
      <w:r w:rsidR="006676DF">
        <w:t xml:space="preserve"> </w:t>
      </w:r>
      <w:r w:rsidRPr="00E56024">
        <w:t>первая,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вторая,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тридцать</w:t>
      </w:r>
      <w:r w:rsidR="006676DF">
        <w:t xml:space="preserve"> </w:t>
      </w:r>
      <w:r w:rsidRPr="00E56024">
        <w:t>вторая.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действует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Поядающий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Иерархичность,</w:t>
      </w:r>
      <w:r w:rsidR="006676DF">
        <w:t xml:space="preserve"> </w:t>
      </w:r>
      <w:r w:rsidRPr="00E56024">
        <w:t>Иерархия.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иерархизация,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путайте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иерархизация,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строится</w:t>
      </w:r>
      <w:r w:rsidR="006676DF">
        <w:t xml:space="preserve"> </w:t>
      </w:r>
      <w:r w:rsidRPr="00E56024">
        <w:t>вертикалью,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столпно.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строиться</w:t>
      </w:r>
      <w:r w:rsidR="006676DF">
        <w:t xml:space="preserve"> </w:t>
      </w:r>
      <w:r w:rsidRPr="00E56024">
        <w:t>горизонтально</w:t>
      </w:r>
      <w:r w:rsidR="006676DF">
        <w:t xml:space="preserve"> </w:t>
      </w:r>
      <w:r w:rsidRPr="00E56024">
        <w:t>«Первый</w:t>
      </w:r>
      <w:r w:rsidR="006676DF">
        <w:t xml:space="preserve"> </w:t>
      </w:r>
      <w:r w:rsidRPr="00E56024">
        <w:t>среди</w:t>
      </w:r>
      <w:r w:rsidR="006676DF">
        <w:t xml:space="preserve"> </w:t>
      </w:r>
      <w:r w:rsidRPr="00E56024">
        <w:t>равных».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всегда,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Политический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числе,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увидьте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иерархизации,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относится</w:t>
      </w:r>
      <w:r w:rsidR="006676DF">
        <w:t xml:space="preserve"> </w:t>
      </w:r>
      <w:r w:rsidRPr="00E56024">
        <w:t>напрямую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Аватару.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смотрите,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встречаем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Аватара,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Аватар-Ипостаси,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развивает</w:t>
      </w:r>
      <w:r w:rsidR="006676DF">
        <w:t xml:space="preserve"> </w:t>
      </w:r>
      <w:r w:rsidRPr="00E56024">
        <w:t>подразделение.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максимальный</w:t>
      </w:r>
      <w:r w:rsidR="006676DF">
        <w:t xml:space="preserve"> </w:t>
      </w:r>
      <w:r w:rsidRPr="00E56024">
        <w:t>пик.</w:t>
      </w:r>
      <w:r w:rsidR="006676DF">
        <w:t xml:space="preserve"> </w:t>
      </w:r>
      <w:r w:rsidRPr="00E56024">
        <w:t>Максимальный</w:t>
      </w:r>
      <w:r w:rsidR="006676DF">
        <w:t xml:space="preserve"> </w:t>
      </w:r>
      <w:r w:rsidRPr="00E56024">
        <w:t>пик</w:t>
      </w:r>
      <w:r w:rsidR="006676DF">
        <w:t xml:space="preserve"> </w:t>
      </w:r>
      <w:r w:rsidRPr="00E56024">
        <w:t>вашей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Волей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иерархизация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процесс</w:t>
      </w:r>
      <w:r w:rsidR="006676DF">
        <w:t xml:space="preserve"> </w:t>
      </w:r>
      <w:r w:rsidRPr="00E56024">
        <w:t>течения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256-рице,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сделать.</w:t>
      </w:r>
    </w:p>
    <w:p w:rsidR="005F1F0F" w:rsidRDefault="00FB1A84" w:rsidP="00FB1A84">
      <w:pPr>
        <w:ind w:firstLine="454"/>
      </w:pPr>
      <w:r w:rsidRPr="00E56024">
        <w:t>Дальше</w:t>
      </w:r>
      <w:r w:rsidR="006676DF">
        <w:t xml:space="preserve"> </w:t>
      </w:r>
      <w:r w:rsidRPr="00E56024">
        <w:t>следующее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Аватары,</w:t>
      </w:r>
      <w:r w:rsidR="006676DF">
        <w:t xml:space="preserve"> </w:t>
      </w:r>
      <w:r w:rsidRPr="00E56024">
        <w:t>все.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Аватар-творец</w:t>
      </w:r>
      <w:r w:rsidR="006676DF">
        <w:t xml:space="preserve"> </w:t>
      </w:r>
      <w:r w:rsidRPr="00E56024">
        <w:t>синтезфизичности,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64-рицы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максимум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255</w:t>
      </w:r>
      <w:r w:rsidR="006676DF">
        <w:t xml:space="preserve"> </w:t>
      </w:r>
      <w:r w:rsidRPr="00E56024">
        <w:t>позиция.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иерахизация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отдельно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отдельно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Аватаресс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разрабатывая,</w:t>
      </w:r>
      <w:r w:rsidR="006676DF">
        <w:t xml:space="preserve"> </w:t>
      </w:r>
      <w:r w:rsidRPr="00E56024">
        <w:t>включаемся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принадлежности.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несёт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принадлежности.</w:t>
      </w:r>
      <w:r w:rsidR="006676DF">
        <w:t xml:space="preserve"> </w:t>
      </w:r>
      <w:r w:rsidRPr="00E56024">
        <w:t>Отсутствие</w:t>
      </w:r>
      <w:r w:rsidR="006676DF">
        <w:t xml:space="preserve"> </w:t>
      </w:r>
      <w:r w:rsidRPr="00E56024">
        <w:t>принадлежности,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отсутствие</w:t>
      </w:r>
      <w:r w:rsidR="006676DF">
        <w:t xml:space="preserve"> </w:t>
      </w:r>
      <w:r w:rsidRPr="00E56024">
        <w:t>свободы.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давайте</w:t>
      </w:r>
      <w:r w:rsidR="006676DF">
        <w:t xml:space="preserve"> </w:t>
      </w:r>
      <w:r w:rsidRPr="00E56024">
        <w:t>так.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считаем,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наоборот,</w:t>
      </w:r>
      <w:r w:rsidR="006676DF">
        <w:t xml:space="preserve"> </w:t>
      </w:r>
      <w:r w:rsidRPr="00E56024">
        <w:t>никому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принадлежа,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свободны.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здесь,</w:t>
      </w:r>
      <w:r w:rsidR="006676DF">
        <w:t xml:space="preserve"> </w:t>
      </w:r>
      <w:r w:rsidRPr="00E56024">
        <w:t>наоборот,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принадлежа</w:t>
      </w:r>
      <w:r w:rsidR="006676DF">
        <w:t xml:space="preserve"> </w:t>
      </w:r>
      <w:r w:rsidRPr="00E56024">
        <w:t>Отцу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Аватарам,</w:t>
      </w:r>
      <w:r w:rsidR="006676DF">
        <w:t xml:space="preserve"> </w:t>
      </w:r>
      <w:r w:rsidRPr="00E56024">
        <w:t>причём</w:t>
      </w:r>
      <w:r w:rsidR="006676DF">
        <w:t xml:space="preserve"> </w:t>
      </w:r>
      <w:r w:rsidRPr="00E56024">
        <w:t>принадлежность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материальная,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чего-то,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принадлежность,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чьи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кого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разработки</w:t>
      </w:r>
      <w:r w:rsidR="006676DF">
        <w:t xml:space="preserve"> </w:t>
      </w:r>
      <w:r w:rsidRPr="00E56024">
        <w:t>Частей,</w:t>
      </w:r>
      <w:r w:rsidR="006676DF">
        <w:t xml:space="preserve"> </w:t>
      </w:r>
      <w:r w:rsidRPr="00E56024">
        <w:t>Систем,</w:t>
      </w:r>
      <w:r w:rsidR="006676DF">
        <w:t xml:space="preserve"> </w:t>
      </w:r>
      <w:r w:rsidRPr="00E56024">
        <w:t>Аппаратов,</w:t>
      </w:r>
      <w:r w:rsidR="006676DF">
        <w:t xml:space="preserve"> </w:t>
      </w:r>
      <w:r w:rsidRPr="00E56024">
        <w:t>Посвящений,</w:t>
      </w:r>
      <w:r w:rsidR="006676DF">
        <w:t xml:space="preserve"> </w:t>
      </w:r>
      <w:r w:rsidRPr="00E56024">
        <w:t>откуда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черпаем.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берём?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«аналоги».</w:t>
      </w:r>
      <w:r w:rsidR="006676DF">
        <w:t xml:space="preserve"> </w:t>
      </w:r>
      <w:r w:rsidRPr="00E56024">
        <w:t>Аналоги.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считывает</w:t>
      </w:r>
      <w:r w:rsidR="006676DF">
        <w:t xml:space="preserve"> </w:t>
      </w:r>
      <w:r w:rsidRPr="00E56024">
        <w:t>аналоговую</w:t>
      </w:r>
      <w:r w:rsidR="006676DF">
        <w:t xml:space="preserve"> </w:t>
      </w:r>
      <w:r w:rsidRPr="00E56024">
        <w:t>систему,</w:t>
      </w:r>
      <w:r w:rsidR="006676DF">
        <w:t xml:space="preserve"> </w:t>
      </w:r>
      <w:r w:rsidRPr="00E56024">
        <w:t>кому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чему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Ипостасна.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чётко.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хотела</w:t>
      </w:r>
      <w:r w:rsidR="006676DF">
        <w:t xml:space="preserve"> </w:t>
      </w:r>
      <w:r w:rsidRPr="00E56024">
        <w:t>услышать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ваши</w:t>
      </w:r>
      <w:r w:rsidR="006676DF">
        <w:t xml:space="preserve"> </w:t>
      </w:r>
      <w:r w:rsidRPr="00E56024">
        <w:t>восприятия,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13FD7">
        <w:t>,</w:t>
      </w:r>
      <w:r w:rsidR="006676DF">
        <w:t xml:space="preserve"> </w:t>
      </w:r>
      <w:r w:rsidRPr="00E56024">
        <w:t>впечатления,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13FD7">
        <w:t>,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вещи,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потрясли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понимании.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бывает</w:t>
      </w:r>
      <w:r w:rsidR="006676DF">
        <w:t xml:space="preserve"> </w:t>
      </w:r>
      <w:r w:rsidRPr="00E56024">
        <w:t>экзамен,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хорош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работали,</w:t>
      </w:r>
      <w:r w:rsidR="006676DF">
        <w:t xml:space="preserve"> </w:t>
      </w:r>
      <w:r w:rsidRPr="00E56024">
        <w:t>работали,</w:t>
      </w:r>
      <w:r w:rsidR="006676DF">
        <w:t xml:space="preserve"> </w:t>
      </w:r>
      <w:r w:rsidRPr="00E56024">
        <w:t>работали,</w:t>
      </w:r>
      <w:r w:rsidR="006676DF">
        <w:t xml:space="preserve"> </w:t>
      </w:r>
      <w:r w:rsidRPr="00E56024">
        <w:t>копили,</w:t>
      </w:r>
      <w:r w:rsidR="006676DF">
        <w:t xml:space="preserve"> </w:t>
      </w:r>
      <w:r w:rsidRPr="00E56024">
        <w:t>копили,</w:t>
      </w:r>
      <w:r w:rsidR="006676DF">
        <w:t xml:space="preserve"> </w:t>
      </w:r>
      <w:r w:rsidRPr="00E56024">
        <w:t>копили,</w:t>
      </w:r>
      <w:r w:rsidR="006676DF">
        <w:t xml:space="preserve"> </w:t>
      </w:r>
      <w:r w:rsidRPr="00E56024">
        <w:t>копили</w:t>
      </w:r>
      <w:r w:rsidR="006676DF">
        <w:t xml:space="preserve"> </w:t>
      </w:r>
      <w:r w:rsidRPr="00E56024">
        <w:t>состояния,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коллективном</w:t>
      </w:r>
      <w:r w:rsidR="006676DF">
        <w:t xml:space="preserve"> </w:t>
      </w:r>
      <w:r w:rsidRPr="00E56024">
        <w:t>Огне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каком-то</w:t>
      </w:r>
      <w:r w:rsidR="006676DF">
        <w:t xml:space="preserve"> </w:t>
      </w:r>
      <w:r w:rsidRPr="00E56024">
        <w:t>пике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накопления</w:t>
      </w:r>
      <w:r w:rsidR="006676DF">
        <w:t xml:space="preserve"> </w:t>
      </w:r>
      <w:r w:rsidRPr="00E56024">
        <w:t>количеством</w:t>
      </w:r>
      <w:r w:rsidR="006676DF">
        <w:t xml:space="preserve"> </w:t>
      </w:r>
      <w:r w:rsidRPr="00E56024">
        <w:t>прорывается</w:t>
      </w:r>
      <w:r w:rsidR="006676DF">
        <w:t xml:space="preserve"> </w:t>
      </w:r>
      <w:r w:rsidRPr="00E56024">
        <w:t>качество.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эффектов</w:t>
      </w:r>
      <w:r w:rsidR="006676DF">
        <w:t xml:space="preserve"> </w:t>
      </w:r>
      <w:r w:rsidRPr="00E56024">
        <w:t>Ипостаси.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говорим,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человек</w:t>
      </w:r>
      <w:r w:rsidR="006676DF">
        <w:t xml:space="preserve"> </w:t>
      </w:r>
      <w:r w:rsidRPr="00E56024">
        <w:t>приходит,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подготовки.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копит,</w:t>
      </w:r>
      <w:r w:rsidR="006676DF">
        <w:t xml:space="preserve"> </w:t>
      </w:r>
      <w:r w:rsidRPr="00E56024">
        <w:t>копит,</w:t>
      </w:r>
      <w:r w:rsidR="006676DF">
        <w:t xml:space="preserve"> </w:t>
      </w:r>
      <w:r w:rsidRPr="00E56024">
        <w:t>копит,</w:t>
      </w:r>
      <w:r w:rsidR="006676DF">
        <w:t xml:space="preserve"> </w:t>
      </w:r>
      <w:r w:rsidRPr="00E56024">
        <w:t>перерабатывает,</w:t>
      </w:r>
      <w:r w:rsidR="006676DF">
        <w:t xml:space="preserve"> </w:t>
      </w:r>
      <w:r w:rsidRPr="00E56024">
        <w:t>перерабатывает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преображает,</w:t>
      </w:r>
      <w:r w:rsidR="006676DF">
        <w:t xml:space="preserve"> </w:t>
      </w:r>
      <w:r w:rsidRPr="00E56024">
        <w:t>преображает,</w:t>
      </w:r>
      <w:r w:rsidR="006676DF">
        <w:t xml:space="preserve"> </w:t>
      </w:r>
      <w:r w:rsidRPr="00E56024">
        <w:t>переплавляет,</w:t>
      </w:r>
      <w:r w:rsidR="006676DF">
        <w:t xml:space="preserve"> </w:t>
      </w:r>
      <w:r w:rsidRPr="00E56024">
        <w:t>переплавляет</w:t>
      </w:r>
      <w:r w:rsidR="006676DF">
        <w:t xml:space="preserve"> </w:t>
      </w:r>
      <w:r w:rsidRPr="00E56024">
        <w:t>Поядающим</w:t>
      </w:r>
      <w:r w:rsidR="006676DF">
        <w:t xml:space="preserve"> </w:t>
      </w:r>
      <w:r w:rsidRPr="00E56024">
        <w:t>Огнем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состояние.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сплавилось</w:t>
      </w:r>
      <w:r w:rsidR="006676DF">
        <w:t xml:space="preserve"> </w:t>
      </w:r>
      <w:r w:rsidRPr="00E56024">
        <w:t>до́нельзя,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начинается</w:t>
      </w:r>
      <w:r w:rsidR="006676DF">
        <w:t xml:space="preserve"> </w:t>
      </w:r>
      <w:r w:rsidRPr="00E56024">
        <w:t>возможность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свободы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принадлежной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слиянности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настолько,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завершение</w:t>
      </w:r>
      <w:r w:rsidR="006676DF">
        <w:t xml:space="preserve"> </w:t>
      </w:r>
      <w:r w:rsidRPr="00E56024">
        <w:t>внешнего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начинается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внутреннего.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начинается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проявляться,</w:t>
      </w:r>
      <w:r w:rsidR="006676DF">
        <w:t xml:space="preserve"> </w:t>
      </w:r>
      <w:r w:rsidRPr="00E56024">
        <w:t>чем?</w:t>
      </w:r>
      <w:r w:rsidR="006676DF">
        <w:t xml:space="preserve"> </w:t>
      </w:r>
      <w:r w:rsidRPr="00E56024">
        <w:t>Она,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«изливаетсяся»,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изливается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течение</w:t>
      </w:r>
      <w:r w:rsidR="006676DF">
        <w:t xml:space="preserve"> </w:t>
      </w:r>
      <w:r w:rsidRPr="00E56024">
        <w:t>чего-то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какую-то</w:t>
      </w:r>
      <w:r w:rsidR="006676DF">
        <w:t xml:space="preserve"> </w:t>
      </w:r>
      <w:r w:rsidRPr="00E56024">
        <w:t>среду.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изливается,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процессов</w:t>
      </w:r>
      <w:r w:rsidR="006676DF">
        <w:t xml:space="preserve"> </w:t>
      </w:r>
      <w:r w:rsidRPr="00E56024">
        <w:t>умения</w:t>
      </w:r>
      <w:r w:rsidR="006676DF">
        <w:t xml:space="preserve"> </w:t>
      </w:r>
      <w:r w:rsidRPr="00E56024">
        <w:t>ивдивно</w:t>
      </w:r>
      <w:r w:rsidR="006676DF">
        <w:t xml:space="preserve"> </w:t>
      </w:r>
      <w:r w:rsidRPr="00E56024">
        <w:t>выражаться.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нашего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субъядерность,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источается,</w:t>
      </w:r>
      <w:r w:rsidR="006676DF">
        <w:t xml:space="preserve"> </w:t>
      </w:r>
      <w:r w:rsidRPr="00E56024">
        <w:t>флюидирует,</w:t>
      </w:r>
      <w:r w:rsidR="006676DF">
        <w:t xml:space="preserve"> </w:t>
      </w:r>
      <w:r w:rsidRPr="00E56024">
        <w:t>распределяется,</w:t>
      </w:r>
      <w:r w:rsidR="006676DF">
        <w:t xml:space="preserve"> </w:t>
      </w:r>
      <w:r w:rsidRPr="00E56024">
        <w:t>выражается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списку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фиксации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включаемся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распределения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источается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Вспомните,</w:t>
      </w:r>
      <w:r w:rsidR="006676DF">
        <w:t xml:space="preserve"> </w:t>
      </w:r>
      <w:r w:rsidRPr="00E56024">
        <w:t>раньше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часто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привлекали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пример,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иконы,</w:t>
      </w:r>
      <w:r w:rsidR="006676DF">
        <w:t xml:space="preserve"> </w:t>
      </w:r>
      <w:r w:rsidRPr="00E56024">
        <w:t>нимб</w:t>
      </w:r>
      <w:r w:rsidR="006676DF">
        <w:t xml:space="preserve"> </w:t>
      </w:r>
      <w:r w:rsidRPr="00E56024">
        <w:t>над</w:t>
      </w:r>
      <w:r w:rsidR="006676DF">
        <w:t xml:space="preserve"> </w:t>
      </w:r>
      <w:r w:rsidRPr="00E56024">
        <w:t>головой.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определенного</w:t>
      </w:r>
      <w:r w:rsidR="006676DF">
        <w:t xml:space="preserve"> </w:t>
      </w:r>
      <w:r w:rsidRPr="00E56024">
        <w:t>света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мудрости,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излучают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накопленное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головы,</w:t>
      </w:r>
      <w:r w:rsidR="006676DF">
        <w:t xml:space="preserve"> </w:t>
      </w:r>
      <w:r w:rsidRPr="00E56024">
        <w:t>определенный</w:t>
      </w:r>
      <w:r w:rsidR="006676DF">
        <w:t xml:space="preserve"> </w:t>
      </w:r>
      <w:r w:rsidRPr="00E56024">
        <w:t>свет.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побольшому</w:t>
      </w:r>
      <w:r w:rsidR="006676DF">
        <w:t xml:space="preserve"> </w:t>
      </w:r>
      <w:r w:rsidRPr="00E56024">
        <w:t>счёту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излучается</w:t>
      </w:r>
      <w:r w:rsidR="006676DF">
        <w:t xml:space="preserve"> </w:t>
      </w:r>
      <w:r w:rsidRPr="00E56024">
        <w:t>эманация,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излучение.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излучение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сможем</w:t>
      </w:r>
      <w:r w:rsidR="006676DF">
        <w:t xml:space="preserve"> </w:t>
      </w:r>
      <w:r w:rsidRPr="00E56024">
        <w:t>видеть</w:t>
      </w:r>
      <w:r w:rsidR="006676DF">
        <w:t xml:space="preserve"> </w:t>
      </w:r>
      <w:r w:rsidRPr="00E56024">
        <w:t>вторым</w:t>
      </w:r>
      <w:r w:rsidR="006676DF">
        <w:t xml:space="preserve"> </w:t>
      </w:r>
      <w:r w:rsidRPr="00E56024">
        <w:t>горизонтом,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содержание.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хотите,</w:t>
      </w:r>
      <w:r w:rsidR="006676DF">
        <w:t xml:space="preserve"> </w:t>
      </w:r>
      <w:r w:rsidRPr="00E56024">
        <w:t>давайте</w:t>
      </w:r>
      <w:r w:rsidR="006676DF">
        <w:t xml:space="preserve"> </w:t>
      </w:r>
      <w:r w:rsidRPr="00E56024">
        <w:t>так.</w:t>
      </w:r>
      <w:r w:rsidR="006676DF">
        <w:t xml:space="preserve"> </w:t>
      </w:r>
      <w:r w:rsidRPr="00E56024">
        <w:t>Видеть</w:t>
      </w:r>
      <w:r w:rsidR="006676DF">
        <w:t xml:space="preserve"> </w:t>
      </w:r>
      <w:r w:rsidRPr="00E56024">
        <w:t>содержание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истечение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нашего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первому</w:t>
      </w:r>
      <w:r w:rsidR="006676DF">
        <w:t xml:space="preserve"> </w:t>
      </w:r>
      <w:r w:rsidRPr="00E56024">
        <w:t>вопросу,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слушаем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ним</w:t>
      </w:r>
      <w:r w:rsidR="006676DF">
        <w:t xml:space="preserve"> </w:t>
      </w:r>
      <w:r w:rsidRPr="00E56024">
        <w:t>ничего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делаем,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встраиваемся,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становится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внутренним.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фактически,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портим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работу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себе.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примерах,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сказаны,</w:t>
      </w:r>
      <w:r w:rsidR="006676DF">
        <w:t xml:space="preserve"> </w:t>
      </w:r>
      <w:r w:rsidRPr="00E56024">
        <w:t>сделать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вывод.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создать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создаём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вами:</w:t>
      </w:r>
      <w:r w:rsidR="006676DF">
        <w:t xml:space="preserve"> </w:t>
      </w:r>
      <w:r w:rsidRPr="00E56024">
        <w:t>создаём</w:t>
      </w:r>
      <w:r w:rsidR="006676DF">
        <w:t xml:space="preserve"> </w:t>
      </w:r>
      <w:r w:rsidRPr="00E56024">
        <w:t>вывод,</w:t>
      </w:r>
      <w:r w:rsidR="006676DF">
        <w:t xml:space="preserve"> </w:t>
      </w:r>
      <w:r w:rsidRPr="00E56024">
        <w:t>создаём</w:t>
      </w:r>
      <w:r w:rsidR="006676DF">
        <w:t xml:space="preserve"> </w:t>
      </w:r>
      <w:r w:rsidRPr="00E56024">
        <w:t>решение,</w:t>
      </w:r>
      <w:r w:rsidR="006676DF">
        <w:t xml:space="preserve"> </w:t>
      </w:r>
      <w:r w:rsidRPr="00E56024">
        <w:t>создаём</w:t>
      </w:r>
      <w:r w:rsidR="006676DF">
        <w:t xml:space="preserve"> </w:t>
      </w:r>
      <w:r w:rsidRPr="00E56024">
        <w:t>наши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создаём</w:t>
      </w:r>
      <w:r w:rsidR="006676DF">
        <w:t xml:space="preserve"> </w:t>
      </w:r>
      <w:r w:rsidRPr="00E56024">
        <w:t>наши</w:t>
      </w:r>
      <w:r w:rsidR="006676DF">
        <w:t xml:space="preserve"> </w:t>
      </w:r>
      <w:r w:rsidRPr="00E56024">
        <w:t>понимания.</w:t>
      </w:r>
      <w:r w:rsidR="006676DF">
        <w:t xml:space="preserve"> </w:t>
      </w:r>
      <w:r w:rsidRPr="00E56024">
        <w:t>Только,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выводы.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часто</w:t>
      </w:r>
      <w:r w:rsidR="006676DF">
        <w:t xml:space="preserve"> </w:t>
      </w:r>
      <w:r w:rsidRPr="00E56024">
        <w:t>говорит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какого-то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будьте</w:t>
      </w:r>
      <w:r w:rsidR="006676DF">
        <w:t xml:space="preserve"> </w:t>
      </w:r>
      <w:r w:rsidRPr="00E56024">
        <w:t>любезны,</w:t>
      </w:r>
      <w:r w:rsidR="006676DF">
        <w:t xml:space="preserve"> </w:t>
      </w:r>
      <w:r w:rsidRPr="00E56024">
        <w:t>сделайте</w:t>
      </w:r>
      <w:r w:rsidR="006676DF">
        <w:t xml:space="preserve"> </w:t>
      </w:r>
      <w:r w:rsidRPr="00E56024">
        <w:t>вывод.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главное,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увидеть.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«соответствие».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соответствие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приводила</w:t>
      </w:r>
      <w:r w:rsidR="006676DF">
        <w:t xml:space="preserve"> </w:t>
      </w:r>
      <w:r w:rsidRPr="00E56024">
        <w:t>примером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Уметь</w:t>
      </w:r>
      <w:r w:rsidR="006676DF">
        <w:t xml:space="preserve"> </w:t>
      </w:r>
      <w:r w:rsidRPr="00E56024">
        <w:t>выразить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80%.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сложнее.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уметь</w:t>
      </w:r>
      <w:r w:rsidR="006676DF">
        <w:t xml:space="preserve"> </w:t>
      </w:r>
      <w:r w:rsidRPr="00E56024">
        <w:t>выражать</w:t>
      </w:r>
      <w:r w:rsidR="006676DF">
        <w:t xml:space="preserve"> </w:t>
      </w:r>
      <w:r w:rsidRPr="00E56024">
        <w:t>100%</w:t>
      </w:r>
      <w:r w:rsidR="006676DF">
        <w:t xml:space="preserve"> </w:t>
      </w:r>
      <w:r w:rsidRPr="00E56024">
        <w:t>явлением,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Есмь,</w:t>
      </w:r>
      <w:r w:rsidR="006676DF">
        <w:t xml:space="preserve"> </w:t>
      </w:r>
      <w:r w:rsidRPr="00E56024">
        <w:t>вообще</w:t>
      </w:r>
      <w:r w:rsidR="006676DF">
        <w:t xml:space="preserve"> </w:t>
      </w:r>
      <w:r w:rsidRPr="00E56024">
        <w:lastRenderedPageBreak/>
        <w:t>обнуляется.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говорим,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обнуляемся,</w:t>
      </w:r>
      <w:r w:rsidR="006676DF">
        <w:t xml:space="preserve"> </w:t>
      </w:r>
      <w:r w:rsidRPr="00E56024">
        <w:t>обнуление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несколькими</w:t>
      </w:r>
      <w:r w:rsidR="006676DF">
        <w:t xml:space="preserve"> </w:t>
      </w:r>
      <w:r w:rsidRPr="00E56024">
        <w:t>явлениями.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доступное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восприятие,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обнуление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делах.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исполняете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дело.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качественного</w:t>
      </w:r>
      <w:r w:rsidR="006676DF">
        <w:t xml:space="preserve"> </w:t>
      </w:r>
      <w:r w:rsidRPr="00E56024">
        <w:t>применения,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вписываться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внешнюю</w:t>
      </w:r>
      <w:r w:rsidR="006676DF">
        <w:t xml:space="preserve"> </w:t>
      </w:r>
      <w:r w:rsidRPr="00E56024">
        <w:t>среду.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вышло</w:t>
      </w:r>
      <w:r w:rsidR="006676DF">
        <w:t xml:space="preserve"> </w:t>
      </w:r>
      <w:r w:rsidRPr="00E56024">
        <w:t>вовне,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МЦ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провели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провели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занятие.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сложились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переговоров</w:t>
      </w:r>
      <w:r w:rsidR="006676DF">
        <w:t xml:space="preserve"> </w:t>
      </w:r>
      <w:r w:rsidRPr="00E56024">
        <w:t>ради</w:t>
      </w:r>
      <w:r w:rsidR="006676DF">
        <w:t xml:space="preserve"> </w:t>
      </w:r>
      <w:r w:rsidRPr="00E56024">
        <w:t>какого-то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благо</w:t>
      </w:r>
      <w:r w:rsidR="006676DF">
        <w:t xml:space="preserve"> </w:t>
      </w:r>
      <w:r w:rsidRPr="00E56024">
        <w:t>подразделения.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должно</w:t>
      </w:r>
      <w:r w:rsidR="006676DF">
        <w:t xml:space="preserve"> </w:t>
      </w:r>
      <w:r w:rsidRPr="00E56024">
        <w:t>сложиться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останавливаемся,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лишь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стяжаниях,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останавливаемся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таком</w:t>
      </w:r>
      <w:r w:rsidR="006676DF">
        <w:t xml:space="preserve"> </w:t>
      </w:r>
      <w:r w:rsidRPr="00E56024">
        <w:t>явлении,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Ивдивность.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стяжания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процесс</w:t>
      </w:r>
      <w:r w:rsidR="006676DF">
        <w:t xml:space="preserve"> </w:t>
      </w:r>
      <w:r w:rsidRPr="00E56024">
        <w:t>иерархизации.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правильно,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назвала,</w:t>
      </w:r>
      <w:r w:rsidR="006676DF">
        <w:t xml:space="preserve"> </w:t>
      </w:r>
      <w:r w:rsidRPr="00E56024">
        <w:t>ивдивность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Ивдивость?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понять,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ивдивность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Ивдивость?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будет?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Ивдивность.</w:t>
      </w:r>
    </w:p>
    <w:p w:rsidR="005F1F0F" w:rsidRDefault="00FB1A84" w:rsidP="00FB1A84">
      <w:pPr>
        <w:ind w:firstLine="454"/>
      </w:pPr>
      <w:r w:rsidRPr="00E56024">
        <w:t>Что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Ивдивость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ивдивность?</w:t>
      </w:r>
      <w:r w:rsidR="006676DF">
        <w:t xml:space="preserve"> </w:t>
      </w:r>
      <w:r w:rsidRPr="00E56024">
        <w:t>Предлагайте.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шёпот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различаю,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акустическая</w:t>
      </w:r>
      <w:r w:rsidR="006676DF">
        <w:t xml:space="preserve"> </w:t>
      </w:r>
      <w:r w:rsidRPr="00E56024">
        <w:t>система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другое</w:t>
      </w:r>
      <w:r w:rsidR="006676DF">
        <w:t xml:space="preserve"> </w:t>
      </w:r>
      <w:r w:rsidRPr="00E56024">
        <w:t>настроена.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настроена</w:t>
      </w:r>
      <w:r w:rsidR="006676DF">
        <w:t xml:space="preserve"> </w:t>
      </w:r>
      <w:r w:rsidRPr="00E56024">
        <w:t>акустическая</w:t>
      </w:r>
      <w:r w:rsidR="006676DF">
        <w:t xml:space="preserve"> </w:t>
      </w:r>
      <w:r w:rsidRPr="00E56024">
        <w:t>система</w:t>
      </w:r>
      <w:r w:rsidR="006676DF">
        <w:t xml:space="preserve"> </w:t>
      </w:r>
      <w:r w:rsidRPr="00E56024">
        <w:t>слуха?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слышать,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должен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настроен</w:t>
      </w:r>
      <w:r w:rsidR="006676DF">
        <w:t xml:space="preserve"> </w:t>
      </w:r>
      <w:r w:rsidRPr="00E56024">
        <w:t>слух?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минимально,</w:t>
      </w:r>
      <w:r w:rsidR="006676DF">
        <w:t xml:space="preserve"> </w:t>
      </w:r>
      <w:r w:rsidRPr="00E56024">
        <w:t>смыслы,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минимально</w:t>
      </w:r>
      <w:r w:rsidR="006676DF">
        <w:t xml:space="preserve"> </w:t>
      </w:r>
      <w:r w:rsidRPr="00E56024">
        <w:t>смыслы,</w:t>
      </w:r>
      <w:r w:rsidR="006676DF">
        <w:t xml:space="preserve"> </w:t>
      </w:r>
      <w:r w:rsidRPr="00E56024">
        <w:t>слух</w:t>
      </w:r>
      <w:r w:rsidR="008A2EB1">
        <w:t xml:space="preserve"> 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пятерка,</w:t>
      </w:r>
      <w:r w:rsidR="006676DF">
        <w:t xml:space="preserve"> </w:t>
      </w:r>
      <w:r w:rsidRPr="00E56024">
        <w:t>минимально</w:t>
      </w:r>
      <w:r w:rsidR="008A2EB1">
        <w:t xml:space="preserve"> –</w:t>
      </w:r>
      <w:r w:rsidR="006676DF">
        <w:t xml:space="preserve"> </w:t>
      </w:r>
      <w:r w:rsidRPr="00E56024">
        <w:t>смыслы.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системы</w:t>
      </w:r>
      <w:r w:rsidR="006676DF">
        <w:t xml:space="preserve"> </w:t>
      </w:r>
      <w:r w:rsidRPr="00E56024">
        <w:t>чувств.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слух</w:t>
      </w:r>
      <w:r w:rsidR="006676DF">
        <w:t xml:space="preserve"> </w:t>
      </w:r>
      <w:r w:rsidRPr="00E56024">
        <w:t>должен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настроен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слышим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расшифровывая</w:t>
      </w:r>
      <w:r w:rsidR="006676DF">
        <w:t xml:space="preserve"> </w:t>
      </w:r>
      <w:r w:rsidRPr="00E56024">
        <w:t>его,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словам,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сказал</w:t>
      </w:r>
      <w:r w:rsidR="006676DF">
        <w:t xml:space="preserve"> </w:t>
      </w:r>
      <w:r w:rsidRPr="00E56024">
        <w:t>Владыка,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Синтезу,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направил</w:t>
      </w:r>
      <w:r w:rsidR="006676DF">
        <w:t xml:space="preserve"> </w:t>
      </w:r>
      <w:r w:rsidRPr="00E56024">
        <w:t>нам.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Почему</w:t>
      </w:r>
      <w:r w:rsidR="006676DF">
        <w:rPr>
          <w:i/>
        </w:rPr>
        <w:t xml:space="preserve"> </w:t>
      </w:r>
      <w:r w:rsidRPr="00E56024">
        <w:rPr>
          <w:i/>
        </w:rPr>
        <w:t>слух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пятёрка?</w:t>
      </w:r>
    </w:p>
    <w:p w:rsidR="005F1F0F" w:rsidRDefault="00FB1A84" w:rsidP="00FB1A84">
      <w:pPr>
        <w:ind w:firstLine="454"/>
      </w:pP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офизичивается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пятёрке,</w:t>
      </w:r>
      <w:r w:rsidR="006676DF">
        <w:t xml:space="preserve"> </w:t>
      </w:r>
      <w:r w:rsidRPr="00E56024">
        <w:t>выходя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четвёрки.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офизичивается.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физик.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физика,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Синтез.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слуха</w:t>
      </w:r>
      <w:r w:rsidR="006676DF">
        <w:t xml:space="preserve"> </w:t>
      </w:r>
      <w:r w:rsidRPr="00E56024">
        <w:t>физика,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Причинность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Смысл,</w:t>
      </w:r>
      <w:r w:rsidR="006676DF">
        <w:t xml:space="preserve"> </w:t>
      </w:r>
      <w:r w:rsidRPr="00E56024">
        <w:t>да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смысл.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состояния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астральности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становиться</w:t>
      </w:r>
      <w:r w:rsidR="006676DF">
        <w:t xml:space="preserve"> </w:t>
      </w:r>
      <w:r w:rsidRPr="00E56024">
        <w:t>внешней</w:t>
      </w:r>
      <w:r w:rsidR="006676DF">
        <w:t xml:space="preserve"> </w:t>
      </w:r>
      <w:r w:rsidRPr="00E56024">
        <w:t>физичностью</w:t>
      </w:r>
      <w:r w:rsidR="006676DF">
        <w:t xml:space="preserve"> </w:t>
      </w:r>
      <w:r w:rsidRPr="00E56024">
        <w:t>смысла.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стал</w:t>
      </w:r>
      <w:r w:rsidR="006676DF">
        <w:t xml:space="preserve"> </w:t>
      </w:r>
      <w:r w:rsidRPr="00E56024">
        <w:t>смыслом,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слышим.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слышим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говорит</w:t>
      </w:r>
      <w:r w:rsidR="006676DF">
        <w:t xml:space="preserve"> </w:t>
      </w:r>
      <w:r w:rsidRPr="00E56024">
        <w:t>Владыка.</w:t>
      </w:r>
      <w:r w:rsidR="006676DF">
        <w:t xml:space="preserve"> </w:t>
      </w:r>
      <w:r w:rsidRPr="00E56024">
        <w:t>Иначе</w:t>
      </w:r>
      <w:r w:rsidR="006676DF">
        <w:t xml:space="preserve"> </w:t>
      </w:r>
      <w:r w:rsidRPr="00E56024">
        <w:t>теряется</w:t>
      </w:r>
      <w:r w:rsidR="006676DF">
        <w:t xml:space="preserve"> </w:t>
      </w:r>
      <w:r w:rsidRPr="00E56024">
        <w:t>смысл</w:t>
      </w:r>
      <w:r w:rsidR="008A2EB1">
        <w:t>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мы….</w:t>
      </w:r>
      <w:r w:rsidR="006676DF">
        <w:t xml:space="preserve"> </w:t>
      </w:r>
      <w:r w:rsidRPr="00E56024">
        <w:t>Когда-то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феврале</w:t>
      </w:r>
      <w:r w:rsidR="006676DF">
        <w:t xml:space="preserve"> </w:t>
      </w:r>
      <w:r w:rsidRPr="00E56024">
        <w:t>первый</w:t>
      </w:r>
      <w:r w:rsidR="006676DF">
        <w:t xml:space="preserve"> </w:t>
      </w:r>
      <w:r w:rsidRPr="00E56024">
        <w:t>Академический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Владыкам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устремляются</w:t>
      </w:r>
      <w:r w:rsidR="006676DF">
        <w:t xml:space="preserve"> </w:t>
      </w:r>
      <w:r w:rsidRPr="00E56024">
        <w:t>стать</w:t>
      </w:r>
      <w:r w:rsidR="006676DF">
        <w:t xml:space="preserve"> </w:t>
      </w:r>
      <w:r w:rsidRPr="00E56024">
        <w:t>Владыками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показывали,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учатся</w:t>
      </w:r>
      <w:r w:rsidR="006676DF">
        <w:t xml:space="preserve"> </w:t>
      </w:r>
      <w:r w:rsidRPr="00E56024">
        <w:t>слышать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Пример,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стоите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кабинете,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стоит</w:t>
      </w:r>
      <w:r w:rsidR="006676DF">
        <w:t xml:space="preserve"> </w:t>
      </w:r>
      <w:r w:rsidRPr="00E56024">
        <w:t>(</w:t>
      </w:r>
      <w:r w:rsidRPr="00E56024">
        <w:rPr>
          <w:i/>
        </w:rPr>
        <w:t>показывает</w:t>
      </w:r>
      <w:r w:rsidR="006676DF">
        <w:rPr>
          <w:i/>
        </w:rPr>
        <w:t xml:space="preserve"> </w:t>
      </w:r>
      <w:r w:rsidRPr="00E56024">
        <w:rPr>
          <w:i/>
        </w:rPr>
        <w:t>на</w:t>
      </w:r>
      <w:r w:rsidR="006676DF">
        <w:rPr>
          <w:i/>
        </w:rPr>
        <w:t xml:space="preserve"> </w:t>
      </w:r>
      <w:r w:rsidRPr="00E56024">
        <w:rPr>
          <w:i/>
        </w:rPr>
        <w:t>доске,</w:t>
      </w:r>
      <w:r w:rsidR="006676DF">
        <w:rPr>
          <w:i/>
        </w:rPr>
        <w:t xml:space="preserve"> </w:t>
      </w:r>
      <w:r w:rsidRPr="00E56024">
        <w:rPr>
          <w:i/>
        </w:rPr>
        <w:t>рисует</w:t>
      </w:r>
      <w:r w:rsidRPr="00E56024">
        <w:t>),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сфера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которой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Условия.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возможность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заключается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сквозь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любые</w:t>
      </w:r>
      <w:r w:rsidR="006676DF">
        <w:t xml:space="preserve"> </w:t>
      </w:r>
      <w:r w:rsidRPr="00E56024">
        <w:t>оболочки</w:t>
      </w:r>
      <w:r w:rsidR="006676DF">
        <w:t xml:space="preserve"> </w:t>
      </w:r>
      <w:r w:rsidRPr="00E56024">
        <w:t>сферы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дошёл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проникли,</w:t>
      </w:r>
      <w:r w:rsidR="006676DF">
        <w:t xml:space="preserve"> </w:t>
      </w:r>
      <w:r w:rsidRPr="00E56024">
        <w:t>насытились,</w:t>
      </w:r>
      <w:r w:rsidR="006676DF">
        <w:t xml:space="preserve"> </w:t>
      </w:r>
      <w:r w:rsidRPr="00E56024">
        <w:t>расшифровали.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обратно</w:t>
      </w:r>
      <w:r w:rsidR="006676DF">
        <w:t xml:space="preserve"> </w:t>
      </w:r>
      <w:r w:rsidRPr="00E56024">
        <w:t>отдали</w:t>
      </w:r>
      <w:r w:rsidR="006676DF">
        <w:t xml:space="preserve"> </w:t>
      </w:r>
      <w:r w:rsidRPr="00E56024">
        <w:t>извне.</w:t>
      </w:r>
      <w:r w:rsidR="006676DF">
        <w:t xml:space="preserve"> </w:t>
      </w:r>
      <w:r w:rsidRPr="008A2EB1">
        <w:t>Когда</w:t>
      </w:r>
      <w:r w:rsidR="006676DF" w:rsidRPr="008A2EB1">
        <w:t xml:space="preserve"> </w:t>
      </w:r>
      <w:r w:rsidRPr="008A2EB1">
        <w:t>мы</w:t>
      </w:r>
      <w:r w:rsidR="006676DF" w:rsidRPr="008A2EB1">
        <w:t xml:space="preserve"> </w:t>
      </w:r>
      <w:r w:rsidRPr="008A2EB1">
        <w:t>говорим</w:t>
      </w:r>
      <w:r w:rsidR="006676DF" w:rsidRPr="008A2EB1">
        <w:t xml:space="preserve"> </w:t>
      </w:r>
      <w:r w:rsidRPr="008A2EB1">
        <w:t>о</w:t>
      </w:r>
      <w:r w:rsidR="006676DF" w:rsidRPr="008A2EB1">
        <w:t xml:space="preserve"> </w:t>
      </w:r>
      <w:r w:rsidRPr="008A2EB1">
        <w:t>состоянии</w:t>
      </w:r>
      <w:r w:rsidR="006676DF" w:rsidRPr="008A2EB1">
        <w:t xml:space="preserve"> </w:t>
      </w:r>
      <w:r w:rsidRPr="008A2EB1">
        <w:t>физичности,</w:t>
      </w:r>
      <w:r w:rsidR="006676DF" w:rsidRPr="008A2EB1">
        <w:t xml:space="preserve"> </w:t>
      </w:r>
      <w:r w:rsidRPr="008A2EB1">
        <w:t>вопрос</w:t>
      </w:r>
      <w:r w:rsidR="006676DF" w:rsidRPr="008A2EB1">
        <w:t xml:space="preserve"> </w:t>
      </w:r>
      <w:r w:rsidRPr="008A2EB1">
        <w:t>в</w:t>
      </w:r>
      <w:r w:rsidR="006676DF" w:rsidRPr="008A2EB1">
        <w:t xml:space="preserve"> </w:t>
      </w:r>
      <w:r w:rsidRPr="008A2EB1">
        <w:t>том,</w:t>
      </w:r>
      <w:r w:rsidR="006676DF" w:rsidRPr="008A2EB1">
        <w:t xml:space="preserve"> </w:t>
      </w:r>
      <w:r w:rsidRPr="008A2EB1">
        <w:t>что,</w:t>
      </w:r>
      <w:r w:rsidR="006676DF" w:rsidRPr="008A2EB1">
        <w:t xml:space="preserve"> </w:t>
      </w:r>
      <w:r w:rsidRPr="008A2EB1">
        <w:t>если</w:t>
      </w:r>
      <w:r w:rsidR="006676DF" w:rsidRPr="008A2EB1">
        <w:t xml:space="preserve"> </w:t>
      </w:r>
      <w:r w:rsidRPr="008A2EB1">
        <w:t>или</w:t>
      </w:r>
      <w:r w:rsidR="006676DF" w:rsidRPr="008A2EB1">
        <w:t xml:space="preserve"> </w:t>
      </w:r>
      <w:r w:rsidRPr="008A2EB1">
        <w:t>это</w:t>
      </w:r>
      <w:r w:rsidR="00513FD7">
        <w:t>,</w:t>
      </w:r>
      <w:r w:rsidR="006676DF" w:rsidRPr="008A2EB1">
        <w:t xml:space="preserve"> </w:t>
      </w:r>
      <w:r w:rsidRPr="008A2EB1">
        <w:t>может</w:t>
      </w:r>
      <w:r w:rsidR="006676DF" w:rsidRPr="008A2EB1">
        <w:t xml:space="preserve"> </w:t>
      </w:r>
      <w:r w:rsidRPr="008A2EB1">
        <w:t>быть</w:t>
      </w:r>
      <w:r w:rsidR="00513FD7">
        <w:t>,</w:t>
      </w:r>
      <w:r w:rsidR="006676DF" w:rsidRPr="008A2EB1">
        <w:t xml:space="preserve"> </w:t>
      </w:r>
      <w:r w:rsidRPr="008A2EB1">
        <w:t>условия</w:t>
      </w:r>
      <w:r w:rsidR="006676DF" w:rsidRPr="008A2EB1">
        <w:t xml:space="preserve"> </w:t>
      </w:r>
      <w:r w:rsidRPr="008A2EB1">
        <w:t>ваши</w:t>
      </w:r>
      <w:r w:rsidR="006676DF" w:rsidRPr="008A2EB1">
        <w:t xml:space="preserve"> </w:t>
      </w:r>
      <w:r w:rsidRPr="008A2EB1">
        <w:t>какие-то,</w:t>
      </w:r>
      <w:r w:rsidR="006676DF" w:rsidRPr="008A2EB1">
        <w:t xml:space="preserve"> </w:t>
      </w:r>
      <w:r w:rsidRPr="008A2EB1">
        <w:t>не</w:t>
      </w:r>
      <w:r w:rsidR="006676DF" w:rsidRPr="008A2EB1">
        <w:t xml:space="preserve"> </w:t>
      </w:r>
      <w:r w:rsidRPr="008A2EB1">
        <w:t>только</w:t>
      </w:r>
      <w:r w:rsidR="006676DF" w:rsidRPr="008A2EB1">
        <w:t xml:space="preserve"> </w:t>
      </w:r>
      <w:r w:rsidRPr="008A2EB1">
        <w:t>сфера</w:t>
      </w:r>
      <w:r w:rsidR="006676DF" w:rsidRPr="008A2EB1">
        <w:t xml:space="preserve"> </w:t>
      </w:r>
      <w:r w:rsidRPr="008A2EB1">
        <w:t>ИВДИВО.</w:t>
      </w:r>
      <w:r w:rsidR="006676DF" w:rsidRPr="008A2EB1">
        <w:t xml:space="preserve"> </w:t>
      </w:r>
      <w:r w:rsidRPr="008A2EB1">
        <w:t>Вот</w:t>
      </w:r>
      <w:r w:rsidR="006676DF" w:rsidRPr="008A2EB1">
        <w:t xml:space="preserve"> </w:t>
      </w:r>
      <w:r w:rsidRPr="008A2EB1">
        <w:t>этот</w:t>
      </w:r>
      <w:r w:rsidR="006676DF" w:rsidRPr="008A2EB1">
        <w:t xml:space="preserve"> </w:t>
      </w:r>
      <w:r w:rsidRPr="008A2EB1">
        <w:t>пример</w:t>
      </w:r>
      <w:r w:rsidR="006676DF" w:rsidRPr="008A2EB1">
        <w:t xml:space="preserve"> </w:t>
      </w:r>
      <w:r w:rsidRPr="008A2EB1">
        <w:t>насчёт</w:t>
      </w:r>
      <w:r w:rsidR="006676DF" w:rsidRPr="008A2EB1">
        <w:t xml:space="preserve"> </w:t>
      </w:r>
      <w:r w:rsidRPr="008A2EB1">
        <w:t>слуха</w:t>
      </w:r>
      <w:r w:rsidR="006676DF" w:rsidRPr="008A2EB1">
        <w:t xml:space="preserve"> </w:t>
      </w:r>
      <w:r w:rsidRPr="008A2EB1">
        <w:t>Синтеза.</w:t>
      </w:r>
      <w:r w:rsidR="006676DF" w:rsidRPr="008A2EB1">
        <w:t xml:space="preserve"> </w:t>
      </w:r>
      <w:r w:rsidRPr="008A2EB1">
        <w:t>Если</w:t>
      </w:r>
      <w:r w:rsidR="006676DF" w:rsidRPr="008A2EB1">
        <w:t xml:space="preserve"> </w:t>
      </w:r>
      <w:r w:rsidRPr="008A2EB1">
        <w:t>вот</w:t>
      </w:r>
      <w:r w:rsidR="006676DF" w:rsidRPr="008A2EB1">
        <w:t xml:space="preserve"> </w:t>
      </w:r>
      <w:r w:rsidRPr="008A2EB1">
        <w:t>эта</w:t>
      </w:r>
      <w:r w:rsidR="006676DF" w:rsidRPr="008A2EB1">
        <w:t xml:space="preserve"> </w:t>
      </w:r>
      <w:r w:rsidRPr="008A2EB1">
        <w:t>сфера</w:t>
      </w:r>
      <w:r w:rsidR="006676DF" w:rsidRPr="008A2EB1">
        <w:t xml:space="preserve"> </w:t>
      </w:r>
      <w:r w:rsidRPr="008A2EB1">
        <w:t>и</w:t>
      </w:r>
      <w:r w:rsidR="006676DF" w:rsidRPr="008A2EB1">
        <w:t xml:space="preserve"> </w:t>
      </w:r>
      <w:r w:rsidRPr="008A2EB1">
        <w:t>ваше</w:t>
      </w:r>
      <w:r w:rsidR="006676DF" w:rsidRPr="008A2EB1">
        <w:t xml:space="preserve"> </w:t>
      </w:r>
      <w:r w:rsidRPr="008A2EB1">
        <w:t>внутренне</w:t>
      </w:r>
      <w:r w:rsidR="006676DF" w:rsidRPr="008A2EB1">
        <w:t xml:space="preserve"> </w:t>
      </w:r>
      <w:r w:rsidRPr="008A2EB1">
        <w:t>состояние</w:t>
      </w:r>
      <w:r w:rsidR="006676DF" w:rsidRPr="008A2EB1">
        <w:t xml:space="preserve"> </w:t>
      </w:r>
      <w:r w:rsidRPr="008A2EB1">
        <w:t>работают</w:t>
      </w:r>
      <w:r w:rsidR="006676DF" w:rsidRPr="008A2EB1">
        <w:t xml:space="preserve"> </w:t>
      </w:r>
      <w:r w:rsidRPr="008A2EB1">
        <w:t>по</w:t>
      </w:r>
      <w:r w:rsidR="006676DF" w:rsidRPr="008A2EB1">
        <w:t xml:space="preserve"> </w:t>
      </w:r>
      <w:r w:rsidRPr="008A2EB1">
        <w:t>принципу</w:t>
      </w:r>
      <w:r w:rsidR="006676DF" w:rsidRPr="008A2EB1">
        <w:t xml:space="preserve"> </w:t>
      </w:r>
      <w:r w:rsidRPr="008A2EB1">
        <w:t>возврата</w:t>
      </w:r>
      <w:r w:rsidR="006676DF" w:rsidRPr="008A2EB1">
        <w:t xml:space="preserve"> </w:t>
      </w:r>
      <w:r w:rsidRPr="008A2EB1">
        <w:t>во</w:t>
      </w:r>
      <w:r w:rsidR="006676DF" w:rsidRPr="008A2EB1">
        <w:t xml:space="preserve"> </w:t>
      </w:r>
      <w:r w:rsidRPr="008A2EB1">
        <w:t>внутренне,</w:t>
      </w:r>
      <w:r w:rsidR="006676DF" w:rsidRPr="008A2EB1">
        <w:t xml:space="preserve"> </w:t>
      </w:r>
      <w:r w:rsidRPr="008A2EB1">
        <w:t>как</w:t>
      </w:r>
      <w:r w:rsidR="006676DF" w:rsidRPr="008A2EB1">
        <w:t xml:space="preserve"> </w:t>
      </w:r>
      <w:r w:rsidRPr="008A2EB1">
        <w:t>…</w:t>
      </w:r>
      <w:r w:rsidR="006676DF" w:rsidRPr="008A2EB1">
        <w:t xml:space="preserve"> </w:t>
      </w:r>
      <w:r w:rsidRPr="008A2EB1">
        <w:t>на</w:t>
      </w:r>
      <w:r w:rsidR="006676DF" w:rsidRPr="008A2EB1">
        <w:t xml:space="preserve"> </w:t>
      </w:r>
      <w:r w:rsidRPr="008A2EB1">
        <w:t>себя</w:t>
      </w:r>
      <w:r w:rsidR="006676DF" w:rsidRPr="008A2EB1">
        <w:t xml:space="preserve"> </w:t>
      </w:r>
      <w:r w:rsidRPr="008A2EB1">
        <w:t>всё</w:t>
      </w:r>
      <w:r w:rsidR="006676DF" w:rsidRPr="008A2EB1">
        <w:t xml:space="preserve"> </w:t>
      </w:r>
      <w:r w:rsidRPr="008A2EB1">
        <w:t>время.</w:t>
      </w:r>
      <w:r w:rsidR="006676DF" w:rsidRPr="008A2EB1">
        <w:t xml:space="preserve"> </w:t>
      </w:r>
      <w:r w:rsidRPr="008A2EB1">
        <w:t>И</w:t>
      </w:r>
      <w:r w:rsidR="006676DF" w:rsidRPr="008A2EB1">
        <w:t xml:space="preserve"> </w:t>
      </w:r>
      <w:r w:rsidRPr="008A2EB1">
        <w:t>нет</w:t>
      </w:r>
      <w:r w:rsidR="006676DF" w:rsidRPr="008A2EB1">
        <w:t xml:space="preserve"> </w:t>
      </w:r>
      <w:r w:rsidRPr="008A2EB1">
        <w:t>действия</w:t>
      </w:r>
      <w:r w:rsidR="006676DF" w:rsidRPr="008A2EB1">
        <w:t xml:space="preserve"> </w:t>
      </w:r>
      <w:r w:rsidRPr="008A2EB1">
        <w:t>во</w:t>
      </w:r>
      <w:r w:rsidR="006676DF" w:rsidRPr="008A2EB1">
        <w:t xml:space="preserve"> </w:t>
      </w:r>
      <w:r w:rsidRPr="008A2EB1">
        <w:t>внешн</w:t>
      </w:r>
      <w:r w:rsidRPr="00E56024">
        <w:t>ем</w:t>
      </w:r>
      <w:r w:rsidR="006676DF">
        <w:t xml:space="preserve"> </w:t>
      </w:r>
      <w:r w:rsidRPr="00E56024">
        <w:t>условии.</w:t>
      </w:r>
      <w:r w:rsidR="006676DF">
        <w:t xml:space="preserve"> </w:t>
      </w:r>
      <w:r w:rsidRPr="00E56024">
        <w:t>Владыку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практически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слышим.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единственно,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делать,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различать</w:t>
      </w:r>
      <w:r w:rsidR="006676DF">
        <w:t xml:space="preserve"> </w:t>
      </w:r>
      <w:r w:rsidRPr="00E56024">
        <w:t>телесное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Владыки.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телесное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какое-то: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встал,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сел,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вышел,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направляет,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эманирует.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предельность</w:t>
      </w:r>
      <w:r w:rsidR="006676DF">
        <w:t xml:space="preserve"> </w:t>
      </w:r>
      <w:r w:rsidRPr="00E56024">
        <w:t>восприятия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помогает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преодолеть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proofErr w:type="gramStart"/>
      <w:r w:rsidRPr="00E56024">
        <w:t>когда</w:t>
      </w:r>
      <w:proofErr w:type="gramEnd"/>
      <w:r w:rsidR="006676DF">
        <w:t xml:space="preserve"> </w:t>
      </w:r>
      <w:r w:rsidRPr="00E56024">
        <w:t>выходя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стоим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условиях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каждого.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становятся</w:t>
      </w:r>
      <w:r w:rsidR="006676DF">
        <w:t xml:space="preserve"> </w:t>
      </w:r>
      <w:r w:rsidRPr="00E56024">
        <w:t>нашим</w:t>
      </w:r>
      <w:r w:rsidR="006676DF">
        <w:t xml:space="preserve"> </w:t>
      </w:r>
      <w:r w:rsidRPr="00E56024">
        <w:t>внутренним.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Владыкой</w:t>
      </w:r>
      <w:r w:rsidR="006676DF">
        <w:t xml:space="preserve"> </w:t>
      </w:r>
      <w:r w:rsidRPr="00E56024">
        <w:t>открыты,</w:t>
      </w:r>
      <w:r w:rsidR="006676DF">
        <w:t xml:space="preserve"> </w:t>
      </w:r>
      <w:r w:rsidRPr="00E56024">
        <w:t>вывернуты</w:t>
      </w:r>
      <w:r w:rsidR="006676DF">
        <w:t xml:space="preserve"> </w:t>
      </w:r>
      <w:r w:rsidRPr="00E56024">
        <w:t>наизнанку,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воспринимать,</w:t>
      </w:r>
      <w:r w:rsidR="006676DF">
        <w:t xml:space="preserve"> </w:t>
      </w:r>
      <w:r w:rsidRPr="00E56024">
        <w:t>расшифровывать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поэтому,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включаемся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слух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восприятие,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слышим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своим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состоянием.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эффект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отголосок</w:t>
      </w:r>
      <w:r w:rsidR="006676DF">
        <w:t xml:space="preserve"> </w:t>
      </w:r>
      <w:r w:rsidRPr="00E56024">
        <w:t>какого-то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процесса.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говорить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дежавю.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расшифровке,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большей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восприятие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расшифровки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эффект</w:t>
      </w:r>
      <w:r w:rsidR="006676DF">
        <w:t xml:space="preserve"> </w:t>
      </w:r>
      <w:r w:rsidRPr="00E56024">
        <w:t>дежавю,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слышите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же.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утром</w:t>
      </w:r>
      <w:r w:rsidR="006676DF">
        <w:t xml:space="preserve"> </w:t>
      </w:r>
      <w:r w:rsidRPr="00E56024">
        <w:t>выходите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Владыке,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стяжаете,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ощущение,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говорил.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эффект</w:t>
      </w:r>
      <w:r w:rsidR="006676DF">
        <w:t xml:space="preserve"> </w:t>
      </w:r>
      <w:r w:rsidRPr="00E56024">
        <w:t>де</w:t>
      </w:r>
      <w:r w:rsidR="00D548E5">
        <w:t>жавю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подготовке.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выворачиваясь</w:t>
      </w:r>
      <w:r w:rsidR="006676DF">
        <w:t xml:space="preserve"> </w:t>
      </w:r>
      <w:r w:rsidRPr="00E56024">
        <w:t>наизнанку,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неприятное,</w:t>
      </w:r>
      <w:r w:rsidR="006676DF">
        <w:t xml:space="preserve"> </w:t>
      </w:r>
      <w:r w:rsidRPr="00E56024">
        <w:t>наверно</w:t>
      </w:r>
      <w:r w:rsidR="008A2EB1">
        <w:t>е</w:t>
      </w:r>
      <w:r w:rsidRPr="00E56024">
        <w:t>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интерпретации,</w:t>
      </w:r>
      <w:r w:rsidR="006676DF">
        <w:t xml:space="preserve"> </w:t>
      </w:r>
      <w:r w:rsidRPr="00E56024">
        <w:t>восприятие,</w:t>
      </w:r>
      <w:r w:rsidR="006676DF">
        <w:t xml:space="preserve"> </w:t>
      </w:r>
      <w:r w:rsidRPr="00E56024">
        <w:t>вывернуться</w:t>
      </w:r>
      <w:r w:rsidR="006676DF">
        <w:t xml:space="preserve"> </w:t>
      </w:r>
      <w:r w:rsidRPr="00E56024">
        <w:t>наизнанку.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выворачиваемся.</w:t>
      </w:r>
      <w:r w:rsidR="006676DF">
        <w:t xml:space="preserve"> </w:t>
      </w:r>
      <w:r w:rsidRPr="00E56024">
        <w:t>Хотя,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работаем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6-го</w:t>
      </w:r>
      <w:r w:rsidR="006676DF">
        <w:t xml:space="preserve"> </w:t>
      </w:r>
      <w:r w:rsidRPr="00E56024">
        <w:t>горизонта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генезиса,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смысл</w:t>
      </w:r>
      <w:r w:rsidR="006676DF">
        <w:t xml:space="preserve"> </w:t>
      </w:r>
      <w:r w:rsidRPr="00E56024">
        <w:t>обретает</w:t>
      </w:r>
      <w:r w:rsidR="006676DF">
        <w:t xml:space="preserve"> </w:t>
      </w:r>
      <w:r w:rsidRPr="00E56024">
        <w:t>физическую</w:t>
      </w:r>
      <w:r w:rsidR="006676DF">
        <w:t xml:space="preserve"> </w:t>
      </w:r>
      <w:r w:rsidRPr="00E56024">
        <w:t>суть.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смотрите,</w:t>
      </w:r>
      <w:r w:rsidR="006676DF">
        <w:t xml:space="preserve"> </w:t>
      </w:r>
      <w:r w:rsidRPr="00E56024">
        <w:t>смысл</w:t>
      </w:r>
      <w:r w:rsidR="006676DF">
        <w:t xml:space="preserve"> </w:t>
      </w:r>
      <w:r w:rsidRPr="00E56024">
        <w:t>обретает</w:t>
      </w:r>
      <w:r w:rsidR="006676DF">
        <w:t xml:space="preserve"> </w:t>
      </w:r>
      <w:r w:rsidRPr="00E56024">
        <w:t>физическую</w:t>
      </w:r>
      <w:r w:rsidR="006676DF">
        <w:t xml:space="preserve"> </w:t>
      </w:r>
      <w:r w:rsidRPr="00E56024">
        <w:t>суть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уровне</w:t>
      </w:r>
      <w:r w:rsidR="006676DF">
        <w:t xml:space="preserve"> </w:t>
      </w:r>
      <w:r w:rsidRPr="00E56024">
        <w:t>генезиса,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включено</w:t>
      </w:r>
      <w:r w:rsidR="006676DF">
        <w:t xml:space="preserve"> </w:t>
      </w:r>
      <w:r w:rsidRPr="00E56024">
        <w:t>образование.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выворачивание</w:t>
      </w:r>
      <w:r w:rsidR="006676DF">
        <w:t xml:space="preserve"> </w:t>
      </w:r>
      <w:r w:rsidRPr="00E56024">
        <w:t>наизнанку,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сливаться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Владыкой,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им,</w:t>
      </w:r>
      <w:r w:rsidR="006676DF">
        <w:t xml:space="preserve"> </w:t>
      </w:r>
      <w:r w:rsidRPr="00E56024">
        <w:t>ипостасить,</w:t>
      </w:r>
      <w:r w:rsidR="006676DF">
        <w:t xml:space="preserve"> </w:t>
      </w:r>
      <w:r w:rsidRPr="00E56024">
        <w:t>заполняться,</w:t>
      </w:r>
      <w:r w:rsidR="006676DF">
        <w:t xml:space="preserve"> </w:t>
      </w:r>
      <w:r w:rsidRPr="00E56024">
        <w:t>развёртываться,</w:t>
      </w:r>
      <w:r w:rsidR="006676DF">
        <w:t xml:space="preserve"> </w:t>
      </w:r>
      <w:r w:rsidRPr="00E56024">
        <w:t>насыщаться,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входить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внешнюю</w:t>
      </w:r>
      <w:r w:rsidR="006676DF">
        <w:t xml:space="preserve"> </w:t>
      </w:r>
      <w:r w:rsidRPr="00E56024">
        <w:t>среду</w:t>
      </w:r>
      <w:r w:rsidR="006676DF">
        <w:t xml:space="preserve"> </w:t>
      </w:r>
      <w:r w:rsidRPr="00E56024">
        <w:t>ИВДИВО.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входить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среду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Ипостасным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воспринимало</w:t>
      </w:r>
      <w:r w:rsidR="006676DF">
        <w:t xml:space="preserve"> </w:t>
      </w:r>
      <w:r w:rsidRPr="00E56024">
        <w:t>физический</w:t>
      </w:r>
      <w:r w:rsidR="006676DF">
        <w:t xml:space="preserve"> </w:t>
      </w:r>
      <w:r w:rsidRPr="00E56024">
        <w:t>смысл</w:t>
      </w:r>
      <w:r w:rsidR="006676DF">
        <w:t xml:space="preserve"> </w:t>
      </w:r>
      <w:r w:rsidRPr="00E56024">
        <w:t>сути</w:t>
      </w:r>
      <w:r w:rsidR="006676DF">
        <w:t xml:space="preserve"> </w:t>
      </w:r>
      <w:r w:rsidRPr="00E56024">
        <w:t>расшифровки</w:t>
      </w:r>
      <w:r w:rsidR="006676DF">
        <w:t xml:space="preserve"> </w:t>
      </w:r>
      <w:r w:rsidRPr="00E56024">
        <w:lastRenderedPageBreak/>
        <w:t>любого</w:t>
      </w:r>
      <w:r w:rsidR="006676DF">
        <w:t xml:space="preserve"> </w:t>
      </w:r>
      <w:r w:rsidRPr="00E56024">
        <w:t>объёма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голове,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Ядрах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оболочках</w:t>
      </w:r>
      <w:r w:rsidR="006676DF">
        <w:t xml:space="preserve"> </w:t>
      </w:r>
      <w:r w:rsidRPr="00E56024">
        <w:t>сферах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мысль,</w:t>
      </w:r>
      <w:r w:rsidR="006676DF">
        <w:t xml:space="preserve"> </w:t>
      </w:r>
      <w:r w:rsidRPr="00E56024">
        <w:t>неважно,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чём,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накопленности,</w:t>
      </w:r>
      <w:r w:rsidR="006676DF">
        <w:t xml:space="preserve"> </w:t>
      </w:r>
      <w:r w:rsidRPr="00E56024">
        <w:t>недостаточно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куда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попал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матрицы,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ячейки,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проник</w:t>
      </w:r>
      <w:r w:rsidR="006676DF">
        <w:t xml:space="preserve"> </w:t>
      </w:r>
      <w:r w:rsidRPr="00E56024">
        <w:t>внутрь,</w:t>
      </w:r>
      <w:r w:rsidR="006676DF">
        <w:t xml:space="preserve"> </w:t>
      </w:r>
      <w:r w:rsidRPr="00E56024">
        <w:t>недостаточно</w:t>
      </w:r>
      <w:r w:rsidR="006676DF">
        <w:t xml:space="preserve"> </w:t>
      </w:r>
      <w:r w:rsidRPr="00E56024">
        <w:t>этого.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фактически,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заполняет,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останавливаемся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расшифровке.</w:t>
      </w:r>
      <w:r w:rsidR="006676DF">
        <w:t xml:space="preserve"> </w:t>
      </w:r>
      <w:r w:rsidRPr="00E56024">
        <w:t>Мне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сказал,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чувствую,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наполнился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расшифровать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могу.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останавливаемся.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аналоговой</w:t>
      </w:r>
      <w:r w:rsidR="006676DF">
        <w:t xml:space="preserve"> </w:t>
      </w:r>
      <w:r w:rsidRPr="00E56024">
        <w:t>системы,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расшифрует</w:t>
      </w:r>
      <w:r w:rsidR="006676DF">
        <w:t xml:space="preserve"> </w:t>
      </w:r>
      <w:r w:rsidRPr="00E56024">
        <w:t>внутренне,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смысл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суть,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сказал.</w:t>
      </w:r>
      <w:r w:rsidR="006676DF">
        <w:t xml:space="preserve"> </w:t>
      </w:r>
      <w:r w:rsidRPr="00E56024">
        <w:t>Объяснила,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смысл</w:t>
      </w:r>
      <w:r w:rsidR="006676DF">
        <w:t xml:space="preserve"> </w:t>
      </w:r>
      <w:r w:rsidRPr="00E56024">
        <w:t>становится</w:t>
      </w:r>
      <w:r w:rsidR="006676DF">
        <w:t xml:space="preserve"> </w:t>
      </w:r>
      <w:r w:rsidRPr="00E56024">
        <w:t>физичным</w:t>
      </w:r>
      <w:r w:rsidR="006676DF">
        <w:t xml:space="preserve"> </w:t>
      </w:r>
      <w:r w:rsidRPr="00E56024">
        <w:t>сути.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фактически,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притянуть</w:t>
      </w:r>
      <w:r w:rsidR="006676DF">
        <w:t xml:space="preserve"> </w:t>
      </w:r>
      <w:r w:rsidRPr="00E56024">
        <w:t>смысл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генезис,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шестёрки</w:t>
      </w:r>
      <w:r w:rsidR="006676DF">
        <w:t xml:space="preserve"> </w:t>
      </w:r>
      <w:r w:rsidRPr="00E56024">
        <w:t>сути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включать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скажу,</w:t>
      </w:r>
      <w:r w:rsidR="006676DF">
        <w:t xml:space="preserve"> </w:t>
      </w:r>
      <w:r w:rsidRPr="00E56024">
        <w:t>разного</w:t>
      </w:r>
      <w:r w:rsidR="006676DF">
        <w:t xml:space="preserve"> </w:t>
      </w:r>
      <w:r w:rsidRPr="00E56024">
        <w:t>вида</w:t>
      </w:r>
      <w:r w:rsidR="006676DF">
        <w:t xml:space="preserve"> </w:t>
      </w:r>
      <w:r w:rsidRPr="00E56024">
        <w:t>практик.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умея</w:t>
      </w:r>
      <w:r w:rsidR="006676DF">
        <w:t xml:space="preserve"> </w:t>
      </w:r>
      <w:r w:rsidRPr="00E56024">
        <w:t>практиковать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будучи</w:t>
      </w:r>
      <w:r w:rsidR="006676DF">
        <w:t xml:space="preserve"> </w:t>
      </w:r>
      <w:r w:rsidRPr="00E56024">
        <w:t>Ипостасью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базовым</w:t>
      </w:r>
      <w:r w:rsidR="006676DF">
        <w:t xml:space="preserve"> </w:t>
      </w:r>
      <w:r w:rsidRPr="00E56024">
        <w:t>явлением,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сложно</w:t>
      </w:r>
      <w:r w:rsidR="006676DF">
        <w:t xml:space="preserve"> </w:t>
      </w:r>
      <w:r w:rsidRPr="00E56024">
        <w:t>что-либо</w:t>
      </w:r>
      <w:r w:rsidR="006676DF">
        <w:t xml:space="preserve"> </w:t>
      </w:r>
      <w:r w:rsidRPr="00E56024">
        <w:t>сутью</w:t>
      </w:r>
      <w:r w:rsidR="006676DF">
        <w:t xml:space="preserve"> </w:t>
      </w:r>
      <w:r w:rsidRPr="00E56024">
        <w:t>словить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делаем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много-много-много</w:t>
      </w:r>
      <w:r w:rsidR="006676DF">
        <w:t xml:space="preserve"> </w:t>
      </w:r>
      <w:r w:rsidRPr="00E56024">
        <w:t>практик,</w:t>
      </w:r>
      <w:r w:rsidR="006676DF">
        <w:t xml:space="preserve"> </w:t>
      </w:r>
      <w:r w:rsidRPr="00E56024">
        <w:t>особенно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1-м</w:t>
      </w:r>
      <w:r w:rsidR="006676DF">
        <w:t xml:space="preserve"> </w:t>
      </w:r>
      <w:r w:rsidRPr="00E56024">
        <w:t>курсе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практики,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погрузились,</w:t>
      </w:r>
      <w:r w:rsidR="006676DF">
        <w:t xml:space="preserve"> </w:t>
      </w:r>
      <w:r w:rsidRPr="00E56024">
        <w:t>преобразились,</w:t>
      </w:r>
      <w:r w:rsidR="006676DF">
        <w:t xml:space="preserve"> </w:t>
      </w:r>
      <w:r w:rsidRPr="00E56024">
        <w:t>перестроились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практиками</w:t>
      </w:r>
      <w:r w:rsidR="006676DF">
        <w:t xml:space="preserve"> </w:t>
      </w:r>
      <w:r w:rsidRPr="00E56024">
        <w:t>сложить</w:t>
      </w:r>
      <w:r w:rsidR="006676DF">
        <w:t xml:space="preserve"> </w:t>
      </w:r>
      <w:r w:rsidRPr="00E56024">
        <w:t>генезис</w:t>
      </w:r>
      <w:r w:rsidR="006676DF">
        <w:t xml:space="preserve"> </w:t>
      </w:r>
      <w:r w:rsidRPr="00E56024">
        <w:t>Метагалактический,</w:t>
      </w:r>
      <w:r w:rsidR="006676DF">
        <w:t xml:space="preserve"> </w:t>
      </w:r>
      <w:r w:rsidRPr="00E56024">
        <w:t>генезис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Вышестоящий,</w:t>
      </w:r>
      <w:r w:rsidR="006676DF">
        <w:t xml:space="preserve"> </w:t>
      </w:r>
      <w:r w:rsidRPr="00E56024">
        <w:t>генезис</w:t>
      </w:r>
      <w:r w:rsidR="006676DF">
        <w:t xml:space="preserve"> </w:t>
      </w:r>
      <w:r w:rsidRPr="00E56024">
        <w:t>Высоко</w:t>
      </w:r>
      <w:r w:rsidR="006676DF">
        <w:t xml:space="preserve"> </w:t>
      </w:r>
      <w:r w:rsidRPr="00E56024">
        <w:t>Цельный,</w:t>
      </w:r>
      <w:r w:rsidR="006676DF">
        <w:t xml:space="preserve"> </w:t>
      </w:r>
      <w:r w:rsidRPr="00E56024">
        <w:t>генезис</w:t>
      </w:r>
      <w:r w:rsidR="006676DF">
        <w:t xml:space="preserve"> </w:t>
      </w:r>
      <w:r w:rsidRPr="00E56024">
        <w:t>Истинный.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генезис</w:t>
      </w:r>
      <w:r w:rsidR="006676DF">
        <w:t xml:space="preserve"> </w:t>
      </w:r>
      <w:r w:rsidRPr="00E56024">
        <w:t>Октавный,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образования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теле.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интересная</w:t>
      </w:r>
      <w:r w:rsidR="006676DF">
        <w:t xml:space="preserve"> </w:t>
      </w:r>
      <w:r w:rsidRPr="00E56024">
        <w:t>тема.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никогда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рассматривали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явлений,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выражение,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«генезис»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«буддичность»,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«пробуждённость»,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«воскрешённости»,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«воскрешения»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разной</w:t>
      </w:r>
      <w:r w:rsidR="006676DF">
        <w:t xml:space="preserve"> </w:t>
      </w:r>
      <w:r w:rsidRPr="00E56024">
        <w:t>Октавности,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разной</w:t>
      </w:r>
      <w:r w:rsidR="006676DF">
        <w:t xml:space="preserve"> </w:t>
      </w:r>
      <w:r w:rsidRPr="00E56024">
        <w:t>архетипичности.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где-то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опять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говорить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ввести</w:t>
      </w:r>
      <w:r w:rsidR="006676DF">
        <w:t xml:space="preserve"> </w:t>
      </w:r>
      <w:r w:rsidRPr="00E56024">
        <w:t>своё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опыт,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исполнение,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стало</w:t>
      </w:r>
      <w:r w:rsidR="006676DF">
        <w:t xml:space="preserve"> </w:t>
      </w:r>
      <w:r w:rsidRPr="00E56024">
        <w:t>вашим,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совсем</w:t>
      </w:r>
      <w:r w:rsidR="006676DF">
        <w:t xml:space="preserve"> </w:t>
      </w:r>
      <w:r w:rsidRPr="00E56024">
        <w:t>другое.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забегаю</w:t>
      </w:r>
      <w:r w:rsidR="006676DF">
        <w:t xml:space="preserve"> </w:t>
      </w:r>
      <w:r w:rsidRPr="00E56024">
        <w:t>вперёд,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поучилось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хоть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80%,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100,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нарабатываем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первично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поймали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стоит</w:t>
      </w:r>
      <w:r w:rsidR="006676DF">
        <w:t xml:space="preserve"> </w:t>
      </w:r>
      <w:r w:rsidRPr="00E56024">
        <w:t>выше</w:t>
      </w:r>
      <w:r w:rsidR="006676DF">
        <w:t xml:space="preserve"> </w:t>
      </w:r>
      <w:r w:rsidRPr="00E56024">
        <w:t>генезиса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семёрке,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пробуждённости,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стали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Буддой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генезисов.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стоит</w:t>
      </w:r>
      <w:r w:rsidR="006676DF">
        <w:t xml:space="preserve"> </w:t>
      </w:r>
      <w:r w:rsidRPr="00E56024">
        <w:t>ниже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выражении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накопленности.</w:t>
      </w:r>
      <w:r w:rsidR="006676DF">
        <w:t xml:space="preserve"> </w:t>
      </w:r>
      <w:r w:rsidRPr="00E56024">
        <w:t>Или,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после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возникло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эффект</w:t>
      </w:r>
      <w:r w:rsidR="006676DF">
        <w:t xml:space="preserve"> </w:t>
      </w:r>
      <w:r w:rsidRPr="00E56024">
        <w:t>воскрешения,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вошли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воскрешённости,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стали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таким</w:t>
      </w:r>
      <w:r w:rsidR="006676DF">
        <w:t xml:space="preserve"> </w:t>
      </w:r>
      <w:r w:rsidRPr="00E56024">
        <w:t>Буддой-Христом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разной</w:t>
      </w:r>
      <w:r w:rsidR="006676DF">
        <w:t xml:space="preserve"> </w:t>
      </w:r>
      <w:r w:rsidRPr="00E56024">
        <w:t>октавности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выходить,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ипостасны,</w:t>
      </w:r>
      <w:r w:rsidR="006676DF">
        <w:t xml:space="preserve"> </w:t>
      </w:r>
      <w:r w:rsidRPr="00E56024">
        <w:t>синтезироваться,</w:t>
      </w:r>
      <w:r w:rsidR="006676DF">
        <w:t xml:space="preserve"> </w:t>
      </w:r>
      <w:r w:rsidRPr="00E56024">
        <w:t>возжигаться,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внешне,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постепенно</w:t>
      </w:r>
      <w:r w:rsidR="006676DF">
        <w:t xml:space="preserve"> </w:t>
      </w:r>
      <w:r w:rsidRPr="00E56024">
        <w:t>броня</w:t>
      </w:r>
      <w:r w:rsidR="006676DF">
        <w:t xml:space="preserve"> </w:t>
      </w:r>
      <w:r w:rsidRPr="00E56024">
        <w:t>крепка,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настолько</w:t>
      </w:r>
      <w:r w:rsidR="006676DF">
        <w:t xml:space="preserve"> </w:t>
      </w:r>
      <w:r w:rsidRPr="00E56024">
        <w:t>крепка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отношению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Огню,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постепенно</w:t>
      </w:r>
      <w:r w:rsidR="006676DF">
        <w:t xml:space="preserve"> </w:t>
      </w:r>
      <w:r w:rsidRPr="00E56024">
        <w:t>копится-копится-копится,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накапливается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количества,</w:t>
      </w:r>
      <w:r w:rsidR="006676DF">
        <w:t xml:space="preserve"> </w:t>
      </w:r>
      <w:r w:rsidRPr="00E56024">
        <w:t>качество.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среде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разработанности</w:t>
      </w:r>
      <w:r w:rsidR="006676DF">
        <w:t xml:space="preserve"> </w:t>
      </w:r>
      <w:r w:rsidRPr="00E56024">
        <w:t>дела,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отложилось,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настолько</w:t>
      </w:r>
      <w:r w:rsidR="006676DF">
        <w:t xml:space="preserve"> </w:t>
      </w:r>
      <w:r w:rsidRPr="00E56024">
        <w:t>ярко,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степени,</w:t>
      </w:r>
      <w:r w:rsidR="006676DF">
        <w:t xml:space="preserve"> </w:t>
      </w:r>
      <w:r w:rsidRPr="00E56024">
        <w:t>наверно,</w:t>
      </w:r>
      <w:r w:rsidR="006676DF">
        <w:t xml:space="preserve"> </w:t>
      </w:r>
      <w:r w:rsidRPr="00E56024">
        <w:t>кайфовали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смысла.</w:t>
      </w:r>
    </w:p>
    <w:p w:rsidR="005F1F0F" w:rsidRDefault="00FB1A84" w:rsidP="00FB1A84">
      <w:pPr>
        <w:ind w:firstLine="454"/>
      </w:pP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знаем,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дело.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дела</w:t>
      </w:r>
      <w:r w:rsidR="006676DF">
        <w:t xml:space="preserve"> </w:t>
      </w:r>
      <w:r w:rsidRPr="00E56024">
        <w:t>туда-сюда,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сказали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фразу,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каждое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отдельное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проходите</w:t>
      </w:r>
      <w:r w:rsidR="006676DF">
        <w:t xml:space="preserve"> </w:t>
      </w:r>
      <w:r w:rsidRPr="00E56024">
        <w:t>47,46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Аватаров.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дел,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знаем,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заняться.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хочется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возьми</w:t>
      </w:r>
      <w:r w:rsidR="006676DF">
        <w:t xml:space="preserve"> </w:t>
      </w:r>
      <w:r w:rsidRPr="00E56024">
        <w:t>любую</w:t>
      </w:r>
      <w:r w:rsidR="006676DF">
        <w:t xml:space="preserve"> </w:t>
      </w:r>
      <w:r w:rsidRPr="00E56024">
        <w:t>тему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возьми</w:t>
      </w:r>
      <w:r w:rsidR="006676DF">
        <w:t xml:space="preserve"> </w:t>
      </w:r>
      <w:r w:rsidRPr="00E56024">
        <w:t>любую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компетенцию,</w:t>
      </w:r>
      <w:r w:rsidR="006676DF">
        <w:t xml:space="preserve"> </w:t>
      </w:r>
      <w:r w:rsidRPr="00E56024">
        <w:t>выбери</w:t>
      </w:r>
      <w:r w:rsidR="006676DF">
        <w:t xml:space="preserve"> </w:t>
      </w:r>
      <w:r w:rsidRPr="00E56024">
        <w:t>её,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развей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себе,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внутренних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сложилась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внешняя,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внутренняя,</w:t>
      </w:r>
      <w:r w:rsidR="006676DF">
        <w:t xml:space="preserve"> </w:t>
      </w:r>
      <w:r w:rsidRPr="00E56024">
        <w:t>проработанная,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стал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кому</w:t>
      </w:r>
      <w:r w:rsidR="006676DF">
        <w:t xml:space="preserve"> </w:t>
      </w:r>
      <w:r w:rsidRPr="00E56024">
        <w:t>стремишься,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кем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стремишься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развитии.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становишься.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предыдущую</w:t>
      </w:r>
      <w:r w:rsidR="006676DF">
        <w:t xml:space="preserve"> </w:t>
      </w:r>
      <w:r w:rsidRPr="00E56024">
        <w:t>эпоху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смысл,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счастье,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ученик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опережает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сформулирую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правильно,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смысл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поняли.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развиваемся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счастье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радость</w:t>
      </w:r>
      <w:r w:rsidR="006676DF">
        <w:t xml:space="preserve"> </w:t>
      </w:r>
      <w:r w:rsidRPr="00E56024">
        <w:t>видеть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идём</w:t>
      </w:r>
      <w:r w:rsidR="006676DF">
        <w:t xml:space="preserve"> </w:t>
      </w:r>
      <w:r w:rsidRPr="00E56024">
        <w:t>дальше</w:t>
      </w:r>
      <w:r w:rsidR="006676DF">
        <w:t xml:space="preserve"> </w:t>
      </w:r>
      <w:r w:rsidRPr="00E56024">
        <w:t>них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ними</w:t>
      </w:r>
      <w:r w:rsidR="006676DF">
        <w:t xml:space="preserve"> </w:t>
      </w:r>
      <w:r w:rsidRPr="00E56024">
        <w:t>вместе,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отстаём.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поспешаете,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неторопливо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Иосифом,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вообще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успеваете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слова,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говорит</w:t>
      </w:r>
      <w:r w:rsidR="006676DF">
        <w:t xml:space="preserve"> </w:t>
      </w:r>
      <w:r w:rsidRPr="00E56024">
        <w:t>Глава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вообще.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потому,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советах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делаете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тотальные</w:t>
      </w:r>
      <w:r w:rsidR="006676DF">
        <w:t xml:space="preserve"> </w:t>
      </w:r>
      <w:r w:rsidRPr="00E56024">
        <w:t>практики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туда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входите.</w:t>
      </w:r>
      <w:r w:rsidR="006676DF">
        <w:t xml:space="preserve"> </w:t>
      </w:r>
      <w:r w:rsidRPr="00E56024">
        <w:t>Не-не-не.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знаете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прикол</w:t>
      </w:r>
      <w:r w:rsidR="006676DF">
        <w:t xml:space="preserve"> </w:t>
      </w:r>
      <w:r w:rsidRPr="00E56024">
        <w:t>Ипостасности.</w:t>
      </w:r>
    </w:p>
    <w:p w:rsidR="005F1F0F" w:rsidRDefault="00FB1A84" w:rsidP="00FB1A84">
      <w:pPr>
        <w:ind w:firstLine="454"/>
      </w:pPr>
      <w:r w:rsidRPr="00E56024">
        <w:t>Ипостасность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тогда,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коллективно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явление.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один.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первый</w:t>
      </w:r>
      <w:r w:rsidR="006676DF">
        <w:t xml:space="preserve"> </w:t>
      </w:r>
      <w:r w:rsidRPr="00E56024">
        <w:t>среди</w:t>
      </w:r>
      <w:r w:rsidR="006676DF">
        <w:t xml:space="preserve"> </w:t>
      </w:r>
      <w:r w:rsidRPr="00E56024">
        <w:t>равных.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первый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один,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наша</w:t>
      </w:r>
      <w:r w:rsidR="006676DF">
        <w:t xml:space="preserve"> </w:t>
      </w:r>
      <w:r w:rsidRPr="00E56024">
        <w:t>Ипостасная</w:t>
      </w:r>
      <w:r w:rsidR="006676DF">
        <w:t xml:space="preserve"> </w:t>
      </w:r>
      <w:r w:rsidRPr="00E56024">
        <w:t>осознанность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вывести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тенденции</w:t>
      </w:r>
      <w:r w:rsidR="006676DF">
        <w:t xml:space="preserve"> </w:t>
      </w:r>
      <w:r w:rsidRPr="00E56024">
        <w:t>работы</w:t>
      </w:r>
      <w:r w:rsidR="006676DF">
        <w:t xml:space="preserve"> </w:t>
      </w:r>
      <w:r w:rsidRPr="00E56024">
        <w:t>действия: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один,</w:t>
      </w:r>
      <w:r w:rsidR="006676DF">
        <w:t xml:space="preserve"> </w:t>
      </w:r>
      <w:r w:rsidRPr="00E56024">
        <w:t>чтобы,</w:t>
      </w:r>
      <w:r w:rsidR="006676DF">
        <w:t xml:space="preserve"> </w:t>
      </w:r>
      <w:r w:rsidRPr="00E56024">
        <w:t>приходя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советы,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занятия,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встречи,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мероприятия,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собою,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слово,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немножко</w:t>
      </w:r>
      <w:r w:rsidR="00513FD7">
        <w:t>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13FD7">
        <w:t>,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немножко</w:t>
      </w:r>
      <w:r w:rsidR="006676DF">
        <w:t xml:space="preserve"> </w:t>
      </w:r>
      <w:r w:rsidRPr="00E56024">
        <w:t>обидит,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представляли.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lastRenderedPageBreak/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представляем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эрудированностью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представление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несение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тот</w:t>
      </w:r>
      <w:r w:rsidR="006676DF">
        <w:t xml:space="preserve"> </w:t>
      </w:r>
      <w:r w:rsidRPr="00E56024">
        <w:t>первоисточник,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можешь</w:t>
      </w:r>
      <w:r w:rsidR="006676DF">
        <w:t xml:space="preserve"> </w:t>
      </w:r>
      <w:r w:rsidRPr="00E56024">
        <w:t>выразить.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представлять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того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тех,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ту</w:t>
      </w:r>
      <w:r w:rsidR="006676DF">
        <w:t xml:space="preserve"> </w:t>
      </w:r>
      <w:r w:rsidRPr="00E56024">
        <w:t>тему,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выразить.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вовне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делаем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накопленным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выражаем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развернуть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себя,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как,</w:t>
      </w:r>
      <w:r w:rsidR="006676DF">
        <w:t xml:space="preserve"> </w:t>
      </w:r>
      <w:r w:rsidRPr="00E56024">
        <w:t>граница</w:t>
      </w:r>
      <w:r w:rsidR="006676DF">
        <w:t xml:space="preserve"> </w:t>
      </w:r>
      <w:r w:rsidRPr="00E56024">
        <w:t>нашей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просим,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серьёзно</w:t>
      </w:r>
      <w:r w:rsidR="006676DF">
        <w:t xml:space="preserve"> </w:t>
      </w:r>
      <w:r w:rsidRPr="00E56024">
        <w:t>отнеситесь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Синтезу.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заниматься</w:t>
      </w:r>
      <w:r w:rsidR="006676DF">
        <w:t xml:space="preserve"> </w:t>
      </w:r>
      <w:r w:rsidRPr="00E56024">
        <w:t>всем,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найти,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говорили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дисциплине,</w:t>
      </w:r>
      <w:r w:rsidR="006676DF">
        <w:t xml:space="preserve"> </w:t>
      </w:r>
      <w:r w:rsidRPr="00E56024">
        <w:t>дисциплина</w:t>
      </w:r>
      <w:r w:rsidR="006676DF">
        <w:t xml:space="preserve"> </w:t>
      </w:r>
      <w:r w:rsidRPr="00E56024">
        <w:t>исходит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иерархизации.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последовательные</w:t>
      </w:r>
      <w:r w:rsidR="006676DF">
        <w:t xml:space="preserve"> </w:t>
      </w:r>
      <w:r w:rsidRPr="00E56024">
        <w:t>шаги,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исполнять,</w:t>
      </w:r>
      <w:r w:rsidR="006676DF">
        <w:t xml:space="preserve"> </w:t>
      </w:r>
      <w:r w:rsidRPr="00E56024">
        <w:t>следуя</w:t>
      </w:r>
      <w:r w:rsidR="006676DF">
        <w:t xml:space="preserve"> </w:t>
      </w:r>
      <w:r w:rsidRPr="00E56024">
        <w:t>постепенности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физически,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ваши</w:t>
      </w:r>
      <w:r w:rsidR="006676DF">
        <w:t xml:space="preserve"> </w:t>
      </w:r>
      <w:r w:rsidRPr="00E56024">
        <w:t>вышестоящие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причём.</w:t>
      </w:r>
      <w:r w:rsidR="006676DF">
        <w:t xml:space="preserve"> </w:t>
      </w:r>
      <w:r w:rsidRPr="00E56024">
        <w:t>Ваши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причём,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включаются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процесс,</w:t>
      </w:r>
      <w:r w:rsidR="006676DF">
        <w:t xml:space="preserve"> </w:t>
      </w:r>
      <w:r w:rsidRPr="00E56024">
        <w:t>накапливая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иерархизации.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всё.</w:t>
      </w:r>
    </w:p>
    <w:p w:rsidR="00FB1A84" w:rsidRPr="00E56024" w:rsidRDefault="00FB1A84" w:rsidP="00FB1A84">
      <w:pPr>
        <w:ind w:firstLine="454"/>
      </w:pPr>
      <w:r w:rsidRPr="00E56024">
        <w:t>Скажите,</w:t>
      </w:r>
      <w:r w:rsidR="006676DF">
        <w:t xml:space="preserve"> </w:t>
      </w:r>
      <w:r w:rsidRPr="00E56024">
        <w:t>пожалуйста,</w:t>
      </w:r>
      <w:r w:rsidR="006676DF">
        <w:t xml:space="preserve"> </w:t>
      </w:r>
      <w:r w:rsidRPr="00E56024">
        <w:t>какую-то</w:t>
      </w:r>
      <w:r w:rsidR="006676DF">
        <w:t xml:space="preserve"> </w:t>
      </w:r>
      <w:r w:rsidRPr="00E56024">
        <w:t>тему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завершили?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ощущение,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досказали.</w:t>
      </w:r>
    </w:p>
    <w:p w:rsidR="00FB1A84" w:rsidRPr="00E56024" w:rsidRDefault="00FB1A84" w:rsidP="00FB1A84">
      <w:pPr>
        <w:ind w:firstLine="454"/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Ивдивости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Ивдивности.</w:t>
      </w:r>
    </w:p>
    <w:p w:rsidR="00FB1A84" w:rsidRPr="00E56024" w:rsidRDefault="00FB1A84" w:rsidP="00FB1A84">
      <w:pPr>
        <w:ind w:firstLine="454"/>
      </w:pPr>
      <w:r w:rsidRPr="00E56024">
        <w:t>Ага.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же,</w:t>
      </w:r>
      <w:r w:rsidR="006676DF">
        <w:t xml:space="preserve"> </w:t>
      </w:r>
      <w:r w:rsidRPr="00E56024">
        <w:t>вернёмся.</w:t>
      </w:r>
      <w:r w:rsidR="006676DF">
        <w:t xml:space="preserve"> </w:t>
      </w:r>
      <w:r w:rsidRPr="00E56024">
        <w:t>Вспоминаем,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стоит</w:t>
      </w:r>
      <w:r w:rsidR="006676DF">
        <w:t xml:space="preserve"> </w:t>
      </w:r>
      <w:r w:rsidRPr="00E56024">
        <w:t>Ивдивость?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стоит</w:t>
      </w:r>
      <w:r w:rsidR="006676DF">
        <w:t xml:space="preserve"> </w:t>
      </w:r>
      <w:r w:rsidRPr="00E56024">
        <w:t>Ивдивость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иерархическом</w:t>
      </w:r>
      <w:r w:rsidR="006676DF">
        <w:t xml:space="preserve"> </w:t>
      </w:r>
      <w:r w:rsidRPr="00E56024">
        <w:t>списке?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Оксана</w:t>
      </w:r>
      <w:r w:rsidR="006676DF">
        <w:t xml:space="preserve"> </w:t>
      </w:r>
      <w:r w:rsidRPr="00E56024">
        <w:t>Рудольфовна,</w:t>
      </w:r>
      <w:r w:rsidR="006676DF">
        <w:t xml:space="preserve"> </w:t>
      </w:r>
      <w:r w:rsidRPr="00E56024">
        <w:t>подсказывайте?</w:t>
      </w:r>
    </w:p>
    <w:p w:rsidR="00FB1A84" w:rsidRPr="00E56024" w:rsidRDefault="00FB1A84" w:rsidP="00FB1A84">
      <w:pPr>
        <w:ind w:firstLine="454"/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Компетенциях</w:t>
      </w:r>
      <w:r w:rsidRPr="00E56024">
        <w:t>.</w:t>
      </w:r>
    </w:p>
    <w:p w:rsidR="005F1F0F" w:rsidRDefault="00FB1A84" w:rsidP="00FB1A84">
      <w:pPr>
        <w:ind w:firstLine="454"/>
      </w:pPr>
      <w:r w:rsidRPr="00E56024">
        <w:t>Компетенции.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строится</w:t>
      </w:r>
      <w:r w:rsidR="006676DF">
        <w:t xml:space="preserve"> </w:t>
      </w:r>
      <w:r w:rsidRPr="00E56024">
        <w:t>Ивдивость,</w:t>
      </w:r>
      <w:r w:rsidR="006676DF">
        <w:t xml:space="preserve"> </w:t>
      </w:r>
      <w:r w:rsidRPr="00E56024">
        <w:t>чем?</w:t>
      </w:r>
      <w:r w:rsidR="006676DF">
        <w:t xml:space="preserve"> </w:t>
      </w:r>
      <w:r w:rsidRPr="00E56024">
        <w:t>Иерархизацией</w:t>
      </w:r>
      <w:r w:rsidR="006676DF">
        <w:t xml:space="preserve"> </w:t>
      </w:r>
      <w:r w:rsidRPr="00E56024">
        <w:t>Праволи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</w:t>
      </w:r>
      <w:r w:rsidR="006676DF">
        <w:t xml:space="preserve"> </w:t>
      </w:r>
      <w:r w:rsidRPr="00E56024">
        <w:t>первая,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скажем,</w:t>
      </w:r>
      <w:r w:rsidR="006676DF">
        <w:t xml:space="preserve"> </w:t>
      </w:r>
      <w:r w:rsidRPr="00E56024">
        <w:t>физичная</w:t>
      </w:r>
      <w:r w:rsidR="006676DF">
        <w:t xml:space="preserve"> </w:t>
      </w:r>
      <w:r w:rsidRPr="00E56024">
        <w:t>активация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разработанности</w:t>
      </w:r>
      <w:r w:rsidR="006676DF">
        <w:t xml:space="preserve"> </w:t>
      </w:r>
      <w:r w:rsidRPr="00E56024">
        <w:t>Праволи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включаться</w:t>
      </w:r>
      <w:r w:rsidR="006676DF">
        <w:t xml:space="preserve"> </w:t>
      </w:r>
      <w:r w:rsidRPr="00E56024">
        <w:t>внутри.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говорим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любом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Пра,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банальность,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синтезироваться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Владыкой,</w:t>
      </w:r>
      <w:r w:rsidR="006676DF">
        <w:t xml:space="preserve"> </w:t>
      </w:r>
      <w:r w:rsidRPr="00E56024">
        <w:t>входя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внешние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среду,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стать</w:t>
      </w:r>
      <w:r w:rsidR="006676DF">
        <w:t xml:space="preserve"> </w:t>
      </w:r>
      <w:r w:rsidRPr="00E56024">
        <w:t>внутренними,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Пра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Прасинтез,</w:t>
      </w:r>
      <w:r w:rsidR="006676DF">
        <w:t xml:space="preserve"> </w:t>
      </w:r>
      <w:r w:rsidRPr="00E56024">
        <w:t>Праволя,</w:t>
      </w:r>
      <w:r w:rsidR="006676DF">
        <w:t xml:space="preserve"> </w:t>
      </w:r>
      <w:r w:rsidRPr="00E56024">
        <w:t>Прамудрость,</w:t>
      </w:r>
      <w:r w:rsidR="006676DF">
        <w:t xml:space="preserve"> </w:t>
      </w:r>
      <w:r w:rsidRPr="00E56024">
        <w:t>Пралюбовь,</w:t>
      </w:r>
      <w:r w:rsidR="006676DF">
        <w:t xml:space="preserve"> </w:t>
      </w:r>
      <w:r w:rsidRPr="00E56024">
        <w:t>Пратворение,</w:t>
      </w:r>
      <w:r w:rsidR="006676DF">
        <w:t xml:space="preserve"> </w:t>
      </w:r>
      <w:r w:rsidRPr="00E56024">
        <w:t>Прасозидание.</w:t>
      </w:r>
      <w:r w:rsidR="006676DF">
        <w:t xml:space="preserve"> </w:t>
      </w:r>
      <w:r w:rsidRPr="00E56024">
        <w:t>Почему?</w:t>
      </w:r>
    </w:p>
    <w:p w:rsidR="005F1F0F" w:rsidRDefault="00FB1A84" w:rsidP="00FB1A84">
      <w:pPr>
        <w:ind w:firstLine="454"/>
      </w:pP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уровень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чёткости</w:t>
      </w:r>
      <w:r w:rsidR="006676DF">
        <w:t xml:space="preserve"> </w:t>
      </w:r>
      <w:r w:rsidRPr="00E56024">
        <w:t>работы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материи.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чистая,</w:t>
      </w:r>
      <w:r w:rsidR="006676DF">
        <w:t xml:space="preserve"> </w:t>
      </w:r>
      <w:r w:rsidRPr="00E56024">
        <w:t>светлая,</w:t>
      </w:r>
      <w:r w:rsidR="006676DF">
        <w:t xml:space="preserve"> </w:t>
      </w:r>
      <w:r w:rsidRPr="00E56024">
        <w:t>хорошая,</w:t>
      </w:r>
      <w:r w:rsidR="006676DF">
        <w:t xml:space="preserve"> </w:t>
      </w:r>
      <w:r w:rsidRPr="00E56024">
        <w:t>нежная,</w:t>
      </w:r>
      <w:r w:rsidR="006676DF">
        <w:t xml:space="preserve"> </w:t>
      </w:r>
      <w:r w:rsidRPr="00E56024">
        <w:t>глубокая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накоплениями</w:t>
      </w:r>
      <w:r w:rsidR="006676DF">
        <w:t xml:space="preserve"> </w:t>
      </w:r>
      <w:r w:rsidRPr="00E56024">
        <w:t>внутренними.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работать</w:t>
      </w:r>
      <w:r w:rsidR="006676DF">
        <w:t xml:space="preserve"> </w:t>
      </w:r>
      <w:r w:rsidRPr="00E56024">
        <w:t>вовне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материи,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скажем,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полях.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поле.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сидите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поле.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наработках,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поле</w:t>
      </w:r>
      <w:r w:rsidR="006676DF">
        <w:t xml:space="preserve"> </w:t>
      </w:r>
      <w:r w:rsidRPr="00E56024">
        <w:t>среды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зала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какой?</w:t>
      </w:r>
      <w:r w:rsidR="006676DF">
        <w:t xml:space="preserve"> </w:t>
      </w:r>
      <w:r w:rsidRPr="00E56024">
        <w:t>Высокой</w:t>
      </w:r>
      <w:r w:rsidR="006676DF">
        <w:t xml:space="preserve"> </w:t>
      </w:r>
      <w:r w:rsidRPr="00E56024">
        <w:t>Цельной</w:t>
      </w:r>
      <w:r w:rsidR="006676DF">
        <w:t xml:space="preserve"> </w:t>
      </w:r>
      <w:r w:rsidRPr="00E56024">
        <w:t>Метагалактики.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распоряжения,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3-м</w:t>
      </w:r>
      <w:r w:rsidR="006676DF">
        <w:t xml:space="preserve"> </w:t>
      </w:r>
      <w:r w:rsidRPr="00E56024">
        <w:t>курсом</w:t>
      </w:r>
      <w:r w:rsidR="006676DF">
        <w:t xml:space="preserve"> </w:t>
      </w:r>
      <w:r w:rsidRPr="00E56024">
        <w:t>работаем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Ми-ИВДИВО,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ясна,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когда-нибудь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распоряжение</w:t>
      </w:r>
      <w:r w:rsidR="006676DF">
        <w:t xml:space="preserve"> </w:t>
      </w:r>
      <w:r w:rsidRPr="00E56024">
        <w:t>№8,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1-й</w:t>
      </w:r>
      <w:r w:rsidR="006676DF">
        <w:t xml:space="preserve"> </w:t>
      </w:r>
      <w:r w:rsidRPr="00E56024">
        <w:t>курс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Октавная,</w:t>
      </w:r>
      <w:r w:rsidR="006676DF">
        <w:t xml:space="preserve"> </w:t>
      </w:r>
      <w:r w:rsidRPr="00E56024">
        <w:t>2-й</w:t>
      </w:r>
      <w:r w:rsidR="006676DF">
        <w:t xml:space="preserve"> </w:t>
      </w:r>
      <w:r w:rsidRPr="00E56024">
        <w:t>курс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Ре-ИВДИВО,</w:t>
      </w:r>
      <w:r w:rsidR="006676DF">
        <w:t xml:space="preserve"> </w:t>
      </w:r>
      <w:r w:rsidRPr="00E56024">
        <w:t>3-й</w:t>
      </w:r>
      <w:r w:rsidR="006676DF">
        <w:t xml:space="preserve"> </w:t>
      </w:r>
      <w:r w:rsidRPr="00E56024">
        <w:t>курс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Ми-ИВДИВО,</w:t>
      </w:r>
      <w:r w:rsidR="006676DF">
        <w:t xml:space="preserve"> </w:t>
      </w:r>
      <w:r w:rsidRPr="00E56024">
        <w:t>4-й</w:t>
      </w:r>
      <w:r w:rsidR="006676DF">
        <w:t xml:space="preserve"> </w:t>
      </w:r>
      <w:r w:rsidRPr="00E56024">
        <w:t>курс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ФА-ИВДИВО.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менее,</w:t>
      </w:r>
      <w:r w:rsidR="006676DF">
        <w:t xml:space="preserve"> </w:t>
      </w:r>
      <w:r w:rsidRPr="00E56024">
        <w:t>пока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распоряжении</w:t>
      </w:r>
      <w:r w:rsidR="006676DF">
        <w:t xml:space="preserve"> </w:t>
      </w:r>
      <w:r w:rsidRPr="00E56024">
        <w:t>стоит</w:t>
      </w:r>
      <w:r w:rsidR="006676DF">
        <w:t xml:space="preserve"> </w:t>
      </w:r>
      <w:r w:rsidRPr="00E56024">
        <w:t>Метагалактика</w:t>
      </w:r>
      <w:r w:rsidR="006676DF">
        <w:t xml:space="preserve"> </w:t>
      </w:r>
      <w:r w:rsidRPr="00E56024">
        <w:t>ФА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Истинной,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фиксируем</w:t>
      </w:r>
      <w:r w:rsidR="006676DF">
        <w:t xml:space="preserve"> </w:t>
      </w:r>
      <w:r w:rsidRPr="00E56024">
        <w:t>Высокую</w:t>
      </w:r>
      <w:r w:rsidR="006676DF">
        <w:t xml:space="preserve"> </w:t>
      </w:r>
      <w:r w:rsidRPr="00E56024">
        <w:t>Цельную</w:t>
      </w:r>
      <w:r w:rsidR="006676DF">
        <w:t xml:space="preserve"> </w:t>
      </w:r>
      <w:r w:rsidRPr="00E56024">
        <w:t>Метагалактику.</w:t>
      </w:r>
    </w:p>
    <w:p w:rsidR="005F1F0F" w:rsidRDefault="00FB1A84" w:rsidP="00FB1A84">
      <w:pPr>
        <w:ind w:firstLine="454"/>
      </w:pPr>
      <w:r w:rsidRPr="00E56024">
        <w:t>Вопрос.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говорил,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даже,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пойдём</w:t>
      </w:r>
      <w:r w:rsidR="006676DF">
        <w:t xml:space="preserve"> </w:t>
      </w:r>
      <w:r w:rsidRPr="00E56024">
        <w:t>выше,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идём</w:t>
      </w:r>
      <w:r w:rsidR="006676DF">
        <w:t xml:space="preserve"> </w:t>
      </w:r>
      <w:r w:rsidRPr="00E56024">
        <w:t>выше,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говорит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поставить</w:t>
      </w:r>
      <w:r w:rsidR="006676DF">
        <w:t xml:space="preserve"> </w:t>
      </w:r>
      <w:r w:rsidRPr="00E56024">
        <w:t>жирную</w:t>
      </w:r>
      <w:r w:rsidR="006676DF">
        <w:t xml:space="preserve"> </w:t>
      </w:r>
      <w:r w:rsidRPr="00E56024">
        <w:t>точку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жирный</w:t>
      </w:r>
      <w:r w:rsidR="006676DF">
        <w:t xml:space="preserve"> </w:t>
      </w:r>
      <w:r w:rsidRPr="00E56024">
        <w:t>крест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их,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четырёх</w:t>
      </w:r>
      <w:r w:rsidR="006676DF">
        <w:t xml:space="preserve"> </w:t>
      </w:r>
      <w:r w:rsidRPr="00E56024">
        <w:t>первых</w:t>
      </w:r>
      <w:r w:rsidR="006676DF">
        <w:t xml:space="preserve"> </w:t>
      </w:r>
      <w:r w:rsidRPr="00E56024">
        <w:t>Метагалактиках.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наш</w:t>
      </w:r>
      <w:r w:rsidR="006676DF">
        <w:t xml:space="preserve"> </w:t>
      </w:r>
      <w:r w:rsidRPr="00E56024">
        <w:t>фундамент,</w:t>
      </w:r>
      <w:r w:rsidR="006676DF">
        <w:t xml:space="preserve"> </w:t>
      </w:r>
      <w:r w:rsidRPr="00E56024">
        <w:t>наша</w:t>
      </w:r>
      <w:r w:rsidR="006676DF">
        <w:t xml:space="preserve"> </w:t>
      </w:r>
      <w:r w:rsidRPr="00E56024">
        <w:t>база,</w:t>
      </w:r>
      <w:r w:rsidR="006676DF">
        <w:t xml:space="preserve"> </w:t>
      </w:r>
      <w:r w:rsidRPr="00E56024">
        <w:t>наше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осталось.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самая</w:t>
      </w:r>
      <w:r w:rsidR="006676DF">
        <w:t xml:space="preserve"> </w:t>
      </w:r>
      <w:r w:rsidRPr="00E56024">
        <w:t>первичная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чём,</w:t>
      </w:r>
      <w:r w:rsidR="006676DF">
        <w:t xml:space="preserve"> </w:t>
      </w:r>
      <w:r w:rsidRPr="00E56024">
        <w:t>вернее,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ком,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корректнее,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аукается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нас?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наших</w:t>
      </w:r>
      <w:r w:rsidR="006676DF">
        <w:t xml:space="preserve"> </w:t>
      </w:r>
      <w:r w:rsidRPr="00E56024">
        <w:t>трансвизорных</w:t>
      </w:r>
      <w:r w:rsidR="006676DF">
        <w:t xml:space="preserve"> </w:t>
      </w:r>
      <w:r w:rsidRPr="00E56024">
        <w:t>телах.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словами</w:t>
      </w:r>
      <w:r w:rsidR="006676DF">
        <w:t xml:space="preserve"> </w:t>
      </w:r>
      <w:r w:rsidRPr="00E56024">
        <w:t>немножко</w:t>
      </w:r>
      <w:r w:rsidR="006676DF">
        <w:t xml:space="preserve"> </w:t>
      </w:r>
      <w:r w:rsidRPr="00E56024">
        <w:t>парировали,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говорили</w:t>
      </w:r>
      <w:r w:rsidR="006676DF">
        <w:t xml:space="preserve"> </w:t>
      </w:r>
      <w:r w:rsidRPr="00E56024">
        <w:t>Транс-визор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«виз».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Ипостасностью,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без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фиксируется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первичном</w:t>
      </w:r>
      <w:r w:rsidR="006676DF">
        <w:t xml:space="preserve"> </w:t>
      </w:r>
      <w:r w:rsidRPr="00E56024">
        <w:t>уровне</w:t>
      </w:r>
      <w:r w:rsidR="006676DF">
        <w:t xml:space="preserve"> </w:t>
      </w:r>
      <w:r w:rsidRPr="00E56024">
        <w:t>4096-ти</w:t>
      </w:r>
      <w:r w:rsidR="006676DF">
        <w:t xml:space="preserve"> </w:t>
      </w:r>
      <w:r w:rsidRPr="00E56024">
        <w:t>трансвизорных</w:t>
      </w:r>
      <w:r w:rsidR="006676DF">
        <w:t xml:space="preserve"> </w:t>
      </w:r>
      <w:r w:rsidRPr="00E56024">
        <w:t>активаций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пройти</w:t>
      </w:r>
      <w:r w:rsidR="006676DF">
        <w:t xml:space="preserve"> </w:t>
      </w:r>
      <w:r w:rsidRPr="00E56024">
        <w:t>мимо,</w:t>
      </w:r>
      <w:r w:rsidR="006676DF">
        <w:t xml:space="preserve"> </w:t>
      </w:r>
      <w:r w:rsidRPr="00E56024">
        <w:t>мимо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фиксации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Метагалактике</w:t>
      </w:r>
      <w:r w:rsidR="006676DF">
        <w:t xml:space="preserve"> </w:t>
      </w:r>
      <w:r w:rsidRPr="00E56024">
        <w:t>ФА.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внутри,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слушать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неприятно,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смотрите</w:t>
      </w:r>
      <w:r w:rsidR="006676DF">
        <w:t xml:space="preserve"> </w:t>
      </w:r>
      <w:r w:rsidRPr="00E56024">
        <w:t>без</w:t>
      </w:r>
      <w:r w:rsidR="006676DF">
        <w:t xml:space="preserve"> </w:t>
      </w:r>
      <w:r w:rsidRPr="00E56024">
        <w:t>видимой</w:t>
      </w:r>
      <w:r w:rsidR="006676DF">
        <w:t xml:space="preserve"> </w:t>
      </w:r>
      <w:r w:rsidRPr="00E56024">
        <w:t>осознанности</w:t>
      </w:r>
      <w:r w:rsidR="006676DF">
        <w:t xml:space="preserve"> </w:t>
      </w:r>
      <w:r w:rsidRPr="00E56024">
        <w:t>важности</w:t>
      </w:r>
      <w:r w:rsidR="006676DF">
        <w:t xml:space="preserve"> </w:t>
      </w:r>
      <w:r w:rsidRPr="00E56024">
        <w:t>дела.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подойти</w:t>
      </w:r>
      <w:r w:rsidR="006676DF">
        <w:t xml:space="preserve"> </w:t>
      </w:r>
      <w:r w:rsidRPr="00E56024">
        <w:t>глубоко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этому</w:t>
      </w:r>
      <w:r w:rsidR="006676DF">
        <w:t xml:space="preserve"> </w:t>
      </w:r>
      <w:r w:rsidRPr="00E56024">
        <w:t>смыслу,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говорим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стяжали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вплоть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Однородного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ДО-ИВДИВО,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когда-нибудь</w:t>
      </w:r>
      <w:r w:rsidR="006676DF">
        <w:t xml:space="preserve"> </w:t>
      </w:r>
      <w:r w:rsidRPr="00E56024">
        <w:t>вырастет,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проблема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скажем,</w:t>
      </w:r>
      <w:r w:rsidR="006676DF">
        <w:t xml:space="preserve"> </w:t>
      </w:r>
      <w:r w:rsidRPr="00E56024">
        <w:t>верная</w:t>
      </w:r>
      <w:r w:rsidR="006676DF">
        <w:t xml:space="preserve"> </w:t>
      </w:r>
      <w:r w:rsidRPr="00E56024">
        <w:t>Ипостась,</w:t>
      </w:r>
      <w:r w:rsidR="006676DF">
        <w:t xml:space="preserve"> </w:t>
      </w:r>
      <w:r w:rsidRPr="00E56024">
        <w:t>верная,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правильная,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верная</w:t>
      </w:r>
      <w:r w:rsidR="006676DF">
        <w:t xml:space="preserve"> </w:t>
      </w:r>
      <w:r w:rsidRPr="00E56024">
        <w:t>Ипостась….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правильность</w:t>
      </w:r>
      <w:r w:rsidR="006676DF">
        <w:t xml:space="preserve"> </w:t>
      </w:r>
      <w:r w:rsidRPr="00E56024">
        <w:t>заканчивается,</w:t>
      </w:r>
      <w:r w:rsidR="006676DF">
        <w:t xml:space="preserve"> </w:t>
      </w:r>
      <w:r w:rsidRPr="00E56024">
        <w:t>где?</w:t>
      </w:r>
      <w:r w:rsidR="006676DF">
        <w:t xml:space="preserve"> </w:t>
      </w:r>
      <w:r w:rsidRPr="00E56024">
        <w:t>Правильность</w:t>
      </w:r>
      <w:r w:rsidR="006676DF">
        <w:t xml:space="preserve"> </w:t>
      </w:r>
      <w:r w:rsidRPr="00E56024">
        <w:t>заканчивается,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где?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нравится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смысл</w:t>
      </w:r>
      <w:r w:rsidR="006676DF">
        <w:t xml:space="preserve"> </w:t>
      </w:r>
      <w:r w:rsidRPr="00E56024">
        <w:t>правильности.</w:t>
      </w:r>
      <w:r w:rsidR="006676DF">
        <w:t xml:space="preserve"> </w:t>
      </w:r>
      <w:r w:rsidRPr="00E56024">
        <w:t>Что?</w:t>
      </w:r>
    </w:p>
    <w:p w:rsidR="00FB1A84" w:rsidRPr="00E56024" w:rsidRDefault="00FB1A84" w:rsidP="00FB1A84">
      <w:pPr>
        <w:ind w:firstLine="454"/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="008A2EB1" w:rsidRPr="008A2EB1">
        <w:rPr>
          <w:i/>
          <w:iCs/>
        </w:rPr>
        <w:t>(Н</w:t>
      </w:r>
      <w:r w:rsidRPr="008A2EB1">
        <w:rPr>
          <w:i/>
          <w:iCs/>
        </w:rPr>
        <w:t>еразборчиво</w:t>
      </w:r>
      <w:r w:rsidR="008A2EB1" w:rsidRPr="008A2EB1">
        <w:rPr>
          <w:i/>
        </w:rPr>
        <w:t>)</w:t>
      </w:r>
    </w:p>
    <w:p w:rsidR="00FB1A84" w:rsidRPr="00E56024" w:rsidRDefault="00FB1A84" w:rsidP="00FB1A84">
      <w:pPr>
        <w:ind w:firstLine="454"/>
      </w:pPr>
      <w:r w:rsidRPr="00E56024">
        <w:t>Нет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служении.</w:t>
      </w:r>
      <w:r w:rsidR="006676DF">
        <w:t xml:space="preserve"> </w:t>
      </w:r>
      <w:r w:rsidRPr="00E56024">
        <w:t>Правильность</w:t>
      </w:r>
      <w:r w:rsidR="006676DF">
        <w:t xml:space="preserve"> </w:t>
      </w:r>
      <w:r w:rsidRPr="00E56024">
        <w:t>заканчивается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служении.</w:t>
      </w:r>
      <w:r w:rsidR="006676DF">
        <w:t xml:space="preserve"> </w:t>
      </w:r>
      <w:r w:rsidRPr="00E56024">
        <w:t>Служение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правильно.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Служащий.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Служащего</w:t>
      </w:r>
      <w:r w:rsidR="006676DF">
        <w:t xml:space="preserve"> </w:t>
      </w:r>
      <w:r w:rsidRPr="00E56024">
        <w:t>Созидание,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уровень</w:t>
      </w:r>
      <w:r w:rsidR="006676DF">
        <w:t xml:space="preserve"> </w:t>
      </w:r>
      <w:r w:rsidRPr="00E56024">
        <w:t>Человека-Служащего.</w:t>
      </w:r>
      <w:r w:rsidR="006676DF">
        <w:t xml:space="preserve"> </w:t>
      </w:r>
      <w:r w:rsidRPr="00E56024">
        <w:t>Всё!</w:t>
      </w:r>
      <w:r w:rsidR="006676DF">
        <w:t xml:space="preserve"> </w:t>
      </w:r>
      <w:r w:rsidRPr="00E56024">
        <w:t>Уже,</w:t>
      </w:r>
      <w:r w:rsidR="006676DF">
        <w:t xml:space="preserve"> </w:t>
      </w:r>
      <w:r w:rsidRPr="00E56024">
        <w:lastRenderedPageBreak/>
        <w:t>начиная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Человека-Ипостаси,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вернее,</w:t>
      </w:r>
      <w:r w:rsidR="006676DF">
        <w:t xml:space="preserve"> </w:t>
      </w:r>
      <w:r w:rsidRPr="00E56024">
        <w:t>Человек-Ипостась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Служение.</w:t>
      </w:r>
      <w:r w:rsidR="006676DF">
        <w:t xml:space="preserve"> </w:t>
      </w:r>
      <w:r w:rsidRPr="00E56024">
        <w:t>Начиная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Человека,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Учителя,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человечность,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правильности</w:t>
      </w:r>
      <w:r w:rsidR="006676DF">
        <w:t xml:space="preserve"> </w:t>
      </w:r>
      <w:r w:rsidRPr="00E56024">
        <w:t>нет.</w:t>
      </w:r>
      <w:r w:rsidR="006676DF">
        <w:t xml:space="preserve"> </w:t>
      </w:r>
      <w:r w:rsidRPr="00E56024">
        <w:t>Поэтому,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внешней</w:t>
      </w:r>
      <w:r w:rsidR="006676DF">
        <w:t xml:space="preserve"> </w:t>
      </w:r>
      <w:r w:rsidRPr="00E56024">
        <w:t>среде</w:t>
      </w:r>
      <w:r w:rsidR="006676DF">
        <w:t xml:space="preserve"> </w:t>
      </w:r>
      <w:r w:rsidRPr="00E56024">
        <w:t>ищем,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исполнения</w:t>
      </w:r>
      <w:r w:rsidR="006676DF">
        <w:t xml:space="preserve"> </w:t>
      </w:r>
      <w:r w:rsidRPr="00E56024">
        <w:t>законов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порядка,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правильность,</w:t>
      </w:r>
      <w:r w:rsidR="006676DF">
        <w:t xml:space="preserve"> </w:t>
      </w:r>
      <w:r w:rsidRPr="00E56024">
        <w:t>оканчиваясь,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переходить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следующий</w:t>
      </w:r>
      <w:r w:rsidR="006676DF">
        <w:t xml:space="preserve"> </w:t>
      </w:r>
      <w:r w:rsidRPr="00E56024">
        <w:t>смысл</w:t>
      </w:r>
      <w:r w:rsidR="006676DF">
        <w:t xml:space="preserve"> </w:t>
      </w:r>
      <w:r w:rsidRPr="00E56024">
        <w:t>цивилизационного</w:t>
      </w:r>
      <w:r w:rsidR="006676DF">
        <w:t xml:space="preserve"> </w:t>
      </w:r>
      <w:r w:rsidRPr="00E56024">
        <w:t>общения</w:t>
      </w:r>
      <w:r w:rsidR="006676DF">
        <w:t xml:space="preserve"> </w:t>
      </w:r>
      <w:r w:rsidRPr="00E56024">
        <w:t>граждан</w:t>
      </w:r>
      <w:r w:rsidR="006676DF">
        <w:t xml:space="preserve"> </w:t>
      </w:r>
      <w:r w:rsidRPr="00E56024">
        <w:t>политическими</w:t>
      </w:r>
      <w:r w:rsidR="006676DF">
        <w:t xml:space="preserve"> </w:t>
      </w:r>
      <w:r w:rsidRPr="00E56024">
        <w:t>действиями</w:t>
      </w:r>
      <w:r w:rsidR="006676DF">
        <w:t xml:space="preserve"> </w:t>
      </w:r>
      <w:r w:rsidRPr="00E56024">
        <w:t>Политическим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внутренняя</w:t>
      </w:r>
      <w:r w:rsidR="006676DF">
        <w:t xml:space="preserve"> </w:t>
      </w:r>
      <w:r w:rsidRPr="00E56024">
        <w:t>цивилизационность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вводить</w:t>
      </w:r>
      <w:r w:rsidR="006676DF">
        <w:t xml:space="preserve"> </w:t>
      </w:r>
      <w:r w:rsidRPr="00E56024">
        <w:t>Воскрешение</w:t>
      </w:r>
      <w:r w:rsidR="006676DF">
        <w:t xml:space="preserve"> </w:t>
      </w:r>
      <w:r w:rsidRPr="00E56024">
        <w:t>Стандартом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правила</w:t>
      </w:r>
      <w:r w:rsidR="006676DF">
        <w:t xml:space="preserve"> </w:t>
      </w:r>
      <w:r w:rsidRPr="00E56024">
        <w:t>работали.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правила</w:t>
      </w:r>
      <w:r w:rsidR="006676DF">
        <w:t xml:space="preserve"> </w:t>
      </w:r>
      <w:r w:rsidRPr="00E56024">
        <w:t>становятся</w:t>
      </w:r>
      <w:r w:rsidR="006676DF">
        <w:t xml:space="preserve"> </w:t>
      </w:r>
      <w:r w:rsidRPr="00E56024">
        <w:t>внешними,</w:t>
      </w:r>
      <w:r w:rsidR="006676DF">
        <w:t xml:space="preserve"> </w:t>
      </w:r>
      <w:r w:rsidRPr="00E56024">
        <w:t>Стандарт</w:t>
      </w:r>
      <w:r w:rsidR="006676DF">
        <w:t xml:space="preserve"> </w:t>
      </w:r>
      <w:r w:rsidRPr="00E56024">
        <w:t>внутренним,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игнорировать,</w:t>
      </w:r>
      <w:r w:rsidR="006676DF">
        <w:t xml:space="preserve"> </w:t>
      </w:r>
      <w:r w:rsidRPr="00E56024">
        <w:t>правила</w:t>
      </w:r>
      <w:r w:rsidR="006676DF">
        <w:t xml:space="preserve"> </w:t>
      </w:r>
      <w:r w:rsidRPr="00E56024">
        <w:t>текут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Стандарту.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внешне</w:t>
      </w:r>
      <w:r w:rsidR="006676DF">
        <w:t xml:space="preserve"> </w:t>
      </w:r>
      <w:r w:rsidRPr="00E56024">
        <w:t>правила,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фига,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объяснить,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чем-то</w:t>
      </w:r>
      <w:r w:rsidR="006676DF">
        <w:t xml:space="preserve"> </w:t>
      </w:r>
      <w:r w:rsidRPr="00E56024">
        <w:t>другим</w:t>
      </w:r>
      <w:r w:rsidR="006676DF">
        <w:t xml:space="preserve"> </w:t>
      </w:r>
      <w:r w:rsidRPr="00E56024">
        <w:t>наполнено,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закон,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дышло,</w:t>
      </w:r>
      <w:r w:rsidR="006676DF">
        <w:t xml:space="preserve"> </w:t>
      </w:r>
      <w:r w:rsidRPr="00E56024">
        <w:t>куда</w:t>
      </w:r>
      <w:r w:rsidR="006676DF">
        <w:t xml:space="preserve"> </w:t>
      </w:r>
      <w:r w:rsidRPr="00E56024">
        <w:t>хочу,</w:t>
      </w:r>
      <w:r w:rsidR="006676DF">
        <w:t xml:space="preserve"> </w:t>
      </w:r>
      <w:r w:rsidRPr="00E56024">
        <w:t>туда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вышло.</w:t>
      </w:r>
    </w:p>
    <w:p w:rsidR="00FB1A84" w:rsidRPr="00E56024" w:rsidRDefault="00FB1A84" w:rsidP="00953922">
      <w:pPr>
        <w:pStyle w:val="12"/>
      </w:pPr>
      <w:bookmarkStart w:id="25" w:name="_Toc84187734"/>
      <w:r w:rsidRPr="00E56024">
        <w:t>Красивая</w:t>
      </w:r>
      <w:r w:rsidR="006676DF">
        <w:t xml:space="preserve"> </w:t>
      </w:r>
      <w:r w:rsidRPr="00E56024">
        <w:t>4-рица</w:t>
      </w:r>
      <w:r w:rsidR="006676DF">
        <w:t xml:space="preserve"> </w:t>
      </w:r>
      <w:r w:rsidRPr="00E56024">
        <w:t>Мыслеобраз</w:t>
      </w:r>
      <w:bookmarkEnd w:id="25"/>
    </w:p>
    <w:p w:rsidR="005F1F0F" w:rsidRDefault="00FB1A84" w:rsidP="00FB1A84">
      <w:pPr>
        <w:ind w:firstLine="454"/>
      </w:pPr>
      <w:r w:rsidRPr="00E56024">
        <w:t>Не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русском</w:t>
      </w:r>
      <w:r w:rsidR="006676DF">
        <w:t xml:space="preserve"> </w:t>
      </w:r>
      <w:r w:rsidRPr="00E56024">
        <w:t>языке,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русская</w:t>
      </w:r>
      <w:r w:rsidR="006676DF">
        <w:t xml:space="preserve"> </w:t>
      </w:r>
      <w:r w:rsidRPr="00E56024">
        <w:t>поговорка.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связь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украинскими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русскими</w:t>
      </w:r>
      <w:r w:rsidR="006676DF">
        <w:t xml:space="preserve"> </w:t>
      </w:r>
      <w:r w:rsidRPr="00E56024">
        <w:t>поговорками.</w:t>
      </w:r>
      <w:r w:rsidR="006676DF">
        <w:t xml:space="preserve"> </w:t>
      </w:r>
      <w:r w:rsidRPr="00E56024">
        <w:t>Вроде</w:t>
      </w:r>
      <w:r w:rsidR="006676DF">
        <w:t xml:space="preserve"> </w:t>
      </w:r>
      <w:r w:rsidRPr="00E56024">
        <w:t>приехала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Санкт-Петербург,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прощалась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украинском,</w:t>
      </w:r>
      <w:r w:rsidR="006676DF">
        <w:t xml:space="preserve"> </w:t>
      </w:r>
      <w:r w:rsidRPr="00E56024">
        <w:t>может,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Киев</w:t>
      </w:r>
      <w:r w:rsidR="006676DF">
        <w:t xml:space="preserve"> </w:t>
      </w:r>
      <w:r w:rsidRPr="00E56024">
        <w:t>ликует,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им</w:t>
      </w:r>
      <w:r w:rsidR="006676DF">
        <w:t xml:space="preserve"> </w:t>
      </w:r>
      <w:r w:rsidRPr="00E56024">
        <w:t>Столп</w:t>
      </w:r>
      <w:r w:rsidR="006676DF">
        <w:t xml:space="preserve"> </w:t>
      </w:r>
      <w:r w:rsidRPr="00E56024">
        <w:t>согласовали,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Одесса,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подразделения</w:t>
      </w:r>
      <w:r w:rsidR="006676DF">
        <w:t xml:space="preserve"> </w:t>
      </w:r>
      <w:r w:rsidRPr="00E56024">
        <w:t>дают</w:t>
      </w:r>
      <w:r w:rsidR="006676DF">
        <w:t xml:space="preserve"> </w:t>
      </w:r>
      <w:r w:rsidRPr="00E56024">
        <w:t>правильную</w:t>
      </w:r>
      <w:r w:rsidR="006676DF">
        <w:t xml:space="preserve"> </w:t>
      </w:r>
      <w:r w:rsidRPr="00E56024">
        <w:t>эманацию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счастья,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хорошее.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А!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ликование</w:t>
      </w:r>
      <w:r w:rsidR="006676DF">
        <w:t xml:space="preserve"> </w:t>
      </w:r>
      <w:r w:rsidRPr="00E56024">
        <w:t>было?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созванивалась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Главой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рассказывал,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Столпы</w:t>
      </w:r>
      <w:r w:rsidR="006676DF">
        <w:t xml:space="preserve"> </w:t>
      </w:r>
      <w:r w:rsidRPr="00E56024">
        <w:t>вместе</w:t>
      </w:r>
      <w:r w:rsidR="006676DF">
        <w:t xml:space="preserve"> </w:t>
      </w:r>
      <w:r w:rsidRPr="00E56024">
        <w:t>проверяем,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находится</w:t>
      </w:r>
      <w:r w:rsidR="006676DF">
        <w:t xml:space="preserve"> </w:t>
      </w:r>
      <w:r w:rsidRPr="00E56024">
        <w:t>какая-то</w:t>
      </w:r>
      <w:r w:rsidR="006676DF">
        <w:t xml:space="preserve"> </w:t>
      </w:r>
      <w:r w:rsidRPr="00E56024">
        <w:t>красивая</w:t>
      </w:r>
      <w:r w:rsidR="006676DF">
        <w:t xml:space="preserve"> </w:t>
      </w:r>
      <w:r w:rsidRPr="00E56024">
        <w:t>4-рица,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зачитывая</w:t>
      </w:r>
      <w:r w:rsidR="006676DF">
        <w:t xml:space="preserve"> </w:t>
      </w:r>
      <w:r w:rsidRPr="00E56024">
        <w:t>её,</w:t>
      </w:r>
      <w:r w:rsidR="006676DF">
        <w:t xml:space="preserve"> </w:t>
      </w:r>
      <w:r w:rsidRPr="00E56024">
        <w:t>разбирает,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красива,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сильна.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одному</w:t>
      </w:r>
      <w:r w:rsidR="006676DF">
        <w:t xml:space="preserve"> </w:t>
      </w:r>
      <w:r w:rsidRPr="00E56024">
        <w:t>Компетентному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повезло,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по-моему,</w:t>
      </w:r>
      <w:r w:rsidR="006676DF">
        <w:t xml:space="preserve"> </w:t>
      </w:r>
      <w:r w:rsidRPr="00E56024">
        <w:t>Служащий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Херсона,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правильно</w:t>
      </w:r>
      <w:r w:rsidR="006676DF">
        <w:t xml:space="preserve"> </w:t>
      </w:r>
      <w:r w:rsidRPr="00E56024">
        <w:t>запомнила</w:t>
      </w:r>
      <w:r w:rsidR="006676DF">
        <w:t xml:space="preserve"> </w:t>
      </w:r>
      <w:r w:rsidRPr="00E56024">
        <w:t>подразделение,</w:t>
      </w:r>
      <w:r w:rsidR="006676DF">
        <w:t xml:space="preserve"> </w:t>
      </w:r>
      <w:r w:rsidRPr="00E56024">
        <w:t>Аватар,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Метагалактического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4-рицу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зачитывает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103-м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разбирает</w:t>
      </w:r>
      <w:r w:rsidR="006676DF">
        <w:t xml:space="preserve"> </w:t>
      </w:r>
      <w:r w:rsidRPr="00E56024">
        <w:t>красоту,</w:t>
      </w:r>
      <w:r w:rsidR="006676DF">
        <w:t xml:space="preserve"> </w:t>
      </w:r>
      <w:r w:rsidRPr="00E56024">
        <w:t>глубину.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слушать,</w:t>
      </w:r>
      <w:r w:rsidR="006676DF">
        <w:t xml:space="preserve"> </w:t>
      </w:r>
      <w:r w:rsidRPr="00E56024">
        <w:t>послушаете.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понимаете,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включение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103-го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подразделение,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конкретного</w:t>
      </w:r>
      <w:r w:rsidR="006676DF">
        <w:t xml:space="preserve"> </w:t>
      </w:r>
      <w:r w:rsidRPr="00E56024">
        <w:t>Компетентного,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преображение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автоматически.</w:t>
      </w:r>
      <w:r w:rsidR="006676DF">
        <w:t xml:space="preserve"> </w:t>
      </w:r>
      <w:r w:rsidRPr="00E56024">
        <w:t>Включается,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минимум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повторю,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человек</w:t>
      </w:r>
      <w:r w:rsidR="006676DF">
        <w:t xml:space="preserve"> </w:t>
      </w:r>
      <w:r w:rsidRPr="00E56024">
        <w:t>написал</w:t>
      </w:r>
      <w:r w:rsidR="006676DF">
        <w:t xml:space="preserve"> </w:t>
      </w:r>
      <w:r w:rsidRPr="00E56024">
        <w:t>запредельность</w:t>
      </w:r>
      <w:r w:rsidR="006676DF">
        <w:t xml:space="preserve"> </w:t>
      </w:r>
      <w:r w:rsidRPr="00E56024">
        <w:t>выхода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нации</w:t>
      </w:r>
      <w:r w:rsidR="006676DF">
        <w:t xml:space="preserve"> </w:t>
      </w:r>
      <w:r w:rsidRPr="00E56024">
        <w:t>вхождения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цивилизацию</w:t>
      </w:r>
      <w:r w:rsidR="006676DF">
        <w:t xml:space="preserve"> </w:t>
      </w:r>
      <w:r w:rsidRPr="00E56024">
        <w:t>видение</w:t>
      </w:r>
      <w:r w:rsidR="006676DF">
        <w:t xml:space="preserve"> </w:t>
      </w:r>
      <w:r w:rsidRPr="00E56024">
        <w:t>Планеты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Столицей</w:t>
      </w:r>
      <w:r w:rsidR="006676DF">
        <w:t xml:space="preserve"> </w:t>
      </w:r>
      <w:r w:rsidRPr="00E56024">
        <w:t>Метагалактической</w:t>
      </w:r>
      <w:r w:rsidR="006676DF">
        <w:t xml:space="preserve"> </w:t>
      </w:r>
      <w:r w:rsidRPr="00E56024">
        <w:t>Империи.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суть</w:t>
      </w:r>
      <w:r w:rsidR="006676DF">
        <w:t xml:space="preserve"> </w:t>
      </w:r>
      <w:r w:rsidRPr="00E56024">
        <w:t>4-рицы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такой.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лишь</w:t>
      </w:r>
      <w:r w:rsidR="006676DF">
        <w:t xml:space="preserve"> </w:t>
      </w:r>
      <w:r w:rsidRPr="00E56024">
        <w:t>Метагалактический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стяжён,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Империи</w:t>
      </w:r>
      <w:r w:rsidR="006676DF">
        <w:t xml:space="preserve"> </w:t>
      </w:r>
      <w:r w:rsidRPr="00E56024">
        <w:t>был.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сам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Служащий</w:t>
      </w:r>
      <w:r w:rsidR="006676DF">
        <w:t xml:space="preserve"> </w:t>
      </w:r>
      <w:r w:rsidRPr="00E56024">
        <w:t>привлёк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вне</w:t>
      </w:r>
      <w:r w:rsidR="006676DF">
        <w:t xml:space="preserve"> </w:t>
      </w:r>
      <w:r w:rsidRPr="00E56024">
        <w:t>границ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Домов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отсутствии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вхождения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прямое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всю</w:t>
      </w:r>
      <w:r w:rsidR="006676DF">
        <w:t xml:space="preserve"> </w:t>
      </w:r>
      <w:r w:rsidRPr="00E56024">
        <w:t>Планету</w:t>
      </w:r>
      <w:r w:rsidR="006676DF">
        <w:t xml:space="preserve"> </w:t>
      </w:r>
      <w:r w:rsidRPr="00E56024">
        <w:t>Земля.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поэтому,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пишите</w:t>
      </w:r>
      <w:r w:rsidR="006676DF">
        <w:t xml:space="preserve"> </w:t>
      </w:r>
      <w:r w:rsidRPr="00E56024">
        <w:t>4-рицы,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вашей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где,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мыслеобраз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ваш</w:t>
      </w:r>
      <w:r w:rsidR="006676DF">
        <w:t xml:space="preserve"> </w:t>
      </w:r>
      <w:r w:rsidRPr="00E56024">
        <w:t>Огонь.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какие</w:t>
      </w:r>
      <w:r w:rsidR="006676DF">
        <w:t xml:space="preserve"> </w:t>
      </w:r>
      <w:r w:rsidRPr="00E56024">
        <w:t>вы,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Огне,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качественный</w:t>
      </w:r>
      <w:r w:rsidR="006676DF">
        <w:t xml:space="preserve"> </w:t>
      </w:r>
      <w:r w:rsidRPr="00E56024">
        <w:t>мыслеобраз.</w:t>
      </w:r>
      <w:r w:rsidR="006676DF">
        <w:t xml:space="preserve"> </w:t>
      </w:r>
      <w:r w:rsidRPr="00E56024">
        <w:t>Цель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ваше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Воли.</w:t>
      </w:r>
      <w:r w:rsidR="006676DF">
        <w:t xml:space="preserve"> </w:t>
      </w:r>
      <w:r w:rsidRPr="00E56024">
        <w:t>Задача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ваше</w:t>
      </w:r>
      <w:r w:rsidR="006676DF">
        <w:t xml:space="preserve"> </w:t>
      </w:r>
      <w:r w:rsidRPr="00E56024">
        <w:t>устремление</w:t>
      </w:r>
      <w:r w:rsidR="006676DF">
        <w:t xml:space="preserve"> </w:t>
      </w:r>
      <w:r w:rsidRPr="00E56024">
        <w:t>Светом,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Воля,</w:t>
      </w:r>
      <w:r w:rsidR="006676DF">
        <w:t xml:space="preserve"> </w:t>
      </w:r>
      <w:r w:rsidRPr="00E56024">
        <w:t>Мудрость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Свет,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Мудрость,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Устремление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ваши</w:t>
      </w:r>
      <w:r w:rsidR="006676DF">
        <w:t xml:space="preserve"> </w:t>
      </w:r>
      <w:r w:rsidRPr="00E56024">
        <w:t>явления,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Энергии,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Любви.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синтезируются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Столп,</w:t>
      </w:r>
      <w:r w:rsidR="006676DF">
        <w:t xml:space="preserve"> </w:t>
      </w:r>
      <w:r w:rsidRPr="00E56024">
        <w:t>включаются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процесса.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воплотился</w:t>
      </w:r>
      <w:r w:rsidR="006676DF">
        <w:t xml:space="preserve"> </w:t>
      </w:r>
      <w:r w:rsidRPr="00E56024">
        <w:t>физически,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Творение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Субъядерность,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воплощение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физику,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включилось</w:t>
      </w:r>
      <w:r w:rsidR="006676DF">
        <w:t xml:space="preserve"> </w:t>
      </w:r>
      <w:r w:rsidRPr="00E56024">
        <w:t>Творение</w:t>
      </w:r>
      <w:r w:rsidR="006676DF">
        <w:t xml:space="preserve"> </w:t>
      </w:r>
      <w:r w:rsidRPr="00E56024">
        <w:t>мыслеобраза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течение</w:t>
      </w:r>
      <w:r w:rsidR="006676DF">
        <w:t xml:space="preserve"> </w:t>
      </w:r>
      <w:r w:rsidRPr="00E56024">
        <w:t>года.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Творение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течение</w:t>
      </w:r>
      <w:r w:rsidR="006676DF">
        <w:t xml:space="preserve"> </w:t>
      </w:r>
      <w:r w:rsidRPr="00E56024">
        <w:t>года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мыслеобраза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утверждения</w:t>
      </w:r>
      <w:r w:rsidR="006676DF">
        <w:t xml:space="preserve"> </w:t>
      </w:r>
      <w:r w:rsidRPr="00E56024">
        <w:t>Столпа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подачи</w:t>
      </w:r>
      <w:r w:rsidR="006676DF">
        <w:t xml:space="preserve"> </w:t>
      </w:r>
      <w:r w:rsidRPr="00E56024">
        <w:t>заявок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следующий</w:t>
      </w:r>
      <w:r w:rsidR="006676DF">
        <w:t xml:space="preserve"> </w:t>
      </w:r>
      <w:r w:rsidRPr="00E56024">
        <w:t>Столп</w:t>
      </w:r>
      <w:r w:rsidR="006676DF">
        <w:t xml:space="preserve"> </w:t>
      </w:r>
      <w:r w:rsidRPr="00E56024">
        <w:t>Главе</w:t>
      </w:r>
      <w:r w:rsidR="006676DF">
        <w:t xml:space="preserve"> </w:t>
      </w:r>
      <w:r w:rsidRPr="00E56024">
        <w:t>подразделения.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следующий</w:t>
      </w:r>
      <w:r w:rsidR="006676DF">
        <w:t xml:space="preserve"> </w:t>
      </w:r>
      <w:r w:rsidRPr="00E56024">
        <w:t>эффект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4-рицы,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начинается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Прасинтезности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следующее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4-рица</w:t>
      </w:r>
      <w:r w:rsidR="006676DF">
        <w:t xml:space="preserve"> </w:t>
      </w:r>
      <w:r w:rsidRPr="00E56024">
        <w:t>мыслеобраза</w:t>
      </w:r>
      <w:r w:rsidR="006676DF">
        <w:t xml:space="preserve"> </w:t>
      </w:r>
      <w:r w:rsidRPr="00E56024">
        <w:t>натянутое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Творении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Прасинтезности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Компетентным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физически.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4-рица</w:t>
      </w:r>
      <w:r w:rsidR="006676DF">
        <w:t xml:space="preserve"> </w:t>
      </w:r>
      <w:r w:rsidRPr="00E56024">
        <w:t>делает?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фактически</w:t>
      </w:r>
      <w:r w:rsidR="006676DF">
        <w:t xml:space="preserve"> </w:t>
      </w:r>
      <w:r w:rsidRPr="00E56024">
        <w:t>разрубает,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правильное,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сносит</w:t>
      </w:r>
      <w:r w:rsidR="006676DF">
        <w:t xml:space="preserve"> </w:t>
      </w:r>
      <w:r w:rsidRPr="00E56024">
        <w:t>любое</w:t>
      </w:r>
      <w:r w:rsidR="006676DF">
        <w:t xml:space="preserve"> </w:t>
      </w:r>
      <w:r w:rsidRPr="00E56024">
        <w:t>условие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наоборот</w:t>
      </w:r>
      <w:r w:rsidR="006676DF">
        <w:t xml:space="preserve"> </w:t>
      </w:r>
      <w:r w:rsidRPr="00E56024">
        <w:t>привлекает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исполняет</w:t>
      </w:r>
      <w:r w:rsidR="006676DF">
        <w:t xml:space="preserve"> </w:t>
      </w:r>
      <w:r w:rsidRPr="00E56024">
        <w:t>любое</w:t>
      </w:r>
      <w:r w:rsidR="006676DF">
        <w:t xml:space="preserve"> </w:t>
      </w:r>
      <w:r w:rsidRPr="00E56024">
        <w:t>условие,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воплотилось.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свои</w:t>
      </w:r>
      <w:r w:rsidR="006676DF">
        <w:t xml:space="preserve"> </w:t>
      </w:r>
      <w:r w:rsidRPr="00E56024">
        <w:t>4-рицы</w:t>
      </w:r>
      <w:r w:rsidR="006676DF">
        <w:t xml:space="preserve"> </w:t>
      </w:r>
      <w:r w:rsidRPr="00E56024">
        <w:t>помнить.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когда-то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делал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момент,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Синтезах</w:t>
      </w:r>
      <w:r w:rsidR="006676DF">
        <w:t xml:space="preserve"> </w:t>
      </w:r>
      <w:r w:rsidRPr="00E56024">
        <w:t>спрашивал:</w:t>
      </w:r>
      <w:r w:rsidR="006676DF">
        <w:t xml:space="preserve"> </w:t>
      </w:r>
      <w:r w:rsidRPr="00E56024">
        <w:t>«Помните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свои</w:t>
      </w:r>
      <w:r w:rsidR="006676DF">
        <w:t xml:space="preserve"> </w:t>
      </w:r>
      <w:r w:rsidRPr="00E56024">
        <w:t>4-рицы?»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опасное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помним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4-х</w:t>
      </w:r>
      <w:r w:rsidR="006676DF">
        <w:t xml:space="preserve"> </w:t>
      </w:r>
      <w:r w:rsidRPr="00E56024">
        <w:t>позиций</w:t>
      </w:r>
      <w:r w:rsidR="006676DF">
        <w:t xml:space="preserve"> </w:t>
      </w:r>
      <w:r w:rsidRPr="00E56024">
        <w:t>несколько</w:t>
      </w:r>
      <w:r w:rsidR="006676DF">
        <w:t xml:space="preserve"> </w:t>
      </w:r>
      <w:r w:rsidRPr="00E56024">
        <w:t>фраз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словосочетания,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4-х</w:t>
      </w:r>
      <w:r w:rsidR="006676DF">
        <w:t xml:space="preserve"> </w:t>
      </w:r>
      <w:r w:rsidRPr="00E56024">
        <w:t>позиций.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реализовали.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остальное</w:t>
      </w:r>
      <w:r w:rsidR="006676DF">
        <w:t xml:space="preserve"> </w:t>
      </w:r>
      <w:r w:rsidRPr="00E56024">
        <w:t>прошло</w:t>
      </w:r>
      <w:r w:rsidR="006676DF">
        <w:t xml:space="preserve"> </w:t>
      </w:r>
      <w:r w:rsidRPr="00E56024">
        <w:t>мимо.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оно,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работает.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работает?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поддерживает</w:t>
      </w:r>
      <w:r w:rsidR="006676DF">
        <w:t xml:space="preserve"> </w:t>
      </w:r>
      <w:r w:rsidRPr="00E56024">
        <w:t>Ипостась,</w:t>
      </w:r>
      <w:r w:rsidR="006676DF">
        <w:t xml:space="preserve"> </w:t>
      </w:r>
      <w:r w:rsidRPr="00E56024">
        <w:t>подумайте.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поддерживает</w:t>
      </w:r>
      <w:r w:rsidR="006676DF">
        <w:t xml:space="preserve"> </w:t>
      </w:r>
      <w:r w:rsidRPr="00E56024">
        <w:t>Ипостась,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работает?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подготовке</w:t>
      </w:r>
      <w:r w:rsidR="006676DF">
        <w:t xml:space="preserve"> </w:t>
      </w:r>
      <w:r w:rsidRPr="00E56024">
        <w:t>выросли,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пошли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Готовы?</w:t>
      </w:r>
      <w:r w:rsidR="006676DF">
        <w:t xml:space="preserve"> </w:t>
      </w:r>
      <w:r w:rsidRPr="00E56024">
        <w:t>Милосердием.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милосердием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lastRenderedPageBreak/>
        <w:t>человеческим,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милосердием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давая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условие</w:t>
      </w:r>
      <w:r w:rsidR="006676DF">
        <w:t xml:space="preserve"> </w:t>
      </w:r>
      <w:r w:rsidRPr="00E56024">
        <w:t>состоялось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году,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следующем,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десятилетии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следующем.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вне</w:t>
      </w:r>
      <w:r w:rsidR="006676DF">
        <w:t xml:space="preserve"> </w:t>
      </w:r>
      <w:r w:rsidRPr="00E56024">
        <w:t>времени.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говорит:</w:t>
      </w:r>
      <w:r w:rsidR="006676DF">
        <w:t xml:space="preserve"> </w:t>
      </w:r>
      <w:r w:rsidRPr="00E56024">
        <w:t>«Вы</w:t>
      </w:r>
      <w:r w:rsidR="006676DF">
        <w:t xml:space="preserve"> </w:t>
      </w:r>
      <w:r w:rsidRPr="00E56024">
        <w:t>написали</w:t>
      </w:r>
      <w:r w:rsidR="006676DF">
        <w:t xml:space="preserve"> </w:t>
      </w:r>
      <w:r w:rsidRPr="00E56024">
        <w:t>четверицу.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четверица</w:t>
      </w:r>
      <w:r w:rsidR="006676DF">
        <w:t xml:space="preserve"> </w:t>
      </w:r>
      <w:r w:rsidRPr="00E56024">
        <w:t>вне</w:t>
      </w:r>
      <w:r w:rsidR="006676DF">
        <w:t xml:space="preserve"> </w:t>
      </w:r>
      <w:r w:rsidRPr="00E56024">
        <w:t>времени».</w:t>
      </w:r>
      <w:r w:rsidR="006676DF">
        <w:t xml:space="preserve"> </w:t>
      </w:r>
      <w:r w:rsidRPr="00E56024">
        <w:t>Об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знают,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пишут</w:t>
      </w:r>
      <w:r w:rsidR="006676DF">
        <w:t xml:space="preserve"> </w:t>
      </w:r>
      <w:r w:rsidRPr="00E56024">
        <w:t>четверицу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раз,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четверица</w:t>
      </w:r>
      <w:r w:rsidR="006676DF">
        <w:t xml:space="preserve"> </w:t>
      </w:r>
      <w:r w:rsidRPr="00E56024">
        <w:t>работает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круги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ведут.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даже,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забыл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четверицу,</w:t>
      </w:r>
      <w:r w:rsidR="006676DF">
        <w:t xml:space="preserve"> </w:t>
      </w:r>
      <w:r w:rsidRPr="00E56024">
        <w:t>фон,</w:t>
      </w:r>
      <w:r w:rsidR="006676DF">
        <w:t xml:space="preserve"> </w:t>
      </w:r>
      <w:r w:rsidRPr="00E56024">
        <w:t>качество,</w:t>
      </w:r>
      <w:r w:rsidR="006676DF">
        <w:t xml:space="preserve"> </w:t>
      </w:r>
      <w:r w:rsidRPr="00E56024">
        <w:t>глубина,</w:t>
      </w:r>
      <w:r w:rsidR="006676DF">
        <w:t xml:space="preserve"> </w:t>
      </w:r>
      <w:r w:rsidRPr="00E56024">
        <w:t>концентрация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четверицы</w:t>
      </w:r>
      <w:r w:rsidR="006676DF">
        <w:t xml:space="preserve"> </w:t>
      </w:r>
      <w:r w:rsidRPr="00E56024">
        <w:t>действует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курсы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переходите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следующую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служения.</w:t>
      </w:r>
      <w:r w:rsidR="006676DF">
        <w:t xml:space="preserve"> </w:t>
      </w:r>
      <w:r w:rsidRPr="00E56024">
        <w:t>Во-первых,</w:t>
      </w:r>
      <w:r w:rsidR="006676DF">
        <w:t xml:space="preserve"> </w:t>
      </w:r>
      <w:r w:rsidRPr="00E56024">
        <w:t>первое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своей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своей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иерархизации.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четверицы,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подтверждены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написать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могли</w:t>
      </w:r>
      <w:r w:rsidR="006676DF">
        <w:t xml:space="preserve"> </w:t>
      </w:r>
      <w:r w:rsidRPr="00E56024">
        <w:t>великое</w:t>
      </w:r>
      <w:r w:rsidR="006676DF">
        <w:t xml:space="preserve"> </w:t>
      </w:r>
      <w:r w:rsidRPr="00E56024">
        <w:t>количество</w:t>
      </w:r>
      <w:r w:rsidR="006676DF">
        <w:t xml:space="preserve"> </w:t>
      </w:r>
      <w:r w:rsidRPr="00E56024">
        <w:t>четвериц.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расписывая</w:t>
      </w:r>
      <w:r w:rsidR="006676DF">
        <w:t xml:space="preserve"> </w:t>
      </w:r>
      <w:r w:rsidRPr="00E56024">
        <w:t>четверицы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даже,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13FD7">
        <w:t>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="00513FD7">
        <w:t>С</w:t>
      </w:r>
      <w:r w:rsidRPr="00E56024">
        <w:t>овете,</w:t>
      </w:r>
      <w:r w:rsidR="006676DF">
        <w:t xml:space="preserve"> </w:t>
      </w:r>
      <w:r w:rsidRPr="00E56024">
        <w:t>общаясь</w:t>
      </w:r>
      <w:r w:rsidR="006676DF">
        <w:t xml:space="preserve"> </w:t>
      </w:r>
      <w:r w:rsidRPr="00E56024">
        <w:t>станцами,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разрабатываете,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странно,</w:t>
      </w:r>
      <w:r w:rsidR="006676DF">
        <w:t xml:space="preserve"> </w:t>
      </w:r>
      <w:r w:rsidRPr="00E56024">
        <w:t>свою</w:t>
      </w:r>
      <w:r w:rsidR="006676DF">
        <w:t xml:space="preserve"> </w:t>
      </w:r>
      <w:r w:rsidRPr="00E56024">
        <w:t>философскость.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вам,</w:t>
      </w:r>
      <w:r w:rsidR="006676DF">
        <w:t xml:space="preserve"> </w:t>
      </w:r>
      <w:r w:rsidRPr="00E56024">
        <w:t>по-моему,</w:t>
      </w:r>
      <w:r w:rsidR="006676DF">
        <w:t xml:space="preserve"> </w:t>
      </w:r>
      <w:r w:rsidRPr="00E56024">
        <w:t>советовали,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поварьировать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смысловую</w:t>
      </w:r>
      <w:r w:rsidR="006676DF">
        <w:t xml:space="preserve"> </w:t>
      </w:r>
      <w:r w:rsidRPr="00E56024">
        <w:t>игру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советах.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смысловое</w:t>
      </w:r>
      <w:r w:rsidR="006676DF">
        <w:t xml:space="preserve"> </w:t>
      </w:r>
      <w:r w:rsidRPr="00E56024">
        <w:t>действие,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складываете</w:t>
      </w:r>
      <w:r w:rsidR="006676DF">
        <w:t xml:space="preserve"> </w:t>
      </w:r>
      <w:r w:rsidRPr="00E56024">
        <w:t>станцы</w:t>
      </w:r>
      <w:r w:rsidR="006676DF">
        <w:t xml:space="preserve"> </w:t>
      </w:r>
      <w:r w:rsidRPr="00E56024">
        <w:t>короткие.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общаетесь</w:t>
      </w:r>
      <w:r w:rsidR="006676DF">
        <w:t xml:space="preserve"> </w:t>
      </w:r>
      <w:r w:rsidRPr="00E56024">
        <w:t>станцами,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собой,</w:t>
      </w:r>
      <w:r w:rsidR="006676DF">
        <w:t xml:space="preserve"> </w:t>
      </w:r>
      <w:r w:rsidRPr="00E56024">
        <w:t>пусть</w:t>
      </w:r>
      <w:r w:rsidR="006676DF">
        <w:t xml:space="preserve"> </w:t>
      </w:r>
      <w:r w:rsidRPr="00E56024">
        <w:t>недолго,</w:t>
      </w:r>
      <w:r w:rsidR="006676DF">
        <w:t xml:space="preserve"> </w:t>
      </w:r>
      <w:r w:rsidRPr="00E56024">
        <w:t>пусть</w:t>
      </w:r>
      <w:r w:rsidR="006676DF">
        <w:t xml:space="preserve"> </w:t>
      </w:r>
      <w:r w:rsidRPr="00E56024">
        <w:t>минут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10.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почувствуете</w:t>
      </w:r>
      <w:r w:rsidR="006676DF">
        <w:t xml:space="preserve"> </w:t>
      </w:r>
      <w:r w:rsidRPr="00E56024">
        <w:t>проникновение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высокого</w:t>
      </w:r>
      <w:r w:rsidR="006676DF">
        <w:t xml:space="preserve"> </w:t>
      </w:r>
      <w:r w:rsidRPr="00E56024">
        <w:t>качественного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захочется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молчать,</w:t>
      </w:r>
      <w:r w:rsidR="006676DF">
        <w:t xml:space="preserve"> </w:t>
      </w:r>
      <w:r w:rsidRPr="00E56024">
        <w:t>нежели</w:t>
      </w:r>
      <w:r w:rsidR="006676DF">
        <w:t xml:space="preserve"> </w:t>
      </w:r>
      <w:r w:rsidRPr="00E56024">
        <w:t>говорить</w:t>
      </w:r>
      <w:r w:rsidR="006676DF">
        <w:t xml:space="preserve"> </w:t>
      </w:r>
      <w:r w:rsidRPr="00E56024">
        <w:t>какую-то</w:t>
      </w:r>
      <w:r w:rsidR="006676DF">
        <w:t xml:space="preserve"> </w:t>
      </w:r>
      <w:r w:rsidRPr="00E56024">
        <w:t>пургу</w:t>
      </w:r>
      <w:r w:rsidR="006676DF">
        <w:t xml:space="preserve"> </w:t>
      </w:r>
      <w:r w:rsidRPr="00E56024">
        <w:t>бессмысленную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советах</w:t>
      </w:r>
      <w:r w:rsidR="006676DF">
        <w:t xml:space="preserve"> </w:t>
      </w:r>
      <w:r w:rsidRPr="00E56024">
        <w:t>именно,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говорить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сути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внутреннему</w:t>
      </w:r>
      <w:r w:rsidR="006676DF">
        <w:t xml:space="preserve"> </w:t>
      </w:r>
      <w:r w:rsidRPr="00E56024">
        <w:t>синтезу,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складываете</w:t>
      </w:r>
      <w:r w:rsidR="006676DF">
        <w:t xml:space="preserve"> </w:t>
      </w:r>
      <w:r w:rsidRPr="00E56024">
        <w:t>станцу.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прикрываться,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Ольга</w:t>
      </w:r>
      <w:r w:rsidR="006676DF">
        <w:t xml:space="preserve"> </w:t>
      </w:r>
      <w:r w:rsidRPr="00E56024">
        <w:t>сказала,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молчим,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сложить</w:t>
      </w:r>
      <w:r w:rsidR="006676DF">
        <w:t xml:space="preserve"> </w:t>
      </w:r>
      <w:r w:rsidRPr="00E56024">
        <w:t>станцу.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говорить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советах,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разговориться,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говорить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складывалось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смысловое</w:t>
      </w:r>
      <w:r w:rsidR="006676DF">
        <w:t xml:space="preserve"> </w:t>
      </w:r>
      <w:r w:rsidRPr="00E56024">
        <w:t>состояние.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фиксируется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должностей.</w:t>
      </w:r>
      <w:r w:rsidR="006676DF">
        <w:t xml:space="preserve"> </w:t>
      </w:r>
      <w:r w:rsidRPr="00E56024">
        <w:t>Поэтому,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случилось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году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другой</w:t>
      </w:r>
      <w:r w:rsidR="006676DF">
        <w:t xml:space="preserve"> </w:t>
      </w:r>
      <w:r w:rsidRPr="00E56024">
        <w:t>должности,</w:t>
      </w:r>
      <w:r w:rsidR="006676DF">
        <w:t xml:space="preserve"> </w:t>
      </w:r>
      <w:r w:rsidRPr="00E56024">
        <w:t>имейте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виду,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поменялась</w:t>
      </w:r>
      <w:r w:rsidR="006676DF">
        <w:t xml:space="preserve"> </w:t>
      </w:r>
      <w:r w:rsidRPr="00E56024">
        <w:t>внутренняя</w:t>
      </w:r>
      <w:r w:rsidR="006676DF">
        <w:t xml:space="preserve"> </w:t>
      </w:r>
      <w:r w:rsidRPr="00E56024">
        <w:t>иерархизация.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прежде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Иосифу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Славии.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остались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той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должности,</w:t>
      </w:r>
      <w:r w:rsidR="006676DF">
        <w:t xml:space="preserve"> </w:t>
      </w:r>
      <w:r w:rsidRPr="00E56024">
        <w:t>подумайте,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перестроить</w:t>
      </w:r>
      <w:r w:rsidR="006676DF">
        <w:t xml:space="preserve"> </w:t>
      </w:r>
      <w:r w:rsidRPr="00E56024">
        <w:t>свою</w:t>
      </w:r>
      <w:r w:rsidR="006676DF">
        <w:t xml:space="preserve"> </w:t>
      </w:r>
      <w:r w:rsidRPr="00E56024">
        <w:t>работу,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обновить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полноту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Иосифу</w:t>
      </w:r>
      <w:r w:rsidR="006676DF">
        <w:t xml:space="preserve"> </w:t>
      </w:r>
      <w:r w:rsidRPr="00E56024">
        <w:t>Славии.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сверхпассионарность,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тянуть</w:t>
      </w:r>
      <w:r w:rsidR="006676DF">
        <w:t xml:space="preserve"> </w:t>
      </w:r>
      <w:r w:rsidRPr="00E56024">
        <w:t>опыт</w:t>
      </w:r>
      <w:r w:rsidR="006676DF">
        <w:t xml:space="preserve"> </w:t>
      </w:r>
      <w:r w:rsidRPr="00E56024">
        <w:t>предыдущего</w:t>
      </w:r>
      <w:r w:rsidR="006676DF">
        <w:t xml:space="preserve"> </w:t>
      </w:r>
      <w:r w:rsidRPr="00E56024">
        <w:t>года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должностную</w:t>
      </w:r>
      <w:r w:rsidR="006676DF">
        <w:t xml:space="preserve"> </w:t>
      </w:r>
      <w:r w:rsidRPr="00E56024">
        <w:t>компетенцию.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хороший</w:t>
      </w:r>
      <w:r w:rsidR="006676DF">
        <w:t xml:space="preserve"> </w:t>
      </w:r>
      <w:r w:rsidRPr="00E56024">
        <w:t>вариант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тянуть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прошлого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наличие</w:t>
      </w:r>
      <w:r w:rsidR="006676DF">
        <w:t xml:space="preserve"> </w:t>
      </w:r>
      <w:r w:rsidRPr="00E56024">
        <w:t>сверхпассионарного</w:t>
      </w:r>
      <w:r w:rsidR="006676DF">
        <w:t xml:space="preserve"> </w:t>
      </w:r>
      <w:r w:rsidRPr="00E56024">
        <w:t>заряда,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принадлежа</w:t>
      </w:r>
      <w:r w:rsidR="006676DF">
        <w:t xml:space="preserve"> </w:t>
      </w:r>
      <w:r w:rsidRPr="00E56024">
        <w:t>себе,</w:t>
      </w:r>
      <w:r w:rsidR="006676DF">
        <w:t xml:space="preserve"> </w:t>
      </w:r>
      <w:r w:rsidRPr="00E56024">
        <w:t>действуете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работаете.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Гумилёв</w:t>
      </w:r>
      <w:r w:rsidR="006676DF">
        <w:t xml:space="preserve"> </w:t>
      </w:r>
      <w:r w:rsidRPr="00E56024">
        <w:t>говорил,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сверхпассионарность.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953922">
        <w:rPr>
          <w:i/>
        </w:rPr>
        <w:t xml:space="preserve"> </w:t>
      </w:r>
      <w:r w:rsidR="00953922">
        <w:t xml:space="preserve">– </w:t>
      </w:r>
      <w:r w:rsidRPr="00E56024">
        <w:rPr>
          <w:i/>
        </w:rPr>
        <w:t>Пассионарность.</w:t>
      </w:r>
    </w:p>
    <w:p w:rsidR="00FB1A84" w:rsidRPr="00E56024" w:rsidRDefault="00FB1A84" w:rsidP="00FB1A84">
      <w:pPr>
        <w:ind w:firstLine="454"/>
      </w:pPr>
      <w:r w:rsidRPr="00E56024">
        <w:t>Пассионарность,</w:t>
      </w:r>
      <w:r w:rsidR="006676DF">
        <w:t xml:space="preserve"> </w:t>
      </w:r>
      <w:r w:rsidRPr="00E56024">
        <w:t>извини,</w:t>
      </w:r>
      <w:r w:rsidR="006676DF">
        <w:t xml:space="preserve"> </w:t>
      </w:r>
      <w:r w:rsidRPr="00E56024">
        <w:t>прости.</w:t>
      </w:r>
      <w:r w:rsidR="006676DF">
        <w:t xml:space="preserve"> </w:t>
      </w:r>
      <w:r w:rsidRPr="00E56024">
        <w:t>Да-да-да.</w:t>
      </w:r>
      <w:r w:rsidR="006676DF">
        <w:t xml:space="preserve"> </w:t>
      </w:r>
      <w:r w:rsidRPr="00E56024">
        <w:t>Пассионарность.</w:t>
      </w:r>
      <w:r w:rsidR="006676DF">
        <w:t xml:space="preserve"> </w:t>
      </w:r>
      <w:r w:rsidRPr="00E56024">
        <w:t>Спасибо.</w:t>
      </w:r>
      <w:r w:rsidR="006676DF">
        <w:t xml:space="preserve"> </w:t>
      </w:r>
      <w:r w:rsidRPr="00E56024">
        <w:t>Пассионарность.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пришли,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чему?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смысл?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повторю,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высокого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Жертвенности,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готов</w:t>
      </w:r>
      <w:r w:rsidR="006676DF">
        <w:t xml:space="preserve"> </w:t>
      </w:r>
      <w:r w:rsidRPr="00E56024">
        <w:t>пойти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ради</w:t>
      </w:r>
      <w:r w:rsidR="006676DF">
        <w:t xml:space="preserve"> </w:t>
      </w:r>
      <w:r w:rsidRPr="00E56024">
        <w:t>какого-то</w:t>
      </w:r>
      <w:r w:rsidR="006676DF">
        <w:t xml:space="preserve"> </w:t>
      </w:r>
      <w:r w:rsidRPr="00E56024">
        <w:t>достижения.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отходить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старого.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переступать,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входить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следующее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выходя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предыдущего.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должностных</w:t>
      </w:r>
      <w:r w:rsidR="006676DF">
        <w:t xml:space="preserve"> </w:t>
      </w:r>
      <w:r w:rsidRPr="00E56024">
        <w:t>компетенциях.</w:t>
      </w:r>
      <w:r w:rsidR="006676DF">
        <w:t xml:space="preserve"> </w:t>
      </w:r>
      <w:r w:rsidRPr="00E56024">
        <w:t>Остались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той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должности,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найти</w:t>
      </w:r>
      <w:r w:rsidR="006676DF">
        <w:t xml:space="preserve"> </w:t>
      </w:r>
      <w:r w:rsidRPr="00E56024">
        <w:t>другое</w:t>
      </w:r>
      <w:r w:rsidR="006676DF">
        <w:t xml:space="preserve"> </w:t>
      </w:r>
      <w:r w:rsidRPr="00E56024">
        <w:t>условие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должности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служебному,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вернёмся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Синтезу.</w:t>
      </w:r>
    </w:p>
    <w:p w:rsidR="005F1F0F" w:rsidRDefault="00FB1A84" w:rsidP="00FB1A84">
      <w:pPr>
        <w:ind w:firstLine="454"/>
      </w:pPr>
      <w:r w:rsidRPr="00E56024">
        <w:t>Мы</w:t>
      </w:r>
      <w:r w:rsidR="006676DF">
        <w:t xml:space="preserve"> </w:t>
      </w:r>
      <w:r w:rsidRPr="00E56024">
        <w:t>остановились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Ивдивности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Ивдивости.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следует,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Ивдивость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должностная</w:t>
      </w:r>
      <w:r w:rsidR="006676DF">
        <w:t xml:space="preserve"> </w:t>
      </w:r>
      <w:r w:rsidRPr="00E56024">
        <w:t>компетенция,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действуете</w:t>
      </w:r>
      <w:r w:rsidR="006676DF">
        <w:t xml:space="preserve"> </w:t>
      </w:r>
      <w:r w:rsidRPr="00E56024">
        <w:t>Ивдивностью.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само</w:t>
      </w:r>
      <w:r w:rsidR="006676DF">
        <w:t xml:space="preserve"> </w:t>
      </w:r>
      <w:r w:rsidRPr="00E56024">
        <w:t>название</w:t>
      </w:r>
      <w:r w:rsidR="006676DF">
        <w:t xml:space="preserve"> </w:t>
      </w:r>
      <w:r w:rsidRPr="00E56024">
        <w:t>включает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«носить».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проблема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носим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носим,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вовне</w:t>
      </w:r>
      <w:r w:rsidR="006676DF">
        <w:t xml:space="preserve"> </w:t>
      </w:r>
      <w:r w:rsidRPr="00E56024">
        <w:t>выражаем.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шутка,</w:t>
      </w:r>
      <w:r w:rsidR="006676DF">
        <w:t xml:space="preserve"> </w:t>
      </w:r>
      <w:r w:rsidRPr="00E56024">
        <w:t>конечно,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восточное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выражение.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мать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носить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руках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вес</w:t>
      </w:r>
      <w:r w:rsidR="006676DF">
        <w:t xml:space="preserve"> </w:t>
      </w:r>
      <w:r w:rsidRPr="00E56024">
        <w:t>своего</w:t>
      </w:r>
      <w:r w:rsidR="006676DF">
        <w:t xml:space="preserve"> </w:t>
      </w:r>
      <w:r w:rsidRPr="00E56024">
        <w:t>ребенка.</w:t>
      </w:r>
      <w:r w:rsidR="006676DF">
        <w:t xml:space="preserve"> </w:t>
      </w:r>
      <w:r w:rsidRPr="00E56024">
        <w:t>Вес</w:t>
      </w:r>
      <w:r w:rsidR="006676DF">
        <w:t xml:space="preserve"> </w:t>
      </w:r>
      <w:r w:rsidRPr="00E56024">
        <w:t>своего</w:t>
      </w:r>
      <w:r w:rsidR="006676DF">
        <w:t xml:space="preserve"> </w:t>
      </w:r>
      <w:r w:rsidRPr="00E56024">
        <w:t>ребёнка.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начала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думать,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ему</w:t>
      </w:r>
      <w:r w:rsidR="006676DF">
        <w:t xml:space="preserve"> </w:t>
      </w:r>
      <w:r w:rsidRPr="00E56024">
        <w:t>лет</w:t>
      </w:r>
      <w:r w:rsidR="006676DF">
        <w:t xml:space="preserve"> </w:t>
      </w:r>
      <w:r w:rsidRPr="00E56024">
        <w:t>под</w:t>
      </w:r>
      <w:r w:rsidR="006676DF">
        <w:t xml:space="preserve"> </w:t>
      </w:r>
      <w:r w:rsidRPr="00E56024">
        <w:t>50,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весит</w:t>
      </w:r>
      <w:r w:rsidR="006676DF">
        <w:t xml:space="preserve"> </w:t>
      </w:r>
      <w:r w:rsidRPr="00E56024">
        <w:t>килограмм</w:t>
      </w:r>
      <w:r w:rsidR="006676DF">
        <w:t xml:space="preserve"> </w:t>
      </w:r>
      <w:r w:rsidRPr="00E56024">
        <w:t>100.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состояние.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физически,</w:t>
      </w:r>
      <w:r w:rsidR="006676DF">
        <w:t xml:space="preserve"> </w:t>
      </w:r>
      <w:r w:rsidRPr="00E56024">
        <w:t>конечно.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уважении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женщине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востоке.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ребёнок</w:t>
      </w:r>
      <w:r w:rsidR="006676DF">
        <w:t xml:space="preserve"> </w:t>
      </w:r>
      <w:r w:rsidRPr="00E56024">
        <w:t>маленький,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поднимать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весит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ребёнок.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правильный,</w:t>
      </w:r>
      <w:r w:rsidR="006676DF">
        <w:t xml:space="preserve"> </w:t>
      </w:r>
      <w:r w:rsidRPr="00E56024">
        <w:t>наверно,</w:t>
      </w:r>
      <w:r w:rsidR="006676DF">
        <w:t xml:space="preserve"> </w:t>
      </w:r>
      <w:r w:rsidRPr="00E56024">
        <w:t>подход</w:t>
      </w:r>
      <w:r w:rsidR="006676DF">
        <w:t xml:space="preserve"> </w:t>
      </w:r>
      <w:r w:rsidRPr="00E56024">
        <w:t>мужчины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мужа,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яня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уважению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женщине.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суть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этом.</w:t>
      </w:r>
    </w:p>
    <w:p w:rsidR="00FB1A84" w:rsidRPr="00E56024" w:rsidRDefault="00FB1A84" w:rsidP="00FB1A84">
      <w:pPr>
        <w:ind w:firstLine="454"/>
      </w:pPr>
      <w:r w:rsidRPr="00E56024">
        <w:t>Вопрос</w:t>
      </w:r>
      <w:r w:rsidR="006676DF">
        <w:t xml:space="preserve"> </w:t>
      </w:r>
      <w:r w:rsidRPr="00E56024">
        <w:t>внутренне,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умеем</w:t>
      </w:r>
      <w:r w:rsidR="006676DF">
        <w:t xml:space="preserve"> </w:t>
      </w:r>
      <w:r w:rsidRPr="00E56024">
        <w:t>носить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умеем,</w:t>
      </w:r>
      <w:r w:rsidR="006676DF">
        <w:t xml:space="preserve"> </w:t>
      </w:r>
      <w:r w:rsidRPr="00E56024">
        <w:t>прежде</w:t>
      </w:r>
      <w:r w:rsidR="006676DF">
        <w:t xml:space="preserve"> </w:t>
      </w:r>
      <w:r w:rsidRPr="00E56024">
        <w:t>всего,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носить</w:t>
      </w:r>
      <w:r w:rsidR="006676DF">
        <w:t xml:space="preserve"> </w:t>
      </w:r>
      <w:r w:rsidRPr="00E56024">
        <w:t>синтезтелесную</w:t>
      </w:r>
      <w:r w:rsidR="006676DF">
        <w:t xml:space="preserve"> </w:t>
      </w:r>
      <w:r w:rsidRPr="00E56024">
        <w:t>физичность,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формирует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первичного</w:t>
      </w:r>
      <w:r w:rsidR="006676DF">
        <w:t xml:space="preserve"> </w:t>
      </w:r>
      <w:r w:rsidRPr="00E56024">
        <w:t>состояния.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влияет</w:t>
      </w:r>
      <w:r w:rsidR="006676DF">
        <w:t xml:space="preserve"> </w:t>
      </w:r>
      <w:r w:rsidRPr="00E56024">
        <w:t>Иерархизация?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масштабность</w:t>
      </w:r>
      <w:r w:rsidR="006676DF">
        <w:t xml:space="preserve"> </w:t>
      </w:r>
      <w:r w:rsidRPr="00E56024">
        <w:t>того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которым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занимаетесь.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масштабность.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территории</w:t>
      </w:r>
      <w:r w:rsidR="006676DF">
        <w:t xml:space="preserve"> </w:t>
      </w:r>
      <w:r w:rsidRPr="00E56024">
        <w:t>подразделения</w:t>
      </w:r>
      <w:r w:rsidR="006676DF">
        <w:t xml:space="preserve"> </w:t>
      </w:r>
      <w:r w:rsidRPr="00E56024">
        <w:t>Санкт-Петербурга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Ладоги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ИВДИВО.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территории</w:t>
      </w:r>
      <w:r w:rsidR="006676DF">
        <w:t xml:space="preserve"> </w:t>
      </w:r>
      <w:r w:rsidRPr="00E56024">
        <w:t>Ладога,</w:t>
      </w:r>
      <w:r w:rsidR="006676DF">
        <w:t xml:space="preserve"> </w:t>
      </w:r>
      <w:r w:rsidRPr="00E56024">
        <w:t>Санкт-Петербург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подразделений</w:t>
      </w:r>
      <w:r w:rsidR="006676DF">
        <w:t xml:space="preserve"> </w:t>
      </w:r>
      <w:r w:rsidRPr="00E56024">
        <w:t>192-го.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Ладога,</w:t>
      </w:r>
      <w:r w:rsidR="006676DF">
        <w:t xml:space="preserve"> </w:t>
      </w:r>
      <w:r w:rsidRPr="00E56024">
        <w:t>забыла</w:t>
      </w:r>
      <w:r w:rsidR="006676DF">
        <w:t xml:space="preserve"> </w:t>
      </w:r>
      <w:r w:rsidRPr="00E56024">
        <w:t>ваше</w:t>
      </w:r>
      <w:r w:rsidR="006676DF">
        <w:t xml:space="preserve"> </w:t>
      </w:r>
      <w:r w:rsidRPr="00E56024">
        <w:t>название.</w:t>
      </w:r>
    </w:p>
    <w:p w:rsidR="005F1F0F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="00953922">
        <w:t xml:space="preserve">– </w:t>
      </w:r>
      <w:r w:rsidRPr="00E56024">
        <w:rPr>
          <w:i/>
        </w:rPr>
        <w:t>4</w:t>
      </w:r>
      <w:r w:rsidR="006676DF">
        <w:rPr>
          <w:i/>
        </w:rPr>
        <w:t xml:space="preserve"> </w:t>
      </w:r>
      <w:r w:rsidRPr="00E56024">
        <w:rPr>
          <w:i/>
        </w:rPr>
        <w:t>миллиона.</w:t>
      </w:r>
    </w:p>
    <w:p w:rsidR="005F1F0F" w:rsidRDefault="00FB1A84" w:rsidP="00FB1A84">
      <w:pPr>
        <w:ind w:firstLine="454"/>
      </w:pPr>
      <w:r w:rsidRPr="00E56024">
        <w:lastRenderedPageBreak/>
        <w:t>Вот</w:t>
      </w:r>
      <w:r w:rsidR="006676DF">
        <w:t xml:space="preserve"> </w:t>
      </w:r>
      <w:r w:rsidRPr="00E56024">
        <w:t>видите</w:t>
      </w:r>
      <w:r w:rsidR="006676DF">
        <w:t xml:space="preserve"> </w:t>
      </w:r>
      <w:r w:rsidRPr="00E56024">
        <w:t>уже</w:t>
      </w:r>
      <w:r w:rsidR="00953922">
        <w:t xml:space="preserve"> </w:t>
      </w:r>
      <w:r w:rsidRPr="00E56024">
        <w:t>не</w:t>
      </w:r>
      <w:r w:rsidR="006676DF">
        <w:t xml:space="preserve"> </w:t>
      </w:r>
      <w:r w:rsidRPr="00E56024">
        <w:t>192,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4</w:t>
      </w:r>
      <w:r w:rsidR="006676DF">
        <w:t xml:space="preserve"> </w:t>
      </w:r>
      <w:r w:rsidRPr="00E56024">
        <w:t>миллиона.</w:t>
      </w:r>
      <w:r w:rsidR="006676DF">
        <w:t xml:space="preserve"> </w:t>
      </w:r>
      <w:r w:rsidRPr="00E56024">
        <w:t>Самоуважаемые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товарищи.</w:t>
      </w:r>
      <w:r w:rsidR="006676DF">
        <w:t xml:space="preserve"> </w:t>
      </w:r>
      <w:r w:rsidRPr="00E56024">
        <w:t>Прекрасно.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сопряжения</w:t>
      </w:r>
      <w:r w:rsidR="006676DF">
        <w:t xml:space="preserve"> </w:t>
      </w:r>
      <w:r w:rsidRPr="00E56024">
        <w:t>двух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стыкуется?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вашей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отношению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подразделению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внешней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территории.</w:t>
      </w:r>
      <w:r w:rsidR="006676DF">
        <w:t xml:space="preserve"> </w:t>
      </w:r>
      <w:r w:rsidRPr="00E56024">
        <w:t>Хорошо</w:t>
      </w:r>
      <w:r w:rsidR="006676DF">
        <w:t xml:space="preserve"> </w:t>
      </w:r>
      <w:r w:rsidRPr="00E56024">
        <w:t>вошло,</w:t>
      </w:r>
      <w:r w:rsidR="006676DF">
        <w:t xml:space="preserve"> </w:t>
      </w:r>
      <w:r w:rsidRPr="00E56024">
        <w:t>глубоко?</w:t>
      </w:r>
      <w:r w:rsidR="006676DF">
        <w:t xml:space="preserve"> </w:t>
      </w:r>
      <w:r w:rsidRPr="00E56024">
        <w:t>Наработаете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год.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вашей</w:t>
      </w:r>
      <w:r w:rsidR="006676DF">
        <w:t xml:space="preserve"> </w:t>
      </w:r>
      <w:r w:rsidRPr="00E56024">
        <w:t>организованности,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наступить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вовне.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закрыли.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увидели,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течение</w:t>
      </w:r>
      <w:r w:rsidR="006676DF">
        <w:t xml:space="preserve"> </w:t>
      </w:r>
      <w:r w:rsidRPr="00E56024">
        <w:t>Ивдивностью</w:t>
      </w:r>
      <w:r w:rsidR="006676DF">
        <w:t xml:space="preserve"> </w:t>
      </w:r>
      <w:r w:rsidRPr="00E56024">
        <w:t>происходит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замолкаем.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комментарии,</w:t>
      </w:r>
      <w:r w:rsidR="006676DF">
        <w:t xml:space="preserve"> </w:t>
      </w:r>
      <w:r w:rsidRPr="00E56024">
        <w:t>впечатления,</w:t>
      </w:r>
      <w:r w:rsidR="006676DF">
        <w:t xml:space="preserve"> </w:t>
      </w:r>
      <w:r w:rsidRPr="00E56024">
        <w:t>яркие</w:t>
      </w:r>
      <w:r w:rsidR="006676DF">
        <w:t xml:space="preserve"> </w:t>
      </w:r>
      <w:r w:rsidRPr="00E56024">
        <w:t>восприятия,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осознания,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недоступны,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вошли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пик</w:t>
      </w:r>
      <w:r w:rsidR="006676DF">
        <w:t xml:space="preserve"> </w:t>
      </w:r>
      <w:r w:rsidRPr="00E56024">
        <w:t>осознанности,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удовольствием</w:t>
      </w:r>
      <w:r w:rsidR="006676DF">
        <w:t xml:space="preserve"> </w:t>
      </w:r>
      <w:r w:rsidRPr="00E56024">
        <w:t>послушаем.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объяснял</w:t>
      </w:r>
      <w:r w:rsidR="006676DF">
        <w:t xml:space="preserve"> </w:t>
      </w:r>
      <w:r w:rsidRPr="00E56024">
        <w:t>одну</w:t>
      </w:r>
      <w:r w:rsidR="006676DF">
        <w:t xml:space="preserve"> </w:t>
      </w:r>
      <w:r w:rsidRPr="00E56024">
        <w:t>простую</w:t>
      </w:r>
      <w:r w:rsidR="006676DF">
        <w:t xml:space="preserve"> </w:t>
      </w:r>
      <w:r w:rsidRPr="00E56024">
        <w:t>вещь,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держите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голове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выводите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словом…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Голосом</w:t>
      </w:r>
      <w:r w:rsidR="006676DF">
        <w:t xml:space="preserve"> </w:t>
      </w:r>
      <w:r w:rsidRPr="00E56024">
        <w:t>Полномочий,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проявляется?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говорите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вынесение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вердикта,</w:t>
      </w:r>
      <w:r w:rsidR="006676DF">
        <w:t xml:space="preserve"> </w:t>
      </w:r>
      <w:r w:rsidRPr="00E56024">
        <w:t>результата,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точек</w:t>
      </w:r>
      <w:r w:rsidR="006676DF">
        <w:t xml:space="preserve"> </w:t>
      </w:r>
      <w:r w:rsidRPr="00E56024">
        <w:t>зрения.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общаетесь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простоте,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обмениваясь</w:t>
      </w:r>
      <w:r w:rsidR="006676DF">
        <w:t xml:space="preserve"> </w:t>
      </w:r>
      <w:r w:rsidRPr="00E56024">
        <w:t>мнениями,</w:t>
      </w:r>
      <w:r w:rsidR="006676DF">
        <w:t xml:space="preserve"> </w:t>
      </w:r>
      <w:r w:rsidRPr="00E56024">
        <w:t>точками</w:t>
      </w:r>
      <w:r w:rsidR="006676DF">
        <w:t xml:space="preserve"> </w:t>
      </w:r>
      <w:r w:rsidRPr="00E56024">
        <w:t>зрения,</w:t>
      </w:r>
      <w:r w:rsidR="006676DF">
        <w:t xml:space="preserve"> </w:t>
      </w:r>
      <w:r w:rsidRPr="00E56024">
        <w:t>какими-то</w:t>
      </w:r>
      <w:r w:rsidR="006676DF">
        <w:t xml:space="preserve"> </w:t>
      </w:r>
      <w:r w:rsidRPr="00E56024">
        <w:t>своими</w:t>
      </w:r>
      <w:r w:rsidR="006676DF">
        <w:t xml:space="preserve"> </w:t>
      </w:r>
      <w:r w:rsidRPr="00E56024">
        <w:t>восприятиями,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самый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живой</w:t>
      </w:r>
      <w:r w:rsidR="006676DF">
        <w:t xml:space="preserve"> </w:t>
      </w:r>
      <w:r w:rsidRPr="00E56024">
        <w:t>Голос</w:t>
      </w:r>
      <w:r w:rsidR="006676DF">
        <w:t xml:space="preserve"> </w:t>
      </w:r>
      <w:r w:rsidRPr="00E56024">
        <w:t>Полномочий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разработанности.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заключается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этом: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говорить,</w:t>
      </w:r>
      <w:r w:rsidR="006676DF">
        <w:t xml:space="preserve"> </w:t>
      </w:r>
      <w:r w:rsidRPr="00E56024">
        <w:t>ипостасно</w:t>
      </w:r>
      <w:r w:rsidR="006676DF">
        <w:t xml:space="preserve"> </w:t>
      </w:r>
      <w:r w:rsidRPr="00E56024">
        <w:t>выражая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Аватаров</w:t>
      </w:r>
      <w:r w:rsidR="00953922">
        <w:t>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собой,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Аватаресс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восприятии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сделали.</w:t>
      </w:r>
    </w:p>
    <w:p w:rsidR="00FB1A84" w:rsidRPr="00E56024" w:rsidRDefault="00FB1A84" w:rsidP="00FB1A84">
      <w:pPr>
        <w:ind w:firstLine="454"/>
      </w:pPr>
      <w:r w:rsidRPr="00E56024">
        <w:t>Мы,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Владыками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Академическом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часто</w:t>
      </w:r>
      <w:r w:rsidR="006676DF">
        <w:t xml:space="preserve"> </w:t>
      </w:r>
      <w:r w:rsidRPr="00E56024">
        <w:t>боремся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таким</w:t>
      </w:r>
      <w:r w:rsidR="006676DF">
        <w:t xml:space="preserve"> </w:t>
      </w:r>
      <w:r w:rsidRPr="00E56024">
        <w:t>явлением,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сложно</w:t>
      </w:r>
      <w:r w:rsidR="006676DF">
        <w:t xml:space="preserve"> </w:t>
      </w:r>
      <w:r w:rsidRPr="00E56024">
        <w:t>сказать:</w:t>
      </w:r>
      <w:r w:rsidR="006676DF">
        <w:t xml:space="preserve"> </w:t>
      </w:r>
      <w:r w:rsidRPr="00E56024">
        <w:t>«я»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«мы».</w:t>
      </w:r>
      <w:r w:rsidR="006676DF">
        <w:t xml:space="preserve"> </w:t>
      </w:r>
      <w:r w:rsidRPr="00E56024">
        <w:t>Зачастую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«ну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они»,</w:t>
      </w:r>
      <w:r w:rsidR="006676DF">
        <w:t xml:space="preserve"> </w:t>
      </w:r>
      <w:r w:rsidRPr="00E56024">
        <w:t>«ну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ними»,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третье</w:t>
      </w:r>
      <w:r w:rsidR="006676DF">
        <w:t xml:space="preserve"> </w:t>
      </w:r>
      <w:r w:rsidRPr="00E56024">
        <w:t>лицо,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понятно</w:t>
      </w:r>
      <w:r w:rsidR="006676DF">
        <w:t xml:space="preserve"> </w:t>
      </w:r>
      <w:r w:rsidRPr="00E56024">
        <w:t>откуда</w:t>
      </w:r>
      <w:r w:rsidR="006676DF">
        <w:t xml:space="preserve"> </w:t>
      </w:r>
      <w:r w:rsidRPr="00E56024">
        <w:t>взялось.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устремление</w:t>
      </w:r>
      <w:r w:rsidR="006676DF">
        <w:t xml:space="preserve"> </w:t>
      </w:r>
      <w:r w:rsidRPr="00E56024">
        <w:t>стать</w:t>
      </w:r>
      <w:r w:rsidR="006676DF">
        <w:t xml:space="preserve"> </w:t>
      </w:r>
      <w:r w:rsidRPr="00E56024">
        <w:t>Владыкой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обязательно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вести,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роста</w:t>
      </w:r>
      <w:r w:rsidR="006676DF">
        <w:t xml:space="preserve"> </w:t>
      </w:r>
      <w:r w:rsidRPr="00E56024">
        <w:t>Владыки.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постановил,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синтезность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доступна</w:t>
      </w:r>
      <w:r w:rsidR="006676DF">
        <w:t xml:space="preserve"> </w:t>
      </w:r>
      <w:r w:rsidRPr="00E56024">
        <w:t>без,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менее,</w:t>
      </w:r>
      <w:r w:rsidR="006676DF">
        <w:t xml:space="preserve"> </w:t>
      </w:r>
      <w:r w:rsidRPr="00E56024">
        <w:t>никто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говорил,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статуса,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посвящения,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Владыка.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рост</w:t>
      </w:r>
      <w:r w:rsidR="006676DF">
        <w:t xml:space="preserve"> </w:t>
      </w:r>
      <w:r w:rsidRPr="00E56024">
        <w:t>Владыки,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Мудрости,</w:t>
      </w:r>
      <w:r w:rsidR="006676DF">
        <w:t xml:space="preserve"> </w:t>
      </w:r>
      <w:r w:rsidRPr="00E56024">
        <w:t>предполагает</w:t>
      </w:r>
      <w:r w:rsidR="006676DF">
        <w:t xml:space="preserve"> </w:t>
      </w:r>
      <w:r w:rsidRPr="00E56024">
        <w:t>несение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чёткой</w:t>
      </w:r>
      <w:r w:rsidR="006676DF">
        <w:t xml:space="preserve"> </w:t>
      </w:r>
      <w:r w:rsidRPr="00E56024">
        <w:t>организованности</w:t>
      </w:r>
      <w:r w:rsidR="006676DF">
        <w:t xml:space="preserve"> </w:t>
      </w:r>
      <w:r w:rsidRPr="00E56024">
        <w:t>Голоса</w:t>
      </w:r>
      <w:r w:rsidR="006676DF">
        <w:t xml:space="preserve"> </w:t>
      </w:r>
      <w:r w:rsidRPr="00E56024">
        <w:t>Полномочий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слияния,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Мудростью,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вовне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Творением.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творить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Голосом</w:t>
      </w:r>
      <w:r w:rsidR="006676DF">
        <w:t xml:space="preserve"> </w:t>
      </w:r>
      <w:r w:rsidRPr="00E56024">
        <w:t>Полномочий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тогда,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развито</w:t>
      </w:r>
      <w:r w:rsidR="006676DF">
        <w:t xml:space="preserve"> </w:t>
      </w:r>
      <w:r w:rsidRPr="00E56024">
        <w:t>владение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владыческим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Аватара,</w:t>
      </w:r>
      <w:r w:rsidR="006676DF">
        <w:t xml:space="preserve"> </w:t>
      </w:r>
      <w:r w:rsidRPr="00E56024">
        <w:t>Аватарессы.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часто</w:t>
      </w:r>
      <w:r w:rsidR="006676DF">
        <w:t xml:space="preserve"> </w:t>
      </w:r>
      <w:r w:rsidRPr="00E56024">
        <w:t>говорим,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Владыке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Владычице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переключаемся,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аватарскость</w:t>
      </w:r>
      <w:r w:rsidR="006676DF">
        <w:t xml:space="preserve"> </w:t>
      </w:r>
      <w:r w:rsidRPr="00E56024">
        <w:t>явления,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владыческость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вообще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упоминаем,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Учителю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Учительнице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принципе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процессов</w:t>
      </w:r>
      <w:r w:rsidR="006676DF">
        <w:t xml:space="preserve"> </w:t>
      </w:r>
      <w:r w:rsidRPr="00E56024">
        <w:t>научности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статусной</w:t>
      </w:r>
      <w:r w:rsidR="006676DF">
        <w:t xml:space="preserve"> </w:t>
      </w:r>
      <w:r w:rsidRPr="00E56024">
        <w:t>формулировке,</w:t>
      </w:r>
      <w:r w:rsidR="006676DF">
        <w:t xml:space="preserve"> </w:t>
      </w:r>
      <w:r w:rsidRPr="00E56024">
        <w:t>имеет</w:t>
      </w:r>
      <w:r w:rsidR="006676DF">
        <w:t xml:space="preserve"> </w:t>
      </w:r>
      <w:r w:rsidRPr="00E56024">
        <w:t>значение</w:t>
      </w:r>
      <w:r w:rsidR="006676DF">
        <w:t xml:space="preserve"> </w:t>
      </w:r>
      <w:r w:rsidRPr="00E56024">
        <w:t>собой.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могу</w:t>
      </w:r>
      <w:r w:rsidR="006676DF">
        <w:t xml:space="preserve"> </w:t>
      </w:r>
      <w:r w:rsidRPr="00E56024">
        <w:t>сказать</w:t>
      </w:r>
      <w:r w:rsidR="006676DF">
        <w:t xml:space="preserve"> </w:t>
      </w:r>
      <w:r w:rsidRPr="00E56024">
        <w:t>ради</w:t>
      </w:r>
      <w:r w:rsidR="006676DF">
        <w:t xml:space="preserve"> </w:t>
      </w:r>
      <w:r w:rsidRPr="00E56024">
        <w:t>интереса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отношению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Аватарам,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уважительно.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проработки</w:t>
      </w:r>
      <w:r w:rsidR="006676DF">
        <w:t xml:space="preserve"> </w:t>
      </w:r>
      <w:r w:rsidRPr="00E56024">
        <w:t>вашей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выйти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отдельности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кабинеты.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слиться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Человеком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гарантирую</w:t>
      </w:r>
      <w:r w:rsidR="006676DF">
        <w:t xml:space="preserve"> </w:t>
      </w:r>
      <w:r w:rsidRPr="00E56024">
        <w:t>взрыв</w:t>
      </w:r>
      <w:r w:rsidR="006676DF">
        <w:t xml:space="preserve"> </w:t>
      </w:r>
      <w:r w:rsidRPr="00E56024">
        <w:t>такой,</w:t>
      </w:r>
      <w:r w:rsidR="006676DF">
        <w:t xml:space="preserve"> </w:t>
      </w:r>
      <w:r w:rsidRPr="00E56024">
        <w:t>взрыв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взрыв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такого</w:t>
      </w:r>
      <w:r w:rsidR="006676DF">
        <w:t xml:space="preserve"> </w:t>
      </w:r>
      <w:r w:rsidRPr="00E56024">
        <w:t>состояния</w:t>
      </w:r>
      <w:r w:rsidR="006676DF">
        <w:t xml:space="preserve"> </w:t>
      </w:r>
      <w:r w:rsidRPr="00E56024">
        <w:t>шквала</w:t>
      </w:r>
      <w:r w:rsidR="006676DF">
        <w:t xml:space="preserve"> </w:t>
      </w:r>
      <w:r w:rsidRPr="00E56024">
        <w:t>сопряжения</w:t>
      </w:r>
      <w:r w:rsidR="006676DF">
        <w:t xml:space="preserve"> </w:t>
      </w:r>
      <w:r w:rsidRPr="00E56024">
        <w:t>частями,</w:t>
      </w:r>
      <w:r w:rsidR="006676DF">
        <w:t xml:space="preserve"> </w:t>
      </w:r>
      <w:r w:rsidRPr="00E56024">
        <w:t>жизнями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жизнью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настолько</w:t>
      </w:r>
      <w:r w:rsidR="006676DF">
        <w:t xml:space="preserve"> </w:t>
      </w:r>
      <w:r w:rsidRPr="00E56024">
        <w:t>велик,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войдёте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пассионарность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сверхпассионарность,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долго</w:t>
      </w:r>
      <w:r w:rsidR="006676DF">
        <w:t xml:space="preserve"> </w:t>
      </w:r>
      <w:r w:rsidRPr="00E56024">
        <w:t>узнавать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будете.</w:t>
      </w:r>
    </w:p>
    <w:p w:rsidR="00FB1A84" w:rsidRPr="00E56024" w:rsidRDefault="00FB1A84" w:rsidP="00FB1A84">
      <w:pPr>
        <w:ind w:firstLine="454"/>
      </w:pPr>
      <w:r w:rsidRPr="00E56024">
        <w:t>Кстати,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умение.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преображённость</w:t>
      </w:r>
      <w:r w:rsidR="006676DF">
        <w:t xml:space="preserve"> </w:t>
      </w:r>
      <w:r w:rsidRPr="00E56024">
        <w:t>Ипостаси?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умеет</w:t>
      </w:r>
      <w:r w:rsidR="006676DF">
        <w:t xml:space="preserve"> </w:t>
      </w:r>
      <w:r w:rsidRPr="00E56024">
        <w:t>завершать</w:t>
      </w:r>
      <w:r w:rsidR="006676DF">
        <w:t xml:space="preserve"> </w:t>
      </w:r>
      <w:r w:rsidRPr="00E56024">
        <w:t>начатое,</w:t>
      </w:r>
      <w:r w:rsidR="006676DF">
        <w:t xml:space="preserve"> </w:t>
      </w:r>
      <w:r w:rsidRPr="00E56024">
        <w:t>входя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следующую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преображённости.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прикипает,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чему-то</w:t>
      </w:r>
      <w:r w:rsidR="006676DF">
        <w:t xml:space="preserve"> </w:t>
      </w:r>
      <w:r w:rsidRPr="00E56024">
        <w:t>одному</w:t>
      </w:r>
      <w:r w:rsidR="006676DF">
        <w:t xml:space="preserve"> </w:t>
      </w:r>
      <w:r w:rsidRPr="00E56024">
        <w:t>тотально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100%.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укоренения</w:t>
      </w:r>
      <w:r w:rsidR="006676DF">
        <w:t xml:space="preserve"> </w:t>
      </w:r>
      <w:r w:rsidRPr="00E56024">
        <w:t>настолько,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начинают</w:t>
      </w:r>
      <w:r w:rsidR="006676DF">
        <w:t xml:space="preserve"> </w:t>
      </w:r>
      <w:r w:rsidRPr="00E56024">
        <w:t>прорастать</w:t>
      </w:r>
      <w:r w:rsidR="006676DF">
        <w:t xml:space="preserve"> </w:t>
      </w:r>
      <w:r w:rsidRPr="00E56024">
        <w:t>непонятные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Пример,</w:t>
      </w:r>
      <w:r w:rsidR="006676DF">
        <w:t xml:space="preserve"> </w:t>
      </w:r>
      <w:r w:rsidRPr="00E56024">
        <w:t>недавно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несколько</w:t>
      </w:r>
      <w:r w:rsidR="006676DF">
        <w:t xml:space="preserve"> </w:t>
      </w:r>
      <w:r w:rsidRPr="00E56024">
        <w:t>погружений,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погружение</w:t>
      </w:r>
      <w:r w:rsidR="006676DF">
        <w:t xml:space="preserve"> </w:t>
      </w:r>
      <w:r w:rsidRPr="00E56024">
        <w:t>удивило.</w:t>
      </w:r>
      <w:r w:rsidR="006676DF">
        <w:t xml:space="preserve"> </w:t>
      </w:r>
      <w:r w:rsidRPr="00E56024">
        <w:t>Погружаемся,</w:t>
      </w:r>
      <w:r w:rsidR="006676DF">
        <w:t xml:space="preserve"> </w:t>
      </w:r>
      <w:r w:rsidRPr="00E56024">
        <w:t>погружаемся.</w:t>
      </w:r>
      <w:r w:rsidR="006676DF">
        <w:t xml:space="preserve"> </w:t>
      </w:r>
      <w:r w:rsidRPr="00E56024">
        <w:t>«Как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видишь?»</w:t>
      </w:r>
      <w:r w:rsidR="006676DF">
        <w:t xml:space="preserve"> </w:t>
      </w:r>
      <w:r w:rsidRPr="00E56024">
        <w:t>«Я</w:t>
      </w:r>
      <w:r w:rsidR="006676DF">
        <w:t xml:space="preserve"> </w:t>
      </w:r>
      <w:r w:rsidRPr="00E56024">
        <w:t>вижу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демона».</w:t>
      </w:r>
      <w:r w:rsidR="006676DF">
        <w:t xml:space="preserve"> </w:t>
      </w:r>
      <w:r w:rsidRPr="00E56024">
        <w:t>Назовём</w:t>
      </w:r>
      <w:r w:rsidR="006676DF">
        <w:t xml:space="preserve"> </w:t>
      </w:r>
      <w:r w:rsidRPr="00E56024">
        <w:t>так.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накопление</w:t>
      </w:r>
      <w:r w:rsidR="006676DF">
        <w:t xml:space="preserve"> </w:t>
      </w:r>
      <w:r w:rsidRPr="00E56024">
        <w:t>человека.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буду</w:t>
      </w:r>
      <w:r w:rsidR="006676DF">
        <w:t xml:space="preserve"> </w:t>
      </w:r>
      <w:r w:rsidRPr="00E56024">
        <w:t>продолжать,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перестроили.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Кому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ипостасен?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сказала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«демон»,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страшное</w:t>
      </w:r>
      <w:r w:rsidR="006676DF">
        <w:t xml:space="preserve"> </w:t>
      </w:r>
      <w:r w:rsidRPr="00E56024">
        <w:t>состояние.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те</w:t>
      </w:r>
      <w:r w:rsidR="006676DF">
        <w:t xml:space="preserve"> </w:t>
      </w:r>
      <w:r w:rsidRPr="00E56024">
        <w:t>бегемоты,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бегали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«Мастера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Маргариты»,</w:t>
      </w:r>
      <w:r w:rsidR="006676DF">
        <w:t xml:space="preserve"> </w:t>
      </w:r>
      <w:r w:rsidRPr="00E56024">
        <w:t>выражаясь</w:t>
      </w:r>
      <w:r w:rsidR="006676DF">
        <w:t xml:space="preserve"> </w:t>
      </w:r>
      <w:r w:rsidRPr="00E56024">
        <w:t>кошкой.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демон.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накопления</w:t>
      </w:r>
      <w:r w:rsidR="006676DF">
        <w:t xml:space="preserve"> </w:t>
      </w:r>
      <w:r w:rsidRPr="00E56024">
        <w:t>человека.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силу</w:t>
      </w:r>
      <w:r w:rsidR="006676DF">
        <w:t xml:space="preserve"> </w:t>
      </w:r>
      <w:r w:rsidRPr="00E56024">
        <w:t>свою</w:t>
      </w:r>
      <w:r w:rsidR="006676DF">
        <w:t xml:space="preserve"> </w:t>
      </w:r>
      <w:r w:rsidRPr="00E56024">
        <w:t>воспринимал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по-человечески,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по-животному.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мифологичности,</w:t>
      </w:r>
      <w:r w:rsidR="006676DF">
        <w:t xml:space="preserve"> </w:t>
      </w:r>
      <w:r w:rsidRPr="00E56024">
        <w:t>тотемности</w:t>
      </w:r>
      <w:r w:rsidR="006676DF">
        <w:t xml:space="preserve"> </w:t>
      </w:r>
      <w:r w:rsidRPr="00E56024">
        <w:t>сферы</w:t>
      </w:r>
      <w:r w:rsidR="006676DF">
        <w:t xml:space="preserve"> </w:t>
      </w:r>
      <w:r w:rsidRPr="00E56024">
        <w:t>мышления,</w:t>
      </w:r>
      <w:r w:rsidR="006676DF">
        <w:t xml:space="preserve"> </w:t>
      </w:r>
      <w:r w:rsidRPr="00E56024">
        <w:t>человек,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будучи</w:t>
      </w:r>
      <w:r w:rsidR="006676DF">
        <w:t xml:space="preserve"> </w:t>
      </w:r>
      <w:r w:rsidRPr="00E56024">
        <w:t>служащим,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мог</w:t>
      </w:r>
      <w:r w:rsidR="006676DF">
        <w:t xml:space="preserve"> </w:t>
      </w:r>
      <w:r w:rsidRPr="00E56024">
        <w:t>переключиться,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сила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животная.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агрессия,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страха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какому-то</w:t>
      </w:r>
      <w:r w:rsidR="006676DF">
        <w:t xml:space="preserve"> </w:t>
      </w:r>
      <w:r w:rsidRPr="00E56024">
        <w:t>исполнению,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проявляться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формой.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вообще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завершена.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вхождение</w:t>
      </w:r>
      <w:r w:rsidR="006676DF">
        <w:t xml:space="preserve"> </w:t>
      </w:r>
      <w:r w:rsidRPr="00E56024">
        <w:t>должно</w:t>
      </w:r>
      <w:r w:rsidR="006676DF">
        <w:t xml:space="preserve"> </w:t>
      </w:r>
      <w:r w:rsidRPr="00E56024">
        <w:t>становиться</w:t>
      </w:r>
      <w:r w:rsidR="006676DF">
        <w:t xml:space="preserve"> </w:t>
      </w:r>
      <w:r w:rsidRPr="00E56024">
        <w:t>человеческим,</w:t>
      </w:r>
      <w:r w:rsidR="006676DF">
        <w:t xml:space="preserve"> </w:t>
      </w:r>
      <w:r w:rsidRPr="00E56024">
        <w:t>без</w:t>
      </w:r>
      <w:r w:rsidR="006676DF">
        <w:t xml:space="preserve"> </w:t>
      </w:r>
      <w:r w:rsidRPr="00E56024">
        <w:t>агрессивных</w:t>
      </w:r>
      <w:r w:rsidR="006676DF">
        <w:t xml:space="preserve"> </w:t>
      </w:r>
      <w:r w:rsidRPr="00E56024">
        <w:t>явлений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страхов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этому</w:t>
      </w:r>
      <w:r w:rsidR="006676DF">
        <w:t xml:space="preserve"> </w:t>
      </w:r>
      <w:r w:rsidRPr="00E56024">
        <w:t>поводу,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выходили.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суть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суть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lastRenderedPageBreak/>
        <w:t>человек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ипостасен</w:t>
      </w:r>
      <w:r w:rsidR="006676DF">
        <w:t xml:space="preserve"> </w:t>
      </w:r>
      <w:r w:rsidRPr="00E56024">
        <w:t>своему</w:t>
      </w:r>
      <w:r w:rsidR="006676DF">
        <w:t xml:space="preserve"> </w:t>
      </w:r>
      <w:r w:rsidRPr="00E56024">
        <w:t>внутреннему</w:t>
      </w:r>
      <w:r w:rsidR="006676DF">
        <w:t xml:space="preserve"> </w:t>
      </w:r>
      <w:r w:rsidRPr="00E56024">
        <w:t>представлению</w:t>
      </w:r>
      <w:r w:rsidR="006676DF">
        <w:t xml:space="preserve"> </w:t>
      </w:r>
      <w:r w:rsidRPr="00E56024">
        <w:t>мира.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важно.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говорим</w:t>
      </w:r>
      <w:r w:rsidR="006676DF">
        <w:t xml:space="preserve"> </w:t>
      </w:r>
      <w:r w:rsidRPr="00E56024">
        <w:t>картина</w:t>
      </w:r>
      <w:r w:rsidR="006676DF">
        <w:t xml:space="preserve"> </w:t>
      </w:r>
      <w:r w:rsidRPr="00E56024">
        <w:t>мира,</w:t>
      </w:r>
      <w:r w:rsidR="006676DF">
        <w:t xml:space="preserve"> </w:t>
      </w:r>
      <w:r w:rsidRPr="00E56024">
        <w:t>мироощущение,</w:t>
      </w:r>
      <w:r w:rsidR="006676DF">
        <w:t xml:space="preserve"> </w:t>
      </w:r>
      <w:r w:rsidRPr="00E56024">
        <w:t>мировосприятие,</w:t>
      </w:r>
      <w:r w:rsidR="006676DF">
        <w:t xml:space="preserve"> </w:t>
      </w:r>
      <w:r w:rsidRPr="00E56024">
        <w:t>миронасыщение,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связано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образами,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картинами,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головерсумом,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голографиями.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связано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униграммами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первую</w:t>
      </w:r>
      <w:r w:rsidR="006676DF">
        <w:t xml:space="preserve"> </w:t>
      </w:r>
      <w:r w:rsidRPr="00E56024">
        <w:t>очередь,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которую,</w:t>
      </w:r>
      <w:r w:rsidR="006676DF">
        <w:t xml:space="preserve"> </w:t>
      </w:r>
      <w:r w:rsidRPr="00E56024">
        <w:t>прежде</w:t>
      </w:r>
      <w:r w:rsidR="006676DF">
        <w:t xml:space="preserve"> </w:t>
      </w:r>
      <w:r w:rsidRPr="00E56024">
        <w:t>всего,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держим</w:t>
      </w:r>
      <w:r w:rsidR="006676DF">
        <w:t xml:space="preserve"> </w:t>
      </w:r>
      <w:r w:rsidRPr="00E56024">
        <w:t>своим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миром,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выражаем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вовне.</w:t>
      </w:r>
      <w:r w:rsidR="006676DF">
        <w:t xml:space="preserve"> </w:t>
      </w:r>
      <w:r w:rsidRPr="00E56024">
        <w:t>Представляете,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сложная</w:t>
      </w:r>
      <w:r w:rsidR="006676DF">
        <w:t xml:space="preserve"> </w:t>
      </w:r>
      <w:r w:rsidRPr="00E56024">
        <w:t>штука.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сложная</w:t>
      </w:r>
      <w:r w:rsidR="006676DF">
        <w:t xml:space="preserve"> </w:t>
      </w:r>
      <w:r w:rsidRPr="00E56024">
        <w:t>штука,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само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себе,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штука.</w:t>
      </w:r>
      <w:r w:rsidR="006676DF">
        <w:t xml:space="preserve"> </w:t>
      </w:r>
      <w:r w:rsidRPr="00E56024">
        <w:t>Штука</w:t>
      </w:r>
      <w:r w:rsidR="006676DF">
        <w:t xml:space="preserve"> </w:t>
      </w:r>
      <w:r w:rsidRPr="00E56024">
        <w:t>имеет</w:t>
      </w:r>
      <w:r w:rsidR="006676DF">
        <w:t xml:space="preserve"> </w:t>
      </w:r>
      <w:r w:rsidRPr="00E56024">
        <w:t>хороший</w:t>
      </w:r>
      <w:r w:rsidR="006676DF">
        <w:t xml:space="preserve"> </w:t>
      </w:r>
      <w:r w:rsidRPr="008A2EB1">
        <w:t>пример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штучность.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единичность,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посчитать</w:t>
      </w:r>
      <w:r w:rsidR="006676DF">
        <w:t xml:space="preserve"> </w:t>
      </w:r>
      <w:r w:rsidRPr="00E56024">
        <w:t>невозможно.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Ипостаси</w:t>
      </w:r>
      <w:r w:rsidR="00953922">
        <w:t>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какими</w:t>
      </w:r>
      <w:r w:rsidR="006676DF">
        <w:t xml:space="preserve"> </w:t>
      </w:r>
      <w:r w:rsidRPr="00E56024">
        <w:t>качествами</w:t>
      </w:r>
      <w:r w:rsidR="006676DF">
        <w:t xml:space="preserve"> </w:t>
      </w:r>
      <w:r w:rsidRPr="00E56024">
        <w:t>обладает,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О!</w:t>
      </w:r>
    </w:p>
    <w:p w:rsidR="005F1F0F" w:rsidRDefault="00FB1A84" w:rsidP="00FB1A84">
      <w:pPr>
        <w:ind w:firstLine="454"/>
      </w:pPr>
      <w:r w:rsidRPr="00E56024">
        <w:t>А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оценить</w:t>
      </w:r>
      <w:r w:rsidR="006676DF">
        <w:t xml:space="preserve"> </w:t>
      </w:r>
      <w:r w:rsidRPr="00E56024">
        <w:t>качество,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оценивают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Отец.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законотворческим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синтезтворческим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творении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индивидуально-творческим</w:t>
      </w:r>
      <w:r w:rsidR="006676DF">
        <w:t xml:space="preserve"> </w:t>
      </w:r>
      <w:r w:rsidRPr="00E56024">
        <w:t>выявленным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метагалактического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полезно.</w:t>
      </w:r>
      <w:r w:rsidR="006676DF">
        <w:t xml:space="preserve"> </w:t>
      </w:r>
      <w:r w:rsidRPr="00E56024">
        <w:t>Хотела</w:t>
      </w:r>
      <w:r w:rsidR="006676DF">
        <w:t xml:space="preserve"> </w:t>
      </w:r>
      <w:r w:rsidRPr="00E56024">
        <w:t>быстро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скажу.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думаете,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особенность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распознанная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осознании,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расшифровке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внешне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выражаема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примечательна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каком-то</w:t>
      </w:r>
      <w:r w:rsidR="006676DF">
        <w:t xml:space="preserve"> </w:t>
      </w:r>
      <w:r w:rsidRPr="00E56024">
        <w:t>осознании?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думаете?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Отцу,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чем-то</w:t>
      </w:r>
      <w:r w:rsidR="006676DF">
        <w:t xml:space="preserve"> </w:t>
      </w:r>
      <w:r w:rsidRPr="00E56024">
        <w:t>наделяет.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кого-то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день</w:t>
      </w:r>
      <w:r w:rsidR="006676DF">
        <w:t xml:space="preserve"> </w:t>
      </w:r>
      <w:r w:rsidRPr="00E56024">
        <w:t>рождения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сегодня.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слышала</w:t>
      </w:r>
      <w:r w:rsidR="006676DF">
        <w:t xml:space="preserve"> </w:t>
      </w:r>
      <w:r w:rsidRPr="00E56024">
        <w:t>краем</w:t>
      </w:r>
      <w:r w:rsidR="006676DF">
        <w:t xml:space="preserve"> </w:t>
      </w:r>
      <w:r w:rsidRPr="00E56024">
        <w:t>уха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вчерашнего</w:t>
      </w:r>
      <w:r w:rsidR="006676DF">
        <w:t xml:space="preserve"> </w:t>
      </w:r>
      <w:r w:rsidRPr="00E56024">
        <w:t>поздравляли,</w:t>
      </w:r>
      <w:r w:rsidR="006676DF">
        <w:t xml:space="preserve"> </w:t>
      </w:r>
      <w:r w:rsidRPr="00E56024">
        <w:t>сегодняшнего.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кто.</w:t>
      </w:r>
      <w:r w:rsidR="006676DF">
        <w:t xml:space="preserve"> </w:t>
      </w:r>
      <w:r w:rsidRPr="00E56024">
        <w:t>Искренние</w:t>
      </w:r>
      <w:r w:rsidR="006676DF">
        <w:t xml:space="preserve"> </w:t>
      </w:r>
      <w:r w:rsidRPr="00E56024">
        <w:t>поздравления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днём</w:t>
      </w:r>
      <w:r w:rsidR="006676DF">
        <w:t xml:space="preserve"> </w:t>
      </w:r>
      <w:r w:rsidRPr="00E56024">
        <w:t>рождения.</w:t>
      </w:r>
      <w:r w:rsidR="006676DF">
        <w:t xml:space="preserve"> </w:t>
      </w:r>
      <w:r w:rsidRPr="00E56024">
        <w:t>Желаем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сильной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Кто?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перерыве</w:t>
      </w:r>
      <w:r w:rsidR="006676DF">
        <w:t xml:space="preserve"> </w:t>
      </w:r>
      <w:r w:rsidRPr="00E56024">
        <w:t>узнаете.</w:t>
      </w:r>
      <w:r w:rsidR="006676DF">
        <w:t xml:space="preserve"> </w:t>
      </w:r>
      <w:r w:rsidRPr="00E56024">
        <w:t>Сильной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одарённости.</w:t>
      </w:r>
    </w:p>
    <w:p w:rsidR="00FB1A84" w:rsidRPr="00E56024" w:rsidRDefault="00FB1A84" w:rsidP="00FB1A84">
      <w:pPr>
        <w:ind w:firstLine="454"/>
      </w:pPr>
      <w:r w:rsidRPr="00E56024">
        <w:t>Вот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одарённостью</w:t>
      </w:r>
      <w:r w:rsidR="006676DF">
        <w:t xml:space="preserve"> </w:t>
      </w:r>
      <w:r w:rsidRPr="00E56024">
        <w:t>специализируется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состояния</w:t>
      </w:r>
      <w:r w:rsidR="006676DF">
        <w:t xml:space="preserve"> </w:t>
      </w:r>
      <w:r w:rsidRPr="00E56024">
        <w:t>специализации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несёте,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дара.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индивидуальное</w:t>
      </w:r>
      <w:r w:rsidR="006676DF">
        <w:t xml:space="preserve"> </w:t>
      </w:r>
      <w:r w:rsidRPr="00E56024">
        <w:t>творческое</w:t>
      </w:r>
      <w:r w:rsidR="006676DF">
        <w:t xml:space="preserve"> </w:t>
      </w:r>
      <w:r w:rsidRPr="00E56024">
        <w:t>мастерство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смысл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смысловых,</w:t>
      </w:r>
      <w:r w:rsidR="006676DF">
        <w:t xml:space="preserve"> </w:t>
      </w:r>
      <w:r w:rsidRPr="00E56024">
        <w:t>сутевых</w:t>
      </w:r>
      <w:r w:rsidR="006676DF">
        <w:t xml:space="preserve"> </w:t>
      </w:r>
      <w:r w:rsidRPr="00E56024">
        <w:t>выражений.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</w:t>
      </w:r>
      <w:r w:rsidR="006676DF">
        <w:t xml:space="preserve"> </w:t>
      </w:r>
      <w:r w:rsidRPr="00E56024">
        <w:t>одарённость,</w:t>
      </w:r>
      <w:r w:rsidR="006676DF">
        <w:t xml:space="preserve"> </w:t>
      </w:r>
      <w:r w:rsidRPr="00E56024">
        <w:t>которой</w:t>
      </w:r>
      <w:r w:rsidR="006676DF">
        <w:t xml:space="preserve"> </w:t>
      </w:r>
      <w:r w:rsidRPr="00E56024">
        <w:t>вы</w:t>
      </w:r>
      <w:r w:rsidR="00953922">
        <w:t>,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применяясь,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пользоваться,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уметь</w:t>
      </w:r>
      <w:r w:rsidR="006676DF">
        <w:t xml:space="preserve"> </w:t>
      </w:r>
      <w:r w:rsidRPr="00E56024">
        <w:t>служить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специализируешься.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умеет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себя,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другим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сверхпассионарность,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формирует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тело.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далеко.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фиксируется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горизонтом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повторимся,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совсем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пяток</w:t>
      </w:r>
      <w:r w:rsidR="006676DF">
        <w:t xml:space="preserve"> </w:t>
      </w:r>
      <w:r w:rsidRPr="00E56024">
        <w:t>дошло.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просочилось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ушло</w:t>
      </w:r>
      <w:r w:rsidR="006676DF">
        <w:t xml:space="preserve"> </w:t>
      </w:r>
      <w:r w:rsidRPr="00E56024">
        <w:t>мимо.</w:t>
      </w:r>
      <w:r w:rsidR="006676DF">
        <w:t xml:space="preserve"> </w:t>
      </w:r>
      <w:r w:rsidRPr="00E56024">
        <w:t>Любые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прорабатываются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экзаменах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четырёх</w:t>
      </w:r>
      <w:r w:rsidR="006676DF">
        <w:t xml:space="preserve"> </w:t>
      </w:r>
      <w:r w:rsidRPr="00E56024">
        <w:t>курсов,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экзаменационны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любом</w:t>
      </w:r>
      <w:r w:rsidR="006676DF">
        <w:t xml:space="preserve"> </w:t>
      </w:r>
      <w:r w:rsidRPr="00E56024">
        <w:t>столпе.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столпе</w:t>
      </w:r>
      <w:r w:rsidR="006676DF">
        <w:t xml:space="preserve"> </w:t>
      </w:r>
      <w:r w:rsidRPr="00E56024">
        <w:t>эталонных</w:t>
      </w:r>
      <w:r w:rsidR="006676DF">
        <w:t xml:space="preserve"> </w:t>
      </w:r>
      <w:r w:rsidRPr="00E56024">
        <w:t>совершенных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экзаменационная</w:t>
      </w:r>
      <w:r w:rsidR="006676DF">
        <w:t xml:space="preserve"> </w:t>
      </w:r>
      <w:r w:rsidRPr="00E56024">
        <w:t>Часть.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доходите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развитии,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получаете</w:t>
      </w:r>
      <w:r w:rsidR="006676DF">
        <w:t xml:space="preserve"> </w:t>
      </w:r>
      <w:r w:rsidRPr="00E56024">
        <w:t>экзамен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иерархизацию</w:t>
      </w:r>
      <w:r w:rsidR="006676DF">
        <w:t xml:space="preserve"> </w:t>
      </w:r>
      <w:r w:rsidRPr="00E56024">
        <w:t>волей</w:t>
      </w:r>
      <w:r w:rsidR="006676DF">
        <w:t xml:space="preserve"> </w:t>
      </w:r>
      <w:r w:rsidRPr="00E56024">
        <w:t>духом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применении.</w:t>
      </w:r>
      <w:r w:rsidR="006676DF">
        <w:t xml:space="preserve"> </w:t>
      </w:r>
      <w:r w:rsidRPr="00E56024">
        <w:t>Дошли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Синтезтела,</w:t>
      </w:r>
      <w:r w:rsidR="006676DF">
        <w:t xml:space="preserve"> </w:t>
      </w:r>
      <w:r w:rsidRPr="00E56024">
        <w:t>15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15</w:t>
      </w:r>
      <w:r w:rsidR="006676DF">
        <w:t xml:space="preserve"> </w:t>
      </w:r>
      <w:r w:rsidRPr="00E56024">
        <w:t>часть,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применяться,</w:t>
      </w:r>
      <w:r w:rsidR="006676DF">
        <w:t xml:space="preserve"> </w:t>
      </w:r>
      <w:r w:rsidRPr="00E56024">
        <w:t>экзаменоваться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что?</w:t>
      </w:r>
      <w:r w:rsidR="008A2EB1">
        <w:t xml:space="preserve"> </w:t>
      </w:r>
      <w:r w:rsidRPr="00E56024">
        <w:t>На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Есмь,</w:t>
      </w:r>
      <w:r w:rsidR="006676DF">
        <w:t xml:space="preserve"> </w:t>
      </w:r>
      <w:r w:rsidRPr="00E56024">
        <w:t>правда</w:t>
      </w:r>
      <w:r w:rsidR="006676DF">
        <w:t xml:space="preserve"> </w:t>
      </w:r>
      <w:r w:rsidRPr="00E56024">
        <w:t>ведь?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Розу</w:t>
      </w:r>
      <w:r w:rsidR="006676DF">
        <w:t xml:space="preserve"> </w:t>
      </w:r>
      <w:r w:rsidRPr="00E56024">
        <w:t>Сердца,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активацию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слиянности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синтезтелесности.</w:t>
      </w:r>
      <w:r w:rsidR="006676DF">
        <w:t xml:space="preserve"> </w:t>
      </w:r>
      <w:r w:rsidRPr="00E56024">
        <w:t>Верно</w:t>
      </w:r>
      <w:r w:rsidR="006676DF">
        <w:t xml:space="preserve"> </w:t>
      </w:r>
      <w:r w:rsidRPr="00E56024">
        <w:t>говорю,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увидьте</w:t>
      </w:r>
      <w:r w:rsidR="006676DF">
        <w:t xml:space="preserve"> </w:t>
      </w:r>
      <w:r w:rsidRPr="00E56024">
        <w:t>это.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поэтому,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Частям</w:t>
      </w:r>
      <w:r w:rsidR="006676DF">
        <w:t xml:space="preserve"> </w:t>
      </w:r>
      <w:r w:rsidRPr="00E56024">
        <w:t>относимся</w:t>
      </w:r>
      <w:r w:rsidR="006676DF">
        <w:t xml:space="preserve"> </w:t>
      </w:r>
      <w:r w:rsidRPr="00E56024">
        <w:t>прохладно,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видим</w:t>
      </w:r>
      <w:r w:rsidR="006676DF">
        <w:t xml:space="preserve"> </w:t>
      </w:r>
      <w:r w:rsidRPr="00E56024">
        <w:t>этого,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закон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работает.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общем,</w:t>
      </w:r>
      <w:r w:rsidR="006676DF">
        <w:t xml:space="preserve"> </w:t>
      </w:r>
      <w:r w:rsidRPr="00E56024">
        <w:t>методов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огромное</w:t>
      </w:r>
      <w:r w:rsidR="006676DF">
        <w:t xml:space="preserve"> </w:t>
      </w:r>
      <w:r w:rsidRPr="00E56024">
        <w:t>количество.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опять</w:t>
      </w:r>
      <w:r w:rsidR="006676DF">
        <w:t xml:space="preserve"> </w:t>
      </w:r>
      <w:r w:rsidRPr="00E56024">
        <w:t>отклонились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главного.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задан</w:t>
      </w:r>
      <w:r w:rsidR="006676DF">
        <w:t xml:space="preserve"> </w:t>
      </w:r>
      <w:r w:rsidRPr="00E56024">
        <w:t>вопрос.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формулировки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Голоса</w:t>
      </w:r>
      <w:r w:rsidR="006676DF">
        <w:t xml:space="preserve"> </w:t>
      </w:r>
      <w:r w:rsidRPr="00E56024">
        <w:t>Полномочий</w:t>
      </w:r>
      <w:r w:rsidR="006676DF">
        <w:t xml:space="preserve"> </w:t>
      </w:r>
      <w:r w:rsidRPr="00E56024">
        <w:t>итогами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подготовки?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бы,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ночная</w:t>
      </w:r>
      <w:r w:rsidR="006676DF">
        <w:t xml:space="preserve"> </w:t>
      </w:r>
      <w:r w:rsidRPr="00E56024">
        <w:t>подготовка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более-менее</w:t>
      </w:r>
      <w:r w:rsidR="006676DF">
        <w:t xml:space="preserve"> </w:t>
      </w:r>
      <w:r w:rsidRPr="00E56024">
        <w:t>сознательна?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всех,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погружëнности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ночную</w:t>
      </w:r>
      <w:r w:rsidR="006676DF">
        <w:t xml:space="preserve"> </w:t>
      </w:r>
      <w:r w:rsidRPr="00E56024">
        <w:t>подготовку.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сознательно</w:t>
      </w:r>
      <w:r w:rsidR="006676DF">
        <w:t xml:space="preserve"> </w:t>
      </w:r>
      <w:r w:rsidRPr="00E56024">
        <w:t>кратковременные,</w:t>
      </w:r>
      <w:r w:rsidR="006676DF">
        <w:t xml:space="preserve"> </w:t>
      </w:r>
      <w:r w:rsidRPr="00E56024">
        <w:t>сознательно</w:t>
      </w:r>
      <w:r w:rsidR="006676DF">
        <w:t xml:space="preserve"> </w:t>
      </w:r>
      <w:r w:rsidRPr="00E56024">
        <w:t>долгосрочные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сознательно</w:t>
      </w:r>
      <w:r w:rsidR="006676DF">
        <w:t xml:space="preserve"> </w:t>
      </w:r>
      <w:r w:rsidRPr="00E56024">
        <w:t>вообще,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еë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помним.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сознательно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помним</w:t>
      </w:r>
      <w:r w:rsidR="006676DF">
        <w:t xml:space="preserve"> </w:t>
      </w:r>
      <w:r w:rsidRPr="00E56024">
        <w:t>ночную</w:t>
      </w:r>
      <w:r w:rsidR="006676DF">
        <w:t xml:space="preserve"> </w:t>
      </w:r>
      <w:r w:rsidRPr="00E56024">
        <w:t>подготовку,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сознательно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помнить</w:t>
      </w:r>
      <w:r w:rsidR="006676DF">
        <w:t xml:space="preserve"> </w:t>
      </w:r>
      <w:r w:rsidRPr="00E56024">
        <w:t>ночную</w:t>
      </w:r>
      <w:r w:rsidR="006676DF">
        <w:t xml:space="preserve"> </w:t>
      </w:r>
      <w:r w:rsidRPr="00E56024">
        <w:t>подготовку,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немножко</w:t>
      </w:r>
      <w:r w:rsidR="006676DF">
        <w:t xml:space="preserve"> </w:t>
      </w:r>
      <w:r w:rsidRPr="00E56024">
        <w:t>абсурдное</w:t>
      </w:r>
      <w:r w:rsidR="006676DF">
        <w:t xml:space="preserve"> </w:t>
      </w:r>
      <w:r w:rsidRPr="00E56024">
        <w:t>выражение,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абсурда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сделать</w:t>
      </w:r>
      <w:r w:rsidR="006676DF">
        <w:t xml:space="preserve"> </w:t>
      </w:r>
      <w:r w:rsidRPr="00E56024">
        <w:t>вывод: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внутри,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делать?</w:t>
      </w:r>
      <w:r w:rsidR="006676DF">
        <w:t xml:space="preserve"> </w:t>
      </w:r>
      <w:r w:rsidRPr="00E56024">
        <w:t>Блокировать.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хорошая</w:t>
      </w:r>
      <w:r w:rsidR="006676DF">
        <w:t xml:space="preserve"> </w:t>
      </w:r>
      <w:r w:rsidRPr="00E56024">
        <w:t>красная</w:t>
      </w:r>
      <w:r w:rsidR="006676DF">
        <w:t xml:space="preserve"> </w:t>
      </w:r>
      <w:r w:rsidRPr="00E56024">
        <w:t>кнопка,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себя,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разблокировать,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заблокировать.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подготовки.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наши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уметь,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Трансвизировано</w:t>
      </w:r>
      <w:r w:rsidR="006676DF">
        <w:t xml:space="preserve"> </w:t>
      </w:r>
      <w:r w:rsidRPr="00E56024">
        <w:t>переходить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этапность</w:t>
      </w:r>
      <w:r w:rsidR="006676DF">
        <w:t xml:space="preserve"> </w:t>
      </w:r>
      <w:r w:rsidRPr="00E56024">
        <w:t>разного</w:t>
      </w:r>
      <w:r w:rsidR="006676DF">
        <w:t xml:space="preserve"> </w:t>
      </w:r>
      <w:r w:rsidRPr="00E56024">
        <w:t>развития</w:t>
      </w:r>
      <w:r w:rsidR="006676DF">
        <w:t xml:space="preserve"> </w:t>
      </w:r>
      <w:r w:rsidRPr="00E56024">
        <w:t>далее,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себя,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делать?</w:t>
      </w:r>
    </w:p>
    <w:p w:rsidR="00FB1A84" w:rsidRPr="00E56024" w:rsidRDefault="00FB1A84" w:rsidP="00FB1A84">
      <w:pPr>
        <w:ind w:firstLine="454"/>
      </w:pPr>
      <w:r w:rsidRPr="00E56024">
        <w:t>А,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переходит</w:t>
      </w:r>
      <w:r w:rsidR="006676DF">
        <w:t xml:space="preserve"> </w:t>
      </w:r>
      <w:r w:rsidRPr="00E56024">
        <w:t>Ипостась,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вариантов,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следующие</w:t>
      </w:r>
      <w:r w:rsidR="006676DF">
        <w:t xml:space="preserve"> </w:t>
      </w:r>
      <w:r w:rsidRPr="00E56024">
        <w:t>уровни</w:t>
      </w:r>
      <w:r w:rsidR="006676DF">
        <w:t xml:space="preserve"> </w:t>
      </w:r>
      <w:r w:rsidRPr="00E56024">
        <w:t>переключения:</w:t>
      </w:r>
      <w:r w:rsidR="006676DF">
        <w:t xml:space="preserve"> </w:t>
      </w:r>
      <w:r w:rsidRPr="00E56024">
        <w:t>включения-выключения?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переключение.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озадачивает.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когда-то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часто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лично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бросаете</w:t>
      </w:r>
      <w:r w:rsidR="006676DF">
        <w:t xml:space="preserve"> </w:t>
      </w:r>
      <w:r w:rsidRPr="00E56024">
        <w:t>вызов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дело?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кому-то</w:t>
      </w:r>
      <w:r w:rsidR="006676DF">
        <w:t xml:space="preserve"> </w:t>
      </w:r>
      <w:r w:rsidRPr="00E56024">
        <w:t>бросить</w:t>
      </w:r>
      <w:r w:rsidR="006676DF">
        <w:t xml:space="preserve"> </w:t>
      </w:r>
      <w:r w:rsidRPr="00E56024">
        <w:t>вызов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завсегда,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бросить</w:t>
      </w:r>
      <w:r w:rsidR="006676DF">
        <w:t xml:space="preserve"> </w:t>
      </w:r>
      <w:r w:rsidRPr="00E56024">
        <w:t>дело,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достичь,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стяжать,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чëм-то</w:t>
      </w:r>
      <w:r w:rsidR="006676DF">
        <w:t xml:space="preserve"> </w:t>
      </w:r>
      <w:r w:rsidRPr="00E56024">
        <w:t>стать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глубоким</w:t>
      </w:r>
      <w:r w:rsidR="006676DF">
        <w:t xml:space="preserve"> </w:t>
      </w:r>
      <w:r w:rsidRPr="00E56024">
        <w:t>профессионалом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течение</w:t>
      </w:r>
      <w:r w:rsidR="006676DF">
        <w:t xml:space="preserve"> </w:t>
      </w:r>
      <w:r w:rsidRPr="00E56024">
        <w:t>года.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бросить</w:t>
      </w:r>
      <w:r w:rsidR="006676DF">
        <w:t xml:space="preserve"> </w:t>
      </w:r>
      <w:r w:rsidRPr="00E56024">
        <w:t>вызов,</w:t>
      </w:r>
      <w:r w:rsidR="006676DF">
        <w:t xml:space="preserve"> </w:t>
      </w:r>
      <w:r w:rsidRPr="00E56024">
        <w:t>бросить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вызов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Зов.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куда</w:t>
      </w:r>
      <w:r w:rsidR="006676DF">
        <w:t xml:space="preserve"> </w:t>
      </w:r>
      <w:r w:rsidRPr="00E56024">
        <w:t>прежде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зов</w:t>
      </w:r>
      <w:r w:rsidR="006676DF">
        <w:t xml:space="preserve"> </w:t>
      </w:r>
      <w:r w:rsidRPr="00E56024">
        <w:t>попадает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lastRenderedPageBreak/>
        <w:t>мир?</w:t>
      </w:r>
      <w:r w:rsidR="006676DF">
        <w:t xml:space="preserve"> </w:t>
      </w:r>
      <w:r w:rsidRPr="00E56024">
        <w:t>Ребята,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поверите.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куда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бьëт?</w:t>
      </w:r>
      <w:r w:rsidR="006676DF">
        <w:t xml:space="preserve"> </w:t>
      </w:r>
      <w:r w:rsidRPr="00E56024">
        <w:t>Туда,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фиксируется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хотела</w:t>
      </w:r>
      <w:r w:rsidR="006676DF">
        <w:t xml:space="preserve"> </w:t>
      </w:r>
      <w:r w:rsidRPr="00E56024">
        <w:t>сказать</w:t>
      </w:r>
      <w:r w:rsidR="006676DF">
        <w:t xml:space="preserve"> </w:t>
      </w:r>
      <w:r w:rsidRPr="00E56024">
        <w:t>быстро,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Есмь,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Дух.</w:t>
      </w:r>
      <w:r w:rsidR="006676DF">
        <w:t xml:space="preserve"> </w:t>
      </w:r>
      <w:r w:rsidRPr="00E56024">
        <w:t>Зов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идëт</w:t>
      </w:r>
      <w:r w:rsidR="006676DF">
        <w:t xml:space="preserve"> </w:t>
      </w:r>
      <w:r w:rsidRPr="00E56024">
        <w:t>чëтким</w:t>
      </w:r>
      <w:r w:rsidR="006676DF">
        <w:t xml:space="preserve"> </w:t>
      </w:r>
      <w:r w:rsidRPr="00E56024">
        <w:t>попаданием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десятку: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Дух</w:t>
      </w:r>
      <w:r w:rsidR="006676DF">
        <w:t xml:space="preserve"> </w:t>
      </w:r>
      <w:r w:rsidRPr="00E56024">
        <w:t>метагалактический,</w:t>
      </w:r>
      <w:r w:rsidR="006676DF">
        <w:t xml:space="preserve"> </w:t>
      </w:r>
      <w:r w:rsidRPr="00E56024">
        <w:t>октавный,</w:t>
      </w:r>
      <w:r w:rsidR="006676DF">
        <w:t xml:space="preserve"> </w:t>
      </w:r>
      <w:r w:rsidRPr="00E56024">
        <w:t>высоко</w:t>
      </w:r>
      <w:r w:rsidR="006676DF">
        <w:t xml:space="preserve"> </w:t>
      </w:r>
      <w:r w:rsidRPr="00E56024">
        <w:t>цельный,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вышестоящий,</w:t>
      </w:r>
      <w:r w:rsidR="006676DF">
        <w:t xml:space="preserve"> </w:t>
      </w:r>
      <w:r w:rsidRPr="00E56024">
        <w:t>Метагалактику</w:t>
      </w:r>
      <w:r w:rsidR="006676DF">
        <w:t xml:space="preserve"> </w:t>
      </w:r>
      <w:r w:rsidRPr="00E56024">
        <w:t>Фа.</w:t>
      </w:r>
    </w:p>
    <w:p w:rsidR="00FB1A84" w:rsidRPr="00E56024" w:rsidRDefault="00FB1A84" w:rsidP="00FB1A84">
      <w:pPr>
        <w:ind w:firstLine="454"/>
      </w:pPr>
      <w:r w:rsidRPr="00E56024">
        <w:t>К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вопрос.</w:t>
      </w:r>
      <w:r w:rsidR="006676DF">
        <w:t xml:space="preserve"> </w:t>
      </w:r>
      <w:r w:rsidRPr="00E56024">
        <w:t>Слышите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вызовы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Ипостасным</w:t>
      </w:r>
      <w:r w:rsidR="006676DF">
        <w:t xml:space="preserve"> </w:t>
      </w:r>
      <w:r w:rsidRPr="00E56024">
        <w:t>Духом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иерархизированным</w:t>
      </w:r>
      <w:r w:rsidR="006676DF">
        <w:t xml:space="preserve"> </w:t>
      </w:r>
      <w:r w:rsidRPr="00E56024">
        <w:t>состоянием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архетипов?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стяжали</w:t>
      </w:r>
      <w:r w:rsidR="006676DF">
        <w:t xml:space="preserve"> </w:t>
      </w:r>
      <w:r w:rsidRPr="00E56024">
        <w:t>активацию</w:t>
      </w:r>
      <w:r w:rsidR="006676DF">
        <w:t xml:space="preserve"> </w:t>
      </w:r>
      <w:r w:rsidRPr="00E56024">
        <w:t>перехода</w:t>
      </w:r>
      <w:r w:rsidR="006676DF">
        <w:t xml:space="preserve"> </w:t>
      </w:r>
      <w:r w:rsidRPr="00E56024">
        <w:t>Частей,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фиксировали,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чëтко</w:t>
      </w:r>
      <w:r w:rsidR="006676DF">
        <w:t xml:space="preserve"> </w:t>
      </w:r>
      <w:r w:rsidRPr="00E56024">
        <w:t>стоит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формировании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Ре-ИВДИВО.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архетип?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архетип?</w:t>
      </w:r>
      <w:r w:rsidR="006676DF">
        <w:t xml:space="preserve"> </w:t>
      </w:r>
      <w:r w:rsidRPr="00E56024">
        <w:t>Девятый,</w:t>
      </w:r>
      <w:r w:rsidR="006676DF">
        <w:t xml:space="preserve"> </w:t>
      </w:r>
      <w:r w:rsidRPr="00E56024">
        <w:t>десятый?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девятый.</w:t>
      </w:r>
      <w:r w:rsidR="006676DF">
        <w:t xml:space="preserve"> </w:t>
      </w:r>
      <w:r w:rsidRPr="00E56024">
        <w:t>Октавная</w:t>
      </w:r>
      <w:r w:rsidR="006676DF">
        <w:t xml:space="preserve"> </w:t>
      </w:r>
      <w:r w:rsidRPr="00E56024">
        <w:t>Метагалактика</w:t>
      </w:r>
      <w:r w:rsidR="006676DF">
        <w:t xml:space="preserve"> </w:t>
      </w:r>
      <w:r w:rsidRPr="00E56024">
        <w:t>восьмой.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вопрос.</w:t>
      </w:r>
      <w:r w:rsidR="006676DF">
        <w:t xml:space="preserve"> </w:t>
      </w:r>
      <w:r w:rsidRPr="00E56024">
        <w:t>Умеем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погружëнности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восьмеричность,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физике</w:t>
      </w:r>
      <w:r w:rsidR="006676DF">
        <w:t xml:space="preserve"> </w:t>
      </w:r>
      <w:r w:rsidRPr="00E56024">
        <w:t>девятого,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Ре-ИВДИВО,</w:t>
      </w:r>
      <w:r w:rsidR="006676DF">
        <w:t xml:space="preserve"> </w:t>
      </w:r>
      <w:r w:rsidRPr="00E56024">
        <w:t>физичность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могли</w:t>
      </w:r>
      <w:r w:rsidR="006676DF">
        <w:t xml:space="preserve"> </w:t>
      </w:r>
      <w:r w:rsidRPr="00E56024">
        <w:t>держаться</w:t>
      </w:r>
      <w:r w:rsidR="006676DF">
        <w:t xml:space="preserve"> </w:t>
      </w:r>
      <w:r w:rsidRPr="00E56024">
        <w:t>активацией</w:t>
      </w:r>
      <w:r w:rsidR="006676DF">
        <w:t xml:space="preserve"> </w:t>
      </w:r>
      <w:r w:rsidRPr="00E56024">
        <w:t>Духа,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наш</w:t>
      </w:r>
      <w:r w:rsidR="006676DF">
        <w:t xml:space="preserve"> </w:t>
      </w:r>
      <w:r w:rsidRPr="00E56024">
        <w:t>Дух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ИВДИВО-иерархический</w:t>
      </w:r>
      <w:r w:rsidR="006676DF">
        <w:t xml:space="preserve"> </w:t>
      </w:r>
      <w:r w:rsidRPr="00E56024">
        <w:t>Дух,</w:t>
      </w:r>
      <w:r w:rsidR="006676DF">
        <w:t xml:space="preserve"> </w:t>
      </w:r>
      <w:r w:rsidRPr="00E56024">
        <w:t>тридцать</w:t>
      </w:r>
      <w:r w:rsidR="006676DF">
        <w:t xml:space="preserve"> </w:t>
      </w:r>
      <w:r w:rsidRPr="00E56024">
        <w:t>первый,</w:t>
      </w:r>
      <w:r w:rsidR="006676DF">
        <w:t xml:space="preserve"> </w:t>
      </w:r>
      <w:r w:rsidRPr="00E56024">
        <w:t>который,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хорошо</w:t>
      </w:r>
      <w:r w:rsidR="006676DF">
        <w:t xml:space="preserve"> </w:t>
      </w:r>
      <w:r w:rsidRPr="00E56024">
        <w:t>разрабатывается</w:t>
      </w:r>
      <w:r w:rsidR="006676DF">
        <w:t xml:space="preserve"> </w:t>
      </w:r>
      <w:r w:rsidRPr="00E56024">
        <w:t>мечом.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человек,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интерпретировал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своей</w:t>
      </w:r>
      <w:r w:rsidR="006676DF">
        <w:t xml:space="preserve"> </w:t>
      </w:r>
      <w:r w:rsidRPr="00E56024">
        <w:t>работы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словом,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ввело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недоумение,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помешан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мече.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активируешься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Отца?</w:t>
      </w:r>
      <w:r w:rsidR="006676DF">
        <w:t xml:space="preserve"> </w:t>
      </w:r>
      <w:r w:rsidRPr="00E56024">
        <w:t>Мечом.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сливаешься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Отцом?</w:t>
      </w:r>
      <w:r w:rsidR="006676DF">
        <w:t xml:space="preserve"> </w:t>
      </w:r>
      <w:r w:rsidRPr="00E56024">
        <w:t>Мечом.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делаешь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погружении.</w:t>
      </w:r>
      <w:r w:rsidR="006676DF">
        <w:t xml:space="preserve"> </w:t>
      </w:r>
      <w:r w:rsidRPr="00E56024">
        <w:t>Мечом</w:t>
      </w:r>
      <w:r w:rsidR="006676DF">
        <w:t xml:space="preserve"> </w:t>
      </w:r>
      <w:r w:rsidRPr="00E56024">
        <w:t>стою.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говорю,</w:t>
      </w:r>
      <w:r w:rsidR="006676DF">
        <w:t xml:space="preserve"> </w:t>
      </w:r>
      <w:r w:rsidRPr="00E56024">
        <w:t>прям</w:t>
      </w:r>
      <w:r w:rsidR="006676DF">
        <w:t xml:space="preserve"> </w:t>
      </w:r>
      <w:r w:rsidRPr="00E56024">
        <w:t>везде</w:t>
      </w:r>
      <w:r w:rsidR="006676DF">
        <w:t xml:space="preserve"> </w:t>
      </w:r>
      <w:r w:rsidRPr="00E56024">
        <w:t>меч,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Говорю,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впитывай.</w:t>
      </w:r>
      <w:r w:rsidR="006676DF">
        <w:t xml:space="preserve"> </w:t>
      </w:r>
      <w:r w:rsidRPr="00E56024">
        <w:t>Впитал.</w:t>
      </w:r>
      <w:r w:rsidR="006676DF">
        <w:t xml:space="preserve"> </w:t>
      </w:r>
      <w:r w:rsidRPr="00E56024">
        <w:t>Легче?</w:t>
      </w:r>
      <w:r w:rsidR="006676DF">
        <w:t xml:space="preserve"> </w:t>
      </w:r>
      <w:r w:rsidRPr="00E56024">
        <w:t>Легче.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теперь,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будешь</w:t>
      </w:r>
      <w:r w:rsidR="006676DF">
        <w:t xml:space="preserve"> </w:t>
      </w:r>
      <w:r w:rsidRPr="00E56024">
        <w:t>делать?</w:t>
      </w:r>
      <w:r w:rsidR="006676DF">
        <w:t xml:space="preserve"> </w:t>
      </w:r>
      <w:r w:rsidRPr="00E56024">
        <w:t>Мечом</w:t>
      </w:r>
      <w:r w:rsidR="006676DF">
        <w:t xml:space="preserve"> </w:t>
      </w:r>
      <w:r w:rsidRPr="00E56024">
        <w:t>буду</w:t>
      </w:r>
      <w:r w:rsidR="006676DF">
        <w:t xml:space="preserve"> </w:t>
      </w:r>
      <w:r w:rsidRPr="00E56024">
        <w:t>работать.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говорю,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работай.</w:t>
      </w:r>
    </w:p>
    <w:p w:rsidR="00FB1A84" w:rsidRPr="00E56024" w:rsidRDefault="00FB1A84" w:rsidP="00FB1A84">
      <w:pPr>
        <w:ind w:firstLine="454"/>
      </w:pPr>
      <w:r w:rsidRPr="00E56024">
        <w:t>В</w:t>
      </w:r>
      <w:r w:rsidR="006676DF">
        <w:t xml:space="preserve"> </w:t>
      </w:r>
      <w:r w:rsidRPr="00E56024">
        <w:t>общем,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активации.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вывели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вне</w:t>
      </w:r>
      <w:r w:rsidR="006676DF">
        <w:t xml:space="preserve"> </w:t>
      </w:r>
      <w:r w:rsidRPr="00E56024">
        <w:t>меча,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Дух,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прорваться</w:t>
      </w:r>
      <w:r w:rsidR="006676DF">
        <w:t xml:space="preserve"> </w:t>
      </w:r>
      <w:r w:rsidRPr="00E56024">
        <w:t>сквозь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оболочки.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сквозь,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может,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правильно,</w:t>
      </w:r>
      <w:r w:rsidR="006676DF">
        <w:t xml:space="preserve"> </w:t>
      </w:r>
      <w:r w:rsidRPr="00E56024">
        <w:t>сквозь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прорваться</w:t>
      </w:r>
      <w:r w:rsidR="006676DF">
        <w:t xml:space="preserve"> </w:t>
      </w:r>
      <w:r w:rsidRPr="00E56024">
        <w:t>Дух?</w:t>
      </w:r>
      <w:r w:rsidR="006676DF">
        <w:t xml:space="preserve"> </w:t>
      </w:r>
      <w:r w:rsidRPr="00E56024">
        <w:t>Сквозь</w:t>
      </w:r>
      <w:r w:rsidR="006676DF">
        <w:t xml:space="preserve"> </w:t>
      </w:r>
      <w:r w:rsidRPr="00E56024">
        <w:t>кого,</w:t>
      </w:r>
      <w:r w:rsidR="006676DF">
        <w:t xml:space="preserve"> </w:t>
      </w:r>
      <w:r w:rsidRPr="00E56024">
        <w:t>нельзя</w:t>
      </w:r>
      <w:r w:rsidR="006676DF">
        <w:t xml:space="preserve"> </w:t>
      </w:r>
      <w:r w:rsidRPr="00E56024">
        <w:t>сказать</w:t>
      </w:r>
      <w:r w:rsidR="00953922">
        <w:t xml:space="preserve"> –</w:t>
      </w:r>
      <w:r w:rsidR="006676DF">
        <w:t xml:space="preserve"> </w:t>
      </w:r>
      <w:r w:rsidRPr="00E56024">
        <w:t>сквозь</w:t>
      </w:r>
      <w:r w:rsidR="006676DF">
        <w:t xml:space="preserve"> </w:t>
      </w:r>
      <w:r w:rsidRPr="00E56024">
        <w:t>себя</w:t>
      </w:r>
      <w:r w:rsidR="00953922">
        <w:t>,</w:t>
      </w:r>
      <w:r w:rsidR="006676DF">
        <w:t xml:space="preserve"> </w:t>
      </w:r>
      <w:proofErr w:type="gramStart"/>
      <w:r w:rsidRPr="00E56024">
        <w:t>это</w:t>
      </w:r>
      <w:proofErr w:type="gramEnd"/>
      <w:r w:rsidR="006676DF">
        <w:t xml:space="preserve"> </w:t>
      </w:r>
      <w:r w:rsidRPr="00E56024">
        <w:t>само</w:t>
      </w:r>
      <w:r w:rsidR="006676DF">
        <w:t xml:space="preserve"> </w:t>
      </w:r>
      <w:r w:rsidRPr="00E56024">
        <w:t>собой.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прорваться</w:t>
      </w:r>
      <w:r w:rsidR="006676DF">
        <w:t xml:space="preserve"> </w:t>
      </w:r>
      <w:r w:rsidRPr="00E56024">
        <w:t>сквозь</w:t>
      </w:r>
      <w:r w:rsidR="006676DF">
        <w:t xml:space="preserve"> </w:t>
      </w:r>
      <w:r w:rsidRPr="00E56024">
        <w:t>себя.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Духа,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оболочки.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строит</w:t>
      </w:r>
      <w:r w:rsidR="006676DF">
        <w:t xml:space="preserve"> </w:t>
      </w:r>
      <w:r w:rsidRPr="00E56024">
        <w:t>оболочки</w:t>
      </w:r>
      <w:r w:rsidR="006676DF">
        <w:t xml:space="preserve"> </w:t>
      </w:r>
      <w:r w:rsidRPr="00E56024">
        <w:t>Духа?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Ядро.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Ядре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спрятано,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Яйцо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яйце,</w:t>
      </w:r>
      <w:r w:rsidR="006676DF">
        <w:t xml:space="preserve"> </w:t>
      </w:r>
      <w:r w:rsidRPr="00E56024">
        <w:t>ты-ды-ты-ды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иглы,</w:t>
      </w:r>
      <w:r w:rsidR="006676DF">
        <w:t xml:space="preserve"> </w:t>
      </w:r>
      <w:r w:rsidRPr="00E56024">
        <w:t>да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шутка,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просто…</w:t>
      </w:r>
      <w:r w:rsidR="006676DF">
        <w:t xml:space="preserve"> </w:t>
      </w:r>
      <w:r w:rsidRPr="00E56024">
        <w:t>Завершаем</w:t>
      </w:r>
      <w:r w:rsidR="006676DF">
        <w:t xml:space="preserve"> </w:t>
      </w:r>
      <w:r w:rsidRPr="00E56024">
        <w:t>постепенно</w:t>
      </w:r>
      <w:r w:rsidR="006676DF">
        <w:t xml:space="preserve"> </w:t>
      </w:r>
      <w:r w:rsidRPr="00E56024">
        <w:t>очаровательное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скелетонов.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Духе,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Ядре?</w:t>
      </w:r>
    </w:p>
    <w:p w:rsidR="00FB1A84" w:rsidRPr="00E56024" w:rsidRDefault="00FB1A84" w:rsidP="00FB1A84">
      <w:pPr>
        <w:ind w:firstLine="454"/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Записи.</w:t>
      </w:r>
    </w:p>
    <w:p w:rsidR="00FB1A84" w:rsidRPr="00E56024" w:rsidRDefault="00FB1A84" w:rsidP="00FB1A84">
      <w:pPr>
        <w:ind w:firstLine="454"/>
      </w:pPr>
      <w:r w:rsidRPr="00E56024">
        <w:t>Да,</w:t>
      </w:r>
      <w:r w:rsidR="006676DF">
        <w:t xml:space="preserve"> </w:t>
      </w:r>
      <w:r w:rsidRPr="00E56024">
        <w:t>какие?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назвать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языка</w:t>
      </w:r>
      <w:r w:rsidR="006676DF">
        <w:t xml:space="preserve"> </w:t>
      </w:r>
      <w:r w:rsidRPr="00E56024">
        <w:t>Синтеза?</w:t>
      </w:r>
      <w:r w:rsidR="006676DF">
        <w:t xml:space="preserve"> </w:t>
      </w:r>
      <w:r w:rsidRPr="00E56024">
        <w:t>Какие</w:t>
      </w:r>
      <w:r w:rsidR="006676DF">
        <w:t xml:space="preserve"> </w:t>
      </w:r>
      <w:r w:rsidRPr="00E56024">
        <w:t>записи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Духе?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вольнее,</w:t>
      </w:r>
      <w:r w:rsidR="006676DF">
        <w:t xml:space="preserve"> </w:t>
      </w:r>
      <w:r w:rsidRPr="00E56024">
        <w:t>Дух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Воля?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первичнее</w:t>
      </w:r>
      <w:r w:rsidR="00D548E5">
        <w:t xml:space="preserve"> –</w:t>
      </w:r>
      <w:r w:rsidR="006676DF">
        <w:t xml:space="preserve"> </w:t>
      </w:r>
      <w:r w:rsidRPr="00E56024">
        <w:t>яйцо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курица?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состояние…,</w:t>
      </w:r>
      <w:r w:rsidR="006676DF">
        <w:t xml:space="preserve"> </w:t>
      </w:r>
      <w:r w:rsidRPr="00E56024">
        <w:t>подождите,</w:t>
      </w:r>
      <w:r w:rsidR="006676DF">
        <w:t xml:space="preserve"> </w:t>
      </w:r>
      <w:r w:rsidRPr="00E56024">
        <w:t>подождите,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диалектическое</w:t>
      </w:r>
      <w:r w:rsidR="006676DF">
        <w:t xml:space="preserve"> </w:t>
      </w:r>
      <w:r w:rsidRPr="00E56024">
        <w:t>противоречие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Духе,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чëм,</w:t>
      </w:r>
      <w:r w:rsidR="006676DF">
        <w:t xml:space="preserve"> </w:t>
      </w:r>
      <w:r w:rsidRPr="00E56024">
        <w:t>вернее,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Дух,</w:t>
      </w:r>
      <w:r w:rsidR="006676DF">
        <w:t xml:space="preserve"> </w:t>
      </w:r>
      <w:r w:rsidRPr="00E56024">
        <w:t>преодолевая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противоречие,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своë</w:t>
      </w:r>
      <w:r w:rsidR="006676DF">
        <w:t xml:space="preserve"> </w:t>
      </w:r>
      <w:r w:rsidRPr="00E56024">
        <w:t>восхождение?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записях,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них</w:t>
      </w:r>
      <w:r w:rsidR="006676DF">
        <w:t xml:space="preserve"> </w:t>
      </w:r>
      <w:r w:rsidRPr="00E56024">
        <w:t>погрязнет,</w:t>
      </w:r>
      <w:r w:rsidR="006676DF">
        <w:t xml:space="preserve"> </w:t>
      </w:r>
      <w:r w:rsidRPr="00E56024">
        <w:t>ему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комфортно,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своë</w:t>
      </w:r>
      <w:r w:rsidR="006676DF">
        <w:t xml:space="preserve"> </w:t>
      </w:r>
      <w:r w:rsidRPr="00E56024">
        <w:t>видеть,</w:t>
      </w:r>
      <w:r w:rsidR="006676DF">
        <w:t xml:space="preserve"> </w:t>
      </w:r>
      <w:r w:rsidRPr="00E56024">
        <w:t>ему</w:t>
      </w:r>
      <w:r w:rsidR="006676DF">
        <w:t xml:space="preserve"> </w:t>
      </w:r>
      <w:r w:rsidRPr="00E56024">
        <w:t>ничего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надо:</w:t>
      </w:r>
      <w:r w:rsidR="006676DF">
        <w:t xml:space="preserve"> </w:t>
      </w:r>
      <w:r w:rsidRPr="00E56024">
        <w:t>уйдите,</w:t>
      </w:r>
      <w:r w:rsidR="006676DF">
        <w:t xml:space="preserve"> </w:t>
      </w:r>
      <w:r w:rsidRPr="00E56024">
        <w:t>женщина,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сам,</w:t>
      </w:r>
      <w:r w:rsidR="006676DF">
        <w:t xml:space="preserve"> </w:t>
      </w:r>
      <w:r w:rsidRPr="00E56024">
        <w:t>или,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уйдите,</w:t>
      </w:r>
      <w:r w:rsidR="006676DF">
        <w:t xml:space="preserve"> </w:t>
      </w:r>
      <w:r w:rsidRPr="00E56024">
        <w:t>мужчина,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сам.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всë</w:t>
      </w:r>
      <w:r w:rsidR="006676DF">
        <w:t xml:space="preserve"> </w:t>
      </w:r>
      <w:r w:rsidRPr="00E56024">
        <w:t>делает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посылает.</w:t>
      </w:r>
      <w:r w:rsidR="006676DF">
        <w:t xml:space="preserve"> </w:t>
      </w:r>
      <w:r w:rsidRPr="00E56024">
        <w:t>Дух</w:t>
      </w:r>
      <w:r w:rsidR="006676DF">
        <w:t xml:space="preserve"> </w:t>
      </w:r>
      <w:r w:rsidRPr="00E56024">
        <w:t>внутри.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остаëтся</w:t>
      </w:r>
      <w:r w:rsidR="006676DF">
        <w:t xml:space="preserve"> </w:t>
      </w:r>
      <w:r w:rsidRPr="00E56024">
        <w:t>где-то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невесомости,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пределах</w:t>
      </w:r>
      <w:r w:rsidR="006676DF">
        <w:t xml:space="preserve"> </w:t>
      </w:r>
      <w:r w:rsidRPr="00E56024">
        <w:t>своей</w:t>
      </w:r>
      <w:r w:rsidR="006676DF">
        <w:t xml:space="preserve"> </w:t>
      </w:r>
      <w:r w:rsidRPr="00E56024">
        <w:t>свободы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своим</w:t>
      </w:r>
      <w:r w:rsidR="006676DF">
        <w:t xml:space="preserve"> </w:t>
      </w:r>
      <w:r w:rsidRPr="00E56024">
        <w:t>интересам,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периодически</w:t>
      </w:r>
      <w:r w:rsidR="006676DF">
        <w:t xml:space="preserve"> </w:t>
      </w:r>
      <w:r w:rsidRPr="00E56024">
        <w:t>отрезвляясь</w:t>
      </w:r>
      <w:r w:rsidR="006676DF">
        <w:t xml:space="preserve"> </w:t>
      </w:r>
      <w:r w:rsidRPr="00E56024">
        <w:t>высоким</w:t>
      </w:r>
      <w:r w:rsidR="006676DF">
        <w:t xml:space="preserve"> </w:t>
      </w:r>
      <w:r w:rsidRPr="00E56024">
        <w:t>качеством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всë-таки</w:t>
      </w:r>
      <w:r w:rsidR="006676DF">
        <w:t xml:space="preserve"> </w:t>
      </w:r>
      <w:r w:rsidRPr="00E56024">
        <w:t>проходит</w:t>
      </w:r>
      <w:r w:rsidR="006676DF">
        <w:t xml:space="preserve"> </w:t>
      </w:r>
      <w:r w:rsidRPr="00E56024">
        <w:t>сквозь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ИВДИВО-иерархическую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активацию.</w:t>
      </w:r>
    </w:p>
    <w:p w:rsidR="00FB1A84" w:rsidRPr="00E56024" w:rsidRDefault="00FB1A84" w:rsidP="00FB1A84">
      <w:pPr>
        <w:ind w:firstLine="454"/>
      </w:pPr>
      <w:r w:rsidRPr="00E56024">
        <w:t>Но</w:t>
      </w:r>
      <w:r w:rsidR="006676DF">
        <w:t xml:space="preserve"> </w:t>
      </w:r>
      <w:r w:rsidRPr="00E56024">
        <w:t>чаще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свободой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отсутствием</w:t>
      </w:r>
      <w:r w:rsidR="006676DF">
        <w:t xml:space="preserve"> </w:t>
      </w:r>
      <w:r w:rsidRPr="00E56024">
        <w:t>устремления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собраться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целое,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целое</w:t>
      </w:r>
      <w:r w:rsidR="006676DF">
        <w:t xml:space="preserve"> </w:t>
      </w:r>
      <w:r w:rsidRPr="00E56024">
        <w:t>равно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целое</w:t>
      </w:r>
      <w:r w:rsidR="006676DF">
        <w:t xml:space="preserve"> </w:t>
      </w:r>
      <w:r w:rsidRPr="00E56024">
        <w:t>равно</w:t>
      </w:r>
      <w:r w:rsidR="006676DF">
        <w:t xml:space="preserve"> </w:t>
      </w:r>
      <w:r w:rsidRPr="00E56024">
        <w:t>Отец,</w:t>
      </w:r>
      <w:r w:rsidR="006676DF">
        <w:t xml:space="preserve"> </w:t>
      </w:r>
      <w:r w:rsidRPr="00E56024">
        <w:t>понимаете</w:t>
      </w:r>
      <w:r w:rsidR="006676DF">
        <w:t xml:space="preserve"> </w:t>
      </w:r>
      <w:r w:rsidRPr="00E56024">
        <w:t>линию</w:t>
      </w:r>
      <w:r w:rsidR="006676DF">
        <w:t xml:space="preserve"> </w:t>
      </w:r>
      <w:r w:rsidRPr="00E56024">
        <w:t>движения</w:t>
      </w:r>
      <w:r w:rsidR="006676DF">
        <w:t xml:space="preserve"> </w:t>
      </w:r>
      <w:r w:rsidRPr="00E56024">
        <w:t>Огня?</w:t>
      </w:r>
      <w:r w:rsidR="006676DF">
        <w:t xml:space="preserve"> </w:t>
      </w:r>
      <w:r w:rsidRPr="00E56024">
        <w:t>Приводит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тому,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Дух</w:t>
      </w:r>
      <w:r w:rsidR="006676DF">
        <w:t xml:space="preserve"> </w:t>
      </w:r>
      <w:r w:rsidRPr="00E56024">
        <w:t>мягким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входит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жить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Огнём.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жить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стяжания</w:t>
      </w:r>
      <w:r w:rsidR="006676DF">
        <w:t xml:space="preserve"> </w:t>
      </w:r>
      <w:r w:rsidRPr="00E56024">
        <w:t>Омеги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Метагалактике</w:t>
      </w:r>
      <w:r w:rsidR="006676DF">
        <w:t xml:space="preserve"> </w:t>
      </w:r>
      <w:r w:rsidRPr="00E56024">
        <w:t>Фа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Абсолюта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Абсолюта</w:t>
      </w:r>
      <w:r w:rsidR="006676DF">
        <w:t xml:space="preserve"> </w:t>
      </w:r>
      <w:r w:rsidRPr="00E56024">
        <w:t>Фа,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начинается</w:t>
      </w:r>
      <w:r w:rsidR="006676DF">
        <w:t xml:space="preserve"> </w:t>
      </w:r>
      <w:r w:rsidRPr="00E56024">
        <w:t>включение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Фа-ИВДИВО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стяжать,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Фа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год.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пройдёт,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первого</w:t>
      </w:r>
      <w:r w:rsidR="006676DF">
        <w:t xml:space="preserve"> </w:t>
      </w:r>
      <w:r w:rsidRPr="00E56024">
        <w:t>июня</w:t>
      </w:r>
      <w:r w:rsidR="006676DF">
        <w:t xml:space="preserve"> </w:t>
      </w:r>
      <w:r w:rsidRPr="00E56024">
        <w:t>начнёте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Фа.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Абсолют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Фа-ИВДИВО,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постепенно</w:t>
      </w:r>
      <w:r w:rsidR="006676DF">
        <w:t xml:space="preserve"> </w:t>
      </w:r>
      <w:r w:rsidRPr="00E56024">
        <w:t>Абсолют</w:t>
      </w:r>
      <w:r w:rsidR="006676DF">
        <w:t xml:space="preserve"> </w:t>
      </w:r>
      <w:r w:rsidRPr="00E56024">
        <w:t>переводим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активацию</w:t>
      </w:r>
      <w:r w:rsidR="006676DF">
        <w:t xml:space="preserve"> </w:t>
      </w:r>
      <w:r w:rsidRPr="00E56024">
        <w:t>Фа-ИВДИВного</w:t>
      </w:r>
      <w:r w:rsidR="006676DF">
        <w:t xml:space="preserve"> </w:t>
      </w:r>
      <w:r w:rsidRPr="00E56024">
        <w:t>выражения.</w:t>
      </w:r>
      <w:r w:rsidR="006676DF">
        <w:t xml:space="preserve"> </w:t>
      </w:r>
      <w:r w:rsidRPr="00E56024">
        <w:t>Совсем</w:t>
      </w:r>
      <w:r w:rsidR="006676DF">
        <w:t xml:space="preserve"> </w:t>
      </w:r>
      <w:r w:rsidRPr="00E56024">
        <w:t>другая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тенденция</w:t>
      </w:r>
      <w:r w:rsidR="006676DF">
        <w:t xml:space="preserve"> </w:t>
      </w:r>
      <w:r w:rsidRPr="00E56024">
        <w:t>пойдёт</w:t>
      </w:r>
      <w:r w:rsidR="006676DF">
        <w:t xml:space="preserve"> </w:t>
      </w:r>
      <w:r w:rsidRPr="00E56024">
        <w:t>развития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числе,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говорим.</w:t>
      </w:r>
    </w:p>
    <w:p w:rsidR="005F1F0F" w:rsidRDefault="00FB1A84" w:rsidP="00FB1A84">
      <w:pPr>
        <w:ind w:firstLine="454"/>
      </w:pPr>
      <w:r w:rsidRPr="00E56024">
        <w:t>Так</w:t>
      </w:r>
      <w:r w:rsidR="006676DF">
        <w:t xml:space="preserve"> </w:t>
      </w:r>
      <w:r w:rsidRPr="00E56024">
        <w:t>всё-таки</w:t>
      </w:r>
      <w:r w:rsidR="006676DF">
        <w:t xml:space="preserve"> </w:t>
      </w:r>
      <w:r w:rsidRPr="00E56024">
        <w:t>давайте</w:t>
      </w:r>
      <w:r w:rsidR="006676DF">
        <w:t xml:space="preserve"> </w:t>
      </w:r>
      <w:r w:rsidRPr="00E56024">
        <w:t>добьём</w:t>
      </w:r>
      <w:r w:rsidR="006676DF">
        <w:t xml:space="preserve"> </w:t>
      </w:r>
      <w:r w:rsidRPr="00E56024">
        <w:t>состояние.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Дух</w:t>
      </w:r>
      <w:r w:rsidR="006676DF">
        <w:t xml:space="preserve"> </w:t>
      </w:r>
      <w:r w:rsidRPr="00E56024">
        <w:t>любит</w:t>
      </w:r>
      <w:r w:rsidR="006676DF">
        <w:t xml:space="preserve"> </w:t>
      </w:r>
      <w:r w:rsidRPr="00E56024">
        <w:t>добивать.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думаете,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добиваете,</w:t>
      </w:r>
      <w:r w:rsidR="006676DF">
        <w:t xml:space="preserve"> </w:t>
      </w:r>
      <w:r w:rsidRPr="00E56024">
        <w:t>не-а!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сидит,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такое,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глазки</w:t>
      </w:r>
      <w:r w:rsidR="006676DF">
        <w:t xml:space="preserve"> </w:t>
      </w:r>
      <w:r w:rsidRPr="00E56024">
        <w:t>прищурит,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могут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большие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пол-лица,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прищурит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говорит: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физика,</w:t>
      </w:r>
      <w:r w:rsidR="006676DF">
        <w:t xml:space="preserve"> </w:t>
      </w:r>
      <w:r w:rsidRPr="00E56024">
        <w:t>поиграемся?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начинается</w:t>
      </w:r>
      <w:r w:rsidR="006676DF">
        <w:t xml:space="preserve"> </w:t>
      </w:r>
      <w:r w:rsidRPr="00E56024">
        <w:t>игра.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интерес.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уличные</w:t>
      </w:r>
      <w:r w:rsidR="006676DF">
        <w:t xml:space="preserve"> </w:t>
      </w:r>
      <w:r w:rsidRPr="00E56024">
        <w:t>игры.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игры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Горизонт</w:t>
      </w:r>
      <w:r w:rsidR="006676DF">
        <w:t xml:space="preserve"> </w:t>
      </w:r>
      <w:r w:rsidRPr="00E56024">
        <w:t>31-й,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фундаментальность?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убираем</w:t>
      </w:r>
      <w:r w:rsidR="006676DF">
        <w:t xml:space="preserve"> </w:t>
      </w:r>
      <w:r w:rsidRPr="00E56024">
        <w:t>это.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само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Духа.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звучание,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конкретно,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горизонте,</w:t>
      </w:r>
      <w:r w:rsidR="006676DF">
        <w:t xml:space="preserve"> </w:t>
      </w:r>
      <w:r w:rsidRPr="00E56024">
        <w:t>законов,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правильно</w:t>
      </w:r>
      <w:r w:rsidR="006676DF">
        <w:t xml:space="preserve"> </w:t>
      </w:r>
      <w:r w:rsidRPr="00E56024">
        <w:t>помню.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оно,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седьмом</w:t>
      </w:r>
      <w:r w:rsidR="006676DF">
        <w:t xml:space="preserve"> </w:t>
      </w:r>
      <w:r w:rsidRPr="00E56024">
        <w:t>горизонте.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завершаем,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подождите,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завершаем</w:t>
      </w:r>
      <w:r w:rsidR="006676DF">
        <w:t xml:space="preserve"> </w:t>
      </w:r>
      <w:r w:rsidRPr="00E56024">
        <w:t>активацию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планетарную,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продолжаем</w:t>
      </w:r>
      <w:r w:rsidR="00953922">
        <w:t>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будучи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Метагалактике</w:t>
      </w:r>
      <w:r w:rsidR="00953922">
        <w:t>,</w:t>
      </w:r>
      <w:r w:rsidR="006676DF">
        <w:t xml:space="preserve"> </w:t>
      </w:r>
      <w:r w:rsidRPr="00E56024">
        <w:t>утыкаться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законы.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семёркой</w:t>
      </w:r>
      <w:r w:rsidR="006676DF">
        <w:t xml:space="preserve"> </w:t>
      </w:r>
      <w:r w:rsidRPr="00E56024">
        <w:t>включаются.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Дух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lastRenderedPageBreak/>
        <w:t>переводит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пятнадцатом,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должно</w:t>
      </w:r>
      <w:r w:rsidR="006676DF">
        <w:t xml:space="preserve"> </w:t>
      </w:r>
      <w:r w:rsidRPr="00E56024">
        <w:t>включиться,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законы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семёрке,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пятнадцатом,</w:t>
      </w:r>
      <w:r w:rsidR="006676DF">
        <w:t xml:space="preserve"> </w:t>
      </w:r>
      <w:r w:rsidRPr="00E56024">
        <w:t>какое</w:t>
      </w:r>
      <w:r w:rsidR="006676DF">
        <w:t xml:space="preserve"> </w:t>
      </w:r>
      <w:r w:rsidRPr="00E56024">
        <w:t>явление?</w:t>
      </w:r>
    </w:p>
    <w:p w:rsidR="00FB1A84" w:rsidRPr="00D548E5" w:rsidRDefault="00FB1A84" w:rsidP="00FB1A84">
      <w:pPr>
        <w:ind w:firstLine="454"/>
        <w:rPr>
          <w:i/>
        </w:rPr>
      </w:pPr>
      <w:r w:rsidRPr="00D548E5">
        <w:rPr>
          <w:i/>
        </w:rPr>
        <w:t>Из</w:t>
      </w:r>
      <w:r w:rsidR="006676DF" w:rsidRPr="00D548E5">
        <w:rPr>
          <w:i/>
        </w:rPr>
        <w:t xml:space="preserve"> </w:t>
      </w:r>
      <w:r w:rsidRPr="00D548E5">
        <w:rPr>
          <w:i/>
        </w:rPr>
        <w:t>зала:</w:t>
      </w:r>
      <w:r w:rsidR="006676DF" w:rsidRPr="00D548E5">
        <w:rPr>
          <w:i/>
        </w:rPr>
        <w:t xml:space="preserve"> </w:t>
      </w:r>
      <w:r w:rsidRPr="00D548E5">
        <w:rPr>
          <w:i/>
        </w:rPr>
        <w:t>–</w:t>
      </w:r>
      <w:r w:rsidR="006676DF" w:rsidRPr="00D548E5">
        <w:rPr>
          <w:i/>
        </w:rPr>
        <w:t xml:space="preserve"> </w:t>
      </w:r>
      <w:r w:rsidR="008A2EB1">
        <w:rPr>
          <w:i/>
        </w:rPr>
        <w:t>(Неразборчиво)</w:t>
      </w:r>
    </w:p>
    <w:p w:rsidR="00FB1A84" w:rsidRPr="00E56024" w:rsidRDefault="00FB1A84" w:rsidP="00FB1A84">
      <w:pPr>
        <w:ind w:firstLine="454"/>
      </w:pPr>
      <w:r w:rsidRPr="00E56024">
        <w:t>Абсолютно</w:t>
      </w:r>
      <w:r w:rsidR="006676DF">
        <w:t xml:space="preserve"> </w:t>
      </w:r>
      <w:r w:rsidRPr="00E56024">
        <w:t>верно.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дисциплина</w:t>
      </w:r>
      <w:r w:rsidR="006676DF">
        <w:t xml:space="preserve"> </w:t>
      </w:r>
      <w:r w:rsidRPr="00E56024">
        <w:t>воспитывает</w:t>
      </w:r>
      <w:r w:rsidR="006676DF">
        <w:t xml:space="preserve"> </w:t>
      </w:r>
      <w:r w:rsidRPr="00E56024">
        <w:t>иерархизированность</w:t>
      </w:r>
      <w:r w:rsidR="006676DF">
        <w:t xml:space="preserve"> </w:t>
      </w:r>
      <w:r w:rsidRPr="00E56024">
        <w:t>исполнением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действиях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Времени,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Времени,</w:t>
      </w:r>
      <w:r w:rsidR="006676DF">
        <w:t xml:space="preserve"> </w:t>
      </w:r>
      <w:r w:rsidRPr="00E56024">
        <w:t>развёртывается</w:t>
      </w:r>
      <w:r w:rsidR="006676DF">
        <w:t xml:space="preserve"> </w:t>
      </w:r>
      <w:r w:rsidRPr="00E56024">
        <w:t>пространство,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Дух,</w:t>
      </w:r>
      <w:r w:rsidR="006676DF">
        <w:t xml:space="preserve"> </w:t>
      </w:r>
      <w:r w:rsidRPr="00E56024">
        <w:t>заполняя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Метагалактичностью,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входит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пространства</w:t>
      </w:r>
      <w:r w:rsidR="006676DF">
        <w:t xml:space="preserve"> </w:t>
      </w:r>
      <w:r w:rsidRPr="00E56024">
        <w:t>метагалактичностью,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внутри:</w:t>
      </w:r>
      <w:r w:rsidR="006676DF">
        <w:t xml:space="preserve"> </w:t>
      </w:r>
      <w:r w:rsidRPr="00E56024">
        <w:t>первое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восстанавливаться,</w:t>
      </w:r>
      <w:r w:rsidR="006676DF">
        <w:t xml:space="preserve"> </w:t>
      </w:r>
      <w:r w:rsidRPr="00E56024">
        <w:t>второе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третье,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ходу,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своё,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преображаться.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пространство,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Аватар-Ипостаси,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пространства,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масштаб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синтезтелесности.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важна</w:t>
      </w:r>
      <w:r w:rsidR="006676DF">
        <w:t xml:space="preserve"> </w:t>
      </w:r>
      <w:r w:rsidRPr="00E56024">
        <w:t>синтезтелесность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выражений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числе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тел.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первичную</w:t>
      </w:r>
      <w:r w:rsidR="006676DF">
        <w:t xml:space="preserve"> </w:t>
      </w:r>
      <w:r w:rsidRPr="00E56024">
        <w:t>синтезтелесность,</w:t>
      </w:r>
      <w:r w:rsidR="006676DF">
        <w:t xml:space="preserve"> </w:t>
      </w:r>
      <w:r w:rsidRPr="00E56024">
        <w:t>какую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задать</w:t>
      </w:r>
      <w:r w:rsidR="006676DF">
        <w:t xml:space="preserve"> </w:t>
      </w:r>
      <w:r w:rsidRPr="00E56024">
        <w:t>Духу?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подумать,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предположить,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сонастроиться,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часто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вообще,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входили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192-ричную</w:t>
      </w:r>
      <w:r w:rsidR="006676DF">
        <w:t xml:space="preserve"> </w:t>
      </w:r>
      <w:r w:rsidRPr="00E56024">
        <w:t>синтезтелесность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фиксировал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синтезтелесность,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становились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мире</w:t>
      </w:r>
      <w:r w:rsidR="006676DF">
        <w:t xml:space="preserve"> </w:t>
      </w:r>
      <w:r w:rsidRPr="00E56024">
        <w:t>ипостасны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синтезтелесностью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Духа.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веселее,</w:t>
      </w:r>
      <w:r w:rsidR="006676DF">
        <w:t xml:space="preserve"> </w:t>
      </w:r>
      <w:r w:rsidRPr="00E56024">
        <w:t>веселее,</w:t>
      </w:r>
      <w:r w:rsidR="006676DF">
        <w:t xml:space="preserve"> </w:t>
      </w:r>
      <w:r w:rsidRPr="00E56024">
        <w:t>веселее!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физическом</w:t>
      </w:r>
      <w:r w:rsidR="006676DF">
        <w:t xml:space="preserve"> </w:t>
      </w:r>
      <w:r w:rsidRPr="00E56024">
        <w:t>теле.</w:t>
      </w:r>
    </w:p>
    <w:p w:rsidR="00FB1A84" w:rsidRPr="00E56024" w:rsidRDefault="00FB1A84" w:rsidP="00FB1A84">
      <w:pPr>
        <w:ind w:firstLine="454"/>
      </w:pPr>
      <w:r w:rsidRPr="00E56024">
        <w:t>Ну,</w:t>
      </w:r>
      <w:r w:rsidR="006676DF">
        <w:t xml:space="preserve"> </w:t>
      </w:r>
      <w:r w:rsidRPr="00E56024">
        <w:t>сидит</w:t>
      </w:r>
      <w:r w:rsidR="006676DF">
        <w:t xml:space="preserve"> </w:t>
      </w:r>
      <w:r w:rsidRPr="00E56024">
        <w:t>ребёнок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засыпает.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час</w:t>
      </w:r>
      <w:r w:rsidR="006676DF">
        <w:t xml:space="preserve"> </w:t>
      </w:r>
      <w:r w:rsidRPr="00E56024">
        <w:t>десять</w:t>
      </w:r>
      <w:r w:rsidR="006676DF">
        <w:t xml:space="preserve"> </w:t>
      </w:r>
      <w:r w:rsidRPr="00E56024">
        <w:t>уже,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танцую</w:t>
      </w:r>
      <w:r w:rsidR="006676DF">
        <w:t xml:space="preserve"> </w:t>
      </w:r>
      <w:r w:rsidRPr="00E56024">
        <w:t>почти,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Дух</w:t>
      </w:r>
      <w:r w:rsidR="006676DF">
        <w:t xml:space="preserve"> </w:t>
      </w:r>
      <w:r w:rsidRPr="00E56024">
        <w:t>говорю,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активирую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состояния,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сидит,</w:t>
      </w:r>
      <w:r w:rsidR="006676DF">
        <w:t xml:space="preserve"> </w:t>
      </w:r>
      <w:r w:rsidRPr="00E56024">
        <w:t>несчастное</w:t>
      </w:r>
      <w:r w:rsidR="006676DF">
        <w:t xml:space="preserve"> </w:t>
      </w:r>
      <w:r w:rsidRPr="00E56024">
        <w:t>утреннее</w:t>
      </w:r>
      <w:r w:rsidR="006676DF">
        <w:t xml:space="preserve"> </w:t>
      </w:r>
      <w:r w:rsidRPr="00E56024">
        <w:t>создание.</w:t>
      </w:r>
      <w:r w:rsidR="006676DF">
        <w:t xml:space="preserve"> </w:t>
      </w:r>
      <w:r w:rsidRPr="00E56024">
        <w:t>Просыпайся!</w:t>
      </w:r>
    </w:p>
    <w:p w:rsidR="00FB1A84" w:rsidRPr="00E56024" w:rsidRDefault="00FB1A84" w:rsidP="00FB1A84">
      <w:pPr>
        <w:ind w:firstLine="454"/>
      </w:pPr>
      <w:r w:rsidRPr="00E56024">
        <w:t>Услышали?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делать.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делать</w:t>
      </w:r>
      <w:r w:rsidR="006676DF">
        <w:t xml:space="preserve"> </w:t>
      </w:r>
      <w:r w:rsidRPr="00E56024">
        <w:t>сами.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искать,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суметь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включаться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процессы,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наработана,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посвящать</w:t>
      </w:r>
      <w:r w:rsidR="006676DF">
        <w:t xml:space="preserve"> </w:t>
      </w:r>
      <w:r w:rsidRPr="00E56024">
        <w:t>этому</w:t>
      </w:r>
      <w:r w:rsidR="006676DF">
        <w:t xml:space="preserve"> </w:t>
      </w:r>
      <w:r w:rsidRPr="00E56024">
        <w:t>отдельный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период</w:t>
      </w:r>
      <w:r w:rsidR="006676DF">
        <w:t xml:space="preserve"> </w:t>
      </w:r>
      <w:r w:rsidRPr="00E56024">
        <w:t>времени</w:t>
      </w:r>
      <w:r w:rsidR="006676DF">
        <w:t xml:space="preserve"> </w:t>
      </w:r>
      <w:r w:rsidRPr="00E56024">
        <w:t>индивидуального</w:t>
      </w:r>
      <w:r w:rsidR="006676DF">
        <w:t xml:space="preserve"> </w:t>
      </w:r>
      <w:r w:rsidRPr="00E56024">
        <w:t>восхождения,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заключается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фокусируется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активации.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кнопка</w:t>
      </w:r>
      <w:r w:rsidR="006676DF">
        <w:t xml:space="preserve"> </w:t>
      </w:r>
      <w:r w:rsidRPr="00E56024">
        <w:t>переключения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кроется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умении</w:t>
      </w:r>
      <w:r w:rsidR="006676DF">
        <w:t xml:space="preserve"> </w:t>
      </w:r>
      <w:r w:rsidRPr="00E56024">
        <w:t>переключать</w:t>
      </w:r>
      <w:r w:rsidR="006676DF">
        <w:t xml:space="preserve"> </w:t>
      </w:r>
      <w:r w:rsidRPr="00E56024">
        <w:t>свой</w:t>
      </w:r>
      <w:r w:rsidR="006676DF">
        <w:t xml:space="preserve"> </w:t>
      </w:r>
      <w:r w:rsidRPr="00E56024">
        <w:t>Дух</w:t>
      </w:r>
      <w:r w:rsidR="006676DF">
        <w:t xml:space="preserve"> </w:t>
      </w:r>
      <w:r w:rsidRPr="00E56024">
        <w:t>одним</w:t>
      </w:r>
      <w:r w:rsidR="006676DF">
        <w:t xml:space="preserve"> </w:t>
      </w:r>
      <w:r w:rsidRPr="00E56024">
        <w:t>простым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Физическим</w:t>
      </w:r>
      <w:r w:rsidR="006676DF">
        <w:t xml:space="preserve"> </w:t>
      </w:r>
      <w:r w:rsidRPr="00E56024">
        <w:t>телом.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важное,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подготовками,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концентрации,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тело.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физика</w:t>
      </w:r>
      <w:r w:rsidR="006676DF">
        <w:t xml:space="preserve"> </w:t>
      </w:r>
      <w:r w:rsidRPr="00E56024">
        <w:t>выходит,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пятницу</w:t>
      </w:r>
      <w:r w:rsidR="006676DF">
        <w:t xml:space="preserve"> </w:t>
      </w:r>
      <w:r w:rsidRPr="00E56024">
        <w:t>выходила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стою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вроде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чего-то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хватает.</w:t>
      </w:r>
      <w:r w:rsidR="006676DF">
        <w:t xml:space="preserve"> </w:t>
      </w:r>
      <w:r w:rsidRPr="00E56024">
        <w:t>Доброе</w:t>
      </w:r>
      <w:r w:rsidR="006676DF">
        <w:t xml:space="preserve"> </w:t>
      </w:r>
      <w:r w:rsidRPr="00E56024">
        <w:t>утро.</w:t>
      </w:r>
      <w:r w:rsidR="006676DF">
        <w:t xml:space="preserve"> </w:t>
      </w:r>
      <w:r w:rsidRPr="00E56024">
        <w:t>(</w:t>
      </w:r>
      <w:r w:rsidRPr="00E56024">
        <w:rPr>
          <w:i/>
        </w:rPr>
        <w:t>Вошедшему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зал</w:t>
      </w:r>
      <w:r w:rsidRPr="00E56024">
        <w:t>)</w:t>
      </w:r>
      <w:r w:rsidR="006676DF">
        <w:t xml:space="preserve"> </w:t>
      </w:r>
      <w:r w:rsidRPr="00E56024">
        <w:t>Стою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спрашиваю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стою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вышестоящем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стою</w:t>
      </w:r>
      <w:r w:rsidR="006676DF">
        <w:t xml:space="preserve"> </w:t>
      </w:r>
      <w:r w:rsidRPr="00E56024">
        <w:t>физическим</w:t>
      </w:r>
      <w:r w:rsidR="006676DF">
        <w:t xml:space="preserve"> </w:t>
      </w:r>
      <w:r w:rsidRPr="00E56024">
        <w:t>телом?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отвечает:</w:t>
      </w:r>
      <w:r w:rsidR="006676DF">
        <w:t xml:space="preserve"> </w:t>
      </w:r>
      <w:r w:rsidRPr="00E56024">
        <w:t>«Вышестоящее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занято,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стоишь</w:t>
      </w:r>
      <w:r w:rsidR="006676DF">
        <w:t xml:space="preserve"> </w:t>
      </w:r>
      <w:r w:rsidRPr="00E56024">
        <w:t>физическим».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уровне</w:t>
      </w:r>
      <w:r w:rsidR="006676DF">
        <w:t xml:space="preserve"> </w:t>
      </w:r>
      <w:r w:rsidRPr="00E56024">
        <w:t>такого</w:t>
      </w:r>
      <w:r w:rsidR="006676DF">
        <w:t xml:space="preserve"> </w:t>
      </w:r>
      <w:r w:rsidRPr="00E56024">
        <w:t>телесного</w:t>
      </w:r>
      <w:r w:rsidR="006676DF">
        <w:t xml:space="preserve"> </w:t>
      </w:r>
      <w:r w:rsidRPr="00E56024">
        <w:t>понимания,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стоишь</w:t>
      </w:r>
      <w:r w:rsidR="006676DF">
        <w:t xml:space="preserve"> </w:t>
      </w:r>
      <w:r w:rsidRPr="00E56024">
        <w:t>чисто</w:t>
      </w:r>
      <w:r w:rsidR="006676DF">
        <w:t xml:space="preserve"> </w:t>
      </w:r>
      <w:r w:rsidRPr="00E56024">
        <w:t>физично,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вышестоящее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занято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работе.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физически,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звала,</w:t>
      </w:r>
      <w:r w:rsidR="006676DF">
        <w:t xml:space="preserve"> </w:t>
      </w:r>
      <w:r w:rsidRPr="00E56024">
        <w:t>поскольку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исполняло</w:t>
      </w:r>
      <w:r w:rsidR="006676DF">
        <w:t xml:space="preserve"> </w:t>
      </w:r>
      <w:r w:rsidRPr="00E56024">
        <w:t>иерархические</w:t>
      </w:r>
      <w:r w:rsidR="006676DF">
        <w:t xml:space="preserve"> </w:t>
      </w:r>
      <w:r w:rsidRPr="00E56024">
        <w:t>обязанности</w:t>
      </w:r>
      <w:r w:rsidR="006676DF">
        <w:t xml:space="preserve"> </w:t>
      </w:r>
      <w:r w:rsidRPr="00E56024">
        <w:t>какие-то,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вышло.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стояла</w:t>
      </w:r>
      <w:r w:rsidR="006676DF">
        <w:t xml:space="preserve"> </w:t>
      </w:r>
      <w:r w:rsidRPr="00E56024">
        <w:t>сама.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научить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осознавать,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целен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скольки</w:t>
      </w:r>
      <w:r w:rsidR="006676DF">
        <w:t xml:space="preserve"> </w:t>
      </w:r>
      <w:r w:rsidRPr="00E56024">
        <w:t>телесно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можешь</w:t>
      </w:r>
      <w:r w:rsidR="006676DF">
        <w:t xml:space="preserve"> </w:t>
      </w:r>
      <w:r w:rsidRPr="00E56024">
        <w:t>стоять.</w:t>
      </w:r>
      <w:r w:rsidR="006676DF">
        <w:t xml:space="preserve"> </w:t>
      </w:r>
      <w:r w:rsidRPr="00E56024">
        <w:t>Извините,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своём</w:t>
      </w:r>
      <w:r w:rsidR="006676DF">
        <w:t xml:space="preserve"> </w:t>
      </w:r>
      <w:r w:rsidRPr="00E56024">
        <w:t>примере,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рассказываете,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приходится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показывать.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прошло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время,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вечеру.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стяжала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Санкт-Петербург,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конкретно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Сначала</w:t>
      </w:r>
      <w:r w:rsidR="006676DF">
        <w:t xml:space="preserve"> </w:t>
      </w:r>
      <w:r w:rsidRPr="00E56024">
        <w:t>выходила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входила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входят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свою</w:t>
      </w:r>
      <w:r w:rsidR="006676DF">
        <w:t xml:space="preserve"> </w:t>
      </w:r>
      <w:r w:rsidRPr="00E56024">
        <w:t>активацию,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мне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чёткое</w:t>
      </w:r>
      <w:r w:rsidR="006676DF">
        <w:t xml:space="preserve"> </w:t>
      </w:r>
      <w:r w:rsidRPr="00E56024">
        <w:t>видение,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видение,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видела,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стою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своём</w:t>
      </w:r>
      <w:r w:rsidR="006676DF">
        <w:t xml:space="preserve"> </w:t>
      </w:r>
      <w:r w:rsidRPr="00E56024">
        <w:t>вышестоящем</w:t>
      </w:r>
      <w:r w:rsidR="006676DF">
        <w:t xml:space="preserve"> </w:t>
      </w:r>
      <w:r w:rsidRPr="00E56024">
        <w:t>теле.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освободилось,</w:t>
      </w:r>
      <w:r w:rsidR="006676DF">
        <w:t xml:space="preserve"> </w:t>
      </w:r>
      <w:r w:rsidRPr="00E56024">
        <w:t>физика</w:t>
      </w:r>
      <w:r w:rsidR="006676DF">
        <w:t xml:space="preserve"> </w:t>
      </w:r>
      <w:r w:rsidRPr="00E56024">
        <w:t>вошла,</w:t>
      </w:r>
      <w:r w:rsidR="006676DF">
        <w:t xml:space="preserve"> </w:t>
      </w:r>
      <w:r w:rsidRPr="00E56024">
        <w:t>пошла</w:t>
      </w:r>
      <w:r w:rsidR="006676DF">
        <w:t xml:space="preserve"> </w:t>
      </w:r>
      <w:r w:rsidRPr="00E56024">
        <w:t>организация,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физика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него,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физика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им</w:t>
      </w:r>
      <w:r w:rsidR="006676DF">
        <w:t xml:space="preserve"> </w:t>
      </w:r>
      <w:r w:rsidRPr="00E56024">
        <w:t>развёрнута,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вышестоящее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выходит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меня,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становится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меня,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внешне</w:t>
      </w:r>
      <w:r w:rsidR="006676DF">
        <w:t xml:space="preserve"> </w:t>
      </w:r>
      <w:r w:rsidRPr="00E56024">
        <w:t>я.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выходит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запредельность</w:t>
      </w:r>
      <w:r w:rsidR="006676DF">
        <w:t xml:space="preserve"> </w:t>
      </w:r>
      <w:r w:rsidRPr="00E56024">
        <w:t>моего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фоном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расшифровки,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действий,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условий.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чаще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внутренне,</w:t>
      </w:r>
      <w:r w:rsidR="006676DF">
        <w:t xml:space="preserve"> </w:t>
      </w:r>
      <w:r w:rsidRPr="00E56024">
        <w:t>пока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стимула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нужно,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включить.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делает</w:t>
      </w:r>
      <w:r w:rsidR="006676DF">
        <w:t xml:space="preserve"> </w:t>
      </w:r>
      <w:r w:rsidRPr="00E56024">
        <w:t>Ипостасность?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умеет</w:t>
      </w:r>
      <w:r w:rsidR="006676DF">
        <w:t xml:space="preserve"> </w:t>
      </w:r>
      <w:r w:rsidRPr="00E56024">
        <w:t>сопрягать</w:t>
      </w:r>
      <w:r w:rsidR="006676DF">
        <w:t xml:space="preserve"> </w:t>
      </w:r>
      <w:r w:rsidRPr="00E56024">
        <w:t>различное</w:t>
      </w:r>
      <w:r w:rsidR="006676DF">
        <w:t xml:space="preserve"> </w:t>
      </w:r>
      <w:r w:rsidRPr="00E56024">
        <w:t>течение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перекрывать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останавливать,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умеет,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правильно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помогите,</w:t>
      </w:r>
      <w:r w:rsidR="006676DF">
        <w:t xml:space="preserve"> </w:t>
      </w:r>
      <w:r w:rsidRPr="00E56024">
        <w:t>плавно</w:t>
      </w:r>
      <w:r w:rsidR="006676DF">
        <w:t xml:space="preserve"> </w:t>
      </w:r>
      <w:r w:rsidRPr="00E56024">
        <w:t>варьировать,</w:t>
      </w:r>
      <w:r w:rsidR="006676DF">
        <w:t xml:space="preserve"> </w:t>
      </w:r>
      <w:r w:rsidRPr="00E56024">
        <w:t>допуская,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нужно,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нужно.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другое</w:t>
      </w:r>
      <w:r w:rsidR="006676DF">
        <w:t xml:space="preserve"> </w:t>
      </w:r>
      <w:r w:rsidRPr="00E56024">
        <w:t>словесное</w:t>
      </w:r>
      <w:r w:rsidR="006676DF">
        <w:t xml:space="preserve"> </w:t>
      </w:r>
      <w:r w:rsidRPr="00E56024">
        <w:t>описание</w:t>
      </w:r>
      <w:r w:rsidR="006676DF">
        <w:t xml:space="preserve"> </w:t>
      </w:r>
      <w:r w:rsidRPr="00E56024">
        <w:t>этого.</w:t>
      </w:r>
      <w:r w:rsidR="006676DF">
        <w:t xml:space="preserve"> </w:t>
      </w:r>
      <w:r w:rsidRPr="00E56024">
        <w:t>Простите,</w:t>
      </w:r>
      <w:r w:rsidR="006676DF">
        <w:t xml:space="preserve"> </w:t>
      </w:r>
      <w:r w:rsidRPr="00E56024">
        <w:t>что?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Пластичность.</w:t>
      </w:r>
    </w:p>
    <w:p w:rsidR="00FB1A84" w:rsidRPr="00E56024" w:rsidRDefault="00FB1A84" w:rsidP="00FB1A84">
      <w:pPr>
        <w:ind w:firstLine="454"/>
      </w:pPr>
      <w:r w:rsidRPr="00E56024">
        <w:t>Да-да-да,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типа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понимание</w:t>
      </w:r>
      <w:r w:rsidR="006676DF">
        <w:t xml:space="preserve"> </w:t>
      </w:r>
      <w:r w:rsidRPr="00E56024">
        <w:t>состояния,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добавить,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уменьшить.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владения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телесной</w:t>
      </w:r>
      <w:r w:rsidR="006676DF">
        <w:t xml:space="preserve"> </w:t>
      </w:r>
      <w:r w:rsidRPr="00E56024">
        <w:t>активацией.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строится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овладевая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вчера,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входили,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Главе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делали</w:t>
      </w:r>
      <w:r w:rsidR="006676DF">
        <w:t xml:space="preserve"> </w:t>
      </w:r>
      <w:r w:rsidRPr="00E56024">
        <w:t>такое?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говорю,</w:t>
      </w:r>
      <w:r w:rsidR="006676DF">
        <w:t xml:space="preserve"> </w:t>
      </w:r>
      <w:r w:rsidRPr="00E56024">
        <w:lastRenderedPageBreak/>
        <w:t>входили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о,</w:t>
      </w:r>
      <w:r w:rsidR="006676DF">
        <w:t xml:space="preserve"> </w:t>
      </w:r>
      <w:r w:rsidRPr="00E56024">
        <w:t>интересно.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овладевая</w:t>
      </w:r>
      <w:r w:rsidR="006676DF">
        <w:t xml:space="preserve"> </w:t>
      </w:r>
      <w:r w:rsidRPr="00E56024">
        <w:t>разницей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внутри,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делаем</w:t>
      </w:r>
      <w:r w:rsidR="006676DF">
        <w:t xml:space="preserve"> </w:t>
      </w:r>
      <w:r w:rsidRPr="00E56024">
        <w:t>телом?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закаляем.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закалка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какими-то</w:t>
      </w:r>
      <w:r w:rsidR="006676DF">
        <w:t xml:space="preserve"> </w:t>
      </w:r>
      <w:r w:rsidRPr="00E56024">
        <w:t>суровыми</w:t>
      </w:r>
      <w:r w:rsidR="006676DF">
        <w:t xml:space="preserve"> </w:t>
      </w:r>
      <w:r w:rsidRPr="00E56024">
        <w:t>ситуациями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условиями,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закалка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самим</w:t>
      </w:r>
      <w:r w:rsidR="006676DF">
        <w:t xml:space="preserve"> </w:t>
      </w:r>
      <w:r w:rsidRPr="00E56024">
        <w:t>процессом.</w:t>
      </w:r>
    </w:p>
    <w:p w:rsidR="00FB1A84" w:rsidRPr="00E56024" w:rsidRDefault="00FB1A84" w:rsidP="009676B3">
      <w:pPr>
        <w:ind w:firstLine="454"/>
      </w:pP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набиваем</w:t>
      </w:r>
      <w:r w:rsidR="006676DF">
        <w:t xml:space="preserve"> </w:t>
      </w:r>
      <w:r w:rsidRPr="00E56024">
        <w:t>шишки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внешние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проблема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шишках,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теребится</w:t>
      </w:r>
      <w:r w:rsidR="006676DF">
        <w:t xml:space="preserve"> </w:t>
      </w:r>
      <w:r w:rsidRPr="00E56024">
        <w:t>ими.</w:t>
      </w:r>
      <w:r w:rsidR="006676DF">
        <w:t xml:space="preserve"> </w:t>
      </w:r>
      <w:r w:rsidRPr="00E56024">
        <w:t>Проблема</w:t>
      </w:r>
      <w:r w:rsidR="006676DF">
        <w:t xml:space="preserve"> </w:t>
      </w:r>
      <w:r w:rsidRPr="00E56024">
        <w:t>внутри,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делаем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выводы,</w:t>
      </w:r>
      <w:r w:rsidR="006676DF">
        <w:t xml:space="preserve"> </w:t>
      </w:r>
      <w:r w:rsidRPr="00E56024">
        <w:t>глубоко</w:t>
      </w:r>
      <w:r w:rsidR="006676DF">
        <w:t xml:space="preserve"> </w:t>
      </w:r>
      <w:r w:rsidRPr="00E56024">
        <w:t>участвуя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тех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иных</w:t>
      </w:r>
      <w:r w:rsidR="006676DF">
        <w:t xml:space="preserve"> </w:t>
      </w:r>
      <w:r w:rsidRPr="00E56024">
        <w:t>процессах.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относится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Ипостаси.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вопросу,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кем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иерархизирован,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чем,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иерархизирован,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заключается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можешь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вариативности.</w:t>
      </w:r>
      <w:r w:rsidR="006676DF">
        <w:t xml:space="preserve"> </w:t>
      </w:r>
      <w:r w:rsidRPr="00E56024">
        <w:t>Где,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какая-то</w:t>
      </w:r>
      <w:r w:rsidR="006676DF">
        <w:t xml:space="preserve"> </w:t>
      </w:r>
      <w:r w:rsidRPr="00E56024">
        <w:t>ситуация,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ты,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можешь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своё.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Академическом</w:t>
      </w:r>
      <w:r w:rsidR="006676DF">
        <w:t xml:space="preserve"> </w:t>
      </w:r>
      <w:r w:rsidRPr="00E56024">
        <w:t>Синтезе,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двух,</w:t>
      </w:r>
      <w:r w:rsidR="006676DF">
        <w:t xml:space="preserve"> </w:t>
      </w:r>
      <w:r w:rsidRPr="00E56024">
        <w:t>задавали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провокационный,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моделировали</w:t>
      </w:r>
      <w:r w:rsidR="006676DF">
        <w:t xml:space="preserve"> </w:t>
      </w:r>
      <w:r w:rsidRPr="00E56024">
        <w:t>ситуацию,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приводила</w:t>
      </w:r>
      <w:r w:rsidR="006676DF">
        <w:t xml:space="preserve"> </w:t>
      </w:r>
      <w:r w:rsidRPr="00E56024">
        <w:t>пример,</w:t>
      </w:r>
      <w:r w:rsidR="006676DF">
        <w:t xml:space="preserve"> </w:t>
      </w:r>
      <w:r w:rsidRPr="00E56024">
        <w:t>ты-ты-ты-ты,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своё</w:t>
      </w:r>
      <w:r w:rsidR="006676DF">
        <w:t xml:space="preserve"> </w:t>
      </w:r>
      <w:r w:rsidRPr="00E56024">
        <w:t>тело.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иерархизации,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задать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важный</w:t>
      </w:r>
      <w:r w:rsidR="006676DF">
        <w:t xml:space="preserve"> </w:t>
      </w:r>
      <w:r w:rsidRPr="00E56024">
        <w:t>вопрос: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произошло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мною,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Мудрости,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произошло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мною,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Субъядерности,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произошло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мною.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пойти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главным</w:t>
      </w:r>
      <w:r w:rsidR="006676DF">
        <w:t xml:space="preserve"> </w:t>
      </w:r>
      <w:r w:rsidRPr="00E56024">
        <w:t>вопросом,</w:t>
      </w:r>
      <w:r w:rsidR="006676DF">
        <w:t xml:space="preserve"> </w:t>
      </w:r>
      <w:r w:rsidRPr="00E56024">
        <w:t>пойти</w:t>
      </w:r>
      <w:r w:rsidR="006676DF">
        <w:t xml:space="preserve"> </w:t>
      </w:r>
      <w:r w:rsidRPr="00E56024">
        <w:t>вопросами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тому</w:t>
      </w:r>
      <w:r w:rsidR="006676DF">
        <w:t xml:space="preserve"> </w:t>
      </w:r>
      <w:r w:rsidRPr="00E56024">
        <w:t>состоянию,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вариативность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вариация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сложилась.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отвечать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вопросы,</w:t>
      </w:r>
      <w:r w:rsidR="006676DF">
        <w:t xml:space="preserve"> </w:t>
      </w:r>
      <w:r w:rsidRPr="00E56024">
        <w:t>приводит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тому,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иерархизация</w:t>
      </w:r>
      <w:r w:rsidR="006676DF">
        <w:t xml:space="preserve"> </w:t>
      </w:r>
      <w:r w:rsidRPr="00E56024">
        <w:t>внутреннего,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выкарабкаться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второстепенного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входя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пиковое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важного</w:t>
      </w:r>
      <w:r w:rsidR="006676DF">
        <w:t xml:space="preserve"> </w:t>
      </w:r>
      <w:r w:rsidRPr="00E56024">
        <w:t>или,</w:t>
      </w:r>
      <w:r w:rsidR="006676DF">
        <w:t xml:space="preserve"> </w:t>
      </w:r>
      <w:r w:rsidRPr="00E56024">
        <w:t>наоборот,</w:t>
      </w:r>
      <w:r w:rsidR="006676DF">
        <w:t xml:space="preserve"> </w:t>
      </w:r>
      <w:r w:rsidRPr="00E56024">
        <w:t>осознав,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важного</w:t>
      </w:r>
      <w:r w:rsidR="006676DF">
        <w:t xml:space="preserve"> </w:t>
      </w:r>
      <w:r w:rsidRPr="00E56024">
        <w:t>нет.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занимались,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большому</w:t>
      </w:r>
      <w:r w:rsidR="006676DF">
        <w:t xml:space="preserve"> </w:t>
      </w:r>
      <w:r w:rsidRPr="00E56024">
        <w:t>счёту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актуально,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после,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10</w:t>
      </w:r>
      <w:r w:rsidR="006676DF">
        <w:t xml:space="preserve"> </w:t>
      </w:r>
      <w:r w:rsidRPr="00E56024">
        <w:t>лет,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неважным.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иерархизации,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вопрос: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важным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10,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сто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262144</w:t>
      </w:r>
      <w:r w:rsidR="006676DF">
        <w:t xml:space="preserve"> </w:t>
      </w:r>
      <w:r w:rsidRPr="00E56024">
        <w:t>года.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настоящей…,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улыбнулись,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роста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циклов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день,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неделю,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месяц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год.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таких</w:t>
      </w:r>
      <w:r w:rsidR="006676DF">
        <w:t xml:space="preserve"> </w:t>
      </w:r>
      <w:r w:rsidRPr="00E56024">
        <w:t>циклов,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таких</w:t>
      </w:r>
      <w:r w:rsidR="006676DF">
        <w:t xml:space="preserve"> </w:t>
      </w:r>
      <w:r w:rsidRPr="00E56024">
        <w:t>периодов.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минимум</w:t>
      </w:r>
      <w:r w:rsidR="006676DF">
        <w:t xml:space="preserve"> </w:t>
      </w:r>
      <w:r w:rsidRPr="00E56024">
        <w:t>десятилетия.</w:t>
      </w:r>
      <w:r w:rsidR="006676DF">
        <w:t xml:space="preserve"> </w:t>
      </w:r>
      <w:r w:rsidRPr="00E56024">
        <w:t>Пример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приводил,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помню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слышали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воспринимали</w:t>
      </w:r>
      <w:r w:rsidR="006676DF">
        <w:t xml:space="preserve"> </w:t>
      </w:r>
      <w:r w:rsidRPr="00E56024">
        <w:t>его.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проходите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задавали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думаете,</w:t>
      </w:r>
      <w:r w:rsidR="006676DF">
        <w:t xml:space="preserve"> </w:t>
      </w:r>
      <w:r w:rsidRPr="00E56024">
        <w:t>сколько</w:t>
      </w:r>
      <w:r w:rsidR="006676DF">
        <w:t xml:space="preserve"> </w:t>
      </w:r>
      <w:r w:rsidRPr="00E56024">
        <w:t>лет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усваивать.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период</w:t>
      </w:r>
      <w:r w:rsidR="006676DF">
        <w:t xml:space="preserve"> </w:t>
      </w:r>
      <w:r w:rsidRPr="00E56024">
        <w:t>год.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развернули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год,</w:t>
      </w:r>
      <w:r w:rsidR="006676DF">
        <w:t xml:space="preserve"> </w:t>
      </w:r>
      <w:r w:rsidRPr="00E56024">
        <w:t>десять</w:t>
      </w:r>
      <w:r w:rsidR="006676DF">
        <w:t xml:space="preserve"> </w:t>
      </w:r>
      <w:r w:rsidRPr="00E56024">
        <w:t>лет.</w:t>
      </w:r>
      <w:r w:rsidR="006676DF">
        <w:t xml:space="preserve"> </w:t>
      </w:r>
      <w:r w:rsidRPr="00E56024">
        <w:t>Год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первичная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год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реализация.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наступает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год,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отрабатывать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нарабатывать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течении</w:t>
      </w:r>
      <w:r w:rsidR="006676DF">
        <w:t xml:space="preserve"> </w:t>
      </w:r>
      <w:r w:rsidRPr="00E56024">
        <w:t>десяти</w:t>
      </w:r>
      <w:r w:rsidR="006676DF">
        <w:t xml:space="preserve"> </w:t>
      </w:r>
      <w:r w:rsidRPr="00E56024">
        <w:t>лет.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отработке,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само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совсем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слух</w:t>
      </w:r>
      <w:r w:rsidR="006676DF">
        <w:t xml:space="preserve"> </w:t>
      </w:r>
      <w:r w:rsidRPr="00E56024">
        <w:t>приятное,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разработке,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приводит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вариативности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манёвренности</w:t>
      </w:r>
      <w:r w:rsidR="006676DF">
        <w:t xml:space="preserve"> </w:t>
      </w:r>
      <w:r w:rsidRPr="00E56024">
        <w:t>какой-то,</w:t>
      </w:r>
      <w:r w:rsidR="006676DF">
        <w:t xml:space="preserve"> </w:t>
      </w:r>
      <w:r w:rsidRPr="00E56024">
        <w:t>получения</w:t>
      </w:r>
      <w:r w:rsidR="006676DF">
        <w:t xml:space="preserve"> </w:t>
      </w:r>
      <w:r w:rsidRPr="00E56024">
        <w:t>результативности</w:t>
      </w:r>
      <w:r w:rsidR="006676DF">
        <w:t xml:space="preserve"> </w:t>
      </w:r>
      <w:r w:rsidRPr="00E56024">
        <w:t>эффекта.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потом,</w:t>
      </w:r>
      <w:r w:rsidR="006676DF">
        <w:t xml:space="preserve"> </w:t>
      </w:r>
      <w:r w:rsidRPr="00E56024">
        <w:t>столетия.</w:t>
      </w:r>
      <w:r w:rsidR="006676DF">
        <w:t xml:space="preserve"> </w:t>
      </w:r>
      <w:proofErr w:type="gramStart"/>
      <w:r w:rsidRPr="00E56024">
        <w:t>Понимаете</w:t>
      </w:r>
      <w:proofErr w:type="gramEnd"/>
      <w:r w:rsidRPr="00E56024">
        <w:t>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кнопка</w:t>
      </w:r>
      <w:r w:rsidR="006676DF">
        <w:t xml:space="preserve"> </w:t>
      </w:r>
      <w:r w:rsidRPr="00E56024">
        <w:t>переключения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Физическом</w:t>
      </w:r>
      <w:r w:rsidR="006676DF">
        <w:t xml:space="preserve"> </w:t>
      </w:r>
      <w:r w:rsidRPr="00E56024">
        <w:t>теле,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входите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какую-то</w:t>
      </w:r>
      <w:r w:rsidR="006676DF">
        <w:t xml:space="preserve"> </w:t>
      </w:r>
      <w:r w:rsidRPr="00E56024">
        <w:t>практику,</w:t>
      </w:r>
      <w:r w:rsidR="006676DF">
        <w:t xml:space="preserve"> </w:t>
      </w:r>
      <w:r w:rsidRPr="00E56024">
        <w:t>будьте</w:t>
      </w:r>
      <w:r w:rsidR="006676DF">
        <w:t xml:space="preserve"> </w:t>
      </w:r>
      <w:r w:rsidRPr="00E56024">
        <w:t>любезны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Физическом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доведите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ответ,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процесс,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понимали,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происходит.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включенность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первичный</w:t>
      </w:r>
      <w:r w:rsidR="006676DF">
        <w:t xml:space="preserve"> </w:t>
      </w:r>
      <w:r w:rsidRPr="00E56024">
        <w:t>знак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слабая</w:t>
      </w:r>
      <w:r w:rsidR="006676DF">
        <w:t xml:space="preserve"> </w:t>
      </w:r>
      <w:r w:rsidRPr="00E56024">
        <w:t>внутренняя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позволения</w:t>
      </w:r>
      <w:r w:rsidR="006676DF">
        <w:t xml:space="preserve"> </w:t>
      </w:r>
      <w:r w:rsidRPr="00E56024">
        <w:t>замолкаю</w:t>
      </w:r>
      <w:r w:rsidR="006676DF">
        <w:t xml:space="preserve"> </w:t>
      </w:r>
      <w:r w:rsidRPr="00E56024">
        <w:t>минут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пять,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меньше,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пойдёт,</w:t>
      </w:r>
      <w:r w:rsidR="006676DF">
        <w:t xml:space="preserve"> </w:t>
      </w:r>
      <w:r w:rsidRPr="00E56024">
        <w:t>посмотрим.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хотели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услышать</w:t>
      </w:r>
      <w:r w:rsidR="006676DF">
        <w:t xml:space="preserve"> </w:t>
      </w:r>
      <w:r w:rsidRPr="00E56024">
        <w:t>лёгкие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незначительные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значительные</w:t>
      </w:r>
      <w:r w:rsidR="006676DF">
        <w:t xml:space="preserve"> </w:t>
      </w:r>
      <w:r w:rsidRPr="00E56024">
        <w:t>комментарии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сказать.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пойдём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работать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практике.</w:t>
      </w:r>
      <w:r w:rsidR="006676DF">
        <w:t xml:space="preserve"> </w:t>
      </w:r>
      <w:r w:rsidRPr="00E56024">
        <w:t>Пожалуйста.</w:t>
      </w:r>
    </w:p>
    <w:p w:rsidR="00FB1A84" w:rsidRPr="00E56024" w:rsidRDefault="00FB1A84" w:rsidP="00FB1A84">
      <w:pPr>
        <w:tabs>
          <w:tab w:val="center" w:pos="5369"/>
        </w:tabs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</w:t>
      </w:r>
      <w:r w:rsidRPr="00E56024">
        <w:t>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принципе</w:t>
      </w:r>
      <w:r w:rsidR="006676DF">
        <w:rPr>
          <w:i/>
        </w:rPr>
        <w:t xml:space="preserve"> </w:t>
      </w:r>
      <w:r w:rsidRPr="00E56024">
        <w:rPr>
          <w:i/>
        </w:rPr>
        <w:t>уже</w:t>
      </w:r>
      <w:r w:rsidR="006676DF">
        <w:rPr>
          <w:i/>
        </w:rPr>
        <w:t xml:space="preserve"> </w:t>
      </w:r>
      <w:r w:rsidRPr="00E56024">
        <w:rPr>
          <w:i/>
        </w:rPr>
        <w:t>практически</w:t>
      </w:r>
      <w:r w:rsidR="006676DF">
        <w:rPr>
          <w:i/>
        </w:rPr>
        <w:t xml:space="preserve"> </w:t>
      </w:r>
      <w:r w:rsidRPr="00E56024">
        <w:rPr>
          <w:i/>
        </w:rPr>
        <w:t>всё</w:t>
      </w:r>
      <w:r w:rsidR="006676DF">
        <w:rPr>
          <w:i/>
        </w:rPr>
        <w:t xml:space="preserve"> </w:t>
      </w:r>
      <w:r w:rsidRPr="00E56024">
        <w:rPr>
          <w:i/>
        </w:rPr>
        <w:t>сказано.</w:t>
      </w:r>
      <w:r w:rsidR="006676DF">
        <w:rPr>
          <w:i/>
        </w:rPr>
        <w:t xml:space="preserve"> </w:t>
      </w:r>
      <w:r w:rsidRPr="00E56024">
        <w:rPr>
          <w:i/>
        </w:rPr>
        <w:t>Но</w:t>
      </w:r>
      <w:r w:rsidR="006676DF">
        <w:rPr>
          <w:i/>
        </w:rPr>
        <w:t xml:space="preserve"> </w:t>
      </w:r>
      <w:r w:rsidRPr="00E56024">
        <w:rPr>
          <w:i/>
        </w:rPr>
        <w:t>дело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том,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ещё</w:t>
      </w:r>
      <w:r w:rsidR="006676DF">
        <w:rPr>
          <w:i/>
        </w:rPr>
        <w:t xml:space="preserve"> </w:t>
      </w:r>
      <w:r w:rsidRPr="00E56024">
        <w:rPr>
          <w:i/>
        </w:rPr>
        <w:t>такой</w:t>
      </w:r>
      <w:r w:rsidR="006676DF">
        <w:rPr>
          <w:i/>
        </w:rPr>
        <w:t xml:space="preserve"> </w:t>
      </w:r>
      <w:r w:rsidRPr="00E56024">
        <w:rPr>
          <w:i/>
        </w:rPr>
        <w:t>момент</w:t>
      </w:r>
      <w:r w:rsidR="006676DF">
        <w:rPr>
          <w:i/>
        </w:rPr>
        <w:t xml:space="preserve"> </w:t>
      </w:r>
      <w:r w:rsidRPr="00E56024">
        <w:rPr>
          <w:i/>
        </w:rPr>
        <w:t>был,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9E1F5B">
        <w:rPr>
          <w:i/>
        </w:rPr>
        <w:t>сверхпассионарность</w:t>
      </w:r>
      <w:r w:rsidR="006676DF" w:rsidRPr="009E1F5B">
        <w:rPr>
          <w:i/>
        </w:rPr>
        <w:t xml:space="preserve"> </w:t>
      </w:r>
      <w:r w:rsidRPr="009E1F5B">
        <w:rPr>
          <w:i/>
        </w:rPr>
        <w:t>работа</w:t>
      </w:r>
      <w:r w:rsidR="009676B3" w:rsidRPr="009E1F5B">
        <w:rPr>
          <w:i/>
        </w:rPr>
        <w:t>ла</w:t>
      </w:r>
      <w:r w:rsidR="006676DF" w:rsidRPr="009E1F5B">
        <w:rPr>
          <w:i/>
        </w:rPr>
        <w:t xml:space="preserve"> </w:t>
      </w:r>
      <w:r w:rsidRPr="009E1F5B">
        <w:rPr>
          <w:i/>
        </w:rPr>
        <w:t>именно</w:t>
      </w:r>
      <w:r w:rsidR="006676DF" w:rsidRPr="009E1F5B">
        <w:rPr>
          <w:i/>
        </w:rPr>
        <w:t xml:space="preserve"> </w:t>
      </w:r>
      <w:r w:rsidRPr="009E1F5B">
        <w:rPr>
          <w:i/>
        </w:rPr>
        <w:t>двадцатерицы</w:t>
      </w:r>
      <w:r w:rsidR="006676DF" w:rsidRPr="009E1F5B">
        <w:rPr>
          <w:i/>
        </w:rPr>
        <w:t xml:space="preserve"> </w:t>
      </w:r>
      <w:r w:rsidRPr="009E1F5B">
        <w:rPr>
          <w:i/>
        </w:rPr>
        <w:t>Учителя.</w:t>
      </w:r>
      <w:r w:rsidR="006676DF" w:rsidRPr="009E1F5B">
        <w:rPr>
          <w:i/>
        </w:rPr>
        <w:t xml:space="preserve"> </w:t>
      </w:r>
      <w:r w:rsidRPr="009E1F5B">
        <w:rPr>
          <w:i/>
        </w:rPr>
        <w:t>Она</w:t>
      </w:r>
      <w:r w:rsidR="006676DF" w:rsidRPr="009E1F5B">
        <w:rPr>
          <w:i/>
        </w:rPr>
        <w:t xml:space="preserve"> </w:t>
      </w:r>
      <w:r w:rsidRPr="009E1F5B">
        <w:rPr>
          <w:i/>
        </w:rPr>
        <w:t>работала,</w:t>
      </w:r>
      <w:r w:rsidR="006676DF" w:rsidRPr="009E1F5B">
        <w:rPr>
          <w:i/>
        </w:rPr>
        <w:t xml:space="preserve"> </w:t>
      </w:r>
      <w:r w:rsidRPr="009E1F5B">
        <w:rPr>
          <w:i/>
        </w:rPr>
        <w:t>трансвизируя</w:t>
      </w:r>
      <w:r w:rsidR="006676DF" w:rsidRPr="009E1F5B">
        <w:rPr>
          <w:i/>
        </w:rPr>
        <w:t xml:space="preserve"> </w:t>
      </w:r>
      <w:r w:rsidRPr="009E1F5B">
        <w:rPr>
          <w:i/>
        </w:rPr>
        <w:t>каждую</w:t>
      </w:r>
      <w:r w:rsidR="006676DF" w:rsidRPr="009E1F5B">
        <w:rPr>
          <w:i/>
        </w:rPr>
        <w:t xml:space="preserve"> </w:t>
      </w:r>
      <w:r w:rsidRPr="009E1F5B">
        <w:rPr>
          <w:i/>
        </w:rPr>
        <w:t>из</w:t>
      </w:r>
      <w:r w:rsidR="006676DF" w:rsidRPr="009E1F5B">
        <w:rPr>
          <w:i/>
        </w:rPr>
        <w:t xml:space="preserve"> </w:t>
      </w:r>
      <w:r w:rsidRPr="009E1F5B">
        <w:rPr>
          <w:i/>
        </w:rPr>
        <w:t>двадцатериц</w:t>
      </w:r>
      <w:r w:rsidR="009676B3" w:rsidRPr="009E1F5B">
        <w:rPr>
          <w:i/>
        </w:rPr>
        <w:t>ы</w:t>
      </w:r>
      <w:r w:rsidRPr="009E1F5B">
        <w:t>,</w:t>
      </w:r>
      <w:r w:rsidR="006676DF" w:rsidRPr="009E1F5B">
        <w:rPr>
          <w:i/>
        </w:rPr>
        <w:t xml:space="preserve"> </w:t>
      </w:r>
      <w:r w:rsidRPr="009E1F5B">
        <w:rPr>
          <w:i/>
        </w:rPr>
        <w:t>разворачивая</w:t>
      </w:r>
      <w:r w:rsidR="006676DF" w:rsidRPr="009E1F5B">
        <w:rPr>
          <w:i/>
        </w:rPr>
        <w:t xml:space="preserve"> </w:t>
      </w:r>
      <w:r w:rsidRPr="009E1F5B">
        <w:rPr>
          <w:i/>
        </w:rPr>
        <w:t>ИВДИВО.</w:t>
      </w:r>
      <w:r w:rsidR="006676DF" w:rsidRPr="009E1F5B">
        <w:rPr>
          <w:i/>
        </w:rPr>
        <w:t xml:space="preserve"> </w:t>
      </w:r>
      <w:r w:rsidRPr="009E1F5B">
        <w:rPr>
          <w:i/>
        </w:rPr>
        <w:t>То</w:t>
      </w:r>
      <w:r w:rsidR="006676DF" w:rsidRPr="009E1F5B">
        <w:rPr>
          <w:i/>
        </w:rPr>
        <w:t xml:space="preserve"> </w:t>
      </w:r>
      <w:r w:rsidRPr="009E1F5B">
        <w:rPr>
          <w:i/>
        </w:rPr>
        <w:t>есть</w:t>
      </w:r>
      <w:r w:rsidR="006676DF" w:rsidRPr="009E1F5B">
        <w:rPr>
          <w:i/>
        </w:rPr>
        <w:t xml:space="preserve"> </w:t>
      </w:r>
      <w:r w:rsidRPr="009E1F5B">
        <w:rPr>
          <w:i/>
        </w:rPr>
        <w:t>ИВДИВО</w:t>
      </w:r>
      <w:r w:rsidR="006676DF" w:rsidRPr="009E1F5B">
        <w:rPr>
          <w:i/>
        </w:rPr>
        <w:t xml:space="preserve"> </w:t>
      </w:r>
      <w:r w:rsidRPr="009E1F5B">
        <w:rPr>
          <w:i/>
        </w:rPr>
        <w:t>фиксировалось</w:t>
      </w:r>
      <w:r w:rsidR="006676DF" w:rsidRPr="009E1F5B">
        <w:rPr>
          <w:i/>
        </w:rPr>
        <w:t xml:space="preserve"> </w:t>
      </w:r>
      <w:r w:rsidRPr="009E1F5B">
        <w:rPr>
          <w:i/>
        </w:rPr>
        <w:t>на</w:t>
      </w:r>
      <w:r w:rsidR="006676DF" w:rsidRPr="009E1F5B">
        <w:rPr>
          <w:i/>
        </w:rPr>
        <w:t xml:space="preserve"> </w:t>
      </w:r>
      <w:r w:rsidRPr="009E1F5B">
        <w:rPr>
          <w:i/>
        </w:rPr>
        <w:t>каждую</w:t>
      </w:r>
      <w:r w:rsidR="006676DF" w:rsidRPr="009E1F5B">
        <w:rPr>
          <w:i/>
        </w:rPr>
        <w:t xml:space="preserve"> </w:t>
      </w:r>
      <w:r w:rsidRPr="009E1F5B">
        <w:rPr>
          <w:i/>
        </w:rPr>
        <w:t>из</w:t>
      </w:r>
      <w:r w:rsidR="006676DF" w:rsidRPr="009E1F5B">
        <w:rPr>
          <w:i/>
        </w:rPr>
        <w:t xml:space="preserve"> </w:t>
      </w:r>
      <w:r w:rsidRPr="009E1F5B">
        <w:rPr>
          <w:i/>
        </w:rPr>
        <w:t>двадцатериц</w:t>
      </w:r>
      <w:r w:rsidR="009676B3" w:rsidRPr="009E1F5B">
        <w:rPr>
          <w:i/>
        </w:rPr>
        <w:t>ы</w:t>
      </w:r>
      <w:r w:rsidRPr="009E1F5B">
        <w:rPr>
          <w:i/>
        </w:rPr>
        <w:t>,</w:t>
      </w:r>
      <w:r w:rsidR="006676DF" w:rsidRPr="009E1F5B">
        <w:rPr>
          <w:i/>
        </w:rPr>
        <w:t xml:space="preserve"> </w:t>
      </w:r>
      <w:r w:rsidRPr="009E1F5B">
        <w:rPr>
          <w:i/>
        </w:rPr>
        <w:t>то</w:t>
      </w:r>
      <w:r w:rsidR="006676DF" w:rsidRPr="009E1F5B">
        <w:rPr>
          <w:i/>
        </w:rPr>
        <w:t xml:space="preserve"> </w:t>
      </w:r>
      <w:r w:rsidRPr="009E1F5B">
        <w:rPr>
          <w:i/>
        </w:rPr>
        <w:t>есть</w:t>
      </w:r>
      <w:r w:rsidR="006676DF" w:rsidRPr="009E1F5B">
        <w:rPr>
          <w:i/>
        </w:rPr>
        <w:t xml:space="preserve"> </w:t>
      </w:r>
      <w:r w:rsidRPr="009E1F5B">
        <w:rPr>
          <w:i/>
        </w:rPr>
        <w:t>там</w:t>
      </w:r>
      <w:r w:rsidR="006676DF" w:rsidRPr="009E1F5B">
        <w:rPr>
          <w:i/>
        </w:rPr>
        <w:t xml:space="preserve"> </w:t>
      </w:r>
      <w:r w:rsidRPr="009E1F5B">
        <w:rPr>
          <w:i/>
        </w:rPr>
        <w:t>на</w:t>
      </w:r>
      <w:r w:rsidR="006676DF" w:rsidRPr="009E1F5B">
        <w:rPr>
          <w:i/>
        </w:rPr>
        <w:t xml:space="preserve"> </w:t>
      </w:r>
      <w:r w:rsidRPr="009E1F5B">
        <w:rPr>
          <w:i/>
        </w:rPr>
        <w:t>каждую</w:t>
      </w:r>
      <w:r w:rsidR="006676DF" w:rsidRPr="009E1F5B">
        <w:rPr>
          <w:i/>
        </w:rPr>
        <w:t xml:space="preserve"> </w:t>
      </w:r>
      <w:r w:rsidRPr="009E1F5B">
        <w:rPr>
          <w:i/>
        </w:rPr>
        <w:t>из</w:t>
      </w:r>
      <w:r w:rsidR="006676DF" w:rsidRPr="009E1F5B">
        <w:rPr>
          <w:i/>
        </w:rPr>
        <w:t xml:space="preserve"> </w:t>
      </w:r>
      <w:r w:rsidRPr="009E1F5B">
        <w:rPr>
          <w:i/>
        </w:rPr>
        <w:t>Частей,</w:t>
      </w:r>
      <w:r w:rsidR="006676DF" w:rsidRPr="009E1F5B">
        <w:rPr>
          <w:i/>
        </w:rPr>
        <w:t xml:space="preserve"> </w:t>
      </w:r>
      <w:r w:rsidRPr="009E1F5B">
        <w:rPr>
          <w:i/>
        </w:rPr>
        <w:t>на</w:t>
      </w:r>
      <w:r w:rsidR="006676DF" w:rsidRPr="009E1F5B">
        <w:rPr>
          <w:i/>
        </w:rPr>
        <w:t xml:space="preserve"> </w:t>
      </w:r>
      <w:r w:rsidRPr="009E1F5B">
        <w:rPr>
          <w:i/>
        </w:rPr>
        <w:t>каждое</w:t>
      </w:r>
      <w:r w:rsidR="006676DF" w:rsidRPr="009E1F5B">
        <w:rPr>
          <w:i/>
        </w:rPr>
        <w:t xml:space="preserve"> </w:t>
      </w:r>
      <w:r w:rsidRPr="009E1F5B">
        <w:rPr>
          <w:i/>
        </w:rPr>
        <w:t>из</w:t>
      </w:r>
      <w:r w:rsidR="006676DF" w:rsidRPr="009E1F5B">
        <w:rPr>
          <w:i/>
        </w:rPr>
        <w:t xml:space="preserve"> </w:t>
      </w:r>
      <w:r w:rsidRPr="009E1F5B">
        <w:rPr>
          <w:i/>
        </w:rPr>
        <w:t>Посвящений</w:t>
      </w:r>
      <w:r w:rsidR="006676DF" w:rsidRPr="009E1F5B">
        <w:rPr>
          <w:i/>
        </w:rPr>
        <w:t xml:space="preserve"> </w:t>
      </w:r>
      <w:r w:rsidRPr="009E1F5B">
        <w:rPr>
          <w:i/>
        </w:rPr>
        <w:t>и</w:t>
      </w:r>
      <w:r w:rsidR="006676DF" w:rsidRPr="009E1F5B">
        <w:rPr>
          <w:i/>
        </w:rPr>
        <w:t xml:space="preserve"> </w:t>
      </w:r>
      <w:r w:rsidRPr="009E1F5B">
        <w:rPr>
          <w:i/>
        </w:rPr>
        <w:t>так</w:t>
      </w:r>
      <w:r w:rsidR="006676DF" w:rsidRPr="009E1F5B">
        <w:rPr>
          <w:i/>
        </w:rPr>
        <w:t xml:space="preserve"> </w:t>
      </w:r>
      <w:r w:rsidRPr="009E1F5B">
        <w:rPr>
          <w:i/>
        </w:rPr>
        <w:t>далее.</w:t>
      </w:r>
      <w:r w:rsidR="006676DF" w:rsidRPr="009E1F5B">
        <w:rPr>
          <w:i/>
        </w:rPr>
        <w:t xml:space="preserve"> </w:t>
      </w:r>
      <w:r w:rsidRPr="009E1F5B">
        <w:rPr>
          <w:i/>
        </w:rPr>
        <w:t>Вот</w:t>
      </w:r>
      <w:r w:rsidR="006676DF" w:rsidRPr="009E1F5B">
        <w:rPr>
          <w:i/>
        </w:rPr>
        <w:t xml:space="preserve"> </w:t>
      </w:r>
      <w:r w:rsidRPr="009E1F5B">
        <w:rPr>
          <w:i/>
        </w:rPr>
        <w:t>такое</w:t>
      </w:r>
      <w:r w:rsidR="006676DF" w:rsidRPr="009E1F5B">
        <w:rPr>
          <w:i/>
        </w:rPr>
        <w:t xml:space="preserve"> </w:t>
      </w:r>
      <w:r w:rsidRPr="009E1F5B">
        <w:rPr>
          <w:i/>
        </w:rPr>
        <w:t>интересное</w:t>
      </w:r>
      <w:r w:rsidR="006676DF" w:rsidRPr="009E1F5B">
        <w:rPr>
          <w:i/>
        </w:rPr>
        <w:t xml:space="preserve"> </w:t>
      </w:r>
      <w:r w:rsidRPr="009E1F5B">
        <w:rPr>
          <w:i/>
        </w:rPr>
        <w:t>действие</w:t>
      </w:r>
      <w:r w:rsidRPr="00E56024">
        <w:rPr>
          <w:i/>
        </w:rPr>
        <w:t>.</w:t>
      </w:r>
    </w:p>
    <w:p w:rsidR="00FB1A84" w:rsidRPr="00E56024" w:rsidRDefault="00FB1A84" w:rsidP="00FB1A84">
      <w:pPr>
        <w:tabs>
          <w:tab w:val="center" w:pos="5369"/>
        </w:tabs>
        <w:ind w:firstLine="454"/>
      </w:pPr>
      <w:r w:rsidRPr="00E56024">
        <w:t>Хорошо.</w:t>
      </w:r>
      <w:r w:rsidR="006676DF">
        <w:t xml:space="preserve"> </w:t>
      </w:r>
      <w:r w:rsidRPr="00E56024">
        <w:t>Спасибо,</w:t>
      </w:r>
      <w:r w:rsidR="006676DF">
        <w:t xml:space="preserve"> </w:t>
      </w:r>
      <w:r w:rsidRPr="00E56024">
        <w:t>Вал</w:t>
      </w:r>
      <w:r w:rsidR="009676B3">
        <w:t>ь, с</w:t>
      </w:r>
      <w:r w:rsidRPr="00E56024">
        <w:t>пасибо.</w:t>
      </w:r>
      <w:r w:rsidR="006676DF">
        <w:t xml:space="preserve"> </w:t>
      </w:r>
      <w:r w:rsidRPr="00E56024">
        <w:t>Давай,</w:t>
      </w:r>
      <w:r w:rsidR="006676DF">
        <w:t xml:space="preserve"> </w:t>
      </w:r>
      <w:r w:rsidRPr="00E56024">
        <w:t>Оля.</w:t>
      </w:r>
    </w:p>
    <w:p w:rsidR="00FB1A84" w:rsidRPr="00E56024" w:rsidRDefault="00FB1A84" w:rsidP="00FB1A84">
      <w:pPr>
        <w:tabs>
          <w:tab w:val="center" w:pos="5369"/>
        </w:tabs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</w:t>
      </w:r>
      <w:r w:rsidRPr="00E56024">
        <w:t>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rPr>
          <w:i/>
        </w:rPr>
        <w:t>Ну,</w:t>
      </w:r>
      <w:r w:rsidR="006676DF">
        <w:rPr>
          <w:i/>
        </w:rPr>
        <w:t xml:space="preserve"> </w:t>
      </w:r>
      <w:r w:rsidRPr="00E56024">
        <w:rPr>
          <w:i/>
        </w:rPr>
        <w:t>как</w:t>
      </w:r>
      <w:r w:rsidR="006676DF">
        <w:rPr>
          <w:i/>
        </w:rPr>
        <w:t xml:space="preserve"> </w:t>
      </w:r>
      <w:r w:rsidRPr="00E56024">
        <w:rPr>
          <w:i/>
        </w:rPr>
        <w:t>один</w:t>
      </w:r>
      <w:r w:rsidR="006676DF">
        <w:rPr>
          <w:i/>
        </w:rPr>
        <w:t xml:space="preserve"> </w:t>
      </w: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итогов,</w:t>
      </w:r>
      <w:r w:rsidR="006676DF">
        <w:rPr>
          <w:i/>
        </w:rPr>
        <w:t xml:space="preserve"> </w:t>
      </w:r>
      <w:r w:rsidRPr="00E56024">
        <w:rPr>
          <w:i/>
        </w:rPr>
        <w:t>действительно</w:t>
      </w:r>
      <w:r w:rsidR="006676DF">
        <w:rPr>
          <w:i/>
        </w:rPr>
        <w:t xml:space="preserve"> </w:t>
      </w:r>
      <w:r w:rsidRPr="00E56024">
        <w:rPr>
          <w:i/>
        </w:rPr>
        <w:t>было</w:t>
      </w:r>
      <w:r w:rsidR="006676DF">
        <w:rPr>
          <w:i/>
        </w:rPr>
        <w:t xml:space="preserve"> </w:t>
      </w:r>
      <w:r w:rsidRPr="00E56024">
        <w:rPr>
          <w:i/>
        </w:rPr>
        <w:t>всколыхивание</w:t>
      </w:r>
      <w:r w:rsidR="006676DF">
        <w:rPr>
          <w:i/>
        </w:rPr>
        <w:t xml:space="preserve"> </w:t>
      </w:r>
      <w:r w:rsidRPr="00E56024">
        <w:rPr>
          <w:i/>
        </w:rPr>
        <w:t>всех</w:t>
      </w:r>
      <w:r w:rsidR="006676DF">
        <w:rPr>
          <w:i/>
        </w:rPr>
        <w:t xml:space="preserve"> </w:t>
      </w:r>
      <w:r w:rsidRPr="00E56024">
        <w:rPr>
          <w:i/>
        </w:rPr>
        <w:t>тем</w:t>
      </w:r>
      <w:r w:rsidR="006676DF">
        <w:rPr>
          <w:i/>
        </w:rPr>
        <w:t xml:space="preserve"> </w:t>
      </w:r>
      <w:r w:rsidRPr="00E56024">
        <w:rPr>
          <w:i/>
        </w:rPr>
        <w:t>каких-то</w:t>
      </w:r>
      <w:r w:rsidR="006676DF">
        <w:rPr>
          <w:i/>
        </w:rPr>
        <w:t xml:space="preserve"> </w:t>
      </w:r>
      <w:r w:rsidRPr="00E56024">
        <w:rPr>
          <w:i/>
        </w:rPr>
        <w:t>по</w:t>
      </w:r>
      <w:r w:rsidR="006676DF">
        <w:rPr>
          <w:i/>
        </w:rPr>
        <w:t xml:space="preserve"> </w:t>
      </w:r>
      <w:r w:rsidRPr="00E56024">
        <w:rPr>
          <w:i/>
        </w:rPr>
        <w:t>всему</w:t>
      </w:r>
      <w:r w:rsidR="006676DF">
        <w:rPr>
          <w:i/>
        </w:rPr>
        <w:t xml:space="preserve"> </w:t>
      </w:r>
      <w:r w:rsidRPr="00E56024">
        <w:rPr>
          <w:i/>
        </w:rPr>
        <w:t>курсу,</w:t>
      </w:r>
      <w:r w:rsidR="006676DF">
        <w:rPr>
          <w:i/>
        </w:rPr>
        <w:t xml:space="preserve"> </w:t>
      </w:r>
      <w:r w:rsidRPr="00E56024">
        <w:rPr>
          <w:i/>
        </w:rPr>
        <w:t>начиная</w:t>
      </w:r>
      <w:r w:rsidR="006676DF">
        <w:rPr>
          <w:i/>
        </w:rPr>
        <w:t xml:space="preserve"> </w:t>
      </w:r>
      <w:r w:rsidRPr="00E56024">
        <w:rPr>
          <w:i/>
        </w:rPr>
        <w:t>с</w:t>
      </w:r>
      <w:r w:rsidR="006676DF">
        <w:rPr>
          <w:i/>
        </w:rPr>
        <w:t xml:space="preserve"> </w:t>
      </w:r>
      <w:r w:rsidRPr="00E56024">
        <w:rPr>
          <w:i/>
        </w:rPr>
        <w:t>тридцать</w:t>
      </w:r>
      <w:r w:rsidR="006676DF">
        <w:rPr>
          <w:i/>
        </w:rPr>
        <w:t xml:space="preserve"> </w:t>
      </w:r>
      <w:r w:rsidRPr="00E56024">
        <w:rPr>
          <w:i/>
        </w:rPr>
        <w:t>третьего,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такое</w:t>
      </w:r>
      <w:r w:rsidR="006676DF">
        <w:rPr>
          <w:i/>
        </w:rPr>
        <w:t xml:space="preserve"> </w:t>
      </w:r>
      <w:r w:rsidRPr="00E56024">
        <w:rPr>
          <w:i/>
        </w:rPr>
        <w:t>прямо</w:t>
      </w:r>
      <w:r w:rsidR="006676DF">
        <w:rPr>
          <w:i/>
        </w:rPr>
        <w:t xml:space="preserve"> </w:t>
      </w:r>
      <w:r w:rsidRPr="00E56024">
        <w:rPr>
          <w:i/>
        </w:rPr>
        <w:t>пошкрябывание</w:t>
      </w:r>
      <w:r w:rsidR="006676DF">
        <w:rPr>
          <w:i/>
        </w:rPr>
        <w:t xml:space="preserve"> </w:t>
      </w:r>
      <w:r w:rsidRPr="00E56024">
        <w:rPr>
          <w:i/>
        </w:rPr>
        <w:t>Синтезом</w:t>
      </w:r>
      <w:r w:rsidR="006676DF">
        <w:rPr>
          <w:i/>
        </w:rPr>
        <w:t xml:space="preserve"> </w:t>
      </w:r>
      <w:r w:rsidRPr="00E56024">
        <w:rPr>
          <w:i/>
        </w:rPr>
        <w:t>Ядер</w:t>
      </w:r>
      <w:r w:rsidR="006676DF">
        <w:rPr>
          <w:i/>
        </w:rPr>
        <w:t xml:space="preserve"> </w:t>
      </w:r>
      <w:r w:rsidRPr="00E56024">
        <w:rPr>
          <w:i/>
        </w:rPr>
        <w:t>Синтеза,</w:t>
      </w:r>
      <w:r w:rsidR="006676DF">
        <w:rPr>
          <w:i/>
        </w:rPr>
        <w:t xml:space="preserve"> </w:t>
      </w:r>
      <w:r w:rsidRPr="00E56024">
        <w:rPr>
          <w:i/>
        </w:rPr>
        <w:t>потому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Си-ИВДИВО</w:t>
      </w:r>
      <w:r w:rsidR="006676DF">
        <w:rPr>
          <w:i/>
        </w:rPr>
        <w:t xml:space="preserve"> </w:t>
      </w:r>
      <w:r w:rsidRPr="00E56024">
        <w:rPr>
          <w:i/>
        </w:rPr>
        <w:t>видимо</w:t>
      </w:r>
      <w:r w:rsidR="006676DF">
        <w:rPr>
          <w:i/>
        </w:rPr>
        <w:t xml:space="preserve"> </w:t>
      </w:r>
      <w:r w:rsidRPr="00E56024">
        <w:rPr>
          <w:i/>
        </w:rPr>
        <w:t>по-другому,</w:t>
      </w:r>
      <w:r w:rsidR="006676DF">
        <w:rPr>
          <w:i/>
        </w:rPr>
        <w:t xml:space="preserve"> </w:t>
      </w:r>
      <w:r w:rsidRPr="00E56024">
        <w:rPr>
          <w:i/>
        </w:rPr>
        <w:t>наверно,</w:t>
      </w:r>
      <w:r w:rsidR="006676DF">
        <w:rPr>
          <w:i/>
        </w:rPr>
        <w:t xml:space="preserve"> </w:t>
      </w:r>
      <w:r w:rsidRPr="00E56024">
        <w:rPr>
          <w:i/>
        </w:rPr>
        <w:t>должно</w:t>
      </w:r>
      <w:r w:rsidR="006676DF">
        <w:rPr>
          <w:i/>
        </w:rPr>
        <w:t xml:space="preserve"> </w:t>
      </w:r>
      <w:r w:rsidRPr="00E56024">
        <w:rPr>
          <w:i/>
        </w:rPr>
        <w:t>было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выглядеть.</w:t>
      </w:r>
      <w:r w:rsidR="006676DF">
        <w:rPr>
          <w:i/>
        </w:rPr>
        <w:t xml:space="preserve"> </w:t>
      </w:r>
      <w:r w:rsidRPr="00E56024">
        <w:rPr>
          <w:i/>
        </w:rPr>
        <w:t>Вот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возникло,</w:t>
      </w:r>
      <w:r w:rsidR="006676DF">
        <w:rPr>
          <w:i/>
        </w:rPr>
        <w:t xml:space="preserve"> </w:t>
      </w:r>
      <w:r w:rsidRPr="00E56024">
        <w:rPr>
          <w:i/>
        </w:rPr>
        <w:t>как</w:t>
      </w:r>
      <w:r w:rsidR="006676DF">
        <w:rPr>
          <w:i/>
        </w:rPr>
        <w:t xml:space="preserve"> </w:t>
      </w:r>
      <w:r w:rsidRPr="00E56024">
        <w:rPr>
          <w:i/>
        </w:rPr>
        <w:t>итог</w:t>
      </w:r>
      <w:r w:rsidR="006676DF">
        <w:rPr>
          <w:i/>
        </w:rPr>
        <w:t xml:space="preserve"> </w:t>
      </w:r>
      <w:r w:rsidRPr="00E56024">
        <w:rPr>
          <w:i/>
        </w:rPr>
        <w:t>такое</w:t>
      </w:r>
      <w:r w:rsidR="006676DF">
        <w:rPr>
          <w:i/>
        </w:rPr>
        <w:t xml:space="preserve"> </w:t>
      </w:r>
      <w:r w:rsidRPr="00E56024">
        <w:rPr>
          <w:i/>
        </w:rPr>
        <w:t>состояние</w:t>
      </w:r>
      <w:r w:rsidR="006676DF">
        <w:rPr>
          <w:i/>
        </w:rPr>
        <w:t xml:space="preserve"> </w:t>
      </w:r>
      <w:r w:rsidRPr="00E56024">
        <w:rPr>
          <w:i/>
        </w:rPr>
        <w:t>сверхпассионарностью</w:t>
      </w:r>
      <w:r w:rsidR="006676DF">
        <w:rPr>
          <w:i/>
        </w:rPr>
        <w:t xml:space="preserve"> </w:t>
      </w:r>
      <w:r w:rsidRPr="00E56024">
        <w:rPr>
          <w:i/>
        </w:rPr>
        <w:t>энтузиазма</w:t>
      </w:r>
      <w:r w:rsidR="006676DF">
        <w:rPr>
          <w:i/>
        </w:rPr>
        <w:t xml:space="preserve"> </w:t>
      </w:r>
      <w:r w:rsidRPr="00E56024">
        <w:rPr>
          <w:i/>
        </w:rPr>
        <w:t>Синтезом,</w:t>
      </w:r>
      <w:r w:rsidR="006676DF">
        <w:rPr>
          <w:i/>
        </w:rPr>
        <w:t xml:space="preserve"> </w:t>
      </w:r>
      <w:r w:rsidRPr="00E56024">
        <w:rPr>
          <w:i/>
        </w:rPr>
        <w:t>то</w:t>
      </w:r>
      <w:r w:rsidR="006676DF">
        <w:rPr>
          <w:i/>
        </w:rPr>
        <w:t xml:space="preserve"> </w:t>
      </w:r>
      <w:r w:rsidRPr="00E56024">
        <w:rPr>
          <w:i/>
        </w:rPr>
        <w:t>есть,</w:t>
      </w:r>
      <w:r w:rsidR="006676DF">
        <w:rPr>
          <w:i/>
        </w:rPr>
        <w:t xml:space="preserve"> </w:t>
      </w:r>
      <w:r w:rsidRPr="00E56024">
        <w:rPr>
          <w:i/>
        </w:rPr>
        <w:t>когда</w:t>
      </w:r>
      <w:r w:rsidR="006676DF">
        <w:rPr>
          <w:i/>
        </w:rPr>
        <w:t xml:space="preserve"> </w:t>
      </w:r>
      <w:r w:rsidRPr="00E56024">
        <w:rPr>
          <w:i/>
        </w:rPr>
        <w:t>есть</w:t>
      </w:r>
      <w:r w:rsidR="006676DF">
        <w:rPr>
          <w:i/>
        </w:rPr>
        <w:t xml:space="preserve"> </w:t>
      </w:r>
      <w:r w:rsidRPr="00E56024">
        <w:rPr>
          <w:i/>
        </w:rPr>
        <w:t>такое</w:t>
      </w:r>
      <w:r w:rsidR="006676DF">
        <w:rPr>
          <w:i/>
        </w:rPr>
        <w:t xml:space="preserve"> </w:t>
      </w:r>
      <w:r w:rsidRPr="00E56024">
        <w:rPr>
          <w:i/>
        </w:rPr>
        <w:t>бурление,</w:t>
      </w:r>
      <w:r w:rsidR="006676DF">
        <w:rPr>
          <w:i/>
        </w:rPr>
        <w:t xml:space="preserve"> </w:t>
      </w:r>
      <w:r w:rsidRPr="00E56024">
        <w:rPr>
          <w:i/>
        </w:rPr>
        <w:t>есть</w:t>
      </w:r>
      <w:r w:rsidR="006676DF">
        <w:rPr>
          <w:i/>
        </w:rPr>
        <w:t xml:space="preserve"> </w:t>
      </w:r>
      <w:r w:rsidRPr="00E56024">
        <w:rPr>
          <w:i/>
        </w:rPr>
        <w:t>отклик</w:t>
      </w:r>
      <w:r w:rsidR="006676DF">
        <w:rPr>
          <w:i/>
        </w:rPr>
        <w:t xml:space="preserve"> </w:t>
      </w:r>
      <w:r w:rsidRPr="00E56024">
        <w:rPr>
          <w:i/>
        </w:rPr>
        <w:t>всего:</w:t>
      </w:r>
      <w:r w:rsidR="006676DF">
        <w:rPr>
          <w:i/>
        </w:rPr>
        <w:t xml:space="preserve"> </w:t>
      </w:r>
      <w:r w:rsidRPr="00E56024">
        <w:rPr>
          <w:i/>
        </w:rPr>
        <w:t>все</w:t>
      </w:r>
      <w:r w:rsidR="006676DF">
        <w:rPr>
          <w:i/>
        </w:rPr>
        <w:t xml:space="preserve"> </w:t>
      </w:r>
      <w:r w:rsidRPr="00E56024">
        <w:rPr>
          <w:i/>
        </w:rPr>
        <w:t>Нити</w:t>
      </w:r>
      <w:r w:rsidR="006676DF">
        <w:rPr>
          <w:i/>
        </w:rPr>
        <w:t xml:space="preserve"> </w:t>
      </w:r>
      <w:r w:rsidRPr="00E56024">
        <w:rPr>
          <w:i/>
        </w:rPr>
        <w:t>Синтеза,</w:t>
      </w:r>
      <w:r w:rsidR="006676DF">
        <w:rPr>
          <w:i/>
        </w:rPr>
        <w:t xml:space="preserve"> </w:t>
      </w:r>
      <w:r w:rsidRPr="00E56024">
        <w:rPr>
          <w:i/>
        </w:rPr>
        <w:t>всех</w:t>
      </w:r>
      <w:r w:rsidR="006676DF">
        <w:rPr>
          <w:i/>
        </w:rPr>
        <w:t xml:space="preserve"> </w:t>
      </w:r>
      <w:r w:rsidRPr="00E56024">
        <w:rPr>
          <w:i/>
        </w:rPr>
        <w:t>Ядер</w:t>
      </w:r>
      <w:r w:rsidR="006676DF">
        <w:rPr>
          <w:i/>
        </w:rPr>
        <w:t xml:space="preserve"> </w:t>
      </w:r>
      <w:r w:rsidRPr="00E56024">
        <w:rPr>
          <w:i/>
        </w:rPr>
        <w:t>Синтеза.</w:t>
      </w:r>
      <w:r w:rsidR="006676DF">
        <w:rPr>
          <w:i/>
        </w:rPr>
        <w:t xml:space="preserve"> </w:t>
      </w:r>
      <w:r w:rsidRPr="00E56024">
        <w:rPr>
          <w:i/>
        </w:rPr>
        <w:t>Вот</w:t>
      </w:r>
      <w:r w:rsidR="006676DF">
        <w:rPr>
          <w:i/>
        </w:rPr>
        <w:t xml:space="preserve"> </w:t>
      </w:r>
      <w:r w:rsidRPr="00E56024">
        <w:rPr>
          <w:i/>
        </w:rPr>
        <w:t>эта</w:t>
      </w:r>
      <w:r w:rsidR="006676DF">
        <w:rPr>
          <w:i/>
        </w:rPr>
        <w:t xml:space="preserve"> </w:t>
      </w:r>
      <w:r w:rsidRPr="00E56024">
        <w:rPr>
          <w:i/>
        </w:rPr>
        <w:t>выразимость</w:t>
      </w:r>
      <w:r w:rsidR="006676DF">
        <w:rPr>
          <w:i/>
        </w:rPr>
        <w:t xml:space="preserve"> </w:t>
      </w:r>
      <w:r w:rsidRPr="00E56024">
        <w:rPr>
          <w:i/>
        </w:rPr>
        <w:t>каждой</w:t>
      </w:r>
      <w:r w:rsidR="006676DF">
        <w:rPr>
          <w:i/>
        </w:rPr>
        <w:t xml:space="preserve"> </w:t>
      </w:r>
      <w:r w:rsidRPr="00E56024">
        <w:rPr>
          <w:i/>
        </w:rPr>
        <w:t>клеткой</w:t>
      </w:r>
      <w:r w:rsidR="006676DF">
        <w:rPr>
          <w:i/>
        </w:rPr>
        <w:t xml:space="preserve"> </w:t>
      </w:r>
      <w:r w:rsidRPr="00E56024">
        <w:rPr>
          <w:i/>
        </w:rPr>
        <w:t>тела,</w:t>
      </w:r>
      <w:r w:rsidR="006676DF">
        <w:rPr>
          <w:i/>
        </w:rPr>
        <w:t xml:space="preserve"> </w:t>
      </w:r>
      <w:r w:rsidRPr="00E56024">
        <w:rPr>
          <w:i/>
        </w:rPr>
        <w:t>ядер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Синтез</w:t>
      </w:r>
      <w:r w:rsidR="006676DF">
        <w:rPr>
          <w:i/>
        </w:rPr>
        <w:t xml:space="preserve"> </w:t>
      </w:r>
      <w:r w:rsidRPr="00E56024">
        <w:rPr>
          <w:i/>
        </w:rPr>
        <w:t>Ядра,</w:t>
      </w:r>
      <w:r w:rsidR="006676DF">
        <w:rPr>
          <w:i/>
        </w:rPr>
        <w:t xml:space="preserve"> </w:t>
      </w:r>
      <w:r w:rsidRPr="00E56024">
        <w:rPr>
          <w:i/>
        </w:rPr>
        <w:t>а</w:t>
      </w:r>
      <w:r w:rsidR="006676DF">
        <w:rPr>
          <w:i/>
        </w:rPr>
        <w:t xml:space="preserve"> </w:t>
      </w:r>
      <w:r w:rsidRPr="00E56024">
        <w:rPr>
          <w:i/>
        </w:rPr>
        <w:t>Синтез</w:t>
      </w:r>
      <w:r w:rsidR="006676DF">
        <w:rPr>
          <w:i/>
        </w:rPr>
        <w:t xml:space="preserve"> </w:t>
      </w:r>
      <w:r w:rsidRPr="00E56024">
        <w:rPr>
          <w:i/>
        </w:rPr>
        <w:t>Ядро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все</w:t>
      </w:r>
      <w:r w:rsidR="006676DF">
        <w:rPr>
          <w:i/>
        </w:rPr>
        <w:t xml:space="preserve"> </w:t>
      </w:r>
      <w:r w:rsidRPr="00E56024">
        <w:rPr>
          <w:i/>
        </w:rPr>
        <w:t>Синтезы,</w:t>
      </w:r>
      <w:r w:rsidR="006676DF">
        <w:rPr>
          <w:i/>
        </w:rPr>
        <w:t xml:space="preserve"> </w:t>
      </w:r>
      <w:r w:rsidRPr="00E56024">
        <w:rPr>
          <w:i/>
        </w:rPr>
        <w:t>то</w:t>
      </w:r>
      <w:r w:rsidR="006676DF">
        <w:rPr>
          <w:i/>
        </w:rPr>
        <w:t xml:space="preserve"> </w:t>
      </w:r>
      <w:r w:rsidRPr="00E56024">
        <w:rPr>
          <w:i/>
        </w:rPr>
        <w:t>есть,</w:t>
      </w:r>
      <w:r w:rsidR="006676DF">
        <w:rPr>
          <w:i/>
        </w:rPr>
        <w:t xml:space="preserve"> </w:t>
      </w:r>
      <w:r w:rsidRPr="00E56024">
        <w:rPr>
          <w:i/>
        </w:rPr>
        <w:t>как-то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ещё</w:t>
      </w:r>
      <w:r w:rsidR="006676DF">
        <w:rPr>
          <w:i/>
        </w:rPr>
        <w:t xml:space="preserve"> </w:t>
      </w:r>
      <w:r w:rsidRPr="00E56024">
        <w:rPr>
          <w:i/>
        </w:rPr>
        <w:t>получилось</w:t>
      </w:r>
      <w:r w:rsidR="006676DF">
        <w:rPr>
          <w:i/>
        </w:rPr>
        <w:t xml:space="preserve"> </w:t>
      </w:r>
      <w:r w:rsidRPr="00E56024">
        <w:rPr>
          <w:i/>
        </w:rPr>
        <w:t>сделать.</w:t>
      </w:r>
    </w:p>
    <w:p w:rsidR="00FB1A84" w:rsidRPr="00E56024" w:rsidRDefault="00FB1A84" w:rsidP="00FB1A84">
      <w:pPr>
        <w:ind w:firstLine="454"/>
      </w:pPr>
      <w:r w:rsidRPr="00E56024">
        <w:lastRenderedPageBreak/>
        <w:t>На</w:t>
      </w:r>
      <w:r w:rsidR="006676DF">
        <w:t xml:space="preserve"> </w:t>
      </w:r>
      <w:r w:rsidRPr="00E56024">
        <w:t>Олином</w:t>
      </w:r>
      <w:r w:rsidR="006676DF">
        <w:t xml:space="preserve"> </w:t>
      </w:r>
      <w:r w:rsidRPr="00E56024">
        <w:t>примере,</w:t>
      </w:r>
      <w:r w:rsidR="006676DF">
        <w:t xml:space="preserve"> </w:t>
      </w:r>
      <w:r w:rsidRPr="00E56024">
        <w:t>чему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научиться?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глубокая</w:t>
      </w:r>
      <w:r w:rsidR="006676DF">
        <w:t xml:space="preserve"> </w:t>
      </w:r>
      <w:r w:rsidRPr="00E56024">
        <w:t>внутренняя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ярки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подаче,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подаче</w:t>
      </w:r>
      <w:r w:rsidR="006676DF">
        <w:t xml:space="preserve"> </w:t>
      </w:r>
      <w:r w:rsidRPr="00E56024">
        <w:t>интерпретации,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глубиной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сканировать,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видеть,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Оксаной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рисунок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той</w:t>
      </w:r>
      <w:r w:rsidR="006676DF">
        <w:t xml:space="preserve"> </w:t>
      </w:r>
      <w:r w:rsidRPr="00E56024">
        <w:t>картины,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описываете.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глубины</w:t>
      </w:r>
      <w:r w:rsidR="006676DF">
        <w:t xml:space="preserve"> </w:t>
      </w:r>
      <w:r w:rsidRPr="00E56024">
        <w:t>слиянности,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взаимодействие,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думаете,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яркость</w:t>
      </w:r>
      <w:r w:rsidR="006676DF">
        <w:t xml:space="preserve"> </w:t>
      </w:r>
      <w:r w:rsidRPr="00E56024">
        <w:t>восприятия</w:t>
      </w:r>
      <w:r w:rsidR="006676DF">
        <w:t xml:space="preserve"> </w:t>
      </w:r>
      <w:r w:rsidRPr="00E56024">
        <w:t>правды</w:t>
      </w:r>
      <w:r w:rsidR="006676DF">
        <w:t xml:space="preserve"> </w:t>
      </w:r>
      <w:r w:rsidRPr="00E56024">
        <w:t>Ипостаси.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говорит</w:t>
      </w:r>
      <w:r w:rsidR="006676DF">
        <w:t xml:space="preserve"> </w:t>
      </w:r>
      <w:r w:rsidRPr="00E56024">
        <w:t>настолько,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какое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подобрать,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наверно,</w:t>
      </w:r>
      <w:r w:rsidR="006676DF">
        <w:t xml:space="preserve"> </w:t>
      </w:r>
      <w:r w:rsidRPr="00E56024">
        <w:t>ярко</w:t>
      </w:r>
      <w:r w:rsidR="006676DF">
        <w:t xml:space="preserve"> </w:t>
      </w:r>
      <w:r w:rsidRPr="00E56024">
        <w:t>внутренне,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сказанным</w:t>
      </w:r>
      <w:r w:rsidR="006676DF">
        <w:t xml:space="preserve"> </w:t>
      </w:r>
      <w:r w:rsidRPr="00E56024">
        <w:t>видно,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уметь</w:t>
      </w:r>
      <w:r w:rsidR="006676DF">
        <w:t xml:space="preserve"> </w:t>
      </w:r>
      <w:r w:rsidRPr="00E56024">
        <w:t>различать,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среде,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пассионарны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сказанном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сверхпассионарны</w:t>
      </w:r>
      <w:r w:rsidR="006676DF">
        <w:t xml:space="preserve"> </w:t>
      </w:r>
      <w:r w:rsidRPr="00E56024">
        <w:t>словами,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раскрытие</w:t>
      </w:r>
      <w:r w:rsidR="006676DF">
        <w:t xml:space="preserve"> </w:t>
      </w:r>
      <w:r w:rsidRPr="00E56024">
        <w:t>возможностей,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видишь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сканируешь,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сказано</w:t>
      </w:r>
      <w:r w:rsidR="006676DF">
        <w:t xml:space="preserve"> </w:t>
      </w:r>
      <w:r w:rsidRPr="00E56024">
        <w:t>так.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вместе,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выступаете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совете,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ипостасны</w:t>
      </w:r>
      <w:r w:rsidR="006676DF">
        <w:t xml:space="preserve"> </w:t>
      </w:r>
      <w:r w:rsidRPr="00E56024">
        <w:t>друг</w:t>
      </w:r>
      <w:r w:rsidR="006676DF">
        <w:t xml:space="preserve"> </w:t>
      </w:r>
      <w:r w:rsidRPr="00E56024">
        <w:t>другу.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совете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ипостасны</w:t>
      </w:r>
      <w:r w:rsidR="006676DF">
        <w:t xml:space="preserve"> </w:t>
      </w:r>
      <w:r w:rsidRPr="00E56024">
        <w:t>друг</w:t>
      </w:r>
      <w:r w:rsidR="006676DF">
        <w:t xml:space="preserve"> </w:t>
      </w:r>
      <w:r w:rsidRPr="00E56024">
        <w:t>другу?</w:t>
      </w:r>
      <w:r w:rsidR="006676DF">
        <w:t xml:space="preserve"> </w:t>
      </w:r>
      <w:r w:rsidRPr="00E56024">
        <w:t>Обязательно.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совете</w:t>
      </w:r>
      <w:r w:rsidR="006676DF">
        <w:t xml:space="preserve"> </w:t>
      </w:r>
      <w:r w:rsidRPr="00E56024">
        <w:t>друг</w:t>
      </w:r>
      <w:r w:rsidR="006676DF">
        <w:t xml:space="preserve"> </w:t>
      </w:r>
      <w:r w:rsidRPr="00E56024">
        <w:t>другу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ипостасны,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растут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клыки.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ладно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ничего</w:t>
      </w:r>
      <w:r w:rsidR="006676DF">
        <w:t xml:space="preserve"> </w:t>
      </w:r>
      <w:r w:rsidRPr="00E56024">
        <w:t>другого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клыки,</w:t>
      </w:r>
      <w:r w:rsidR="006676DF">
        <w:t xml:space="preserve"> </w:t>
      </w:r>
      <w:r w:rsidRPr="00E56024">
        <w:t>напряжение,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зубы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рода,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напрягаться.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сказала,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посмотрела,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реагирует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верхняя</w:t>
      </w:r>
      <w:r w:rsidR="006676DF">
        <w:t xml:space="preserve"> </w:t>
      </w:r>
      <w:r w:rsidRPr="00E56024">
        <w:t>челюсть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папу,</w:t>
      </w:r>
      <w:r w:rsidR="006676DF">
        <w:t xml:space="preserve"> </w:t>
      </w:r>
      <w:r w:rsidRPr="00E56024">
        <w:t>нижняя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маму,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смыкаются,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внутри,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есть.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стоматологией</w:t>
      </w:r>
      <w:r w:rsidR="006676DF">
        <w:t xml:space="preserve"> </w:t>
      </w:r>
      <w:r w:rsidRPr="00E56024">
        <w:t>занимается,</w:t>
      </w:r>
      <w:r w:rsidR="006676DF">
        <w:t xml:space="preserve"> </w:t>
      </w:r>
      <w:r w:rsidRPr="00E56024">
        <w:t>имейте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виду,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пациентов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вопросами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челюсти,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отстройки</w:t>
      </w:r>
      <w:r w:rsidR="006676DF">
        <w:t xml:space="preserve"> </w:t>
      </w:r>
      <w:r w:rsidRPr="00E56024">
        <w:t>проблем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родителями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родом.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уметь</w:t>
      </w:r>
      <w:r w:rsidR="006676DF">
        <w:t xml:space="preserve"> </w:t>
      </w:r>
      <w:r w:rsidRPr="00E56024">
        <w:t>ипостасно</w:t>
      </w:r>
      <w:r w:rsidR="006676DF">
        <w:t xml:space="preserve"> </w:t>
      </w:r>
      <w:r w:rsidRPr="00E56024">
        <w:t>ярко</w:t>
      </w:r>
      <w:r w:rsidR="006676DF">
        <w:t xml:space="preserve"> </w:t>
      </w:r>
      <w:r w:rsidRPr="00E56024">
        <w:t>говорить,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тихим</w:t>
      </w:r>
      <w:r w:rsidR="006676DF">
        <w:t xml:space="preserve"> </w:t>
      </w:r>
      <w:r w:rsidRPr="00E56024">
        <w:t>голосом,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должно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видно,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сказали.</w:t>
      </w:r>
      <w:r w:rsidR="006676DF">
        <w:t xml:space="preserve"> </w:t>
      </w:r>
      <w:r w:rsidRPr="00E56024">
        <w:t>Видно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слух,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видно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мире.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дальше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говорить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вне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пробуйте</w:t>
      </w:r>
      <w:r w:rsidR="006676DF">
        <w:t xml:space="preserve"> </w:t>
      </w:r>
      <w:r w:rsidRPr="00E56024">
        <w:t>вкладывать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сказуемое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говорите,</w:t>
      </w:r>
      <w:r w:rsidR="006676DF">
        <w:t xml:space="preserve"> </w:t>
      </w:r>
      <w:r w:rsidRPr="00E56024">
        <w:t>глубину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яркости,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возможности</w:t>
      </w:r>
      <w:r w:rsidR="006676DF">
        <w:t xml:space="preserve"> </w:t>
      </w:r>
      <w:r w:rsidRPr="00E56024">
        <w:t>передачи.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Визической</w:t>
      </w:r>
      <w:r w:rsidR="006676DF">
        <w:t xml:space="preserve"> </w:t>
      </w:r>
      <w:r w:rsidRPr="00E56024">
        <w:t>материей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переход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материю,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вида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вид,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типа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тип,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яркость</w:t>
      </w:r>
      <w:r w:rsidR="006676DF">
        <w:t xml:space="preserve"> </w:t>
      </w:r>
      <w:r w:rsidRPr="00E56024">
        <w:t>расшифровки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интерпретируемости.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равно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видим,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интерпретируем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основание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накоплениях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подготовках,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опыте,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знании,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умении.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нашем</w:t>
      </w:r>
      <w:r w:rsidR="006676DF">
        <w:t xml:space="preserve"> </w:t>
      </w:r>
      <w:r w:rsidRPr="00E56024">
        <w:t>Посвящённом,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реплицированности.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фактически,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обратная</w:t>
      </w:r>
      <w:r w:rsidR="006676DF">
        <w:t xml:space="preserve"> </w:t>
      </w:r>
      <w:r w:rsidRPr="00E56024">
        <w:t>связь,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расшифровываем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видим,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наоборот,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послушайте,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видит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реплицирует</w:t>
      </w:r>
      <w:r w:rsidR="006676DF">
        <w:t xml:space="preserve"> </w:t>
      </w:r>
      <w:r w:rsidRPr="00E56024">
        <w:t>вовне.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вовне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Марина</w:t>
      </w:r>
      <w:r w:rsidR="006676DF">
        <w:t xml:space="preserve"> </w:t>
      </w:r>
      <w:r w:rsidRPr="00E56024">
        <w:t>слышишь,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внутри,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мире,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произошло</w:t>
      </w:r>
      <w:r w:rsidR="006676DF">
        <w:t xml:space="preserve"> </w:t>
      </w:r>
      <w:r w:rsidRPr="00E56024">
        <w:t>вовне.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бомбическая</w:t>
      </w:r>
      <w:r w:rsidR="006676DF">
        <w:t xml:space="preserve"> </w:t>
      </w:r>
      <w:r w:rsidRPr="00E56024">
        <w:t>штука.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этому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учиться,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Империи,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Империя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формирует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явления,</w:t>
      </w:r>
      <w:r w:rsidR="006676DF">
        <w:t xml:space="preserve"> </w:t>
      </w:r>
      <w:r w:rsidRPr="00E56024">
        <w:t>внешне</w:t>
      </w:r>
      <w:r w:rsidR="006676DF">
        <w:t xml:space="preserve"> </w:t>
      </w:r>
      <w:r w:rsidRPr="00E56024">
        <w:t>отстраивая</w:t>
      </w:r>
      <w:r w:rsidR="006676DF">
        <w:t xml:space="preserve"> </w:t>
      </w:r>
      <w:r w:rsidRPr="00E56024">
        <w:t>Империю,</w:t>
      </w:r>
      <w:r w:rsidR="006676DF">
        <w:t xml:space="preserve"> </w:t>
      </w:r>
      <w:r w:rsidRPr="00E56024">
        <w:t>столицу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планете</w:t>
      </w:r>
      <w:r w:rsidR="006676DF">
        <w:t xml:space="preserve"> </w:t>
      </w:r>
      <w:r w:rsidRPr="00E56024">
        <w:t>Земля.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законы: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вверху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внизу,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далее,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вершинной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транслирование,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видим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здесь.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вы</w:t>
      </w:r>
      <w:r w:rsidR="00D548E5">
        <w:t xml:space="preserve"> –</w:t>
      </w:r>
      <w:r w:rsidR="006676DF">
        <w:t xml:space="preserve"> </w:t>
      </w:r>
      <w:r w:rsidRPr="00E56024">
        <w:t>филонщики,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Питер</w:t>
      </w:r>
      <w:r w:rsidR="006676DF">
        <w:t xml:space="preserve"> </w:t>
      </w:r>
      <w:r w:rsidRPr="00E56024">
        <w:t>укрывать,</w:t>
      </w:r>
      <w:r w:rsidR="006676DF">
        <w:t xml:space="preserve"> </w:t>
      </w:r>
      <w:r w:rsidRPr="00E56024">
        <w:t>каким</w:t>
      </w:r>
      <w:r w:rsidR="006676DF">
        <w:t xml:space="preserve"> </w:t>
      </w:r>
      <w:r w:rsidRPr="00E56024">
        <w:t>количеством</w:t>
      </w:r>
      <w:r w:rsidR="006676DF">
        <w:t xml:space="preserve"> </w:t>
      </w:r>
      <w:r w:rsidRPr="00E56024">
        <w:t>экополисов?</w:t>
      </w:r>
      <w:r w:rsidR="006676DF">
        <w:t xml:space="preserve"> </w:t>
      </w:r>
      <w:r w:rsidRPr="00E56024">
        <w:t>Чтоб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сверлило,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ж</w:t>
      </w:r>
      <w:r w:rsidR="006676DF">
        <w:t xml:space="preserve"> </w:t>
      </w:r>
      <w:r w:rsidRPr="00E56024">
        <w:t>ваши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второй</w:t>
      </w:r>
      <w:r w:rsidR="006676DF">
        <w:t xml:space="preserve"> </w:t>
      </w:r>
      <w:r w:rsidRPr="00E56024">
        <w:t>день</w:t>
      </w:r>
      <w:r w:rsidR="006676DF">
        <w:t xml:space="preserve"> </w:t>
      </w:r>
      <w:r w:rsidRPr="00E56024">
        <w:t>сверление,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пробуривает</w:t>
      </w:r>
      <w:r w:rsidR="006676DF">
        <w:t xml:space="preserve"> </w:t>
      </w:r>
      <w:r w:rsidRPr="00E56024">
        <w:t>Иосиф,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Славия.</w:t>
      </w:r>
      <w:r w:rsidR="006676DF">
        <w:t xml:space="preserve"> </w:t>
      </w:r>
      <w:r w:rsidRPr="00E56024">
        <w:t>Взяли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победитовое</w:t>
      </w:r>
      <w:r w:rsidR="006676DF">
        <w:t xml:space="preserve"> </w:t>
      </w:r>
      <w:r w:rsidRPr="00E56024">
        <w:t>стекло,</w:t>
      </w:r>
      <w:r w:rsidR="006676DF">
        <w:t xml:space="preserve"> </w:t>
      </w:r>
      <w:r w:rsidRPr="00E56024">
        <w:t>оно,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победитовое</w:t>
      </w:r>
      <w:r w:rsidR="006676DF">
        <w:t xml:space="preserve"> </w:t>
      </w:r>
      <w:r w:rsidRPr="00E56024">
        <w:t>стекло,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правильно</w:t>
      </w:r>
      <w:r w:rsidR="006676DF">
        <w:t xml:space="preserve"> </w:t>
      </w:r>
      <w:r w:rsidRPr="00E56024">
        <w:t>говорю.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сверло.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по-бе-ди-то-вое?</w:t>
      </w:r>
      <w:r w:rsidR="006676DF">
        <w:t xml:space="preserve"> </w:t>
      </w:r>
      <w:r w:rsidRPr="00E56024">
        <w:t>Сверло.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сверлит?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материал?</w:t>
      </w:r>
      <w:r w:rsidR="006676DF">
        <w:t xml:space="preserve"> </w:t>
      </w:r>
      <w:r w:rsidRPr="00E56024">
        <w:t>Бетон,</w:t>
      </w:r>
      <w:r w:rsidR="006676DF">
        <w:t xml:space="preserve"> </w:t>
      </w:r>
      <w:r w:rsidRPr="00E56024">
        <w:t>железо,</w:t>
      </w:r>
      <w:r w:rsidR="006676DF">
        <w:t xml:space="preserve"> </w:t>
      </w:r>
      <w:r w:rsidRPr="00E56024">
        <w:t>гранит.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тяжёлое.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берёт</w:t>
      </w:r>
      <w:r w:rsidR="006676DF">
        <w:t xml:space="preserve"> </w:t>
      </w:r>
      <w:r w:rsidRPr="00E56024">
        <w:t>Аватаресса</w:t>
      </w:r>
      <w:r w:rsidR="006676DF">
        <w:t xml:space="preserve"> </w:t>
      </w:r>
      <w:r w:rsidRPr="00E56024">
        <w:t>сверло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методично</w:t>
      </w:r>
      <w:r w:rsidR="006676DF">
        <w:t xml:space="preserve"> </w:t>
      </w:r>
      <w:r w:rsidRPr="00E56024">
        <w:t>внушать</w:t>
      </w:r>
      <w:r w:rsidR="006676DF">
        <w:t xml:space="preserve"> </w:t>
      </w:r>
      <w:r w:rsidRPr="00E56024">
        <w:t>что-то.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внушение?</w:t>
      </w:r>
      <w:r w:rsidR="006676DF">
        <w:t xml:space="preserve"> </w:t>
      </w:r>
      <w:r w:rsidRPr="00E56024">
        <w:t>Одними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теми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ситуациями,</w:t>
      </w:r>
      <w:r w:rsidR="006676DF">
        <w:t xml:space="preserve"> </w:t>
      </w:r>
      <w:r w:rsidRPr="00E56024">
        <w:t>пока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встроитесь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увидите,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начинается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однотипичности,</w:t>
      </w:r>
      <w:r w:rsidR="006676DF">
        <w:t xml:space="preserve"> </w:t>
      </w:r>
      <w:r w:rsidRPr="00E56024">
        <w:t>дежавю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называется,</w:t>
      </w:r>
      <w:r w:rsidR="006676DF">
        <w:t xml:space="preserve"> </w:t>
      </w:r>
      <w:r w:rsidRPr="00E56024">
        <w:t>включение?</w:t>
      </w:r>
      <w:r w:rsidR="006676DF">
        <w:t xml:space="preserve"> </w:t>
      </w:r>
      <w:r w:rsidRPr="00E56024">
        <w:t>Извините,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неправильно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ударениях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чём-то,</w:t>
      </w:r>
      <w:r w:rsidR="006676DF">
        <w:t xml:space="preserve"> </w:t>
      </w:r>
      <w:r w:rsidRPr="00E56024">
        <w:t>простите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какую-то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лингвистику,</w:t>
      </w:r>
      <w:r w:rsidR="006676DF">
        <w:t xml:space="preserve"> </w:t>
      </w:r>
      <w:r w:rsidRPr="00E56024">
        <w:t>учусь,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идём</w:t>
      </w:r>
      <w:r w:rsidR="006676DF">
        <w:t xml:space="preserve"> </w:t>
      </w:r>
      <w:r w:rsidRPr="00E56024">
        <w:t>третьим</w:t>
      </w:r>
      <w:r w:rsidR="006676DF">
        <w:t xml:space="preserve"> </w:t>
      </w:r>
      <w:r w:rsidRPr="00E56024">
        <w:t>курсом?</w:t>
      </w:r>
      <w:r w:rsidR="006676DF">
        <w:t xml:space="preserve"> </w:t>
      </w:r>
      <w:r w:rsidRPr="00E56024">
        <w:t>Хотите</w:t>
      </w:r>
      <w:r w:rsidR="006676DF">
        <w:t xml:space="preserve"> </w:t>
      </w:r>
      <w:r w:rsidRPr="00E56024">
        <w:t>прикол?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лишь</w:t>
      </w:r>
      <w:r w:rsidR="006676DF">
        <w:t xml:space="preserve"> </w:t>
      </w:r>
      <w:r w:rsidRPr="00E56024">
        <w:t>второй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ведении,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новичок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ведении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недавно</w:t>
      </w:r>
      <w:r w:rsidR="006676DF">
        <w:t xml:space="preserve"> </w:t>
      </w:r>
      <w:r w:rsidRPr="00E56024">
        <w:t>веду</w:t>
      </w:r>
      <w:r w:rsidR="006676DF">
        <w:t xml:space="preserve"> </w:t>
      </w:r>
      <w:r w:rsidRPr="00E56024">
        <w:t>Синтезы.</w:t>
      </w:r>
      <w:r w:rsidR="006676DF">
        <w:t xml:space="preserve"> </w:t>
      </w:r>
      <w:r w:rsidRPr="00E56024">
        <w:t>Вообще.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вообще</w:t>
      </w:r>
      <w:r w:rsidR="006676DF">
        <w:t xml:space="preserve"> </w:t>
      </w:r>
      <w:r w:rsidRPr="00E56024">
        <w:t>недавно.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зелёная,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сделать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вопросы,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делаю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могу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темами,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другая</w:t>
      </w:r>
      <w:r w:rsidR="006676DF">
        <w:t xml:space="preserve"> </w:t>
      </w:r>
      <w:r w:rsidRPr="00E56024">
        <w:t>задача.</w:t>
      </w:r>
      <w:r w:rsidR="006676DF">
        <w:t xml:space="preserve"> </w:t>
      </w:r>
      <w:r w:rsidRPr="00E56024">
        <w:t>Тренинг</w:t>
      </w:r>
      <w:r w:rsidR="006676DF">
        <w:t xml:space="preserve"> </w:t>
      </w:r>
      <w:r w:rsidRPr="00E56024">
        <w:t>Воли,</w:t>
      </w:r>
      <w:r w:rsidR="006676DF">
        <w:t xml:space="preserve"> </w:t>
      </w:r>
      <w:r w:rsidRPr="00E56024">
        <w:t>научить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действовать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Темы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почитаете.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попробуйте,</w:t>
      </w:r>
      <w:r w:rsidR="006676DF">
        <w:t xml:space="preserve"> </w:t>
      </w:r>
      <w:r w:rsidRPr="00E56024">
        <w:t>давайте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доведём</w:t>
      </w:r>
      <w:r w:rsidR="006676DF">
        <w:t xml:space="preserve"> </w:t>
      </w:r>
      <w:r w:rsidRPr="00E56024">
        <w:t>наши</w:t>
      </w:r>
      <w:r w:rsidR="006676DF">
        <w:t xml:space="preserve"> </w:t>
      </w:r>
      <w:r w:rsidRPr="00E56024">
        <w:t>экзамены,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какую-то</w:t>
      </w:r>
      <w:r w:rsidR="006676DF">
        <w:t xml:space="preserve"> </w:t>
      </w:r>
      <w:r w:rsidRPr="00E56024">
        <w:t>совместную</w:t>
      </w:r>
      <w:r w:rsidR="006676DF">
        <w:t xml:space="preserve"> </w:t>
      </w:r>
      <w:r w:rsidRPr="00E56024">
        <w:t>дальнейшую</w:t>
      </w:r>
      <w:r w:rsidR="006676DF">
        <w:t xml:space="preserve"> </w:t>
      </w:r>
      <w:r w:rsidRPr="00E56024">
        <w:t>деятельность,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продолжились</w:t>
      </w:r>
      <w:r w:rsidR="006676DF">
        <w:t xml:space="preserve"> </w:t>
      </w:r>
      <w:r w:rsidRPr="00E56024">
        <w:t>ради</w:t>
      </w:r>
      <w:r w:rsidR="006676DF">
        <w:t xml:space="preserve"> </w:t>
      </w:r>
      <w:r w:rsidRPr="00E56024">
        <w:t>той</w:t>
      </w:r>
      <w:r w:rsidR="006676DF">
        <w:t xml:space="preserve"> </w:t>
      </w:r>
      <w:r w:rsidRPr="00E56024">
        <w:t>цели,</w:t>
      </w:r>
      <w:r w:rsidR="006676DF">
        <w:t xml:space="preserve"> </w:t>
      </w:r>
      <w:r w:rsidRPr="00E56024">
        <w:t>ради,</w:t>
      </w:r>
      <w:r w:rsidR="006676DF">
        <w:t xml:space="preserve"> </w:t>
      </w:r>
      <w:r w:rsidRPr="00E56024">
        <w:t>которой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пришли.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учитесь,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учусь.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первый</w:t>
      </w:r>
      <w:r w:rsidR="006676DF">
        <w:t xml:space="preserve"> </w:t>
      </w:r>
      <w:r w:rsidRPr="00E56024">
        <w:t>курс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был,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янский,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нормальный</w:t>
      </w:r>
      <w:r w:rsidR="006676DF">
        <w:t xml:space="preserve"> </w:t>
      </w:r>
      <w:r w:rsidRPr="00E56024">
        <w:t>такой,</w:t>
      </w:r>
      <w:r w:rsidR="006676DF">
        <w:t xml:space="preserve"> </w:t>
      </w:r>
      <w:r w:rsidRPr="00E56024">
        <w:t>человеческий</w:t>
      </w:r>
      <w:r w:rsidR="006676DF">
        <w:t xml:space="preserve"> </w:t>
      </w:r>
      <w:r w:rsidRPr="00E56024">
        <w:t>третий</w:t>
      </w:r>
      <w:r w:rsidR="006676DF">
        <w:t xml:space="preserve"> </w:t>
      </w:r>
      <w:r w:rsidRPr="00E56024">
        <w:t>курс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веду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яней</w:t>
      </w:r>
      <w:r w:rsidR="006676DF">
        <w:t xml:space="preserve"> </w:t>
      </w:r>
      <w:r w:rsidRPr="00E56024">
        <w:t>совсем</w:t>
      </w:r>
      <w:r w:rsidR="006676DF">
        <w:t xml:space="preserve"> </w:t>
      </w:r>
      <w:r w:rsidRPr="00E56024">
        <w:t>другая</w:t>
      </w:r>
      <w:r w:rsidR="006676DF">
        <w:t xml:space="preserve"> </w:t>
      </w:r>
      <w:r w:rsidRPr="00E56024">
        <w:t>специфика.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судьба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такая.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начато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янского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кто-то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должен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первым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явлении,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первый</w:t>
      </w:r>
      <w:r w:rsidR="006676DF">
        <w:t xml:space="preserve"> </w:t>
      </w:r>
      <w:r w:rsidRPr="00E56024">
        <w:t>среди</w:t>
      </w:r>
      <w:r w:rsidR="006676DF">
        <w:t xml:space="preserve"> </w:t>
      </w:r>
      <w:r w:rsidRPr="00E56024">
        <w:t>равных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щекотливый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вспоминая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эталонность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отцовскости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началась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момента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янским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моменты</w:t>
      </w:r>
      <w:r w:rsidR="006676DF">
        <w:t xml:space="preserve"> </w:t>
      </w:r>
      <w:r w:rsidRPr="00E56024">
        <w:lastRenderedPageBreak/>
        <w:t>все,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накручиваются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давайте</w:t>
      </w:r>
      <w:r w:rsidR="006676DF">
        <w:t xml:space="preserve"> </w:t>
      </w:r>
      <w:r w:rsidRPr="00E56024">
        <w:t>вернёмся,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говорили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условия.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говорить,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слышишь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видишь,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правда.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внутренняя</w:t>
      </w:r>
      <w:r w:rsidR="006676DF">
        <w:t xml:space="preserve"> </w:t>
      </w:r>
      <w:r w:rsidRPr="00E56024">
        <w:t>правда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условий.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правда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глубине,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погружённости,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состоянии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чего,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сколько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ярко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говорите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живёте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процессом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говорить</w:t>
      </w:r>
      <w:r w:rsidR="006676DF">
        <w:t xml:space="preserve"> </w:t>
      </w:r>
      <w:r w:rsidRPr="00E56024">
        <w:t>вообще,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говорить,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глубины.</w:t>
      </w:r>
      <w:r w:rsidR="006676DF">
        <w:t xml:space="preserve"> </w:t>
      </w:r>
      <w:r w:rsidRPr="00E56024">
        <w:t>Ладно,</w:t>
      </w:r>
      <w:r w:rsidR="006676DF">
        <w:t xml:space="preserve"> </w:t>
      </w:r>
      <w:r w:rsidRPr="00E56024">
        <w:t>хорошо.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дополните</w:t>
      </w:r>
      <w:r w:rsidR="006676DF">
        <w:t xml:space="preserve"> </w:t>
      </w:r>
      <w:r w:rsidRPr="00E56024">
        <w:t>эффекты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подготовки?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моменты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впечатляющими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осознании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или,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произвело</w:t>
      </w:r>
      <w:r w:rsidR="006676DF">
        <w:t xml:space="preserve"> </w:t>
      </w:r>
      <w:r w:rsidRPr="00E56024">
        <w:t>впечатление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Си-ИВДИВО?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двое?</w:t>
      </w:r>
      <w:r w:rsidR="006676DF">
        <w:t xml:space="preserve"> </w:t>
      </w:r>
      <w:r w:rsidRPr="00E56024">
        <w:t>Умоляющий</w:t>
      </w:r>
      <w:r w:rsidR="006676DF">
        <w:t xml:space="preserve"> </w:t>
      </w:r>
      <w:r w:rsidRPr="00E56024">
        <w:t>взгляд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моих</w:t>
      </w:r>
      <w:r w:rsidR="006676DF">
        <w:t xml:space="preserve"> </w:t>
      </w:r>
      <w:r w:rsidRPr="00E56024">
        <w:t>глазах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произвёл</w:t>
      </w:r>
      <w:r w:rsidR="006676DF">
        <w:t xml:space="preserve"> </w:t>
      </w:r>
      <w:r w:rsidRPr="00E56024">
        <w:t>никакого</w:t>
      </w:r>
      <w:r w:rsidR="006676DF">
        <w:t xml:space="preserve"> </w:t>
      </w:r>
      <w:r w:rsidRPr="00E56024">
        <w:t>впечатления.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rPr>
          <w:i/>
        </w:rPr>
        <w:t>Было</w:t>
      </w:r>
      <w:r w:rsidR="006676DF">
        <w:rPr>
          <w:i/>
        </w:rPr>
        <w:t xml:space="preserve"> </w:t>
      </w:r>
      <w:r w:rsidRPr="00E56024">
        <w:rPr>
          <w:i/>
        </w:rPr>
        <w:t>очень</w:t>
      </w:r>
      <w:r w:rsidR="006676DF">
        <w:rPr>
          <w:i/>
        </w:rPr>
        <w:t xml:space="preserve"> </w:t>
      </w:r>
      <w:r w:rsidRPr="00E56024">
        <w:rPr>
          <w:i/>
        </w:rPr>
        <w:t>интересное</w:t>
      </w:r>
      <w:r w:rsidR="006676DF">
        <w:rPr>
          <w:i/>
        </w:rPr>
        <w:t xml:space="preserve"> </w:t>
      </w:r>
      <w:r w:rsidRPr="00E56024">
        <w:rPr>
          <w:i/>
        </w:rPr>
        <w:t>впечатление,</w:t>
      </w:r>
      <w:r w:rsidR="006676DF">
        <w:rPr>
          <w:i/>
        </w:rPr>
        <w:t xml:space="preserve"> </w:t>
      </w:r>
      <w:r w:rsidRPr="00E56024">
        <w:rPr>
          <w:i/>
        </w:rPr>
        <w:t>я</w:t>
      </w:r>
      <w:r w:rsidR="006676DF">
        <w:rPr>
          <w:i/>
        </w:rPr>
        <w:t xml:space="preserve"> </w:t>
      </w:r>
      <w:r w:rsidRPr="00E56024">
        <w:rPr>
          <w:i/>
        </w:rPr>
        <w:t>так</w:t>
      </w:r>
      <w:r w:rsidR="006676DF">
        <w:rPr>
          <w:i/>
        </w:rPr>
        <w:t xml:space="preserve"> </w:t>
      </w:r>
      <w:r w:rsidRPr="00E56024">
        <w:rPr>
          <w:i/>
        </w:rPr>
        <w:t>думаю,</w:t>
      </w:r>
      <w:r w:rsidR="006676DF">
        <w:rPr>
          <w:i/>
        </w:rPr>
        <w:t xml:space="preserve"> </w:t>
      </w:r>
      <w:r w:rsidRPr="00E56024">
        <w:rPr>
          <w:i/>
        </w:rPr>
        <w:t>может</w:t>
      </w:r>
      <w:r w:rsidR="006676DF">
        <w:rPr>
          <w:i/>
        </w:rPr>
        <w:t xml:space="preserve"> </w:t>
      </w:r>
      <w:r w:rsidRPr="00E56024">
        <w:rPr>
          <w:i/>
        </w:rPr>
        <w:t>быть,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не</w:t>
      </w:r>
      <w:r w:rsidR="006676DF">
        <w:rPr>
          <w:i/>
        </w:rPr>
        <w:t xml:space="preserve"> </w:t>
      </w:r>
      <w:r w:rsidRPr="00E56024">
        <w:rPr>
          <w:i/>
        </w:rPr>
        <w:t>так</w:t>
      </w:r>
      <w:r w:rsidR="006676DF">
        <w:rPr>
          <w:i/>
        </w:rPr>
        <w:t xml:space="preserve"> </w:t>
      </w:r>
      <w:r w:rsidRPr="00E56024">
        <w:rPr>
          <w:i/>
        </w:rPr>
        <w:t>важно.</w:t>
      </w:r>
      <w:r w:rsidR="006676DF">
        <w:rPr>
          <w:i/>
        </w:rPr>
        <w:t xml:space="preserve"> </w:t>
      </w:r>
      <w:r w:rsidRPr="00E56024">
        <w:rPr>
          <w:i/>
        </w:rPr>
        <w:t>Когда</w:t>
      </w:r>
      <w:r w:rsidR="006676DF">
        <w:rPr>
          <w:i/>
        </w:rPr>
        <w:t xml:space="preserve"> </w:t>
      </w:r>
      <w:r w:rsidRPr="00E56024">
        <w:rPr>
          <w:i/>
        </w:rPr>
        <w:t>ты</w:t>
      </w:r>
      <w:r w:rsidR="006676DF">
        <w:rPr>
          <w:i/>
        </w:rPr>
        <w:t xml:space="preserve"> </w:t>
      </w:r>
      <w:r w:rsidRPr="00E56024">
        <w:rPr>
          <w:i/>
        </w:rPr>
        <w:t>осознал,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Си-ИВДИВО</w:t>
      </w:r>
      <w:r w:rsidR="006676DF">
        <w:rPr>
          <w:i/>
        </w:rPr>
        <w:t xml:space="preserve"> </w:t>
      </w:r>
      <w:r w:rsidRPr="00E56024">
        <w:rPr>
          <w:i/>
        </w:rPr>
        <w:t>есть</w:t>
      </w:r>
      <w:r w:rsidR="006676DF">
        <w:rPr>
          <w:i/>
        </w:rPr>
        <w:t xml:space="preserve"> </w:t>
      </w:r>
      <w:r w:rsidRPr="00E56024">
        <w:rPr>
          <w:i/>
        </w:rPr>
        <w:t>тоже</w:t>
      </w:r>
      <w:r w:rsidR="006676DF">
        <w:rPr>
          <w:i/>
        </w:rPr>
        <w:t xml:space="preserve"> </w:t>
      </w:r>
      <w:r w:rsidRPr="00E56024">
        <w:rPr>
          <w:i/>
        </w:rPr>
        <w:t>экополис,</w:t>
      </w:r>
      <w:r w:rsidR="006676DF">
        <w:rPr>
          <w:i/>
        </w:rPr>
        <w:t xml:space="preserve"> </w:t>
      </w:r>
      <w:r w:rsidRPr="00E56024">
        <w:rPr>
          <w:i/>
        </w:rPr>
        <w:t>ты</w:t>
      </w:r>
      <w:r w:rsidR="006676DF">
        <w:rPr>
          <w:i/>
        </w:rPr>
        <w:t xml:space="preserve"> </w:t>
      </w:r>
      <w:r w:rsidRPr="00E56024">
        <w:rPr>
          <w:i/>
        </w:rPr>
        <w:t>прожил,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есть</w:t>
      </w:r>
      <w:r w:rsidR="006676DF">
        <w:rPr>
          <w:i/>
        </w:rPr>
        <w:t xml:space="preserve"> </w:t>
      </w:r>
      <w:r w:rsidRPr="00E56024">
        <w:rPr>
          <w:i/>
        </w:rPr>
        <w:t>экополис,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туда</w:t>
      </w:r>
      <w:r w:rsidR="006676DF">
        <w:rPr>
          <w:i/>
        </w:rPr>
        <w:t xml:space="preserve"> </w:t>
      </w:r>
      <w:r w:rsidRPr="00E56024">
        <w:rPr>
          <w:i/>
        </w:rPr>
        <w:t>можно</w:t>
      </w:r>
      <w:r w:rsidR="006676DF">
        <w:rPr>
          <w:i/>
        </w:rPr>
        <w:t xml:space="preserve"> </w:t>
      </w:r>
      <w:r w:rsidRPr="00E56024">
        <w:rPr>
          <w:i/>
        </w:rPr>
        <w:t>выйти,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реальность,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действительно</w:t>
      </w:r>
      <w:r w:rsidR="006676DF">
        <w:rPr>
          <w:i/>
        </w:rPr>
        <w:t xml:space="preserve"> </w:t>
      </w:r>
      <w:r w:rsidRPr="00E56024">
        <w:rPr>
          <w:i/>
        </w:rPr>
        <w:t>есть.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было</w:t>
      </w:r>
      <w:r w:rsidR="006676DF">
        <w:rPr>
          <w:i/>
        </w:rPr>
        <w:t xml:space="preserve"> </w:t>
      </w:r>
      <w:r w:rsidRPr="00E56024">
        <w:rPr>
          <w:i/>
        </w:rPr>
        <w:t>действительно</w:t>
      </w:r>
      <w:r w:rsidR="006676DF">
        <w:rPr>
          <w:i/>
        </w:rPr>
        <w:t xml:space="preserve"> </w:t>
      </w:r>
      <w:r w:rsidRPr="00E56024">
        <w:rPr>
          <w:i/>
        </w:rPr>
        <w:t>открытием.</w:t>
      </w:r>
      <w:r w:rsidR="006676DF">
        <w:rPr>
          <w:i/>
        </w:rPr>
        <w:t xml:space="preserve"> </w:t>
      </w:r>
      <w:r w:rsidRPr="00E56024">
        <w:rPr>
          <w:i/>
        </w:rPr>
        <w:t>Вот</w:t>
      </w:r>
      <w:r w:rsidR="006676DF">
        <w:rPr>
          <w:i/>
        </w:rPr>
        <w:t xml:space="preserve"> </w:t>
      </w:r>
      <w:r w:rsidRPr="00E56024">
        <w:rPr>
          <w:i/>
        </w:rPr>
        <w:t>утром</w:t>
      </w:r>
      <w:r w:rsidR="006676DF">
        <w:rPr>
          <w:i/>
        </w:rPr>
        <w:t xml:space="preserve"> </w:t>
      </w:r>
      <w:r w:rsidRPr="00E56024">
        <w:rPr>
          <w:i/>
        </w:rPr>
        <w:t>проснулся,</w:t>
      </w:r>
      <w:r w:rsidR="006676DF">
        <w:rPr>
          <w:i/>
        </w:rPr>
        <w:t xml:space="preserve"> </w:t>
      </w:r>
      <w:r w:rsidRPr="00E56024">
        <w:rPr>
          <w:i/>
        </w:rPr>
        <w:t>оказывается</w:t>
      </w:r>
      <w:r w:rsidR="006676DF">
        <w:rPr>
          <w:i/>
        </w:rPr>
        <w:t xml:space="preserve"> </w:t>
      </w:r>
      <w:r w:rsidRPr="00E56024">
        <w:rPr>
          <w:i/>
        </w:rPr>
        <w:t>там</w:t>
      </w:r>
      <w:r w:rsidR="006676DF">
        <w:rPr>
          <w:i/>
        </w:rPr>
        <w:t xml:space="preserve"> </w:t>
      </w:r>
      <w:r w:rsidRPr="00E56024">
        <w:rPr>
          <w:i/>
        </w:rPr>
        <w:t>тоже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есть.</w:t>
      </w:r>
    </w:p>
    <w:p w:rsidR="00FB1A84" w:rsidRPr="00E56024" w:rsidRDefault="00FB1A84" w:rsidP="00FB1A84">
      <w:pPr>
        <w:ind w:firstLine="454"/>
      </w:pPr>
      <w:r w:rsidRPr="00E56024">
        <w:t>Есть</w:t>
      </w:r>
      <w:r w:rsidR="006676DF">
        <w:t xml:space="preserve"> </w:t>
      </w:r>
      <w:r w:rsidRPr="00E56024">
        <w:t>жизнь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кабинетах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залах.</w:t>
      </w:r>
      <w:r w:rsidR="006676DF">
        <w:t xml:space="preserve"> </w:t>
      </w:r>
      <w:r w:rsidRPr="00E56024">
        <w:t>Хорошо.</w:t>
      </w:r>
      <w:r w:rsidR="006676DF">
        <w:t xml:space="preserve"> </w:t>
      </w:r>
      <w:r w:rsidRPr="00E56024">
        <w:t>Ладно,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пожалуйста.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</w:t>
      </w:r>
      <w:r w:rsidRPr="00E56024">
        <w:t>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rPr>
          <w:i/>
        </w:rPr>
        <w:t>Вот</w:t>
      </w:r>
      <w:r w:rsidR="006676DF">
        <w:rPr>
          <w:i/>
        </w:rPr>
        <w:t xml:space="preserve"> </w:t>
      </w:r>
      <w:r w:rsidRPr="00E56024">
        <w:rPr>
          <w:i/>
        </w:rPr>
        <w:t>у</w:t>
      </w:r>
      <w:r w:rsidR="006676DF">
        <w:rPr>
          <w:i/>
        </w:rPr>
        <w:t xml:space="preserve"> </w:t>
      </w:r>
      <w:r w:rsidRPr="00E56024">
        <w:rPr>
          <w:i/>
        </w:rPr>
        <w:t>меня</w:t>
      </w:r>
      <w:r w:rsidR="006676DF">
        <w:rPr>
          <w:i/>
        </w:rPr>
        <w:t xml:space="preserve"> </w:t>
      </w:r>
      <w:r w:rsidRPr="00E56024">
        <w:rPr>
          <w:i/>
        </w:rPr>
        <w:t>впечатление</w:t>
      </w:r>
      <w:r w:rsidR="006676DF">
        <w:rPr>
          <w:i/>
        </w:rPr>
        <w:t xml:space="preserve"> </w:t>
      </w:r>
      <w:r w:rsidRPr="00E56024">
        <w:rPr>
          <w:i/>
        </w:rPr>
        <w:t>было</w:t>
      </w:r>
      <w:r w:rsidR="006676DF">
        <w:rPr>
          <w:i/>
        </w:rPr>
        <w:t xml:space="preserve"> </w:t>
      </w:r>
      <w:r w:rsidRPr="00E56024">
        <w:rPr>
          <w:i/>
        </w:rPr>
        <w:t>такое</w:t>
      </w:r>
      <w:r w:rsidR="006676DF">
        <w:rPr>
          <w:i/>
        </w:rPr>
        <w:t xml:space="preserve"> </w:t>
      </w:r>
      <w:r w:rsidRPr="00E56024">
        <w:rPr>
          <w:i/>
        </w:rPr>
        <w:t>яркое</w:t>
      </w:r>
      <w:r w:rsidR="006676DF">
        <w:rPr>
          <w:i/>
        </w:rPr>
        <w:t xml:space="preserve"> </w:t>
      </w:r>
      <w:r w:rsidRPr="00E56024">
        <w:rPr>
          <w:i/>
        </w:rPr>
        <w:t>с</w:t>
      </w:r>
      <w:r w:rsidR="006676DF">
        <w:rPr>
          <w:i/>
        </w:rPr>
        <w:t xml:space="preserve"> </w:t>
      </w:r>
      <w:r w:rsidRPr="00E56024">
        <w:rPr>
          <w:i/>
        </w:rPr>
        <w:t>ночной</w:t>
      </w:r>
      <w:r w:rsidR="006676DF">
        <w:rPr>
          <w:i/>
        </w:rPr>
        <w:t xml:space="preserve"> </w:t>
      </w:r>
      <w:r w:rsidRPr="00E56024">
        <w:rPr>
          <w:i/>
        </w:rPr>
        <w:t>подготовки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состояние</w:t>
      </w:r>
      <w:r w:rsidR="006676DF">
        <w:rPr>
          <w:i/>
        </w:rPr>
        <w:t xml:space="preserve"> </w:t>
      </w:r>
      <w:r w:rsidRPr="00E56024">
        <w:rPr>
          <w:i/>
        </w:rPr>
        <w:t>доброты.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изменяется</w:t>
      </w:r>
      <w:r w:rsidR="006676DF">
        <w:rPr>
          <w:i/>
        </w:rPr>
        <w:t xml:space="preserve"> </w:t>
      </w:r>
      <w:r w:rsidRPr="00E56024">
        <w:rPr>
          <w:i/>
        </w:rPr>
        <w:t>этим</w:t>
      </w:r>
      <w:r w:rsidR="006676DF">
        <w:rPr>
          <w:i/>
        </w:rPr>
        <w:t xml:space="preserve"> </w:t>
      </w:r>
      <w:r w:rsidRPr="00E56024">
        <w:rPr>
          <w:i/>
        </w:rPr>
        <w:t>взгляд.</w:t>
      </w:r>
      <w:r w:rsidR="006676DF">
        <w:rPr>
          <w:i/>
        </w:rPr>
        <w:t xml:space="preserve"> </w:t>
      </w:r>
      <w:r w:rsidRPr="00E56024">
        <w:rPr>
          <w:i/>
        </w:rPr>
        <w:t>Я</w:t>
      </w:r>
      <w:r w:rsidR="006676DF">
        <w:rPr>
          <w:i/>
        </w:rPr>
        <w:t xml:space="preserve"> </w:t>
      </w:r>
      <w:r w:rsidRPr="00E56024">
        <w:rPr>
          <w:i/>
        </w:rPr>
        <w:t>ехала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метро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смотрю</w:t>
      </w:r>
      <w:r w:rsidR="006676DF">
        <w:rPr>
          <w:i/>
        </w:rPr>
        <w:t xml:space="preserve"> </w:t>
      </w:r>
      <w:r w:rsidRPr="00E56024">
        <w:rPr>
          <w:i/>
        </w:rPr>
        <w:t>на</w:t>
      </w:r>
      <w:r w:rsidR="006676DF">
        <w:rPr>
          <w:i/>
        </w:rPr>
        <w:t xml:space="preserve"> </w:t>
      </w:r>
      <w:r w:rsidRPr="00E56024">
        <w:rPr>
          <w:i/>
        </w:rPr>
        <w:t>людей,</w:t>
      </w:r>
      <w:r w:rsidR="006676DF">
        <w:rPr>
          <w:i/>
        </w:rPr>
        <w:t xml:space="preserve"> </w:t>
      </w:r>
      <w:r w:rsidRPr="00E56024">
        <w:rPr>
          <w:i/>
        </w:rPr>
        <w:t>как-то</w:t>
      </w:r>
      <w:r w:rsidR="006676DF">
        <w:rPr>
          <w:i/>
        </w:rPr>
        <w:t xml:space="preserve"> </w:t>
      </w:r>
      <w:r w:rsidRPr="00E56024">
        <w:rPr>
          <w:i/>
        </w:rPr>
        <w:t>совершенно</w:t>
      </w:r>
      <w:r w:rsidR="006676DF">
        <w:rPr>
          <w:i/>
        </w:rPr>
        <w:t xml:space="preserve"> </w:t>
      </w:r>
      <w:r w:rsidRPr="00E56024">
        <w:rPr>
          <w:i/>
        </w:rPr>
        <w:t>по-другому</w:t>
      </w:r>
      <w:r w:rsidR="006676DF">
        <w:rPr>
          <w:i/>
        </w:rPr>
        <w:t xml:space="preserve"> </w:t>
      </w:r>
      <w:r w:rsidRPr="00E56024">
        <w:rPr>
          <w:i/>
        </w:rPr>
        <w:t>смотришь,</w:t>
      </w:r>
      <w:r w:rsidR="006676DF">
        <w:rPr>
          <w:i/>
        </w:rPr>
        <w:t xml:space="preserve"> </w:t>
      </w:r>
      <w:r w:rsidRPr="00E56024">
        <w:rPr>
          <w:i/>
        </w:rPr>
        <w:t>как</w:t>
      </w:r>
      <w:r w:rsidR="006676DF">
        <w:rPr>
          <w:i/>
        </w:rPr>
        <w:t xml:space="preserve"> </w:t>
      </w:r>
      <w:r w:rsidRPr="00E56024">
        <w:rPr>
          <w:i/>
        </w:rPr>
        <w:t>будто</w:t>
      </w:r>
      <w:r w:rsidR="006676DF">
        <w:rPr>
          <w:i/>
        </w:rPr>
        <w:t xml:space="preserve"> </w:t>
      </w:r>
      <w:r w:rsidRPr="00E56024">
        <w:rPr>
          <w:i/>
        </w:rPr>
        <w:t>другой</w:t>
      </w:r>
      <w:r w:rsidR="006676DF">
        <w:rPr>
          <w:i/>
        </w:rPr>
        <w:t xml:space="preserve"> </w:t>
      </w:r>
      <w:r w:rsidRPr="00E56024">
        <w:rPr>
          <w:i/>
        </w:rPr>
        <w:t>мир</w:t>
      </w:r>
      <w:r w:rsidR="006676DF">
        <w:rPr>
          <w:i/>
        </w:rPr>
        <w:t xml:space="preserve"> </w:t>
      </w:r>
      <w:r w:rsidRPr="00E56024">
        <w:rPr>
          <w:i/>
        </w:rPr>
        <w:t>вокруг</w:t>
      </w:r>
      <w:r w:rsidR="006676DF">
        <w:rPr>
          <w:i/>
        </w:rPr>
        <w:t xml:space="preserve"> </w:t>
      </w:r>
      <w:r w:rsidRPr="00E56024">
        <w:rPr>
          <w:i/>
        </w:rPr>
        <w:t>разворачивается.</w:t>
      </w:r>
      <w:r w:rsidR="006676DF">
        <w:rPr>
          <w:i/>
        </w:rPr>
        <w:t xml:space="preserve"> </w:t>
      </w:r>
      <w:r w:rsidRPr="00E56024">
        <w:rPr>
          <w:i/>
        </w:rPr>
        <w:t>Состояние</w:t>
      </w:r>
      <w:r w:rsidR="006676DF">
        <w:rPr>
          <w:i/>
        </w:rPr>
        <w:t xml:space="preserve"> </w:t>
      </w:r>
      <w:r w:rsidRPr="00E56024">
        <w:rPr>
          <w:i/>
        </w:rPr>
        <w:t>доброты</w:t>
      </w:r>
      <w:r w:rsidR="006676DF">
        <w:rPr>
          <w:i/>
        </w:rPr>
        <w:t xml:space="preserve"> </w:t>
      </w:r>
      <w:r w:rsidRPr="00E56024">
        <w:rPr>
          <w:i/>
        </w:rPr>
        <w:t>во</w:t>
      </w:r>
      <w:r w:rsidR="006676DF">
        <w:rPr>
          <w:i/>
        </w:rPr>
        <w:t xml:space="preserve"> </w:t>
      </w:r>
      <w:r w:rsidRPr="00E56024">
        <w:rPr>
          <w:i/>
        </w:rPr>
        <w:t>внутреннем</w:t>
      </w:r>
      <w:r w:rsidR="006676DF">
        <w:rPr>
          <w:i/>
        </w:rPr>
        <w:t xml:space="preserve"> </w:t>
      </w:r>
      <w:r w:rsidRPr="00E56024">
        <w:rPr>
          <w:i/>
        </w:rPr>
        <w:t>мире</w:t>
      </w:r>
      <w:r w:rsidR="006676DF">
        <w:rPr>
          <w:i/>
        </w:rPr>
        <w:t xml:space="preserve"> </w:t>
      </w:r>
      <w:r w:rsidRPr="00E56024">
        <w:rPr>
          <w:i/>
        </w:rPr>
        <w:t>изменяет</w:t>
      </w:r>
      <w:r w:rsidR="006676DF">
        <w:rPr>
          <w:i/>
        </w:rPr>
        <w:t xml:space="preserve"> </w:t>
      </w:r>
      <w:r w:rsidRPr="00E56024">
        <w:rPr>
          <w:i/>
        </w:rPr>
        <w:t>внешнее.</w:t>
      </w:r>
    </w:p>
    <w:p w:rsidR="005F1F0F" w:rsidRDefault="00FB1A84" w:rsidP="00FB1A84">
      <w:pPr>
        <w:ind w:firstLine="454"/>
      </w:pPr>
      <w:r w:rsidRPr="00E56024">
        <w:t>Классно,</w:t>
      </w:r>
      <w:r w:rsidR="006676DF">
        <w:t xml:space="preserve"> </w:t>
      </w:r>
      <w:r w:rsidRPr="00E56024">
        <w:t>классно.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хороший</w:t>
      </w:r>
      <w:r w:rsidR="006676DF">
        <w:t xml:space="preserve"> </w:t>
      </w:r>
      <w:r w:rsidRPr="00E56024">
        <w:t>взгляд.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работы,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постепенно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менять,</w:t>
      </w:r>
      <w:r w:rsidR="006676DF">
        <w:t xml:space="preserve"> </w:t>
      </w:r>
      <w:r w:rsidRPr="00E56024">
        <w:t>трансвизировать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внешне.</w:t>
      </w:r>
      <w:r w:rsidR="006676DF">
        <w:t xml:space="preserve"> </w:t>
      </w:r>
      <w:r w:rsidRPr="00E56024">
        <w:t>Здорово.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наблюдения?</w:t>
      </w:r>
      <w:r w:rsidR="006676DF">
        <w:t xml:space="preserve"> </w:t>
      </w:r>
      <w:r w:rsidRPr="00E56024">
        <w:t>Прохожусь</w:t>
      </w:r>
      <w:r w:rsidR="006676DF">
        <w:t xml:space="preserve"> </w:t>
      </w:r>
      <w:r w:rsidRPr="00E56024">
        <w:t>взглядом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каждому,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смотрят,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уверенно</w:t>
      </w:r>
      <w:r w:rsidR="006676DF">
        <w:t xml:space="preserve"> </w:t>
      </w:r>
      <w:r w:rsidRPr="00E56024">
        <w:t>держат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Хорошо.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пойдём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Си-ИВДИВО,</w:t>
      </w:r>
      <w:r w:rsidR="006676DF">
        <w:t xml:space="preserve"> </w:t>
      </w:r>
      <w:r w:rsidRPr="00E56024">
        <w:t>зафиксируем,</w:t>
      </w:r>
      <w:r w:rsidR="006676DF">
        <w:t xml:space="preserve"> </w:t>
      </w:r>
      <w:r w:rsidRPr="00E56024">
        <w:t>восстановимся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пойдём,</w:t>
      </w:r>
      <w:r w:rsidR="006676DF">
        <w:t xml:space="preserve"> </w:t>
      </w:r>
      <w:r w:rsidRPr="00E56024">
        <w:t>исполним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говорили</w:t>
      </w:r>
      <w:r w:rsidR="006676DF">
        <w:t xml:space="preserve"> </w:t>
      </w:r>
      <w:r w:rsidRPr="00E56024">
        <w:t>ранее,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стяжании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сложение</w:t>
      </w:r>
      <w:r w:rsidR="006676DF">
        <w:t xml:space="preserve"> </w:t>
      </w:r>
      <w:r w:rsidRPr="00E56024">
        <w:t>вхождения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важно,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вспомните</w:t>
      </w:r>
      <w:r w:rsidR="006676DF">
        <w:t xml:space="preserve"> </w:t>
      </w:r>
      <w:r w:rsidRPr="00E56024">
        <w:t>количество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прошли.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этому</w:t>
      </w:r>
      <w:r w:rsidR="006676DF">
        <w:t xml:space="preserve"> </w:t>
      </w:r>
      <w:r w:rsidRPr="00E56024">
        <w:t>количеству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стяжали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количестве</w:t>
      </w:r>
      <w:r w:rsidR="006676DF">
        <w:t xml:space="preserve"> </w:t>
      </w:r>
      <w:r w:rsidRPr="00E56024">
        <w:t>такого-то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Понятно</w:t>
      </w:r>
      <w:r w:rsidR="006676DF">
        <w:t xml:space="preserve"> </w:t>
      </w:r>
      <w:r w:rsidRPr="00E56024">
        <w:t>объяснила?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48</w:t>
      </w:r>
      <w:r w:rsidR="006676DF">
        <w:t xml:space="preserve"> </w:t>
      </w:r>
      <w:r w:rsidRPr="00E56024">
        <w:t>Синтезов,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умножаем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восемь,</w:t>
      </w:r>
      <w:r w:rsidR="006676DF">
        <w:t xml:space="preserve"> </w:t>
      </w:r>
      <w:r w:rsidRPr="00E56024">
        <w:t>плюсуем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восемь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вернее</w:t>
      </w:r>
      <w:r w:rsidR="006676DF">
        <w:t xml:space="preserve"> </w:t>
      </w:r>
      <w:r w:rsidRPr="00E56024">
        <w:t>пять.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концентрация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общей</w:t>
      </w:r>
      <w:r w:rsidR="006676DF">
        <w:t xml:space="preserve"> </w:t>
      </w:r>
      <w:r w:rsidRPr="00E56024">
        <w:t>полноте,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просчитаете,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попросим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внутреннему</w:t>
      </w:r>
      <w:r w:rsidR="006676DF">
        <w:t xml:space="preserve"> </w:t>
      </w:r>
      <w:r w:rsidRPr="00E56024">
        <w:t>стандарту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пробиться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условия.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пойдём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Ипостасном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саму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сверхпассионарность,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заряженность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настраиваясь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сложится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само</w:t>
      </w:r>
      <w:r w:rsidR="006676DF">
        <w:t xml:space="preserve"> </w:t>
      </w:r>
      <w:r w:rsidRPr="00E56024">
        <w:t>Учение,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начнёт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активировать.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включение,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продвигаться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следующие</w:t>
      </w:r>
      <w:r w:rsidR="006676DF">
        <w:t xml:space="preserve"> </w:t>
      </w:r>
      <w:r w:rsidRPr="00E56024">
        <w:t>реалии.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двигаемся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следующие</w:t>
      </w:r>
      <w:r w:rsidR="006676DF">
        <w:t xml:space="preserve"> </w:t>
      </w:r>
      <w:r w:rsidRPr="00E56024">
        <w:t>реалии</w:t>
      </w:r>
      <w:r w:rsidR="006676DF">
        <w:t xml:space="preserve"> </w:t>
      </w:r>
      <w:r w:rsidRPr="00E56024">
        <w:t>архетипически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основании</w:t>
      </w:r>
      <w:r w:rsidR="006676DF">
        <w:t xml:space="preserve"> </w:t>
      </w:r>
      <w:r w:rsidRPr="00E56024">
        <w:t>того</w:t>
      </w:r>
      <w:r w:rsidR="006676DF">
        <w:t xml:space="preserve"> </w:t>
      </w:r>
      <w:r w:rsidRPr="00E56024">
        <w:t>учения,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сложили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индивидуально.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сила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ориентирована,</w:t>
      </w:r>
      <w:r w:rsidR="006676DF">
        <w:t xml:space="preserve"> </w:t>
      </w:r>
      <w:r w:rsidRPr="00E56024">
        <w:t>Ипостась,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внешнее,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слышит,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ориентируется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внутреннее,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складывает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кому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Ипостасна.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самым</w:t>
      </w:r>
      <w:r w:rsidR="006676DF">
        <w:t xml:space="preserve"> </w:t>
      </w:r>
      <w:r w:rsidRPr="00E56024">
        <w:t>срабатывает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защищённый</w:t>
      </w:r>
      <w:r w:rsidR="006676DF">
        <w:t xml:space="preserve"> </w:t>
      </w:r>
      <w:r w:rsidRPr="00E56024">
        <w:t>механизм,</w:t>
      </w:r>
      <w:r w:rsidR="006676DF">
        <w:t xml:space="preserve"> </w:t>
      </w:r>
      <w:r w:rsidRPr="00E56024">
        <w:t>защита,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умеем</w:t>
      </w:r>
      <w:r w:rsidR="006676DF">
        <w:t xml:space="preserve"> </w:t>
      </w:r>
      <w:r w:rsidRPr="00E56024">
        <w:t>фильтровать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понимать,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говорится,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относится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нам.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осознание,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говорим,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слышим,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чаще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сказанное</w:t>
      </w:r>
      <w:r w:rsidR="006676DF">
        <w:t xml:space="preserve"> </w:t>
      </w:r>
      <w:r w:rsidRPr="00E56024">
        <w:t>вовне,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относится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внутреннему.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собственно,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интересный</w:t>
      </w:r>
      <w:r w:rsidR="006676DF">
        <w:t xml:space="preserve"> </w:t>
      </w:r>
      <w:r w:rsidRPr="00E56024">
        <w:t>момент,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слушать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другого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звучит,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звучания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Октавность,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звучат</w:t>
      </w:r>
      <w:r w:rsidR="006676DF">
        <w:t xml:space="preserve"> </w:t>
      </w:r>
      <w:r w:rsidRPr="00E56024">
        <w:t>разным</w:t>
      </w:r>
      <w:r w:rsidR="006676DF">
        <w:t xml:space="preserve"> </w:t>
      </w:r>
      <w:r w:rsidRPr="00E56024">
        <w:t>окрасом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фактически,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какая-то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характеристик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первичной</w:t>
      </w:r>
      <w:r w:rsidR="006676DF">
        <w:t xml:space="preserve"> </w:t>
      </w:r>
      <w:r w:rsidRPr="00E56024">
        <w:t>базовой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которая,</w:t>
      </w:r>
      <w:r w:rsidR="006676DF">
        <w:t xml:space="preserve"> </w:t>
      </w:r>
      <w:r w:rsidRPr="00E56024">
        <w:t>фактически,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накапливаться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продвинуться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каждое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станет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Делом,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экзамена</w:t>
      </w:r>
      <w:r w:rsidR="006676DF">
        <w:t xml:space="preserve"> </w:t>
      </w:r>
      <w:r w:rsidRPr="00E56024">
        <w:t>начнёт</w:t>
      </w:r>
      <w:r w:rsidR="006676DF">
        <w:t xml:space="preserve"> </w:t>
      </w:r>
      <w:r w:rsidRPr="00E56024">
        <w:t>двигать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осуществления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исполнения.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настраиваемся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погружаемся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работу.</w:t>
      </w:r>
    </w:p>
    <w:p w:rsidR="00FB1A84" w:rsidRPr="00E56024" w:rsidRDefault="009676B3" w:rsidP="00953922">
      <w:pPr>
        <w:pStyle w:val="12"/>
      </w:pPr>
      <w:bookmarkStart w:id="26" w:name="_Toc84187735"/>
      <w:r w:rsidRPr="00775AA7">
        <w:rPr>
          <w:szCs w:val="24"/>
        </w:rPr>
        <w:lastRenderedPageBreak/>
        <w:t>Практика</w:t>
      </w:r>
      <w:r>
        <w:rPr>
          <w:szCs w:val="24"/>
        </w:rPr>
        <w:t>-</w:t>
      </w:r>
      <w:r w:rsidRPr="00775AA7">
        <w:rPr>
          <w:szCs w:val="24"/>
        </w:rPr>
        <w:t>тренинг</w:t>
      </w:r>
      <w:r>
        <w:rPr>
          <w:szCs w:val="24"/>
        </w:rPr>
        <w:t xml:space="preserve"> 4</w:t>
      </w:r>
      <w:r w:rsidRPr="00775AA7">
        <w:rPr>
          <w:szCs w:val="24"/>
        </w:rPr>
        <w:t xml:space="preserve">. </w:t>
      </w:r>
      <w:r>
        <w:rPr>
          <w:szCs w:val="24"/>
        </w:rPr>
        <w:t>Ипостасная ядерность Синтеза. Ядро Учения Синтеза по ядрам клеток тела. Стяжание Учителя Синтеза ИВО Си-ИВДИВО Мг</w:t>
      </w:r>
      <w:bookmarkEnd w:id="26"/>
    </w:p>
    <w:p w:rsidR="005F1F0F" w:rsidRDefault="00FB1A84" w:rsidP="00FB1A84">
      <w:pPr>
        <w:ind w:firstLine="454"/>
      </w:pPr>
      <w:r w:rsidRPr="00E56024">
        <w:t>Мы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сонастройтесь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возожжённости:</w:t>
      </w:r>
      <w:r w:rsidR="006676DF">
        <w:t xml:space="preserve"> </w:t>
      </w:r>
      <w:r w:rsidRPr="00E56024">
        <w:t>активация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прислушаться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ней.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имеет</w:t>
      </w:r>
      <w:r w:rsidR="006676DF">
        <w:t xml:space="preserve"> </w:t>
      </w:r>
      <w:r w:rsidRPr="00E56024">
        <w:t>определенное</w:t>
      </w:r>
      <w:r w:rsidR="006676DF">
        <w:t xml:space="preserve"> </w:t>
      </w:r>
      <w:r w:rsidRPr="00E56024">
        <w:t>созвучность,</w:t>
      </w:r>
      <w:r w:rsidR="006676DF">
        <w:t xml:space="preserve"> </w:t>
      </w:r>
      <w:r w:rsidRPr="00E56024">
        <w:t>настроенность,</w:t>
      </w:r>
      <w:r w:rsidR="006676DF">
        <w:t xml:space="preserve"> </w:t>
      </w:r>
      <w:r w:rsidRPr="00E56024">
        <w:t>сопряжение,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заполнять,</w:t>
      </w:r>
      <w:r w:rsidR="006676DF">
        <w:t xml:space="preserve"> </w:t>
      </w:r>
      <w:r w:rsidRPr="00E56024">
        <w:t>облекать,</w:t>
      </w:r>
      <w:r w:rsidR="006676DF">
        <w:t xml:space="preserve"> </w:t>
      </w:r>
      <w:r w:rsidRPr="00E56024">
        <w:t>активировать,</w:t>
      </w:r>
      <w:r w:rsidR="006676DF">
        <w:t xml:space="preserve"> </w:t>
      </w:r>
      <w:r w:rsidRPr="00E56024">
        <w:t>возжигать,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струнной</w:t>
      </w:r>
      <w:r w:rsidR="006676DF">
        <w:t xml:space="preserve"> </w:t>
      </w:r>
      <w:r w:rsidRPr="00E56024">
        <w:t>внутренне.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явлением,</w:t>
      </w:r>
      <w:r w:rsidR="006676DF">
        <w:t xml:space="preserve"> </w:t>
      </w:r>
      <w:r w:rsidRPr="00E56024">
        <w:t>устаиваемся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любом</w:t>
      </w:r>
      <w:r w:rsidR="006676DF">
        <w:t xml:space="preserve"> </w:t>
      </w:r>
      <w:r w:rsidRPr="00E56024">
        <w:t>эффекте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экзаменационной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курса,</w:t>
      </w:r>
      <w:r w:rsidR="006676DF">
        <w:t xml:space="preserve"> </w:t>
      </w:r>
      <w:r w:rsidRPr="00E56024">
        <w:t>стягивая</w:t>
      </w:r>
      <w:r w:rsidR="006676DF">
        <w:t xml:space="preserve"> </w:t>
      </w:r>
      <w:r w:rsidRPr="00E56024">
        <w:t>примагничивая</w:t>
      </w:r>
      <w:r w:rsidR="006676DF">
        <w:t xml:space="preserve"> </w:t>
      </w:r>
      <w:r w:rsidRPr="00E56024">
        <w:t>действенность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архетипов</w:t>
      </w:r>
      <w:r w:rsidR="006676DF">
        <w:t xml:space="preserve"> </w:t>
      </w:r>
      <w:r w:rsidRPr="00E56024">
        <w:t>Метагалактик,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которыми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работали</w:t>
      </w:r>
      <w:r w:rsidR="006676DF">
        <w:t xml:space="preserve"> </w:t>
      </w:r>
      <w:r w:rsidRPr="00E56024">
        <w:t>вчера.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Ре-ИВДИВО,</w:t>
      </w:r>
      <w:r w:rsidR="006676DF">
        <w:t xml:space="preserve"> </w:t>
      </w:r>
      <w:r w:rsidRPr="00E56024">
        <w:t>выходили,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Соль-ИВДИВО</w:t>
      </w:r>
      <w:r w:rsidR="006676DF">
        <w:t xml:space="preserve"> </w:t>
      </w:r>
      <w:r w:rsidRPr="00E56024">
        <w:t>выходили,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выходили.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минимум</w:t>
      </w:r>
      <w:r w:rsidR="006676DF">
        <w:t xml:space="preserve"> </w:t>
      </w:r>
      <w:r w:rsidRPr="00E56024">
        <w:t>четыре</w:t>
      </w:r>
      <w:r w:rsidR="006676DF">
        <w:t xml:space="preserve"> </w:t>
      </w:r>
      <w:r w:rsidRPr="00E56024">
        <w:t>архетипа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задействовано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дневной</w:t>
      </w:r>
      <w:r w:rsidR="006676DF">
        <w:t xml:space="preserve"> </w:t>
      </w:r>
      <w:r w:rsidRPr="00E56024">
        <w:t>работе,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минимум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количество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активации.</w:t>
      </w:r>
    </w:p>
    <w:p w:rsidR="00FB1A84" w:rsidRPr="00E56024" w:rsidRDefault="00FB1A84" w:rsidP="00FB1A84">
      <w:pPr>
        <w:ind w:firstLine="454"/>
      </w:pPr>
      <w:r w:rsidRPr="00E56024">
        <w:t>Возжигаемся,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17</w:t>
      </w:r>
      <w:r w:rsidR="006676DF">
        <w:t xml:space="preserve"> </w:t>
      </w:r>
      <w:r w:rsidRPr="00E56024">
        <w:t>179</w:t>
      </w:r>
      <w:r w:rsidR="006676DF">
        <w:t xml:space="preserve"> </w:t>
      </w:r>
      <w:r w:rsidRPr="00E56024">
        <w:t>869</w:t>
      </w:r>
      <w:r w:rsidR="006676DF">
        <w:t xml:space="preserve"> </w:t>
      </w:r>
      <w:r w:rsidRPr="00E56024">
        <w:t>120-ти</w:t>
      </w:r>
      <w:r w:rsidR="006676DF">
        <w:t xml:space="preserve"> </w:t>
      </w:r>
      <w:r w:rsidRPr="00E56024">
        <w:t>истинно</w:t>
      </w:r>
      <w:r w:rsidR="00953922">
        <w:t>-</w:t>
      </w:r>
      <w:r w:rsidRPr="00E56024">
        <w:t>ивдиво</w:t>
      </w:r>
      <w:r w:rsidR="00953922">
        <w:t>-</w:t>
      </w:r>
      <w:r w:rsidRPr="00E56024">
        <w:t>октавно,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форме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фиксируясь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пробуйте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найти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точку,</w:t>
      </w:r>
      <w:r w:rsidR="006676DF">
        <w:t xml:space="preserve"> </w:t>
      </w:r>
      <w:r w:rsidRPr="00E56024">
        <w:t>момент</w:t>
      </w:r>
      <w:r w:rsidR="006676DF">
        <w:t xml:space="preserve"> </w:t>
      </w:r>
      <w:r w:rsidRPr="00E56024">
        <w:t>слиянности,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проникнетесь</w:t>
      </w:r>
      <w:r w:rsidR="006676DF">
        <w:t xml:space="preserve"> </w:t>
      </w:r>
      <w:r w:rsidRPr="00E56024">
        <w:t>сопряженным</w:t>
      </w:r>
      <w:r w:rsidR="006676DF">
        <w:t xml:space="preserve"> </w:t>
      </w:r>
      <w:r w:rsidRPr="00E56024">
        <w:t>вхождением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вышестоящее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скоростно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быстро</w:t>
      </w:r>
      <w:r w:rsidR="006676DF">
        <w:t xml:space="preserve"> </w:t>
      </w:r>
      <w:r w:rsidRPr="00E56024">
        <w:t>без</w:t>
      </w:r>
      <w:r w:rsidR="006676DF">
        <w:t xml:space="preserve"> </w:t>
      </w:r>
      <w:r w:rsidRPr="00E56024">
        <w:t>эффекта</w:t>
      </w:r>
      <w:r w:rsidR="006676DF">
        <w:t xml:space="preserve"> </w:t>
      </w:r>
      <w:r w:rsidRPr="00E56024">
        <w:t>осознания</w:t>
      </w:r>
      <w:r w:rsidR="006676DF">
        <w:t xml:space="preserve"> </w:t>
      </w:r>
      <w:r w:rsidRPr="00E56024">
        <w:t>поэтапности,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растягивание-удовольствие,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погружённостью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включаться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овладение</w:t>
      </w:r>
      <w:r w:rsidR="006676DF">
        <w:t xml:space="preserve"> </w:t>
      </w:r>
      <w:r w:rsidRPr="00E56024">
        <w:t>действием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заполняясь,</w:t>
      </w:r>
      <w:r w:rsidR="006676DF">
        <w:t xml:space="preserve"> </w:t>
      </w:r>
      <w:r w:rsidRPr="00E56024">
        <w:t>вспоминайте</w:t>
      </w:r>
      <w:r w:rsidR="006676DF">
        <w:t xml:space="preserve"> </w:t>
      </w:r>
      <w:r w:rsidRPr="00E56024">
        <w:t>образ,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развёртывается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вовне.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ядро,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ядерность</w:t>
      </w:r>
      <w:r w:rsidR="006676DF">
        <w:t xml:space="preserve"> </w:t>
      </w:r>
      <w:r w:rsidRPr="00E56024">
        <w:t>физичности</w:t>
      </w:r>
      <w:r w:rsidR="006676DF">
        <w:t xml:space="preserve"> </w:t>
      </w:r>
      <w:r w:rsidRPr="00E56024">
        <w:t>развёртывается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итогом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заполняя,</w:t>
      </w:r>
      <w:r w:rsidR="006676DF">
        <w:t xml:space="preserve"> </w:t>
      </w:r>
      <w:r w:rsidRPr="00E56024">
        <w:t>развёртывая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тело.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вспыхиваем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полнотой</w:t>
      </w:r>
      <w:r w:rsidR="006676DF">
        <w:t xml:space="preserve"> </w:t>
      </w:r>
      <w:r w:rsidRPr="00E56024">
        <w:t>ипостасной</w:t>
      </w:r>
      <w:r w:rsidR="006676DF">
        <w:t xml:space="preserve"> </w:t>
      </w:r>
      <w:r w:rsidRPr="00E56024">
        <w:t>организованности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действиями,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имеет</w:t>
      </w:r>
      <w:r w:rsidR="006676DF">
        <w:t xml:space="preserve"> </w:t>
      </w:r>
      <w:r w:rsidRPr="00E56024">
        <w:t>важный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инструмент:</w:t>
      </w:r>
      <w:r w:rsidR="006676DF">
        <w:t xml:space="preserve"> </w:t>
      </w:r>
      <w:r w:rsidRPr="00E56024">
        <w:t>иерархизация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инструмент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Ипостаси.</w:t>
      </w:r>
      <w:r w:rsidR="006676DF">
        <w:t xml:space="preserve"> </w:t>
      </w:r>
      <w:r w:rsidRPr="00E56024">
        <w:t>Иерархизация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инструмент</w:t>
      </w:r>
      <w:r w:rsidR="006676DF">
        <w:t xml:space="preserve"> </w:t>
      </w:r>
      <w:r w:rsidRPr="00E56024">
        <w:t>Ипостаси.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скажем,</w:t>
      </w:r>
      <w:r w:rsidR="006676DF">
        <w:t xml:space="preserve"> </w:t>
      </w:r>
      <w:r w:rsidRPr="00E56024">
        <w:t>тотальностью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вышестоящем</w:t>
      </w:r>
      <w:r w:rsidR="006676DF">
        <w:t xml:space="preserve"> </w:t>
      </w:r>
      <w:r w:rsidRPr="00E56024">
        <w:t>теле,</w:t>
      </w:r>
      <w:r w:rsidR="006676DF">
        <w:t xml:space="preserve"> </w:t>
      </w:r>
      <w:r w:rsidRPr="00E56024">
        <w:t>вспомните,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процентовке</w:t>
      </w:r>
      <w:r w:rsidR="006676DF">
        <w:t xml:space="preserve"> </w:t>
      </w:r>
      <w:r w:rsidRPr="00E56024">
        <w:t>80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20.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пока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синтезировались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пробуйте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протестировать,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процентном</w:t>
      </w:r>
      <w:r w:rsidR="006676DF">
        <w:t xml:space="preserve"> </w:t>
      </w:r>
      <w:r w:rsidRPr="00E56024">
        <w:t>соотношении</w:t>
      </w:r>
      <w:r w:rsidR="006676DF">
        <w:t xml:space="preserve"> </w:t>
      </w:r>
      <w:r w:rsidRPr="00E56024">
        <w:t>находитесь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выражены</w:t>
      </w:r>
      <w:r w:rsidR="006676DF">
        <w:t xml:space="preserve"> </w:t>
      </w:r>
      <w:r w:rsidRPr="00E56024">
        <w:t>синтезфизическим</w:t>
      </w:r>
      <w:r w:rsidR="006676DF">
        <w:t xml:space="preserve"> </w:t>
      </w:r>
      <w:r w:rsidRPr="00E56024">
        <w:t>выходом.</w:t>
      </w:r>
      <w:r w:rsidR="006676DF">
        <w:t xml:space="preserve"> </w:t>
      </w:r>
      <w:r w:rsidRPr="00E56024">
        <w:t>Любая</w:t>
      </w:r>
      <w:r w:rsidR="006676DF">
        <w:t xml:space="preserve"> </w:t>
      </w:r>
      <w:r w:rsidRPr="00E56024">
        <w:t>цифра,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приходит</w:t>
      </w:r>
      <w:r w:rsidR="006676DF">
        <w:t xml:space="preserve"> </w:t>
      </w:r>
      <w:r w:rsidRPr="00E56024">
        <w:t>первично</w:t>
      </w:r>
      <w:r w:rsidR="006676DF">
        <w:t xml:space="preserve"> </w:t>
      </w:r>
      <w:r w:rsidRPr="00E56024">
        <w:t>интуитивно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сканере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внутренне.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процент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соответствует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меньше</w:t>
      </w:r>
      <w:r w:rsidR="006676DF">
        <w:t xml:space="preserve"> </w:t>
      </w:r>
      <w:r w:rsidRPr="00E56024">
        <w:t>49-ти</w:t>
      </w:r>
      <w:r w:rsidR="006676DF">
        <w:t xml:space="preserve"> </w:t>
      </w:r>
      <w:r w:rsidRPr="00E56024">
        <w:t>процентов,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50,</w:t>
      </w:r>
      <w:r w:rsidR="006676DF">
        <w:t xml:space="preserve"> </w:t>
      </w:r>
      <w:r w:rsidRPr="00E56024">
        <w:t>пробуйте</w:t>
      </w:r>
      <w:r w:rsidR="006676DF">
        <w:t xml:space="preserve"> </w:t>
      </w:r>
      <w:r w:rsidRPr="00E56024">
        <w:t>уплотнить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начать</w:t>
      </w:r>
      <w:r w:rsidR="006676DF">
        <w:t xml:space="preserve"> </w:t>
      </w:r>
      <w:r w:rsidRPr="00E56024">
        <w:t>синтезироваться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уплотнять</w:t>
      </w:r>
      <w:r w:rsidR="006676DF">
        <w:t xml:space="preserve"> </w:t>
      </w:r>
      <w:r w:rsidRPr="00E56024">
        <w:t>синтезфизичность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прибегая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такому</w:t>
      </w:r>
      <w:r w:rsidR="006676DF">
        <w:t xml:space="preserve"> </w:t>
      </w:r>
      <w:r w:rsidRPr="00E56024">
        <w:t>явлению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открытость.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открыться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допустить</w:t>
      </w:r>
      <w:r w:rsidR="006676DF">
        <w:t xml:space="preserve"> </w:t>
      </w:r>
      <w:r w:rsidRPr="00E56024">
        <w:t>слиянность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каждой</w:t>
      </w:r>
      <w:r w:rsidR="006676DF">
        <w:t xml:space="preserve"> </w:t>
      </w:r>
      <w:r w:rsidRPr="00E56024">
        <w:t>Частью,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Посвящением,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Статусом,</w:t>
      </w:r>
      <w:r w:rsidR="006676DF">
        <w:t xml:space="preserve"> </w:t>
      </w:r>
      <w:r w:rsidRPr="00E56024">
        <w:t>Творящим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Синтезностью,</w:t>
      </w:r>
      <w:r w:rsidR="006676DF">
        <w:t xml:space="preserve"> </w:t>
      </w:r>
      <w:r w:rsidRPr="00E56024">
        <w:t>Полномочиями</w:t>
      </w:r>
      <w:r w:rsidR="006676DF">
        <w:t xml:space="preserve"> </w:t>
      </w:r>
      <w:r w:rsidRPr="00E56024">
        <w:t>Совершенств,</w:t>
      </w:r>
      <w:r w:rsidR="006676DF">
        <w:t xml:space="preserve"> </w:t>
      </w:r>
      <w:r w:rsidRPr="00E56024">
        <w:t>Иерархизациями,</w:t>
      </w:r>
      <w:r w:rsidR="006676DF">
        <w:t xml:space="preserve"> </w:t>
      </w:r>
      <w:r w:rsidRPr="00E56024">
        <w:t>Ивдивостями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Компетенции.</w:t>
      </w:r>
    </w:p>
    <w:p w:rsidR="005F1F0F" w:rsidRDefault="00FB1A84" w:rsidP="00FB1A84">
      <w:pPr>
        <w:ind w:firstLine="454"/>
      </w:pPr>
      <w:r w:rsidRPr="00E56024">
        <w:t>Погружаясь,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всеми</w:t>
      </w:r>
      <w:r w:rsidR="006676DF">
        <w:t xml:space="preserve"> </w:t>
      </w:r>
      <w:r w:rsidRPr="00E56024">
        <w:t>итогами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группой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вспыхиваем,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итогово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психодинамику</w:t>
      </w:r>
      <w:r w:rsidR="006676DF">
        <w:t xml:space="preserve"> </w:t>
      </w:r>
      <w:r w:rsidRPr="00E56024">
        <w:t>любых</w:t>
      </w:r>
      <w:r w:rsidR="006676DF">
        <w:t xml:space="preserve"> </w:t>
      </w:r>
      <w:r w:rsidRPr="00E56024">
        <w:t>ипостасных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синтезфизического</w:t>
      </w:r>
      <w:r w:rsidR="006676DF">
        <w:t xml:space="preserve"> </w:t>
      </w:r>
      <w:r w:rsidRPr="00E56024">
        <w:t>осуществления</w:t>
      </w:r>
      <w:r w:rsidR="006676DF">
        <w:t xml:space="preserve"> </w:t>
      </w:r>
      <w:r w:rsidRPr="00E56024">
        <w:t>реализации,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главное</w:t>
      </w:r>
      <w:r w:rsidR="006676DF">
        <w:t xml:space="preserve"> </w:t>
      </w:r>
      <w:r w:rsidRPr="00E56024">
        <w:t>применения</w:t>
      </w:r>
      <w:r w:rsidR="006676DF">
        <w:t xml:space="preserve"> </w:t>
      </w:r>
      <w:r w:rsidRPr="00E56024">
        <w:t>каждым.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итоги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вопросом,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порекомендует</w:t>
      </w:r>
      <w:r w:rsidR="006676DF">
        <w:t xml:space="preserve"> </w:t>
      </w:r>
      <w:r w:rsidRPr="00E56024">
        <w:t>итогами</w:t>
      </w:r>
      <w:r w:rsidR="006676DF">
        <w:t xml:space="preserve"> </w:t>
      </w:r>
      <w:r w:rsidRPr="00E56024">
        <w:t>первой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экзаменационного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росте</w:t>
      </w:r>
      <w:r w:rsidR="006676DF">
        <w:t xml:space="preserve"> </w:t>
      </w:r>
      <w:r w:rsidRPr="00E56024">
        <w:t>подготовок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вывод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вашей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работе.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осознания</w:t>
      </w:r>
      <w:r w:rsidR="006676DF">
        <w:t xml:space="preserve"> </w:t>
      </w:r>
      <w:r w:rsidRPr="00E56024">
        <w:t>словесного,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любом</w:t>
      </w:r>
      <w:r w:rsidR="006676DF">
        <w:t xml:space="preserve"> </w:t>
      </w:r>
      <w:r w:rsidRPr="00E56024">
        <w:t>случае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фиксируется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осознание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Поэтому,</w:t>
      </w:r>
      <w:r w:rsidR="006676DF">
        <w:t xml:space="preserve"> </w:t>
      </w:r>
      <w:r w:rsidRPr="00E56024">
        <w:t>проникаясь,</w:t>
      </w:r>
      <w:r w:rsidR="006676DF">
        <w:t xml:space="preserve"> </w:t>
      </w:r>
      <w:r w:rsidRPr="00E56024">
        <w:t>впитывайте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заполняйтесь.</w:t>
      </w:r>
    </w:p>
    <w:p w:rsidR="005F1F0F" w:rsidRDefault="00FB1A84" w:rsidP="00FB1A84">
      <w:pPr>
        <w:ind w:firstLine="454"/>
      </w:pPr>
      <w:r w:rsidRPr="00E56024">
        <w:t>Далее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вновь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усиляя</w:t>
      </w:r>
      <w:r w:rsidR="006676DF">
        <w:t xml:space="preserve"> </w:t>
      </w:r>
      <w:r w:rsidRPr="00E56024">
        <w:t>действующий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подготовкой.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следующий</w:t>
      </w:r>
      <w:r w:rsidR="006676DF">
        <w:t xml:space="preserve"> </w:t>
      </w:r>
      <w:r w:rsidRPr="00E56024">
        <w:t>объём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ипостасный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заполняясь,</w:t>
      </w:r>
      <w:r w:rsidR="006676DF">
        <w:t xml:space="preserve"> </w:t>
      </w:r>
      <w:r w:rsidRPr="00E56024">
        <w:t>дойдите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осознанности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понимания</w:t>
      </w:r>
      <w:r w:rsidR="006676DF">
        <w:t xml:space="preserve"> </w:t>
      </w:r>
      <w:r w:rsidRPr="00E56024">
        <w:t>следования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конкретно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основа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деятельности,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соответствовала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деятельности,</w:t>
      </w:r>
      <w:r w:rsidR="006676DF">
        <w:t xml:space="preserve"> </w:t>
      </w:r>
      <w:r w:rsidRPr="00E56024">
        <w:t>соответствующей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Дому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5F1F0F" w:rsidRDefault="00FB1A84" w:rsidP="00FB1A84">
      <w:pPr>
        <w:ind w:firstLine="454"/>
      </w:pPr>
      <w:r w:rsidRPr="00E56024">
        <w:lastRenderedPageBreak/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говорили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этого:</w:t>
      </w:r>
      <w:r w:rsidR="006676DF">
        <w:t xml:space="preserve"> </w:t>
      </w:r>
      <w:r w:rsidRPr="00E56024">
        <w:t>256-ричная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итогами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возжигание</w:t>
      </w:r>
      <w:r w:rsidR="006676DF">
        <w:t xml:space="preserve"> </w:t>
      </w:r>
      <w:r w:rsidRPr="00E56024">
        <w:t>ипостасным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эффекта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большего</w:t>
      </w:r>
      <w:r w:rsidR="006676DF">
        <w:t xml:space="preserve"> </w:t>
      </w:r>
      <w:r w:rsidRPr="00E56024">
        <w:t>объёма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вырабатывания</w:t>
      </w:r>
      <w:r w:rsidR="006676DF">
        <w:t xml:space="preserve"> </w:t>
      </w:r>
      <w:r w:rsidRPr="00E56024">
        <w:t>контакта,</w:t>
      </w:r>
      <w:r w:rsidR="006676DF">
        <w:t xml:space="preserve"> </w:t>
      </w:r>
      <w:r w:rsidRPr="00E56024">
        <w:t>нарабатывания</w:t>
      </w:r>
      <w:r w:rsidR="006676DF">
        <w:t xml:space="preserve"> </w:t>
      </w:r>
      <w:r w:rsidRPr="00E56024">
        <w:t>сопряжения,</w:t>
      </w:r>
      <w:r w:rsidR="006676DF">
        <w:t xml:space="preserve"> </w:t>
      </w:r>
      <w:r w:rsidRPr="00E56024">
        <w:t>понимания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процессов</w:t>
      </w:r>
      <w:r w:rsidR="006676DF">
        <w:t xml:space="preserve"> </w:t>
      </w:r>
      <w:r w:rsidRPr="00E56024">
        <w:t>исполнения,</w:t>
      </w:r>
      <w:r w:rsidR="006676DF">
        <w:t xml:space="preserve"> </w:t>
      </w:r>
      <w:r w:rsidRPr="00E56024">
        <w:t>стяжания,</w:t>
      </w:r>
      <w:r w:rsidR="006676DF">
        <w:t xml:space="preserve"> </w:t>
      </w:r>
      <w:r w:rsidRPr="00E56024">
        <w:t>исполнения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любым</w:t>
      </w:r>
      <w:r w:rsidR="006676DF">
        <w:t xml:space="preserve"> </w:t>
      </w:r>
      <w:r w:rsidRPr="00E56024">
        <w:t>темам</w:t>
      </w:r>
      <w:r w:rsidR="006676DF">
        <w:t xml:space="preserve"> </w:t>
      </w:r>
      <w:r w:rsidRPr="00E56024">
        <w:t>важным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нам,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важным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нашем</w:t>
      </w:r>
      <w:r w:rsidR="006676DF">
        <w:t xml:space="preserve"> </w:t>
      </w:r>
      <w:r w:rsidRPr="00E56024">
        <w:t>развитии.</w:t>
      </w:r>
    </w:p>
    <w:p w:rsidR="005F1F0F" w:rsidRDefault="00FB1A84" w:rsidP="00FB1A84">
      <w:pPr>
        <w:ind w:firstLine="454"/>
      </w:pPr>
      <w:r w:rsidRPr="00E56024">
        <w:t>Владыка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поддерживать</w:t>
      </w:r>
      <w:r w:rsidR="006676DF">
        <w:t xml:space="preserve"> </w:t>
      </w:r>
      <w:r w:rsidRPr="00E56024">
        <w:t>любое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начинание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видит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целесообразность,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можешь</w:t>
      </w:r>
      <w:r w:rsidR="006676DF">
        <w:t xml:space="preserve"> </w:t>
      </w:r>
      <w:r w:rsidRPr="00E56024">
        <w:t>попробовать,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развития,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твоих</w:t>
      </w:r>
      <w:r w:rsidR="006676DF">
        <w:t xml:space="preserve"> </w:t>
      </w:r>
      <w:r w:rsidRPr="00E56024">
        <w:t>подготовок,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тебя</w:t>
      </w:r>
      <w:r w:rsidR="006676DF">
        <w:t xml:space="preserve"> </w:t>
      </w:r>
      <w:r w:rsidRPr="00E56024">
        <w:t>хорошо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взяться,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тебя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опыта,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подготовке,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следующая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твоей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именно,</w:t>
      </w:r>
      <w:r w:rsidR="006676DF">
        <w:t xml:space="preserve"> </w:t>
      </w:r>
      <w:r w:rsidRPr="00E56024">
        <w:t>занимаясь</w:t>
      </w:r>
      <w:r w:rsidR="006676DF">
        <w:t xml:space="preserve"> </w:t>
      </w:r>
      <w:r w:rsidRPr="00E56024">
        <w:t>этим,</w:t>
      </w:r>
      <w:r w:rsidR="006676DF">
        <w:t xml:space="preserve"> </w:t>
      </w:r>
      <w:r w:rsidRPr="00E56024">
        <w:t>повышая</w:t>
      </w:r>
      <w:r w:rsidR="006676DF">
        <w:t xml:space="preserve"> </w:t>
      </w:r>
      <w:r w:rsidRPr="00E56024">
        <w:t>больший</w:t>
      </w:r>
      <w:r w:rsidR="006676DF">
        <w:t xml:space="preserve"> </w:t>
      </w:r>
      <w:r w:rsidRPr="00E56024">
        <w:t>объём</w:t>
      </w:r>
      <w:r w:rsidR="006676DF">
        <w:t xml:space="preserve"> </w:t>
      </w:r>
      <w:r w:rsidRPr="00E56024">
        <w:t>грамотности,</w:t>
      </w:r>
      <w:r w:rsidR="006676DF">
        <w:t xml:space="preserve"> </w:t>
      </w:r>
      <w:r w:rsidRPr="00E56024">
        <w:t>образованности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вырастешь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глубже</w:t>
      </w:r>
      <w:r w:rsidR="006676DF">
        <w:t xml:space="preserve"> </w:t>
      </w:r>
      <w:r w:rsidRPr="00E56024">
        <w:t>войдёшь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служение,</w:t>
      </w:r>
      <w:r w:rsidR="006676DF">
        <w:t xml:space="preserve"> </w:t>
      </w:r>
      <w:r w:rsidRPr="00E56024">
        <w:t>будучи</w:t>
      </w:r>
      <w:r w:rsidR="006676DF">
        <w:t xml:space="preserve"> </w:t>
      </w:r>
      <w:r w:rsidRPr="00E56024">
        <w:t>Учителем,</w:t>
      </w:r>
      <w:r w:rsidR="006676DF">
        <w:t xml:space="preserve"> </w:t>
      </w:r>
      <w:r w:rsidRPr="00E56024">
        <w:t>Владыкой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Аватаром.</w:t>
      </w:r>
    </w:p>
    <w:p w:rsidR="005F1F0F" w:rsidRDefault="00FB1A84" w:rsidP="00FB1A84">
      <w:pPr>
        <w:ind w:firstLine="454"/>
      </w:pP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этапный</w:t>
      </w:r>
      <w:r w:rsidR="006676DF">
        <w:t xml:space="preserve"> </w:t>
      </w:r>
      <w:r w:rsidRPr="00E56024">
        <w:t>рост,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некий</w:t>
      </w:r>
      <w:r w:rsidR="006676DF">
        <w:t xml:space="preserve"> </w:t>
      </w:r>
      <w:r w:rsidRPr="00E56024">
        <w:t>маркер,</w:t>
      </w:r>
      <w:r w:rsidR="006676DF">
        <w:t xml:space="preserve"> </w:t>
      </w:r>
      <w:r w:rsidRPr="00E56024">
        <w:t>маркер</w:t>
      </w:r>
      <w:r w:rsidR="006676DF">
        <w:t xml:space="preserve"> </w:t>
      </w:r>
      <w:r w:rsidRPr="00E56024">
        <w:t>учительства,</w:t>
      </w:r>
      <w:r w:rsidR="006676DF">
        <w:t xml:space="preserve"> </w:t>
      </w:r>
      <w:r w:rsidRPr="00E56024">
        <w:t>маркер</w:t>
      </w:r>
      <w:r w:rsidR="006676DF">
        <w:t xml:space="preserve"> </w:t>
      </w:r>
      <w:r w:rsidRPr="00E56024">
        <w:t>владычества,</w:t>
      </w:r>
      <w:r w:rsidR="006676DF">
        <w:t xml:space="preserve"> </w:t>
      </w:r>
      <w:r w:rsidRPr="00E56024">
        <w:t>маркер</w:t>
      </w:r>
      <w:r w:rsidR="006676DF">
        <w:t xml:space="preserve"> </w:t>
      </w:r>
      <w:r w:rsidRPr="00E56024">
        <w:t>аватарскости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маркер</w:t>
      </w:r>
      <w:r w:rsidR="006676DF">
        <w:t xml:space="preserve"> </w:t>
      </w:r>
      <w:r w:rsidRPr="00E56024">
        <w:t>некой</w:t>
      </w:r>
      <w:r w:rsidR="006676DF">
        <w:t xml:space="preserve"> </w:t>
      </w:r>
      <w:r w:rsidRPr="00E56024">
        <w:t>отцовскости.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раньше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стяжали,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человека,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видам</w:t>
      </w:r>
      <w:r w:rsidR="006676DF">
        <w:t xml:space="preserve"> </w:t>
      </w:r>
      <w:r w:rsidRPr="00E56024">
        <w:t>человека.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Человек-Посвящённый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Человек-Служащий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формы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могут</w:t>
      </w:r>
      <w:r w:rsidR="006676DF">
        <w:t xml:space="preserve"> </w:t>
      </w:r>
      <w:r w:rsidRPr="00E56024">
        <w:t>быть.</w:t>
      </w:r>
    </w:p>
    <w:p w:rsidR="00FB1A84" w:rsidRPr="00E56024" w:rsidRDefault="00FB1A84" w:rsidP="00FB1A84">
      <w:pPr>
        <w:ind w:firstLine="454"/>
      </w:pP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входить,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запомните,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интересно,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продумайте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организуйте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тематику,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проработана,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заинтересовала.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концентрацией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активируем</w:t>
      </w:r>
      <w:r w:rsidR="006676DF">
        <w:t xml:space="preserve"> </w:t>
      </w:r>
      <w:r w:rsidRPr="00E56024">
        <w:t>такое,</w:t>
      </w:r>
      <w:r w:rsidR="006676DF">
        <w:t xml:space="preserve"> </w:t>
      </w:r>
      <w:r w:rsidRPr="00E56024">
        <w:t>вроде</w:t>
      </w:r>
      <w:r w:rsidR="006676DF">
        <w:t xml:space="preserve"> </w:t>
      </w:r>
      <w:r w:rsidRPr="00E56024">
        <w:t>бы,</w:t>
      </w:r>
      <w:r w:rsidR="006676DF">
        <w:t xml:space="preserve"> </w:t>
      </w:r>
      <w:r w:rsidRPr="00E56024">
        <w:t>банальное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менее:</w:t>
      </w:r>
      <w:r w:rsidR="006676DF">
        <w:t xml:space="preserve"> </w:t>
      </w:r>
      <w:r w:rsidRPr="00E56024">
        <w:t>внимание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наших</w:t>
      </w:r>
      <w:r w:rsidR="006676DF">
        <w:t xml:space="preserve"> </w:t>
      </w:r>
      <w:r w:rsidRPr="00E56024">
        <w:t>возможностей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погружённость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«внимаем»,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погружаясь,</w:t>
      </w:r>
      <w:r w:rsidR="006676DF">
        <w:t xml:space="preserve"> </w:t>
      </w:r>
      <w:r w:rsidRPr="00E56024">
        <w:t>исполняем,</w:t>
      </w:r>
      <w:r w:rsidR="006676DF">
        <w:t xml:space="preserve"> </w:t>
      </w:r>
      <w:r w:rsidRPr="00E56024">
        <w:t>слушая</w:t>
      </w:r>
      <w:r w:rsidR="006676DF">
        <w:t xml:space="preserve"> </w:t>
      </w:r>
      <w:r w:rsidRPr="00E56024">
        <w:t>Владыку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ипостасностью.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устремитесь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попросите</w:t>
      </w:r>
      <w:r w:rsidR="006676DF">
        <w:t xml:space="preserve"> </w:t>
      </w:r>
      <w:r w:rsidRPr="00E56024">
        <w:t>Владыку</w:t>
      </w:r>
      <w:r w:rsidR="006676DF">
        <w:t xml:space="preserve"> </w:t>
      </w:r>
      <w:r w:rsidRPr="00E56024">
        <w:t>повысить</w:t>
      </w:r>
      <w:r w:rsidR="006676DF">
        <w:t xml:space="preserve"> </w:t>
      </w:r>
      <w:r w:rsidRPr="00E56024">
        <w:t>процентное</w:t>
      </w:r>
      <w:r w:rsidR="006676DF">
        <w:t xml:space="preserve"> </w:t>
      </w:r>
      <w:r w:rsidRPr="00E56024">
        <w:t>соотношение,</w:t>
      </w:r>
      <w:r w:rsidR="006676DF">
        <w:t xml:space="preserve"> </w:t>
      </w:r>
      <w:r w:rsidRPr="00E56024">
        <w:t>стремясь</w:t>
      </w:r>
      <w:r w:rsidR="006676DF">
        <w:t xml:space="preserve"> </w:t>
      </w:r>
      <w:r w:rsidRPr="00E56024">
        <w:t>развернуться</w:t>
      </w:r>
      <w:r w:rsidR="006676DF">
        <w:t xml:space="preserve"> </w:t>
      </w:r>
      <w:r w:rsidRPr="00E56024">
        <w:t>Ипостасью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47</w:t>
      </w:r>
      <w:r w:rsidRPr="00E56024">
        <w:noBreakHyphen/>
        <w:t>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приближаясь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80</w:t>
      </w:r>
      <w:r w:rsidR="006676DF">
        <w:t xml:space="preserve"> </w:t>
      </w:r>
      <w:r w:rsidRPr="00E56024">
        <w:t>процентам.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растворяясь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сопряжении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растворённость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полноценная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атомы,</w:t>
      </w:r>
      <w:r w:rsidR="006676DF">
        <w:t xml:space="preserve"> </w:t>
      </w:r>
      <w:r w:rsidRPr="00E56024">
        <w:t>молекулы,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числе</w:t>
      </w:r>
      <w:r w:rsidR="006676DF">
        <w:t xml:space="preserve"> </w:t>
      </w:r>
      <w:r w:rsidRPr="00E56024">
        <w:t>физической</w:t>
      </w:r>
      <w:r w:rsidR="006676DF">
        <w:t xml:space="preserve"> </w:t>
      </w:r>
      <w:r w:rsidRPr="00E56024">
        <w:t>материи,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физика</w:t>
      </w:r>
      <w:r w:rsidR="006676DF">
        <w:t xml:space="preserve"> </w:t>
      </w:r>
      <w:r w:rsidRPr="00E56024">
        <w:t>помогает</w:t>
      </w:r>
      <w:r w:rsidR="006676DF">
        <w:t xml:space="preserve"> </w:t>
      </w:r>
      <w:r w:rsidRPr="00E56024">
        <w:t>собраться</w:t>
      </w:r>
      <w:r w:rsidR="006676DF">
        <w:t xml:space="preserve"> </w:t>
      </w:r>
      <w:r w:rsidRPr="00E56024">
        <w:t>плотным</w:t>
      </w:r>
      <w:r w:rsidR="006676DF">
        <w:t xml:space="preserve"> </w:t>
      </w:r>
      <w:r w:rsidRPr="00E56024">
        <w:t>объёмом</w:t>
      </w:r>
      <w:r w:rsidR="006676DF">
        <w:t xml:space="preserve"> </w:t>
      </w:r>
      <w:r w:rsidRPr="00E56024">
        <w:t>субъядерной</w:t>
      </w:r>
      <w:r w:rsidR="006676DF">
        <w:t xml:space="preserve"> </w:t>
      </w:r>
      <w:r w:rsidRPr="00E56024">
        <w:t>среды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меняя,</w:t>
      </w:r>
      <w:r w:rsidR="006676DF">
        <w:t xml:space="preserve"> </w:t>
      </w:r>
      <w:r w:rsidRPr="00E56024">
        <w:t>начиная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мерности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заканчивая</w:t>
      </w:r>
      <w:r w:rsidR="006676DF">
        <w:t xml:space="preserve"> </w:t>
      </w:r>
      <w:r w:rsidRPr="00E56024">
        <w:t>до,</w:t>
      </w:r>
      <w:r w:rsidR="006676DF">
        <w:t xml:space="preserve"> </w:t>
      </w:r>
      <w:r w:rsidRPr="00E56024">
        <w:t>наверное,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внутренних</w:t>
      </w:r>
      <w:r w:rsidR="006676DF">
        <w:t xml:space="preserve"> </w:t>
      </w:r>
      <w:r w:rsidRPr="00E56024">
        <w:t>условий,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происходят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возжигайтесь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заполняйтесь</w:t>
      </w:r>
      <w:r w:rsidR="006676DF">
        <w:t xml:space="preserve"> </w:t>
      </w:r>
      <w:r w:rsidRPr="00E56024">
        <w:t>последовательностью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заполненостью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процентовкой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преображаемся.</w:t>
      </w:r>
    </w:p>
    <w:p w:rsidR="00FB1A84" w:rsidRPr="00E56024" w:rsidRDefault="00FB1A84" w:rsidP="00FB1A84">
      <w:pPr>
        <w:ind w:firstLine="454"/>
      </w:pP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сказал</w:t>
      </w:r>
      <w:r w:rsidR="006676DF">
        <w:t xml:space="preserve"> </w:t>
      </w:r>
      <w:r w:rsidRPr="00E56024">
        <w:t>одну</w:t>
      </w:r>
      <w:r w:rsidR="006676DF">
        <w:t xml:space="preserve"> </w:t>
      </w:r>
      <w:r w:rsidRPr="00E56024">
        <w:t>фразу:</w:t>
      </w:r>
      <w:r w:rsidR="006676DF">
        <w:t xml:space="preserve"> </w:t>
      </w:r>
      <w:r w:rsidRPr="00E56024">
        <w:t>«Ночная</w:t>
      </w:r>
      <w:r w:rsidR="006676DF">
        <w:t xml:space="preserve"> </w:t>
      </w:r>
      <w:r w:rsidRPr="00E56024">
        <w:t>подготовка</w:t>
      </w:r>
      <w:r w:rsidR="006676DF">
        <w:t xml:space="preserve"> </w:t>
      </w:r>
      <w:r w:rsidRPr="00E56024">
        <w:t>завершена».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услышать.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услышать,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прожить,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</w:t>
      </w:r>
      <w:r w:rsidR="006676DF">
        <w:t xml:space="preserve"> </w:t>
      </w:r>
      <w:r w:rsidRPr="00E56024">
        <w:t>завершена.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некая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точка</w:t>
      </w:r>
      <w:r w:rsidR="006676DF">
        <w:t xml:space="preserve"> </w:t>
      </w:r>
      <w:r w:rsidRPr="00E56024">
        <w:t>стоит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условиях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понимаете,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идти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поучиться,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Ипостась,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зациклена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видит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свои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ипостасна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понимать,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процесс</w:t>
      </w:r>
      <w:r w:rsidR="006676DF">
        <w:t xml:space="preserve"> </w:t>
      </w:r>
      <w:r w:rsidRPr="00E56024">
        <w:t>завершён,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завершено,</w:t>
      </w:r>
      <w:r w:rsidR="006676DF">
        <w:t xml:space="preserve"> </w:t>
      </w:r>
      <w:r w:rsidRPr="00E56024">
        <w:t>следует</w:t>
      </w:r>
      <w:r w:rsidR="006676DF">
        <w:t xml:space="preserve"> </w:t>
      </w:r>
      <w:r w:rsidRPr="00E56024">
        <w:t>идти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сопряжённости</w:t>
      </w:r>
      <w:r w:rsidR="006676DF">
        <w:t xml:space="preserve"> </w:t>
      </w:r>
      <w:r w:rsidRPr="00E56024">
        <w:t>выстроить</w:t>
      </w:r>
      <w:r w:rsidR="006676DF">
        <w:t xml:space="preserve"> </w:t>
      </w:r>
      <w:r w:rsidRPr="00E56024">
        <w:t>внутри,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кого-то</w:t>
      </w:r>
      <w:r w:rsidR="006676DF">
        <w:t xml:space="preserve"> </w:t>
      </w:r>
      <w:r w:rsidRPr="00E56024">
        <w:t>первичное</w:t>
      </w:r>
      <w:r w:rsidR="006676DF">
        <w:t xml:space="preserve"> </w:t>
      </w:r>
      <w:r w:rsidRPr="00E56024">
        <w:t>осознание,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сделано,</w:t>
      </w:r>
      <w:r w:rsidR="006676DF">
        <w:t xml:space="preserve"> </w:t>
      </w:r>
      <w:r w:rsidRPr="00E56024">
        <w:t>идём</w:t>
      </w:r>
      <w:r w:rsidR="006676DF">
        <w:t xml:space="preserve"> </w:t>
      </w:r>
      <w:r w:rsidRPr="00E56024">
        <w:t>дальше.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явленностью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итогами,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выйдем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активацию,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фиксацию,</w:t>
      </w:r>
      <w:r w:rsidR="006676DF">
        <w:t xml:space="preserve"> </w:t>
      </w:r>
      <w:r w:rsidRPr="00E56024">
        <w:t>сливаясь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Ядрами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количеству</w:t>
      </w:r>
      <w:r w:rsidR="006676DF">
        <w:t xml:space="preserve"> </w:t>
      </w:r>
      <w:r w:rsidRPr="00E56024">
        <w:t>пройденных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физически.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количественном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каждому.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усилении</w:t>
      </w:r>
      <w:r w:rsidR="006676DF">
        <w:t xml:space="preserve"> </w:t>
      </w:r>
      <w:r w:rsidRPr="00E56024">
        <w:t>Ядрами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вспыхнувшими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Си</w:t>
      </w:r>
      <w:r w:rsidRPr="00E56024">
        <w:noBreakHyphen/>
        <w:t>ИВДИВО.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формирование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возжигание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погружаясь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ипостасную</w:t>
      </w:r>
      <w:r w:rsidR="006676DF">
        <w:t xml:space="preserve"> </w:t>
      </w:r>
      <w:r w:rsidRPr="00E56024">
        <w:t>ядерность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прислушайтесь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тому</w:t>
      </w:r>
      <w:r w:rsidR="006676DF">
        <w:t xml:space="preserve"> </w:t>
      </w:r>
      <w:r w:rsidRPr="00E56024">
        <w:t>тонкому</w:t>
      </w:r>
      <w:r w:rsidR="006676DF">
        <w:t xml:space="preserve"> </w:t>
      </w:r>
      <w:r w:rsidRPr="00E56024">
        <w:t>Синтезу,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раскручиваться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распускаться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тонкий</w:t>
      </w:r>
      <w:r w:rsidR="006676DF">
        <w:t xml:space="preserve"> </w:t>
      </w:r>
      <w:r w:rsidRPr="00E56024">
        <w:t>Синтез.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lastRenderedPageBreak/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усиляясь,</w:t>
      </w:r>
      <w:r w:rsidR="006676DF">
        <w:t xml:space="preserve"> </w:t>
      </w:r>
      <w:r w:rsidRPr="00E56024">
        <w:t>вникая,</w:t>
      </w:r>
      <w:r w:rsidR="006676DF">
        <w:t xml:space="preserve"> </w:t>
      </w:r>
      <w:r w:rsidRPr="00E56024">
        <w:t>проникаемся</w:t>
      </w:r>
      <w:r w:rsidR="006676DF">
        <w:t xml:space="preserve"> </w:t>
      </w:r>
      <w:r w:rsidRPr="00E56024">
        <w:t>утончённой</w:t>
      </w:r>
      <w:r w:rsidR="006676DF">
        <w:t xml:space="preserve"> </w:t>
      </w:r>
      <w:r w:rsidRPr="00E56024">
        <w:t>сопряжённостью,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глубиной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Владыку</w:t>
      </w:r>
      <w:r w:rsidR="006676DF">
        <w:t xml:space="preserve"> </w:t>
      </w:r>
      <w:r w:rsidRPr="00E56024">
        <w:t>научить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продолжить</w:t>
      </w:r>
      <w:r w:rsidR="006676DF">
        <w:t xml:space="preserve"> </w:t>
      </w:r>
      <w:r w:rsidRPr="00E56024">
        <w:t>развивать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выражаем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вне</w:t>
      </w:r>
      <w:r w:rsidR="006676DF">
        <w:t xml:space="preserve"> </w:t>
      </w:r>
      <w:r w:rsidRPr="00E56024">
        <w:t>гендерного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Синтеза.</w:t>
      </w:r>
    </w:p>
    <w:p w:rsidR="00FB1A84" w:rsidRPr="00E56024" w:rsidRDefault="00FB1A84" w:rsidP="00FB1A84">
      <w:pPr>
        <w:ind w:firstLine="454"/>
      </w:pPr>
      <w:r w:rsidRPr="00E56024">
        <w:t>Можете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почувствовать,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прожить,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осознать,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зарегистрировать</w:t>
      </w:r>
      <w:r w:rsidR="006676DF">
        <w:t xml:space="preserve"> </w:t>
      </w:r>
      <w:r w:rsidRPr="00E56024">
        <w:t>смену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плотности,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каждое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фиксируется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позвоночнике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раскрываться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огненное</w:t>
      </w:r>
      <w:r w:rsidR="006676DF">
        <w:t xml:space="preserve"> </w:t>
      </w:r>
      <w:r w:rsidRPr="00E56024">
        <w:t>явление.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выразить</w:t>
      </w:r>
      <w:r w:rsidR="006676DF">
        <w:t xml:space="preserve"> </w:t>
      </w:r>
      <w:r w:rsidRPr="00E56024">
        <w:t>понимание,</w:t>
      </w:r>
      <w:r w:rsidR="006676DF">
        <w:t xml:space="preserve"> </w:t>
      </w:r>
      <w:r w:rsidRPr="00E56024">
        <w:t>какими</w:t>
      </w:r>
      <w:r w:rsidR="006676DF">
        <w:t xml:space="preserve"> </w:t>
      </w:r>
      <w:r w:rsidRPr="00E56024">
        <w:t>Синтезами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развили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Хуми:</w:t>
      </w:r>
      <w:r w:rsidR="006676DF">
        <w:t xml:space="preserve"> </w:t>
      </w:r>
      <w:r w:rsidRPr="00E56024">
        <w:t>первыми,</w:t>
      </w:r>
      <w:r w:rsidR="006676DF">
        <w:t xml:space="preserve"> </w:t>
      </w:r>
      <w:r w:rsidRPr="00E56024">
        <w:t>десятыми,</w:t>
      </w:r>
      <w:r w:rsidR="006676DF">
        <w:t xml:space="preserve"> </w:t>
      </w:r>
      <w:r w:rsidRPr="00E56024">
        <w:t>двадцатыми</w:t>
      </w:r>
      <w:r w:rsidR="006676DF">
        <w:t xml:space="preserve"> </w:t>
      </w:r>
      <w:r w:rsidRPr="00E56024">
        <w:t>Синтезами,</w:t>
      </w:r>
      <w:r w:rsidR="006676DF">
        <w:t xml:space="preserve"> </w:t>
      </w:r>
      <w:r w:rsidRPr="00E56024">
        <w:t>тридцатыми</w:t>
      </w:r>
      <w:r w:rsidR="006676DF">
        <w:t xml:space="preserve"> </w:t>
      </w:r>
      <w:r w:rsidRPr="00E56024">
        <w:t>Синтезами,</w:t>
      </w:r>
      <w:r w:rsidR="006676DF">
        <w:t xml:space="preserve"> </w:t>
      </w:r>
      <w:r w:rsidRPr="00E56024">
        <w:t>сороковыми</w:t>
      </w:r>
      <w:r w:rsidR="006676DF">
        <w:t xml:space="preserve"> </w:t>
      </w:r>
      <w:r w:rsidRPr="00E56024">
        <w:t>Синтезами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любой</w:t>
      </w:r>
      <w:r w:rsidR="006676DF">
        <w:t xml:space="preserve"> </w:t>
      </w:r>
      <w:r w:rsidRPr="00E56024">
        <w:t>последовательности.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побудьте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телесном</w:t>
      </w:r>
      <w:r w:rsidR="006676DF">
        <w:t xml:space="preserve"> </w:t>
      </w:r>
      <w:r w:rsidRPr="00E56024">
        <w:t>присутствии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огнём.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здорово,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глубиной</w:t>
      </w:r>
      <w:r w:rsidR="006676DF">
        <w:t xml:space="preserve"> </w:t>
      </w:r>
      <w:r w:rsidRPr="00E56024">
        <w:t>соче́танности,</w:t>
      </w:r>
      <w:r w:rsidR="006676DF">
        <w:t xml:space="preserve"> </w:t>
      </w:r>
      <w:r w:rsidRPr="00E56024">
        <w:t>слиянности</w:t>
      </w:r>
      <w:r w:rsidR="006676DF">
        <w:t xml:space="preserve"> </w:t>
      </w:r>
      <w:r w:rsidRPr="00E56024">
        <w:t>зафиксируете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вспомните,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прежде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цельность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доведёте,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развернётесь,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сложите</w:t>
      </w:r>
      <w:r w:rsidR="006676DF">
        <w:t xml:space="preserve"> </w:t>
      </w:r>
      <w:r w:rsidRPr="00E56024">
        <w:t>достижение</w:t>
      </w:r>
      <w:r w:rsidR="006676DF">
        <w:t xml:space="preserve"> </w:t>
      </w:r>
      <w:r w:rsidRPr="00E56024">
        <w:t>физического,</w:t>
      </w:r>
      <w:r w:rsidR="006676DF">
        <w:t xml:space="preserve"> </w:t>
      </w:r>
      <w:r w:rsidRPr="00E56024">
        <w:t>синтезфизической</w:t>
      </w:r>
      <w:r w:rsidR="006676DF">
        <w:t xml:space="preserve"> </w:t>
      </w:r>
      <w:r w:rsidRPr="00E56024">
        <w:t>возожжённости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усваиваем</w:t>
      </w:r>
      <w:r w:rsidR="006676DF">
        <w:t xml:space="preserve"> </w:t>
      </w:r>
      <w:r w:rsidRPr="00E56024">
        <w:t>огонь.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далее,</w:t>
      </w:r>
      <w:r w:rsidR="006676DF">
        <w:t xml:space="preserve"> </w:t>
      </w:r>
      <w:r w:rsidRPr="00E56024">
        <w:t>вспыхиваем,</w:t>
      </w:r>
      <w:r w:rsidR="006676DF">
        <w:t xml:space="preserve"> </w:t>
      </w:r>
      <w:r w:rsidRPr="00E56024">
        <w:t>настраиваясь,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Владыку</w:t>
      </w:r>
      <w:r w:rsidR="006676DF">
        <w:t xml:space="preserve"> </w:t>
      </w:r>
      <w:r w:rsidRPr="00E56024">
        <w:t>обучить</w:t>
      </w:r>
      <w:r w:rsidR="006676DF">
        <w:t xml:space="preserve"> </w:t>
      </w:r>
      <w:r w:rsidRPr="00E56024">
        <w:t>выражать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ипостасно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первичное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наделённости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даётся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применение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многих</w:t>
      </w:r>
      <w:r w:rsidR="006676DF">
        <w:t xml:space="preserve"> </w:t>
      </w:r>
      <w:r w:rsidRPr="00E56024">
        <w:t>воплощениях.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пролонгируется,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продолжается</w:t>
      </w:r>
      <w:r w:rsidR="006676DF">
        <w:t xml:space="preserve"> </w:t>
      </w:r>
      <w:r w:rsidRPr="00E56024">
        <w:t>вариативностью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будущем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воплощении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видит</w:t>
      </w:r>
      <w:r w:rsidR="006676DF">
        <w:t xml:space="preserve"> </w:t>
      </w:r>
      <w:r w:rsidRPr="00E56024">
        <w:t>целью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первичном</w:t>
      </w:r>
      <w:r w:rsidR="006676DF">
        <w:t xml:space="preserve"> </w:t>
      </w:r>
      <w:r w:rsidRPr="00E56024">
        <w:t>этапе</w:t>
      </w:r>
      <w:r w:rsidR="006676DF">
        <w:t xml:space="preserve"> </w:t>
      </w:r>
      <w:r w:rsidRPr="00E56024">
        <w:t>начинания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Синтезе.</w:t>
      </w:r>
    </w:p>
    <w:p w:rsidR="00FB1A84" w:rsidRPr="00E56024" w:rsidRDefault="00FB1A84" w:rsidP="00FB1A84">
      <w:pPr>
        <w:ind w:firstLine="454"/>
      </w:pP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возжигаемся,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проникнуты,</w:t>
      </w:r>
      <w:r w:rsidR="006676DF">
        <w:t xml:space="preserve"> </w:t>
      </w:r>
      <w:r w:rsidRPr="00E56024">
        <w:t>возожжены</w:t>
      </w:r>
      <w:r w:rsidR="006676DF">
        <w:t xml:space="preserve"> </w:t>
      </w:r>
      <w:r w:rsidRPr="00E56024">
        <w:t>самостоятельностью</w:t>
      </w:r>
      <w:r w:rsidR="006676DF">
        <w:t xml:space="preserve"> </w:t>
      </w:r>
      <w:r w:rsidRPr="00E56024">
        <w:t>ипостасной</w:t>
      </w:r>
      <w:r w:rsidR="006676DF">
        <w:t xml:space="preserve"> </w:t>
      </w:r>
      <w:r w:rsidRPr="00E56024">
        <w:t>выраженности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собою,</w:t>
      </w:r>
      <w:r w:rsidR="006676DF">
        <w:t xml:space="preserve"> </w:t>
      </w:r>
      <w:r w:rsidRPr="00E56024">
        <w:t>являя</w:t>
      </w:r>
      <w:r w:rsidR="006676DF">
        <w:t xml:space="preserve"> </w:t>
      </w:r>
      <w:r w:rsidRPr="00E56024">
        <w:t>Владыку</w:t>
      </w:r>
      <w:r w:rsidR="006676DF">
        <w:t xml:space="preserve"> </w:t>
      </w:r>
      <w:r w:rsidRPr="00E56024">
        <w:t>телом.</w:t>
      </w:r>
      <w:r w:rsidR="006676DF">
        <w:t xml:space="preserve"> </w:t>
      </w:r>
      <w:r w:rsidRPr="00E56024">
        <w:t>Концентрируя,</w:t>
      </w:r>
      <w:r w:rsidR="006676DF">
        <w:t xml:space="preserve"> </w:t>
      </w:r>
      <w:r w:rsidRPr="00E56024">
        <w:t>распаковывая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развёртывая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объёме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пройдённых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возжигаемся.</w:t>
      </w:r>
      <w:r w:rsidR="006676DF">
        <w:t xml:space="preserve"> </w:t>
      </w:r>
      <w:r w:rsidRPr="00E56024">
        <w:t>Пробуйте</w:t>
      </w:r>
      <w:r w:rsidR="006676DF">
        <w:t xml:space="preserve"> </w:t>
      </w:r>
      <w:r w:rsidRPr="00E56024">
        <w:t>держать</w:t>
      </w:r>
      <w:r w:rsidR="006676DF">
        <w:t xml:space="preserve"> </w:t>
      </w:r>
      <w:r w:rsidRPr="00E56024">
        <w:t>цельность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сливаемся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высокой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целесообразности</w:t>
      </w:r>
      <w:r w:rsidR="006676DF">
        <w:t xml:space="preserve"> </w:t>
      </w:r>
      <w:r w:rsidRPr="00E56024">
        <w:t>сверхпассионарностью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погружённостью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средой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проникновенностью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держим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внешней</w:t>
      </w:r>
      <w:r w:rsidR="006676DF">
        <w:t xml:space="preserve"> </w:t>
      </w:r>
      <w:r w:rsidRPr="00E56024">
        <w:t>явленностью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выраженностью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выражая,</w:t>
      </w:r>
      <w:r w:rsidR="006676DF">
        <w:t xml:space="preserve"> </w:t>
      </w:r>
      <w:r w:rsidRPr="00E56024">
        <w:t>являем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5F1F0F" w:rsidRDefault="00FB1A84" w:rsidP="00FB1A84">
      <w:pPr>
        <w:ind w:firstLine="454"/>
      </w:pPr>
      <w:r w:rsidRPr="00E56024">
        <w:t>Если</w:t>
      </w:r>
      <w:r w:rsidR="006676DF">
        <w:t xml:space="preserve"> </w:t>
      </w:r>
      <w:r w:rsidRPr="00E56024">
        <w:t>начнёте</w:t>
      </w:r>
      <w:r w:rsidR="006676DF">
        <w:t xml:space="preserve"> </w:t>
      </w:r>
      <w:r w:rsidRPr="00E56024">
        <w:t>прислушиваться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телу</w:t>
      </w:r>
      <w:r w:rsidR="006676DF">
        <w:t xml:space="preserve"> </w:t>
      </w:r>
      <w:r w:rsidRPr="00E56024">
        <w:t>физически,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телу,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физическом</w:t>
      </w:r>
      <w:r w:rsidR="006676DF">
        <w:t xml:space="preserve"> </w:t>
      </w:r>
      <w:r w:rsidRPr="00E56024">
        <w:t>осознании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эффект</w:t>
      </w:r>
      <w:r w:rsidR="006676DF">
        <w:t xml:space="preserve"> </w:t>
      </w:r>
      <w:r w:rsidRPr="00E56024">
        <w:t>волн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разной</w:t>
      </w:r>
      <w:r w:rsidR="006676DF">
        <w:t xml:space="preserve"> </w:t>
      </w:r>
      <w:r w:rsidRPr="00E56024">
        <w:t>плотности,</w:t>
      </w:r>
      <w:r w:rsidR="006676DF">
        <w:t xml:space="preserve"> </w:t>
      </w:r>
      <w:r w:rsidRPr="00E56024">
        <w:t>глубины,</w:t>
      </w:r>
      <w:r w:rsidR="006676DF">
        <w:t xml:space="preserve"> </w:t>
      </w:r>
      <w:r w:rsidRPr="00E56024">
        <w:t>давления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физическому</w:t>
      </w:r>
      <w:r w:rsidR="006676DF">
        <w:t xml:space="preserve"> </w:t>
      </w:r>
      <w:r w:rsidRPr="00E56024">
        <w:t>телу.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спонтанно,</w:t>
      </w:r>
      <w:r w:rsidR="006676DF">
        <w:t xml:space="preserve"> </w:t>
      </w:r>
      <w:r w:rsidRPr="00E56024">
        <w:t>нежели</w:t>
      </w:r>
      <w:r w:rsidR="006676DF">
        <w:t xml:space="preserve"> </w:t>
      </w:r>
      <w:r w:rsidRPr="00E56024">
        <w:t>постоянно</w:t>
      </w:r>
      <w:r w:rsidR="006676DF">
        <w:t xml:space="preserve"> </w:t>
      </w:r>
      <w:r w:rsidRPr="00E56024">
        <w:t>текучее,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движение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проникновением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взрастания</w:t>
      </w:r>
      <w:r w:rsidR="006676DF">
        <w:t xml:space="preserve"> </w:t>
      </w:r>
      <w:r w:rsidRPr="00E56024">
        <w:t>делом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формированием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Си</w:t>
      </w:r>
      <w:r w:rsidRPr="00E56024">
        <w:noBreakHyphen/>
        <w:t>ИВДИВО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будучи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</w:t>
      </w:r>
      <w:r w:rsidR="006676DF">
        <w:t xml:space="preserve"> </w:t>
      </w:r>
      <w:r w:rsidRPr="00E56024">
        <w:t>Доме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начала</w:t>
      </w:r>
      <w:r w:rsidR="006676DF">
        <w:t xml:space="preserve"> </w:t>
      </w:r>
      <w:r w:rsidRPr="00E56024">
        <w:t>пути,</w:t>
      </w:r>
      <w:r w:rsidR="006676DF">
        <w:t xml:space="preserve"> </w:t>
      </w:r>
      <w:r w:rsidRPr="00E56024">
        <w:t>этапа</w:t>
      </w:r>
      <w:r w:rsidR="006676DF">
        <w:t xml:space="preserve"> </w:t>
      </w:r>
      <w:r w:rsidRPr="00E56024">
        <w:t>взрастания</w:t>
      </w:r>
      <w:r w:rsidR="006676DF">
        <w:t xml:space="preserve"> </w:t>
      </w:r>
      <w:r w:rsidRPr="00E56024">
        <w:t>делом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какая-то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индивидуальная</w:t>
      </w:r>
      <w:r w:rsidR="006676DF">
        <w:t xml:space="preserve"> </w:t>
      </w:r>
      <w:r w:rsidRPr="00E56024">
        <w:t>работа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услышали,</w:t>
      </w:r>
      <w:r w:rsidR="006676DF">
        <w:t xml:space="preserve"> </w:t>
      </w:r>
      <w:r w:rsidRPr="00E56024">
        <w:t>осознали,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«введены»,</w:t>
      </w:r>
      <w:r w:rsidR="006676DF">
        <w:t xml:space="preserve"> </w:t>
      </w:r>
      <w:r w:rsidRPr="00E56024">
        <w:t>«начали»,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«вот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стоит</w:t>
      </w:r>
      <w:r w:rsidR="006676DF">
        <w:t xml:space="preserve"> </w:t>
      </w:r>
      <w:r w:rsidRPr="00E56024">
        <w:t>поработать»,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«процесс</w:t>
      </w:r>
      <w:r w:rsidR="006676DF">
        <w:t xml:space="preserve"> </w:t>
      </w:r>
      <w:r w:rsidRPr="00E56024">
        <w:t>начался».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сформировали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формулировку</w:t>
      </w:r>
      <w:r w:rsidR="006676DF">
        <w:t xml:space="preserve"> </w:t>
      </w:r>
      <w:r w:rsidRPr="00E56024">
        <w:t>пути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этапа</w:t>
      </w:r>
      <w:r w:rsidR="006676DF">
        <w:t xml:space="preserve"> </w:t>
      </w:r>
      <w:r w:rsidRPr="00E56024">
        <w:t>взрастания</w:t>
      </w:r>
      <w:r w:rsidR="006676DF">
        <w:t xml:space="preserve"> </w:t>
      </w:r>
      <w:r w:rsidRPr="00E56024">
        <w:t>делом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активировали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постойте,</w:t>
      </w:r>
      <w:r w:rsidR="006676DF">
        <w:t xml:space="preserve"> </w:t>
      </w:r>
      <w:r w:rsidRPr="00E56024">
        <w:t>проникаясь,</w:t>
      </w:r>
      <w:r w:rsidR="006676DF">
        <w:t xml:space="preserve"> </w:t>
      </w:r>
      <w:r w:rsidRPr="00E56024">
        <w:t>заполняясь,</w:t>
      </w:r>
      <w:r w:rsidR="006676DF">
        <w:t xml:space="preserve"> </w:t>
      </w:r>
      <w:r w:rsidRPr="00E56024">
        <w:t>развёртываясь.</w:t>
      </w:r>
    </w:p>
    <w:p w:rsidR="00FB1A84" w:rsidRPr="00E56024" w:rsidRDefault="00FB1A84" w:rsidP="00FB1A84">
      <w:pPr>
        <w:ind w:firstLine="454"/>
      </w:pPr>
      <w:r w:rsidRPr="00E56024">
        <w:t>В</w:t>
      </w:r>
      <w:r w:rsidR="006676DF">
        <w:t xml:space="preserve"> </w:t>
      </w:r>
      <w:r w:rsidRPr="00E56024">
        <w:t>любом</w:t>
      </w:r>
      <w:r w:rsidR="006676DF">
        <w:t xml:space="preserve"> </w:t>
      </w:r>
      <w:r w:rsidRPr="00E56024">
        <w:t>деле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несколько</w:t>
      </w:r>
      <w:r w:rsidR="006676DF">
        <w:t xml:space="preserve"> </w:t>
      </w:r>
      <w:r w:rsidRPr="00E56024">
        <w:t>главных</w:t>
      </w:r>
      <w:r w:rsidR="006676DF">
        <w:t xml:space="preserve"> </w:t>
      </w:r>
      <w:r w:rsidRPr="00E56024">
        <w:t>эффектов,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важных,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которых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смысла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дела,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возжигается,</w:t>
      </w:r>
      <w:r w:rsidR="006676DF">
        <w:t xml:space="preserve"> </w:t>
      </w:r>
      <w:r w:rsidRPr="00E56024">
        <w:t>вспыхивает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цель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Дела.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осознание,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делая</w:t>
      </w:r>
      <w:r w:rsidR="006676DF">
        <w:t xml:space="preserve"> </w:t>
      </w:r>
      <w:r w:rsidRPr="00E56024">
        <w:t>нужное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передаётся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вовне,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lastRenderedPageBreak/>
        <w:t>исполнение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заложил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делал,</w:t>
      </w:r>
      <w:r w:rsidR="006676DF">
        <w:t xml:space="preserve"> </w:t>
      </w:r>
      <w:r w:rsidRPr="00E56024">
        <w:t>передал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внутри,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вовне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развёртываем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здесь,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такое,</w:t>
      </w:r>
      <w:r w:rsidR="006676DF">
        <w:t xml:space="preserve"> </w:t>
      </w:r>
      <w:r w:rsidRPr="00E56024">
        <w:t>последовательность</w:t>
      </w:r>
      <w:r w:rsidR="006676DF">
        <w:t xml:space="preserve"> </w:t>
      </w:r>
      <w:r w:rsidRPr="00E56024">
        <w:t>вникновения</w:t>
      </w:r>
      <w:r w:rsidR="006676DF">
        <w:t xml:space="preserve"> </w:t>
      </w:r>
      <w:r w:rsidRPr="00E56024">
        <w:t>выражения,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опора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дела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отстроенностью</w:t>
      </w:r>
      <w:r w:rsidR="006676DF">
        <w:t xml:space="preserve"> </w:t>
      </w:r>
      <w:r w:rsidRPr="00E56024">
        <w:t>вхождения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Дела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</w:p>
    <w:p w:rsidR="00FB1A84" w:rsidRPr="00E56024" w:rsidRDefault="00FB1A84" w:rsidP="00FB1A84">
      <w:pPr>
        <w:ind w:firstLine="454"/>
      </w:pP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Си-ИВДИВО,</w:t>
      </w:r>
      <w:r w:rsidR="006676DF">
        <w:t xml:space="preserve"> </w:t>
      </w:r>
      <w:r w:rsidRPr="00E56024">
        <w:t>переходим,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17179869185</w:t>
      </w:r>
      <w:r w:rsidR="006676DF">
        <w:t xml:space="preserve"> </w:t>
      </w:r>
      <w:r w:rsidRPr="00E56024">
        <w:t>истинно</w:t>
      </w:r>
      <w:r w:rsidR="006676DF">
        <w:t xml:space="preserve"> </w:t>
      </w:r>
      <w:r w:rsidRPr="00E56024">
        <w:t>ивдиво-октавно,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входя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порядка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фиксируясь,</w:t>
      </w:r>
      <w:r w:rsidR="006676DF">
        <w:t xml:space="preserve"> </w:t>
      </w:r>
      <w:r w:rsidRPr="00E56024">
        <w:t>концентрируем</w:t>
      </w:r>
      <w:r w:rsidR="006676DF">
        <w:t xml:space="preserve"> </w:t>
      </w:r>
      <w:r w:rsidRPr="00E56024">
        <w:t>осознанность</w:t>
      </w:r>
      <w:r w:rsidR="006676DF">
        <w:t xml:space="preserve"> </w:t>
      </w:r>
      <w:r w:rsidRPr="00E56024">
        <w:t>выхода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любых</w:t>
      </w:r>
      <w:r w:rsidR="006676DF">
        <w:t xml:space="preserve"> </w:t>
      </w:r>
      <w:r w:rsidRPr="00E56024">
        <w:t>параметрах</w:t>
      </w:r>
      <w:r w:rsidR="006676DF">
        <w:t xml:space="preserve"> </w:t>
      </w:r>
      <w:r w:rsidRPr="00E56024">
        <w:t>погружённостях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динамизме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обучения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взрастания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накопленных,</w:t>
      </w:r>
      <w:r w:rsidR="006676DF">
        <w:t xml:space="preserve"> </w:t>
      </w:r>
      <w:r w:rsidRPr="00E56024">
        <w:t>пройденных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цельность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Делом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прямым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формированием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всецело.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наделяемся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Синтеза.</w:t>
      </w:r>
    </w:p>
    <w:p w:rsidR="00FB1A84" w:rsidRPr="00E56024" w:rsidRDefault="00FB1A84" w:rsidP="00FB1A84">
      <w:pPr>
        <w:ind w:firstLine="454"/>
      </w:pP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отдельное</w:t>
      </w:r>
      <w:r w:rsidR="006676DF">
        <w:t xml:space="preserve"> </w:t>
      </w:r>
      <w:r w:rsidRPr="00E56024">
        <w:t>ядро,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расходится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телу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распределяется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ядрам</w:t>
      </w:r>
      <w:r w:rsidR="006676DF">
        <w:t xml:space="preserve"> </w:t>
      </w:r>
      <w:r w:rsidRPr="00E56024">
        <w:t>клеток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каждой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далее,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наша</w:t>
      </w:r>
      <w:r w:rsidR="006676DF">
        <w:t xml:space="preserve"> </w:t>
      </w:r>
      <w:r w:rsidRPr="00E56024">
        <w:t>задача</w:t>
      </w:r>
      <w:r w:rsidR="006676DF">
        <w:t xml:space="preserve"> </w:t>
      </w:r>
      <w:r w:rsidRPr="00E56024">
        <w:t>устремиться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развитие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проникновенностью</w:t>
      </w:r>
      <w:r w:rsidR="006676DF">
        <w:t xml:space="preserve"> </w:t>
      </w:r>
      <w:r w:rsidRPr="00E56024">
        <w:t>распределения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цельности</w:t>
      </w:r>
      <w:r w:rsidR="006676DF">
        <w:t xml:space="preserve"> </w:t>
      </w:r>
      <w:r w:rsidRPr="00E56024">
        <w:t>записей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каждую</w:t>
      </w:r>
      <w:r w:rsidR="006676DF">
        <w:t xml:space="preserve"> </w:t>
      </w:r>
      <w:r w:rsidRPr="00E56024">
        <w:t>клеточку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проникаясь,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Ипостасную</w:t>
      </w:r>
      <w:r w:rsidR="006676DF">
        <w:t xml:space="preserve"> </w:t>
      </w:r>
      <w:r w:rsidRPr="00E56024">
        <w:t>пробуждённость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Учению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вмещаем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пробуждённой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Отцу.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эффект,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спонтанно</w:t>
      </w:r>
      <w:r w:rsidR="006676DF">
        <w:t xml:space="preserve"> </w:t>
      </w:r>
      <w:r w:rsidRPr="00E56024">
        <w:t>посмотреть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эффект</w:t>
      </w:r>
      <w:r w:rsidR="006676DF">
        <w:t xml:space="preserve"> </w:t>
      </w:r>
      <w:r w:rsidRPr="00E56024">
        <w:t>восприятия</w:t>
      </w:r>
      <w:r w:rsidR="006676DF">
        <w:t xml:space="preserve"> </w:t>
      </w:r>
      <w:r w:rsidRPr="00E56024">
        <w:t>Взгляда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пробуждение</w:t>
      </w:r>
      <w:r w:rsidR="006676DF">
        <w:t xml:space="preserve"> </w:t>
      </w:r>
      <w:r w:rsidRPr="00E56024">
        <w:t>тела.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высоко</w:t>
      </w:r>
      <w:r w:rsidR="006676DF">
        <w:t xml:space="preserve"> </w:t>
      </w:r>
      <w:r w:rsidRPr="00E56024">
        <w:t>компактифицированным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пробуждаемся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развёртывании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ядре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клетки,</w:t>
      </w:r>
      <w:r w:rsidR="006676DF">
        <w:t xml:space="preserve"> </w:t>
      </w:r>
      <w:r w:rsidRPr="00E56024">
        <w:t>Учением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си-ивдивно</w:t>
      </w:r>
      <w:r w:rsidR="006676DF">
        <w:t xml:space="preserve"> </w:t>
      </w:r>
      <w:r w:rsidRPr="00E56024">
        <w:t>метагалактически.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пробуждаясь,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пробуждённость</w:t>
      </w:r>
      <w:r w:rsidR="006676DF">
        <w:t xml:space="preserve"> </w:t>
      </w:r>
      <w:r w:rsidRPr="00E56024">
        <w:t>ядерности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ядре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высоко-цельно</w:t>
      </w:r>
      <w:r w:rsidR="006676DF">
        <w:t xml:space="preserve"> </w:t>
      </w:r>
      <w:r w:rsidRPr="00E56024">
        <w:t>концентрированное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Воскрешение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усиляясь</w:t>
      </w:r>
      <w:r w:rsidR="006676DF">
        <w:t xml:space="preserve"> </w:t>
      </w:r>
      <w:r w:rsidRPr="00E56024">
        <w:t>визичностью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погружаемся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среду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собою.</w:t>
      </w:r>
    </w:p>
    <w:p w:rsidR="005F1F0F" w:rsidRDefault="00FB1A84" w:rsidP="00FB1A84">
      <w:pPr>
        <w:ind w:firstLine="454"/>
      </w:pPr>
      <w:r w:rsidRPr="00E56024">
        <w:t>Вначале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сказано,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начали</w:t>
      </w:r>
      <w:r w:rsidR="006676DF">
        <w:t xml:space="preserve"> </w:t>
      </w:r>
      <w:r w:rsidRPr="00E56024">
        <w:t>подходить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Отцу,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развернул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максимально,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войти,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сферу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Тело.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недостаточно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разработаны,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слиться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клеточки,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наша</w:t>
      </w:r>
      <w:r w:rsidR="006676DF">
        <w:t xml:space="preserve"> </w:t>
      </w:r>
      <w:r w:rsidRPr="00E56024">
        <w:t>клеточка,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Омега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есть.</w:t>
      </w:r>
    </w:p>
    <w:p w:rsidR="00FB1A84" w:rsidRPr="00E56024" w:rsidRDefault="00FB1A84" w:rsidP="00FB1A84">
      <w:pPr>
        <w:ind w:firstLine="454"/>
      </w:pPr>
      <w:r w:rsidRPr="00E56024">
        <w:t>Вот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тема</w:t>
      </w:r>
      <w:r w:rsidR="006676DF">
        <w:t xml:space="preserve"> </w:t>
      </w:r>
      <w:r w:rsidRPr="00E56024">
        <w:t>заинтересовала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нарабатывать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практикой</w:t>
      </w:r>
      <w:r w:rsidR="006676DF">
        <w:t xml:space="preserve"> </w:t>
      </w:r>
      <w:r w:rsidRPr="00E56024">
        <w:t>Изначальной</w:t>
      </w:r>
      <w:r w:rsidR="006676DF">
        <w:t xml:space="preserve"> </w:t>
      </w:r>
      <w:r w:rsidRPr="00E56024">
        <w:t>Клетки</w:t>
      </w:r>
      <w:r w:rsidR="006676DF">
        <w:t xml:space="preserve"> </w:t>
      </w:r>
      <w:r w:rsidRPr="00E56024">
        <w:t>слиянностью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проходя</w:t>
      </w:r>
      <w:r w:rsidR="006676DF">
        <w:t xml:space="preserve"> </w:t>
      </w:r>
      <w:r w:rsidRPr="00E56024">
        <w:t>поэтапно,</w:t>
      </w:r>
      <w:r w:rsidR="006676DF">
        <w:t xml:space="preserve"> </w:t>
      </w:r>
      <w:r w:rsidRPr="00E56024">
        <w:t>нарабатывая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архетипах</w:t>
      </w:r>
      <w:r w:rsidR="006676DF">
        <w:t xml:space="preserve"> </w:t>
      </w:r>
      <w:r w:rsidRPr="00E56024">
        <w:t>Метагалактик,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временем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развитием</w:t>
      </w:r>
      <w:r w:rsidR="006676DF">
        <w:t xml:space="preserve"> </w:t>
      </w:r>
      <w:r w:rsidRPr="00E56024">
        <w:t>дотянуться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Си-ИВДИВО.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средой</w:t>
      </w:r>
      <w:r w:rsidR="006676DF">
        <w:t xml:space="preserve"> </w:t>
      </w:r>
      <w:r w:rsidRPr="00E56024">
        <w:t>высоко</w:t>
      </w:r>
      <w:r w:rsidR="006676DF">
        <w:t xml:space="preserve"> </w:t>
      </w:r>
      <w:r w:rsidRPr="00E56024">
        <w:t>концентрированного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странно,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чистый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прямой,</w:t>
      </w:r>
      <w:r w:rsidR="006676DF">
        <w:t xml:space="preserve"> </w:t>
      </w:r>
      <w:r w:rsidRPr="00E56024">
        <w:lastRenderedPageBreak/>
        <w:t>чёткий,</w:t>
      </w:r>
      <w:r w:rsidR="006676DF">
        <w:t xml:space="preserve"> </w:t>
      </w:r>
      <w:r w:rsidRPr="00E56024">
        <w:t>отстроенный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неся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заполняясь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сделать</w:t>
      </w:r>
      <w:r w:rsidR="006676DF">
        <w:t xml:space="preserve"> </w:t>
      </w:r>
      <w:r w:rsidRPr="00E56024">
        <w:t>шаг</w:t>
      </w:r>
      <w:r w:rsidR="006676DF">
        <w:t xml:space="preserve"> </w:t>
      </w:r>
      <w:r w:rsidRPr="00E56024">
        <w:t>назад,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хотите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осознанно,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развернитесь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сознательно</w:t>
      </w:r>
      <w:r w:rsidR="006676DF">
        <w:t xml:space="preserve"> </w:t>
      </w:r>
      <w:r w:rsidRPr="00E56024">
        <w:t>выйдите</w:t>
      </w:r>
      <w:r w:rsidR="006676DF">
        <w:t xml:space="preserve"> </w:t>
      </w:r>
      <w:r w:rsidRPr="00E56024">
        <w:t>сферой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сферы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тоже,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Домом,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регистрируется</w:t>
      </w:r>
      <w:r w:rsidR="006676DF">
        <w:t xml:space="preserve"> </w:t>
      </w:r>
      <w:r w:rsidRPr="00E56024">
        <w:t>физичностью</w:t>
      </w:r>
      <w:r w:rsidR="006676DF">
        <w:t xml:space="preserve"> </w:t>
      </w:r>
      <w:r w:rsidRPr="00E56024">
        <w:t>итогами</w:t>
      </w:r>
      <w:r w:rsidR="006676DF">
        <w:t xml:space="preserve"> </w:t>
      </w:r>
      <w:r w:rsidRPr="00E56024">
        <w:t>прикосновения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присутствия.</w:t>
      </w:r>
    </w:p>
    <w:p w:rsidR="00FB1A84" w:rsidRPr="00E56024" w:rsidRDefault="00FB1A84" w:rsidP="00FB1A84">
      <w:pPr>
        <w:ind w:firstLine="454"/>
      </w:pPr>
      <w:r w:rsidRPr="00E56024">
        <w:t>Если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шаг</w:t>
      </w:r>
      <w:r w:rsidR="006676DF">
        <w:t xml:space="preserve"> </w:t>
      </w:r>
      <w:r w:rsidRPr="00E56024">
        <w:t>назад</w:t>
      </w:r>
      <w:r w:rsidR="006676DF">
        <w:t xml:space="preserve"> </w:t>
      </w:r>
      <w:r w:rsidRPr="00E56024">
        <w:t>делали,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выходили</w:t>
      </w:r>
      <w:r w:rsidR="006676DF">
        <w:t xml:space="preserve"> </w:t>
      </w:r>
      <w:r w:rsidRPr="00E56024">
        <w:t>сознательно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сферы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развернувшись,</w:t>
      </w:r>
      <w:r w:rsidR="006676DF">
        <w:t xml:space="preserve"> </w:t>
      </w:r>
      <w:r w:rsidRPr="00E56024">
        <w:t>обратно</w:t>
      </w:r>
      <w:r w:rsidR="006676DF">
        <w:t xml:space="preserve"> </w:t>
      </w:r>
      <w:r w:rsidRPr="00E56024">
        <w:t>повернитесь</w:t>
      </w:r>
      <w:r w:rsidR="006676DF">
        <w:t xml:space="preserve"> </w:t>
      </w:r>
      <w:r w:rsidRPr="00E56024">
        <w:t>лицом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встраиваетесь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усвоение</w:t>
      </w:r>
      <w:r w:rsidR="006676DF">
        <w:t xml:space="preserve"> </w:t>
      </w:r>
      <w:r w:rsidRPr="00E56024">
        <w:t>горения</w:t>
      </w:r>
      <w:r w:rsidR="006676DF">
        <w:t xml:space="preserve"> </w:t>
      </w:r>
      <w:r w:rsidRPr="00E56024">
        <w:t>Учением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усваивая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далее,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распределять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горящий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возжигаем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количеству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пройденных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найти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сложное</w:t>
      </w:r>
      <w:r w:rsidR="006676DF">
        <w:t xml:space="preserve"> </w:t>
      </w:r>
      <w:r w:rsidRPr="00E56024">
        <w:t>явление: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5F1F0F" w:rsidRDefault="00FB1A84" w:rsidP="00FB1A84">
      <w:pPr>
        <w:ind w:firstLine="454"/>
      </w:pPr>
      <w:r w:rsidRPr="00E56024">
        <w:t>Пока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делаете,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пример,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одним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экзаменационных</w:t>
      </w:r>
      <w:r w:rsidR="006676DF">
        <w:t xml:space="preserve"> </w:t>
      </w:r>
      <w:r w:rsidRPr="00E56024">
        <w:t>действий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Академическом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ситуация:</w:t>
      </w:r>
      <w:r w:rsidR="006676DF">
        <w:t xml:space="preserve"> </w:t>
      </w:r>
      <w:r w:rsidRPr="00E56024">
        <w:t>«Явить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выразить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Отца»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Владыкам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встраиваетесь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работу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предлагает</w:t>
      </w:r>
      <w:r w:rsidR="006676DF">
        <w:t xml:space="preserve"> </w:t>
      </w:r>
      <w:r w:rsidRPr="00E56024">
        <w:t>сделать</w:t>
      </w:r>
      <w:r w:rsidR="006676DF">
        <w:t xml:space="preserve"> </w:t>
      </w:r>
      <w:r w:rsidRPr="00E56024">
        <w:t>такое.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результативностью</w:t>
      </w:r>
      <w:r w:rsidR="006676DF">
        <w:t xml:space="preserve"> </w:t>
      </w:r>
      <w:r w:rsidRPr="00E56024">
        <w:t>исполнения,</w:t>
      </w:r>
      <w:r w:rsidR="006676DF">
        <w:t xml:space="preserve"> </w:t>
      </w:r>
      <w:r w:rsidRPr="00E56024">
        <w:t>смотря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послушайте,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удалось.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результаты,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конкретно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удалось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исполнения.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стяжали,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стяжании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заканчивается.</w:t>
      </w:r>
    </w:p>
    <w:p w:rsidR="00FB1A84" w:rsidRPr="00E56024" w:rsidRDefault="00FB1A84" w:rsidP="00FB1A84">
      <w:pPr>
        <w:ind w:firstLine="454"/>
      </w:pPr>
      <w:r w:rsidRPr="00E56024">
        <w:t>Вот,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целый</w:t>
      </w:r>
      <w:r w:rsidR="006676DF">
        <w:t xml:space="preserve"> </w:t>
      </w:r>
      <w:r w:rsidRPr="00E56024">
        <w:t>ответ.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той,</w:t>
      </w:r>
      <w:r w:rsidR="006676DF">
        <w:t xml:space="preserve"> </w:t>
      </w:r>
      <w:r w:rsidRPr="00E56024">
        <w:t>наверно,</w:t>
      </w:r>
      <w:r w:rsidR="006676DF">
        <w:t xml:space="preserve"> </w:t>
      </w:r>
      <w:r w:rsidRPr="00E56024">
        <w:t>степенью</w:t>
      </w:r>
      <w:r w:rsidR="006676DF">
        <w:t xml:space="preserve"> </w:t>
      </w:r>
      <w:r w:rsidRPr="00E56024">
        <w:t>погружённости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иерархизированная</w:t>
      </w:r>
      <w:r w:rsidR="006676DF">
        <w:t xml:space="preserve"> </w:t>
      </w:r>
      <w:r w:rsidRPr="00E56024">
        <w:t>расшифровка,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целого</w:t>
      </w:r>
      <w:r w:rsidR="006676DF">
        <w:t xml:space="preserve"> </w:t>
      </w:r>
      <w:r w:rsidRPr="00E56024">
        <w:t>ответа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включаться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частные</w:t>
      </w:r>
      <w:r w:rsidR="006676DF">
        <w:t xml:space="preserve"> </w:t>
      </w:r>
      <w:r w:rsidRPr="00E56024">
        <w:t>случаи</w:t>
      </w:r>
      <w:r w:rsidR="006676DF">
        <w:t xml:space="preserve"> </w:t>
      </w:r>
      <w:r w:rsidRPr="00E56024">
        <w:t>понимания</w:t>
      </w:r>
      <w:r w:rsidR="006676DF">
        <w:t xml:space="preserve"> </w:t>
      </w:r>
      <w:r w:rsidRPr="00E56024">
        <w:t>происходящего.</w:t>
      </w:r>
    </w:p>
    <w:p w:rsidR="00FB1A84" w:rsidRPr="00E56024" w:rsidRDefault="00FB1A84" w:rsidP="00FB1A84">
      <w:pPr>
        <w:ind w:firstLine="454"/>
      </w:pPr>
      <w:r w:rsidRPr="00E56024">
        <w:t>Пробуем</w:t>
      </w:r>
      <w:r w:rsidR="006676DF">
        <w:t xml:space="preserve"> </w:t>
      </w:r>
      <w:r w:rsidRPr="00E56024">
        <w:t>усвоить,</w:t>
      </w:r>
      <w:r w:rsidR="006676DF">
        <w:t xml:space="preserve"> </w:t>
      </w:r>
      <w:r w:rsidRPr="00E56024">
        <w:t>расшифровать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делали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раз,</w:t>
      </w:r>
      <w:r w:rsidR="006676DF">
        <w:t xml:space="preserve"> </w:t>
      </w:r>
      <w:r w:rsidRPr="00E56024">
        <w:t>введите</w:t>
      </w:r>
      <w:r w:rsidR="006676DF">
        <w:t xml:space="preserve"> </w:t>
      </w:r>
      <w:r w:rsidRPr="00E56024">
        <w:t>ответ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конкретно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голову,</w:t>
      </w:r>
      <w:r w:rsidR="006676DF">
        <w:t xml:space="preserve"> </w:t>
      </w:r>
      <w:r w:rsidRPr="00E56024">
        <w:t>активируя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голове.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каждой</w:t>
      </w:r>
      <w:r w:rsidR="006676DF">
        <w:t xml:space="preserve"> </w:t>
      </w:r>
      <w:r w:rsidRPr="00E56024">
        <w:t>Части.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вспомните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="00953922" w:rsidRPr="00E56024">
        <w:t>что,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думает</w:t>
      </w:r>
      <w:r w:rsidR="006676DF">
        <w:t xml:space="preserve"> </w:t>
      </w:r>
      <w:r w:rsidRPr="00E56024">
        <w:t>нами,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преображение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развитие</w:t>
      </w:r>
      <w:r w:rsidR="006676DF">
        <w:t xml:space="preserve"> </w:t>
      </w:r>
      <w:r w:rsidRPr="00E56024">
        <w:t>материи,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материя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Огненная,</w:t>
      </w:r>
      <w:r w:rsidR="006676DF">
        <w:t xml:space="preserve"> </w:t>
      </w:r>
      <w:r w:rsidRPr="00E56024">
        <w:t>Синтезная.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думать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возжигать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головою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расшифровке,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сознании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поддерживать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материю.</w:t>
      </w:r>
    </w:p>
    <w:p w:rsidR="00FB1A84" w:rsidRPr="00E56024" w:rsidRDefault="00FB1A84" w:rsidP="00FB1A84">
      <w:pPr>
        <w:ind w:firstLine="454"/>
      </w:pP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поддерживать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достигая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действие,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результативность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зависания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эффектах</w:t>
      </w:r>
      <w:r w:rsidR="006676DF">
        <w:t xml:space="preserve"> </w:t>
      </w:r>
      <w:r w:rsidRPr="00E56024">
        <w:t>достигнутого,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возможность</w:t>
      </w:r>
      <w:r w:rsidR="006676DF">
        <w:t xml:space="preserve"> </w:t>
      </w:r>
      <w:r w:rsidRPr="00E56024">
        <w:t>идти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Возжигаемся.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преображаемся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действием</w:t>
      </w:r>
      <w:r w:rsidR="006676DF">
        <w:t xml:space="preserve"> Си-ИВДИВО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</w:p>
    <w:p w:rsidR="005F1F0F" w:rsidRDefault="00FB1A84" w:rsidP="00FB1A84">
      <w:pPr>
        <w:ind w:firstLine="454"/>
      </w:pPr>
      <w:r w:rsidRPr="00E56024">
        <w:t>Возвращаемся</w:t>
      </w:r>
      <w:r w:rsidR="006676DF">
        <w:t xml:space="preserve"> </w:t>
      </w:r>
      <w:r w:rsidRPr="00E56024">
        <w:t>синтезфизически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данный</w:t>
      </w:r>
      <w:r w:rsidR="006676DF">
        <w:t xml:space="preserve"> </w:t>
      </w:r>
      <w:r w:rsidRPr="00E56024">
        <w:t>зал,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развёртываясь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концентрацией</w:t>
      </w:r>
      <w:r w:rsidR="006676DF">
        <w:t xml:space="preserve"> </w:t>
      </w:r>
      <w:r w:rsidRPr="00E56024">
        <w:t>Ядра,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продолжает</w:t>
      </w:r>
      <w:r w:rsidR="006676DF">
        <w:t xml:space="preserve"> </w:t>
      </w:r>
      <w:r w:rsidRPr="00E56024">
        <w:t>усваиваться</w:t>
      </w:r>
      <w:r w:rsidR="006676DF">
        <w:t xml:space="preserve"> </w:t>
      </w:r>
      <w:r w:rsidRPr="00E56024">
        <w:t>Учение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ядре</w:t>
      </w:r>
      <w:r w:rsidR="006676DF">
        <w:t xml:space="preserve"> </w:t>
      </w:r>
      <w:r w:rsidRPr="00E56024">
        <w:t>каждой</w:t>
      </w:r>
      <w:r w:rsidR="006676DF">
        <w:t xml:space="preserve"> </w:t>
      </w:r>
      <w:r w:rsidRPr="00E56024">
        <w:t>клетки,</w:t>
      </w:r>
      <w:r w:rsidR="006676DF">
        <w:t xml:space="preserve"> </w:t>
      </w:r>
      <w:r w:rsidRPr="00E56024">
        <w:t>доводя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физическом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Выражаем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стяжённым.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средой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нами.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количеству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физическом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делами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распуская,</w:t>
      </w:r>
      <w:r w:rsidR="006676DF">
        <w:t xml:space="preserve"> </w:t>
      </w:r>
      <w:r w:rsidRPr="00E56024">
        <w:t>фиксируем,</w:t>
      </w:r>
      <w:r w:rsidR="006676DF">
        <w:t xml:space="preserve"> </w:t>
      </w:r>
      <w:r w:rsidRPr="00E56024">
        <w:t>выражая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Дом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выражали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мнение</w:t>
      </w:r>
      <w:r w:rsidR="006676DF">
        <w:t xml:space="preserve"> </w:t>
      </w:r>
      <w:r w:rsidRPr="00E56024">
        <w:t>Владыки,</w:t>
      </w:r>
      <w:r w:rsidR="006676DF">
        <w:t xml:space="preserve"> </w:t>
      </w:r>
      <w:r w:rsidRPr="00E56024">
        <w:t>разделяя</w:t>
      </w:r>
      <w:r w:rsidR="006676DF">
        <w:t xml:space="preserve"> </w:t>
      </w:r>
      <w:r w:rsidRPr="00E56024">
        <w:t>его.</w:t>
      </w:r>
    </w:p>
    <w:p w:rsidR="005F1F0F" w:rsidRDefault="00FB1A84" w:rsidP="00FB1A84">
      <w:pPr>
        <w:ind w:firstLine="454"/>
      </w:pP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эманируем,</w:t>
      </w:r>
      <w:r w:rsidR="006676DF">
        <w:t xml:space="preserve"> </w:t>
      </w:r>
      <w:r w:rsidRPr="00E56024">
        <w:t>распределяем,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выразить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накопленный,</w:t>
      </w:r>
      <w:r w:rsidR="006676DF">
        <w:t xml:space="preserve"> </w:t>
      </w:r>
      <w:r w:rsidRPr="00E56024">
        <w:t>разработанный,</w:t>
      </w:r>
      <w:r w:rsidR="006676DF">
        <w:t xml:space="preserve"> </w:t>
      </w:r>
      <w:r w:rsidRPr="00E56024">
        <w:t>полученный,</w:t>
      </w:r>
      <w:r w:rsidR="006676DF">
        <w:t xml:space="preserve"> </w:t>
      </w:r>
      <w:r w:rsidRPr="00E56024">
        <w:t>зафиксированный.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тот,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конкретно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любом</w:t>
      </w:r>
      <w:r w:rsidR="006676DF">
        <w:t xml:space="preserve"> </w:t>
      </w:r>
      <w:r w:rsidRPr="00E56024">
        <w:t>иерархическом</w:t>
      </w:r>
      <w:r w:rsidR="006676DF">
        <w:t xml:space="preserve"> </w:t>
      </w:r>
      <w:r w:rsidRPr="00E56024">
        <w:t>уровне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достижении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сложили</w:t>
      </w:r>
      <w:r w:rsidR="006676DF">
        <w:t xml:space="preserve"> </w:t>
      </w:r>
      <w:r w:rsidRPr="00E56024">
        <w:t>сами.</w:t>
      </w:r>
    </w:p>
    <w:p w:rsidR="00FB1A84" w:rsidRPr="00E56024" w:rsidRDefault="00FB1A84" w:rsidP="00FB1A84">
      <w:pPr>
        <w:ind w:firstLine="454"/>
      </w:pPr>
      <w:r w:rsidRPr="00E56024">
        <w:t>Есть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выражение:</w:t>
      </w:r>
      <w:r w:rsidR="006676DF">
        <w:t xml:space="preserve"> </w:t>
      </w:r>
      <w:r w:rsidRPr="00E56024">
        <w:t>будьте</w:t>
      </w:r>
      <w:r w:rsidR="006676DF">
        <w:t xml:space="preserve"> </w:t>
      </w:r>
      <w:r w:rsidRPr="00E56024">
        <w:t>достойны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сложили,</w:t>
      </w:r>
      <w:r w:rsidR="006676DF">
        <w:t xml:space="preserve"> </w:t>
      </w:r>
      <w:r w:rsidRPr="00E56024">
        <w:t>достигли.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распределяя,</w:t>
      </w:r>
      <w:r w:rsidR="006676DF">
        <w:t xml:space="preserve"> </w:t>
      </w:r>
      <w:r w:rsidRPr="00E56024">
        <w:t>выражая,</w:t>
      </w:r>
      <w:r w:rsidR="006676DF">
        <w:t xml:space="preserve"> </w:t>
      </w:r>
      <w:r w:rsidRPr="00E56024">
        <w:t>попробуйте…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имеет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явление: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lastRenderedPageBreak/>
        <w:t>испытывает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испытывает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своей</w:t>
      </w:r>
      <w:r w:rsidR="006676DF">
        <w:t xml:space="preserve"> </w:t>
      </w:r>
      <w:r w:rsidRPr="00E56024">
        <w:t>подготовки,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пойти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сказать</w:t>
      </w:r>
      <w:r w:rsidR="00C0209B">
        <w:t>,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испытания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переключаться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переходить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сказке:</w:t>
      </w:r>
      <w:r w:rsidR="006676DF">
        <w:t xml:space="preserve"> </w:t>
      </w:r>
      <w:r w:rsidRPr="00E56024">
        <w:t>огонь,</w:t>
      </w:r>
      <w:r w:rsidR="006676DF">
        <w:t xml:space="preserve"> </w:t>
      </w:r>
      <w:r w:rsidRPr="00E56024">
        <w:t>вода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медные</w:t>
      </w:r>
      <w:r w:rsidR="006676DF">
        <w:t xml:space="preserve"> </w:t>
      </w:r>
      <w:r w:rsidRPr="00E56024">
        <w:t>трубы.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варианты</w:t>
      </w:r>
      <w:r w:rsidR="006676DF">
        <w:t xml:space="preserve"> </w:t>
      </w:r>
      <w:r w:rsidRPr="00E56024">
        <w:t>действий,</w:t>
      </w:r>
      <w:r w:rsidR="006676DF">
        <w:t xml:space="preserve"> </w:t>
      </w:r>
      <w:r w:rsidRPr="00E56024">
        <w:t>внося</w:t>
      </w:r>
      <w:r w:rsidR="006676DF">
        <w:t xml:space="preserve"> </w:t>
      </w:r>
      <w:r w:rsidRPr="00E56024">
        <w:t>выражением</w:t>
      </w:r>
      <w:r w:rsidR="006676DF">
        <w:t xml:space="preserve"> </w:t>
      </w:r>
      <w:r w:rsidRPr="00E56024">
        <w:t>достигнутое</w:t>
      </w:r>
      <w:r w:rsidR="006676DF">
        <w:t xml:space="preserve"> </w:t>
      </w:r>
      <w:r w:rsidRPr="00E56024">
        <w:t>собою,</w:t>
      </w:r>
      <w:r w:rsidR="006676DF">
        <w:t xml:space="preserve"> </w:t>
      </w:r>
      <w:r w:rsidRPr="00E56024">
        <w:t>чем?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творя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собою.</w:t>
      </w:r>
    </w:p>
    <w:p w:rsidR="005F1F0F" w:rsidRDefault="00FB1A84" w:rsidP="00FB1A84">
      <w:pPr>
        <w:ind w:firstLine="454"/>
      </w:pP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одна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целей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разработаться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Творящего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курсе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работаете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накопили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базовой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курсе</w:t>
      </w:r>
      <w:r w:rsidR="006676DF">
        <w:t xml:space="preserve"> </w:t>
      </w:r>
      <w:r w:rsidRPr="00E56024">
        <w:t>Посвящённого,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ключ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внешнего</w:t>
      </w:r>
      <w:r w:rsidR="006676DF">
        <w:t xml:space="preserve"> </w:t>
      </w:r>
      <w:r w:rsidRPr="00E56024">
        <w:t>условия.</w:t>
      </w:r>
    </w:p>
    <w:p w:rsidR="00FB1A84" w:rsidRPr="00E56024" w:rsidRDefault="00FB1A84" w:rsidP="00FB1A84">
      <w:pPr>
        <w:ind w:firstLine="454"/>
      </w:pPr>
      <w:r w:rsidRPr="00E56024">
        <w:t>А</w:t>
      </w:r>
      <w:r w:rsidR="006676DF">
        <w:t xml:space="preserve"> </w:t>
      </w:r>
      <w:r w:rsidRPr="00E56024">
        <w:t>2-й</w:t>
      </w:r>
      <w:r w:rsidR="006676DF">
        <w:t xml:space="preserve"> </w:t>
      </w:r>
      <w:r w:rsidRPr="00E56024">
        <w:t>курс</w:t>
      </w:r>
      <w:r w:rsidR="006676DF">
        <w:t xml:space="preserve"> </w:t>
      </w:r>
      <w:r w:rsidRPr="00E56024">
        <w:t>Служащего</w:t>
      </w:r>
      <w:r w:rsidR="006676DF">
        <w:t xml:space="preserve"> </w:t>
      </w:r>
      <w:r w:rsidRPr="00E56024">
        <w:t>офизичивает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привносит</w:t>
      </w:r>
      <w:r w:rsidR="006676DF">
        <w:t xml:space="preserve"> </w:t>
      </w:r>
      <w:r w:rsidRPr="00E56024">
        <w:t>курсом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любое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физичности.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Трансвизорное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31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Совершенство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32,</w:t>
      </w:r>
      <w:r w:rsidR="006676DF">
        <w:t xml:space="preserve"> </w:t>
      </w:r>
      <w:r w:rsidRPr="00E56024">
        <w:t>является</w:t>
      </w:r>
      <w:r w:rsidR="006676DF">
        <w:t xml:space="preserve"> </w:t>
      </w:r>
      <w:r w:rsidRPr="00E56024">
        <w:t>офизиченностью</w:t>
      </w:r>
      <w:r w:rsidR="006676DF">
        <w:t xml:space="preserve"> </w:t>
      </w:r>
      <w:r w:rsidRPr="00E56024">
        <w:t>результатов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складываются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начало</w:t>
      </w:r>
      <w:r w:rsidR="006676DF">
        <w:t xml:space="preserve"> </w:t>
      </w:r>
      <w:r w:rsidRPr="00E56024">
        <w:t>Мудрости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Синтезтело</w:t>
      </w:r>
      <w:r w:rsidR="006676DF">
        <w:t xml:space="preserve"> </w:t>
      </w:r>
      <w:r w:rsidRPr="00E56024">
        <w:t>15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16</w:t>
      </w:r>
      <w:r w:rsidR="006676DF">
        <w:t xml:space="preserve"> </w:t>
      </w:r>
      <w:r w:rsidRPr="00E56024">
        <w:t>являются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действием</w:t>
      </w:r>
      <w:r w:rsidR="006676DF">
        <w:t xml:space="preserve"> </w:t>
      </w:r>
      <w:r w:rsidRPr="00E56024">
        <w:t>условий,</w:t>
      </w:r>
      <w:r w:rsidR="006676DF">
        <w:t xml:space="preserve"> </w:t>
      </w:r>
      <w:r w:rsidRPr="00E56024">
        <w:t>применения,</w:t>
      </w:r>
      <w:r w:rsidR="006676DF">
        <w:t xml:space="preserve"> </w:t>
      </w:r>
      <w:r w:rsidRPr="00E56024">
        <w:t>распределения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Первая</w:t>
      </w:r>
      <w:r w:rsidR="006676DF">
        <w:t xml:space="preserve"> </w:t>
      </w:r>
      <w:r w:rsidRPr="00E56024">
        <w:t>волна,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вторая.</w:t>
      </w:r>
    </w:p>
    <w:p w:rsidR="00FB1A84" w:rsidRPr="00E56024" w:rsidRDefault="00FB1A84" w:rsidP="00FB1A84">
      <w:pPr>
        <w:ind w:firstLine="454"/>
      </w:pPr>
      <w:r w:rsidRPr="00E56024">
        <w:t>Далее,</w:t>
      </w:r>
      <w:r w:rsidR="006676DF">
        <w:t xml:space="preserve"> </w:t>
      </w:r>
      <w:r w:rsidRPr="00E56024">
        <w:t>эманируя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подразделений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одна</w:t>
      </w:r>
      <w:r w:rsidR="006676DF">
        <w:t xml:space="preserve"> </w:t>
      </w:r>
      <w:r w:rsidRPr="00E56024">
        <w:t>эманация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территорий,</w:t>
      </w:r>
      <w:r w:rsidR="006676DF">
        <w:t xml:space="preserve"> </w:t>
      </w:r>
      <w:r w:rsidRPr="00E56024">
        <w:t>двух,</w:t>
      </w:r>
      <w:r w:rsidR="006676DF">
        <w:t xml:space="preserve"> </w:t>
      </w:r>
      <w:r w:rsidRPr="00E56024">
        <w:t>Санкт-Петербург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Ладога,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территорий.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учиться,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Метагалактического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фиксировать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территориальными</w:t>
      </w:r>
      <w:r w:rsidR="006676DF">
        <w:t xml:space="preserve"> </w:t>
      </w:r>
      <w:r w:rsidRPr="00E56024">
        <w:t>фиксациями,</w:t>
      </w:r>
      <w:r w:rsidR="006676DF">
        <w:t xml:space="preserve"> </w:t>
      </w:r>
      <w:r w:rsidRPr="00E56024">
        <w:t>поддерживая</w:t>
      </w:r>
      <w:r w:rsidR="006676DF">
        <w:t xml:space="preserve"> </w:t>
      </w:r>
      <w:r w:rsidRPr="00E56024">
        <w:t>Дом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глубиной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Синтеза.</w:t>
      </w:r>
    </w:p>
    <w:p w:rsidR="00FB1A84" w:rsidRPr="00E56024" w:rsidRDefault="00FB1A84" w:rsidP="00FB1A84">
      <w:pPr>
        <w:ind w:firstLine="454"/>
      </w:pP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сделать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корреляционную</w:t>
      </w:r>
      <w:r w:rsidR="006676DF">
        <w:t xml:space="preserve"> </w:t>
      </w:r>
      <w:r w:rsidRPr="00E56024">
        <w:t>составления:</w:t>
      </w:r>
      <w:r w:rsidR="006676DF">
        <w:t xml:space="preserve"> </w:t>
      </w:r>
      <w:r w:rsidRPr="00E56024">
        <w:t>глубина</w:t>
      </w:r>
      <w:r w:rsidR="006676DF">
        <w:t xml:space="preserve"> </w:t>
      </w:r>
      <w:r w:rsidRPr="00E56024">
        <w:t>явлений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территории</w:t>
      </w:r>
      <w:r w:rsidR="006676DF">
        <w:t xml:space="preserve"> </w:t>
      </w:r>
      <w:r w:rsidRPr="00E56024">
        <w:t>равна</w:t>
      </w:r>
      <w:r w:rsidR="006676DF">
        <w:t xml:space="preserve"> </w:t>
      </w:r>
      <w:r w:rsidRPr="00E56024">
        <w:t>качеству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плотностью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поддерживаете</w:t>
      </w:r>
      <w:r w:rsidR="006676DF">
        <w:t xml:space="preserve"> </w:t>
      </w:r>
      <w:r w:rsidRPr="00E56024">
        <w:t>собою.</w:t>
      </w:r>
    </w:p>
    <w:p w:rsidR="005F1F0F" w:rsidRDefault="00FB1A84" w:rsidP="00FB1A84">
      <w:pPr>
        <w:ind w:firstLine="454"/>
      </w:pPr>
      <w:r w:rsidRPr="00E56024">
        <w:t>Можно</w:t>
      </w:r>
      <w:r w:rsidR="006676DF">
        <w:t xml:space="preserve"> </w:t>
      </w:r>
      <w:r w:rsidRPr="00E56024">
        <w:t>поделать</w:t>
      </w:r>
      <w:r w:rsidR="006676DF">
        <w:t xml:space="preserve"> </w:t>
      </w:r>
      <w:r w:rsidRPr="00E56024">
        <w:t>Практики,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поделать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конкретные</w:t>
      </w:r>
      <w:r w:rsidR="006676DF">
        <w:t xml:space="preserve"> </w:t>
      </w:r>
      <w:r w:rsidRPr="00E56024">
        <w:t>выходы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город,</w:t>
      </w:r>
      <w:r w:rsidR="006676DF">
        <w:t xml:space="preserve"> </w:t>
      </w:r>
      <w:r w:rsidRPr="00E56024">
        <w:t>совместные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попахтать</w:t>
      </w:r>
      <w:r w:rsidR="006676DF">
        <w:t xml:space="preserve"> </w:t>
      </w:r>
      <w:r w:rsidRPr="00E56024">
        <w:t>территорию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сидеть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офисе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Столпно</w:t>
      </w:r>
      <w:r w:rsidR="006676DF">
        <w:t xml:space="preserve"> </w:t>
      </w:r>
      <w:r w:rsidRPr="00E56024">
        <w:t>фиксировать,</w:t>
      </w:r>
      <w:r w:rsidR="006676DF">
        <w:t xml:space="preserve"> </w:t>
      </w:r>
      <w:r w:rsidRPr="00E56024">
        <w:t>пробивая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потолки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соседей</w:t>
      </w:r>
      <w:r w:rsidR="006676DF">
        <w:t xml:space="preserve"> </w:t>
      </w:r>
      <w:r w:rsidRPr="00E56024">
        <w:t>тревожа.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городу</w:t>
      </w:r>
      <w:r w:rsidR="006676DF">
        <w:t xml:space="preserve"> </w:t>
      </w:r>
      <w:r w:rsidRPr="00E56024">
        <w:t>включать</w:t>
      </w:r>
      <w:r w:rsidR="006676DF">
        <w:t xml:space="preserve"> </w:t>
      </w:r>
      <w:r w:rsidRPr="00E56024">
        <w:t>какую-то</w:t>
      </w:r>
      <w:r w:rsidR="006676DF">
        <w:t xml:space="preserve"> </w:t>
      </w:r>
      <w:r w:rsidRPr="00E56024">
        <w:t>психодинамику,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включалось</w:t>
      </w:r>
      <w:r w:rsidR="006676DF">
        <w:t xml:space="preserve"> </w:t>
      </w:r>
      <w:r w:rsidRPr="00E56024">
        <w:t>действие.</w:t>
      </w:r>
      <w:r w:rsidR="006676DF">
        <w:t xml:space="preserve"> </w:t>
      </w:r>
      <w:r w:rsidRPr="00E56024">
        <w:t>Далее</w:t>
      </w:r>
      <w:r w:rsidR="006676DF">
        <w:t xml:space="preserve"> </w:t>
      </w:r>
      <w:r w:rsidRPr="00E56024">
        <w:t>эманируем…</w:t>
      </w:r>
    </w:p>
    <w:p w:rsidR="005F1F0F" w:rsidRDefault="00FB1A84" w:rsidP="00FB1A84">
      <w:pPr>
        <w:ind w:firstLine="454"/>
      </w:pP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тестировать</w:t>
      </w:r>
      <w:r w:rsidR="006676DF">
        <w:t xml:space="preserve"> </w:t>
      </w:r>
      <w:r w:rsidRPr="00E56024">
        <w:t>зафиксировалось,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зафиксировалось.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ответная</w:t>
      </w:r>
      <w:r w:rsidR="006676DF">
        <w:t xml:space="preserve"> </w:t>
      </w:r>
      <w:r w:rsidRPr="00E56024">
        <w:t>реакция.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ответная</w:t>
      </w:r>
      <w:r w:rsidR="006676DF">
        <w:t xml:space="preserve"> </w:t>
      </w:r>
      <w:r w:rsidRPr="00E56024">
        <w:t>реакция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видна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теле,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C0209B">
        <w:t>,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принимает</w:t>
      </w:r>
      <w:r w:rsidR="006676DF">
        <w:t xml:space="preserve"> </w:t>
      </w:r>
      <w:r w:rsidRPr="00E56024">
        <w:t>ответную</w:t>
      </w:r>
      <w:r w:rsidR="006676DF">
        <w:t xml:space="preserve"> </w:t>
      </w:r>
      <w:r w:rsidRPr="00E56024">
        <w:t>реакцию,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смысл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остались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позе,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таком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состоянии,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таком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эманации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таковой,</w:t>
      </w:r>
      <w:r w:rsidR="006676DF">
        <w:t xml:space="preserve"> </w:t>
      </w:r>
      <w:r w:rsidRPr="00E56024">
        <w:t>эманации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головы,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надуманная.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Ипостась,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умеет</w:t>
      </w:r>
      <w:r w:rsidR="006676DF">
        <w:t xml:space="preserve"> </w:t>
      </w:r>
      <w:r w:rsidRPr="00E56024">
        <w:t>преодолевать</w:t>
      </w:r>
      <w:r w:rsidR="006676DF">
        <w:t xml:space="preserve"> </w:t>
      </w:r>
      <w:r w:rsidRPr="00E56024">
        <w:t>эффекты</w:t>
      </w:r>
      <w:r w:rsidR="006676DF">
        <w:t xml:space="preserve"> </w:t>
      </w:r>
      <w:r w:rsidRPr="00E56024">
        <w:t>надуманности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эманациях,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трезвое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исполнения.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регистрируйте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телу</w:t>
      </w:r>
      <w:r w:rsidR="006676DF">
        <w:t xml:space="preserve"> </w:t>
      </w:r>
      <w:r w:rsidRPr="00E56024">
        <w:t>физически,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произошло,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нет.</w:t>
      </w:r>
    </w:p>
    <w:p w:rsidR="00FB1A84" w:rsidRPr="00E56024" w:rsidRDefault="00FB1A84" w:rsidP="00FB1A84">
      <w:pPr>
        <w:ind w:firstLine="454"/>
      </w:pPr>
      <w:r w:rsidRPr="00E56024">
        <w:t>И,</w:t>
      </w:r>
      <w:r w:rsidR="006676DF">
        <w:t xml:space="preserve"> </w:t>
      </w:r>
      <w:r w:rsidRPr="00E56024">
        <w:t>последний</w:t>
      </w:r>
      <w:r w:rsidR="006676DF">
        <w:t xml:space="preserve"> </w:t>
      </w:r>
      <w:r w:rsidRPr="00E56024">
        <w:t>эффект,</w:t>
      </w:r>
      <w:r w:rsidR="006676DF">
        <w:t xml:space="preserve"> </w:t>
      </w:r>
      <w:r w:rsidRPr="00E56024">
        <w:t>эманируем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эманируя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каждого,</w:t>
      </w:r>
      <w:r w:rsidR="006676DF">
        <w:t xml:space="preserve"> </w:t>
      </w:r>
      <w:r w:rsidRPr="00E56024">
        <w:t>задайтесь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вопросом</w:t>
      </w:r>
      <w:r w:rsidR="006676DF">
        <w:t xml:space="preserve"> </w:t>
      </w:r>
      <w:r w:rsidRPr="00E56024">
        <w:t>фиксируя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итогов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эманации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соч</w:t>
      </w:r>
      <w:r w:rsidRPr="00E56024">
        <w:rPr>
          <w:i/>
        </w:rPr>
        <w:t>е</w:t>
      </w:r>
      <w:r w:rsidRPr="00E56024">
        <w:t>танность</w:t>
      </w:r>
      <w:r w:rsidR="006676DF">
        <w:t xml:space="preserve"> </w:t>
      </w:r>
      <w:r w:rsidRPr="00E56024">
        <w:t>включения</w:t>
      </w:r>
      <w:r w:rsidR="006676DF">
        <w:t xml:space="preserve"> </w:t>
      </w:r>
      <w:r w:rsidRPr="00E56024">
        <w:t>эманаций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слиянностью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проживите,</w:t>
      </w:r>
      <w:r w:rsidR="006676DF">
        <w:t xml:space="preserve"> </w:t>
      </w:r>
      <w:r w:rsidRPr="00E56024">
        <w:t>почувствуйте,</w:t>
      </w:r>
      <w:r w:rsidR="006676DF">
        <w:t xml:space="preserve"> </w:t>
      </w:r>
      <w:r w:rsidRPr="00E56024">
        <w:t>проникнитесь,</w:t>
      </w:r>
      <w:r w:rsidR="006676DF">
        <w:t xml:space="preserve"> </w:t>
      </w:r>
      <w:r w:rsidRPr="00E56024">
        <w:t>исполните</w:t>
      </w:r>
      <w:r w:rsidR="006676DF">
        <w:t xml:space="preserve"> </w:t>
      </w:r>
      <w:r w:rsidRPr="00E56024">
        <w:t>сопряженность</w:t>
      </w:r>
      <w:r w:rsidR="006676DF">
        <w:t xml:space="preserve"> </w:t>
      </w:r>
      <w:r w:rsidRPr="00E56024">
        <w:t>осознания,</w:t>
      </w:r>
      <w:r w:rsidR="006676DF">
        <w:t xml:space="preserve"> </w:t>
      </w:r>
      <w:r w:rsidRPr="00E56024">
        <w:t>осознанности</w:t>
      </w:r>
      <w:r w:rsidR="006676DF">
        <w:t xml:space="preserve"> </w:t>
      </w:r>
      <w:r w:rsidRPr="00E56024">
        <w:t>глубины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Где,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ваше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формула,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помочь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осознании,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большей</w:t>
      </w:r>
      <w:r w:rsidR="006676DF">
        <w:t xml:space="preserve"> </w:t>
      </w:r>
      <w:r w:rsidRPr="00E56024">
        <w:t>осознанности,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осмысленности</w:t>
      </w:r>
      <w:r w:rsidR="006676DF">
        <w:t xml:space="preserve"> </w:t>
      </w:r>
      <w:r w:rsidRPr="00E56024">
        <w:t>фиксаций</w:t>
      </w:r>
      <w:r w:rsidR="006676DF">
        <w:t xml:space="preserve"> </w:t>
      </w:r>
      <w:r w:rsidRPr="00E56024">
        <w:t>распределения</w:t>
      </w:r>
      <w:r w:rsidR="006676DF">
        <w:t xml:space="preserve"> </w:t>
      </w:r>
      <w:r w:rsidRPr="00E56024">
        <w:t>Синтеза.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опустошаясь,</w:t>
      </w:r>
      <w:r w:rsidR="006676DF">
        <w:t xml:space="preserve"> </w:t>
      </w:r>
      <w:r w:rsidRPr="00E56024">
        <w:t>опустошаясь,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помониторить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полноте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опустошились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четырёх</w:t>
      </w:r>
      <w:r w:rsidR="006676DF">
        <w:t xml:space="preserve"> </w:t>
      </w:r>
      <w:r w:rsidRPr="00E56024">
        <w:t>позиций</w:t>
      </w:r>
      <w:r w:rsidR="006676DF">
        <w:t xml:space="preserve"> </w:t>
      </w:r>
      <w:r w:rsidRPr="00E56024">
        <w:t>эманаций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территории…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трёх,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сто</w:t>
      </w:r>
      <w:r w:rsidR="006676DF">
        <w:t xml:space="preserve"> </w:t>
      </w:r>
      <w:r w:rsidRPr="00E56024">
        <w:t>процентов</w:t>
      </w:r>
      <w:r w:rsidR="006676DF">
        <w:t xml:space="preserve"> </w:t>
      </w:r>
      <w:r w:rsidRPr="00E56024">
        <w:t>отдали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накопили.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процент,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отдали,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эманировали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думали</w:t>
      </w:r>
      <w:r w:rsidR="006676DF">
        <w:t xml:space="preserve"> </w:t>
      </w:r>
      <w:r w:rsidRPr="00E56024">
        <w:t>сто</w:t>
      </w:r>
      <w:r w:rsidR="006676DF">
        <w:t xml:space="preserve"> </w:t>
      </w:r>
      <w:r w:rsidRPr="00E56024">
        <w:t>процентов,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осознание,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30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40…</w:t>
      </w:r>
      <w:r w:rsidR="006676DF">
        <w:t xml:space="preserve"> </w:t>
      </w:r>
      <w:r w:rsidRPr="00E56024">
        <w:t>60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70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себе.</w:t>
      </w:r>
      <w:r w:rsidR="006676DF">
        <w:t xml:space="preserve"> </w:t>
      </w:r>
      <w:r w:rsidRPr="00E56024">
        <w:t>Эманировали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территорию</w:t>
      </w:r>
      <w:r w:rsidR="006676DF">
        <w:t xml:space="preserve"> </w:t>
      </w:r>
      <w:r w:rsidRPr="00E56024">
        <w:t>оказалось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10,</w:t>
      </w:r>
      <w:r w:rsidR="006676DF">
        <w:t xml:space="preserve"> </w:t>
      </w:r>
      <w:r w:rsidRPr="00E56024">
        <w:t>90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18,</w:t>
      </w:r>
      <w:r w:rsidR="006676DF">
        <w:t xml:space="preserve"> </w:t>
      </w:r>
      <w:r w:rsidRPr="00E56024">
        <w:t>85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себе.</w:t>
      </w:r>
      <w:r w:rsidR="006676DF">
        <w:t xml:space="preserve"> </w:t>
      </w:r>
      <w:r w:rsidRPr="00E56024">
        <w:t>Эманировали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поскупились,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90</w:t>
      </w:r>
      <w:r w:rsidR="006676DF">
        <w:t xml:space="preserve"> </w:t>
      </w:r>
      <w:r w:rsidRPr="00E56024">
        <w:t>отэманировали,</w:t>
      </w:r>
      <w:r w:rsidR="006676DF">
        <w:t xml:space="preserve"> </w:t>
      </w:r>
      <w:r w:rsidRPr="00E56024">
        <w:t>10</w:t>
      </w:r>
      <w:r w:rsidR="006676DF">
        <w:t xml:space="preserve"> </w:t>
      </w:r>
      <w:r w:rsidRPr="00E56024">
        <w:t>осталось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себе.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образно,</w:t>
      </w:r>
      <w:r w:rsidR="006676DF">
        <w:t xml:space="preserve"> </w:t>
      </w:r>
      <w:r w:rsidRPr="00E56024">
        <w:t>утрирую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распределение</w:t>
      </w:r>
      <w:r w:rsidR="006676DF">
        <w:t xml:space="preserve"> </w:t>
      </w:r>
      <w:r w:rsidRPr="00E56024">
        <w:t>разброс</w:t>
      </w:r>
      <w:r w:rsidR="006676DF">
        <w:t xml:space="preserve"> </w:t>
      </w:r>
      <w:r w:rsidRPr="00E56024">
        <w:t>процентов.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тот</w:t>
      </w:r>
      <w:r w:rsidR="006676DF">
        <w:t xml:space="preserve"> </w:t>
      </w:r>
      <w:r w:rsidRPr="00E56024">
        <w:t>процент,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распределяли,</w:t>
      </w:r>
      <w:r w:rsidR="006676DF">
        <w:t xml:space="preserve"> </w:t>
      </w:r>
      <w:r w:rsidRPr="00E56024">
        <w:t>эманировали,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настолько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устремлено</w:t>
      </w:r>
      <w:r w:rsidR="006676DF">
        <w:t xml:space="preserve"> </w:t>
      </w:r>
      <w:r w:rsidRPr="00E56024">
        <w:t>возжечься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заполниться</w:t>
      </w:r>
      <w:r w:rsidR="006676DF">
        <w:t xml:space="preserve"> </w:t>
      </w:r>
      <w:r w:rsidRPr="00E56024">
        <w:t>Ипостасностью.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эманировали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каждого,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двойное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</w:p>
    <w:p w:rsidR="00FB1A84" w:rsidRPr="00E56024" w:rsidRDefault="00FB1A84" w:rsidP="00FB1A84">
      <w:pPr>
        <w:ind w:firstLine="454"/>
      </w:pPr>
      <w:r w:rsidRPr="00E56024">
        <w:lastRenderedPageBreak/>
        <w:t>Эманировали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подразделения</w:t>
      </w:r>
      <w:r w:rsidR="006676DF">
        <w:t xml:space="preserve"> </w:t>
      </w:r>
      <w:r w:rsidRPr="00E56024">
        <w:t>Иосифом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Святославом,</w:t>
      </w:r>
      <w:r w:rsidR="006676DF">
        <w:t xml:space="preserve"> </w:t>
      </w:r>
      <w:r w:rsidRPr="00E56024">
        <w:t>эманировали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территорий</w:t>
      </w:r>
      <w:r w:rsidR="006676DF">
        <w:t xml:space="preserve"> </w:t>
      </w:r>
      <w:r w:rsidRPr="00E56024">
        <w:t>Олесей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Славией,</w:t>
      </w:r>
      <w:r w:rsidR="006676DF">
        <w:t xml:space="preserve"> </w:t>
      </w:r>
      <w:r w:rsidRPr="00E56024">
        <w:t>понятно?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процентовку</w:t>
      </w:r>
      <w:r w:rsidR="006676DF">
        <w:t xml:space="preserve"> </w:t>
      </w:r>
      <w:r w:rsidRPr="00E56024">
        <w:t>запомните,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неурочное</w:t>
      </w:r>
      <w:r w:rsidR="006676DF">
        <w:t xml:space="preserve"> </w:t>
      </w:r>
      <w:r w:rsidRPr="00E56024">
        <w:t>время</w:t>
      </w:r>
      <w:r w:rsidR="006676DF">
        <w:t xml:space="preserve"> </w:t>
      </w:r>
      <w:r w:rsidRPr="00E56024">
        <w:t>вне</w:t>
      </w:r>
      <w:r w:rsidR="006676DF">
        <w:t xml:space="preserve"> </w:t>
      </w:r>
      <w:r w:rsidRPr="00E56024">
        <w:t>Синтезе,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потренировать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осознание</w:t>
      </w:r>
      <w:r w:rsidR="006676DF">
        <w:t xml:space="preserve"> </w:t>
      </w:r>
      <w:r w:rsidRPr="00E56024">
        <w:t>вообще</w:t>
      </w:r>
      <w:r w:rsidR="006676DF">
        <w:t xml:space="preserve"> </w:t>
      </w:r>
      <w:r w:rsidRPr="00E56024">
        <w:t>такого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вопроса: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по-настоящему</w:t>
      </w:r>
      <w:r w:rsidR="006676DF">
        <w:t xml:space="preserve"> </w:t>
      </w:r>
      <w:r w:rsidRPr="00E56024">
        <w:t>реально</w:t>
      </w:r>
      <w:r w:rsidR="006676DF">
        <w:t xml:space="preserve"> </w:t>
      </w:r>
      <w:r w:rsidRPr="00E56024">
        <w:t>действует</w:t>
      </w:r>
      <w:r w:rsidR="006676DF">
        <w:t xml:space="preserve"> </w:t>
      </w:r>
      <w:r w:rsidRPr="00E56024">
        <w:t>сила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распределения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любой</w:t>
      </w:r>
      <w:r w:rsidR="006676DF">
        <w:t xml:space="preserve"> </w:t>
      </w:r>
      <w:r w:rsidRPr="00E56024">
        <w:t>практики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любого</w:t>
      </w:r>
      <w:r w:rsidR="006676DF">
        <w:t xml:space="preserve"> </w:t>
      </w:r>
      <w:r w:rsidRPr="00E56024">
        <w:t>тренинга.</w:t>
      </w:r>
    </w:p>
    <w:p w:rsidR="00FB1A84" w:rsidRPr="00E56024" w:rsidRDefault="00FB1A84" w:rsidP="00FB1A84">
      <w:pPr>
        <w:ind w:firstLine="454"/>
      </w:pPr>
      <w:r w:rsidRPr="00E56024">
        <w:t>Вот,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вопросы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просты,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банальности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фундаментальность</w:t>
      </w:r>
      <w:r w:rsidR="006676DF">
        <w:t xml:space="preserve"> </w:t>
      </w:r>
      <w:r w:rsidRPr="00E56024">
        <w:t>самого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Просто,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говорили</w:t>
      </w:r>
      <w:r w:rsidR="006676DF">
        <w:t xml:space="preserve"> </w:t>
      </w:r>
      <w:r w:rsidRPr="00E56024">
        <w:t>об</w:t>
      </w:r>
      <w:r w:rsidR="006676DF">
        <w:t xml:space="preserve"> </w:t>
      </w:r>
      <w:r w:rsidRPr="00E56024">
        <w:t>Учении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фундаментальности,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фундаментальность</w:t>
      </w:r>
      <w:r w:rsidR="006676DF">
        <w:t xml:space="preserve"> </w:t>
      </w:r>
      <w:r w:rsidRPr="00E56024">
        <w:t>кроется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интересном</w:t>
      </w:r>
      <w:r w:rsidR="006676DF">
        <w:t xml:space="preserve"> </w:t>
      </w:r>
      <w:r w:rsidRPr="00E56024">
        <w:t>явлении:</w:t>
      </w:r>
      <w:r w:rsidR="006676DF">
        <w:t xml:space="preserve"> </w:t>
      </w:r>
      <w:r w:rsidRPr="00E56024">
        <w:t>Ивдивности</w:t>
      </w:r>
      <w:r w:rsidR="006676DF">
        <w:t xml:space="preserve"> </w:t>
      </w:r>
      <w:r w:rsidRPr="00E56024">
        <w:t>иерархизаций.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фундаментальность,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Ивдивность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иерархизаций.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завершая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практики.</w:t>
      </w:r>
      <w:r w:rsidR="006676DF">
        <w:t xml:space="preserve"> </w:t>
      </w:r>
      <w:r w:rsidRPr="00E56024">
        <w:t>Аминь.</w:t>
      </w:r>
    </w:p>
    <w:p w:rsidR="009676B3" w:rsidRDefault="009676B3" w:rsidP="00FB1A84">
      <w:pPr>
        <w:ind w:firstLine="454"/>
      </w:pP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завершая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практики.</w:t>
      </w:r>
    </w:p>
    <w:p w:rsidR="00FB1A84" w:rsidRPr="00E56024" w:rsidRDefault="00FB1A84" w:rsidP="00FB1A84">
      <w:pPr>
        <w:ind w:firstLine="454"/>
      </w:pPr>
      <w:r w:rsidRPr="00E56024">
        <w:t>Спасибо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большое.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усвоили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повторюсь,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отдельное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распределено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ядрам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итоговая</w:t>
      </w:r>
      <w:r w:rsidR="006676DF">
        <w:t xml:space="preserve"> </w:t>
      </w:r>
      <w:r w:rsidRPr="00E56024">
        <w:t>практика</w:t>
      </w:r>
      <w:r w:rsidR="006676DF">
        <w:t xml:space="preserve"> </w:t>
      </w:r>
      <w:r w:rsidRPr="00E56024">
        <w:t>первого</w:t>
      </w:r>
      <w:r w:rsidR="006676DF">
        <w:t xml:space="preserve"> </w:t>
      </w:r>
      <w:r w:rsidRPr="00E56024">
        <w:t>экзамена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дальнейшем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время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времени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периодичностью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пользовались,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Учением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разрабатывая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понимали,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само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первоисточник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каждой</w:t>
      </w:r>
      <w:r w:rsidR="006676DF">
        <w:t xml:space="preserve"> </w:t>
      </w:r>
      <w:r w:rsidRPr="00E56024">
        <w:t>клетке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ядре</w:t>
      </w:r>
      <w:r w:rsidR="006676DF">
        <w:t xml:space="preserve"> </w:t>
      </w:r>
      <w:r w:rsidRPr="00E56024">
        <w:t>клетки,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каждой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виде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могли</w:t>
      </w:r>
      <w:r w:rsidR="006676DF">
        <w:t xml:space="preserve"> </w:t>
      </w:r>
      <w:r w:rsidRPr="00E56024">
        <w:t>развёртывать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любой</w:t>
      </w:r>
      <w:r w:rsidR="006676DF">
        <w:t xml:space="preserve"> </w:t>
      </w:r>
      <w:r w:rsidRPr="00E56024">
        <w:t>Ипостасной</w:t>
      </w:r>
      <w:r w:rsidR="006676DF">
        <w:t xml:space="preserve"> </w:t>
      </w:r>
      <w:r w:rsidRPr="00E56024">
        <w:t>выраженности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тел,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задач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организации.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фактически,</w:t>
      </w:r>
      <w:r w:rsidR="006676DF">
        <w:t xml:space="preserve"> </w:t>
      </w:r>
      <w:r w:rsidRPr="00E56024">
        <w:t>следующая</w:t>
      </w:r>
      <w:r w:rsidR="006676DF">
        <w:t xml:space="preserve"> </w:t>
      </w:r>
      <w:r w:rsidRPr="00E56024">
        <w:t>степень</w:t>
      </w:r>
      <w:r w:rsidR="006676DF">
        <w:t xml:space="preserve"> </w:t>
      </w:r>
      <w:r w:rsidRPr="00E56024">
        <w:t>вашей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исполнении.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спасибо.</w:t>
      </w:r>
    </w:p>
    <w:p w:rsidR="005F1F0F" w:rsidRDefault="00FB1A84" w:rsidP="00FB1A84">
      <w:pPr>
        <w:ind w:firstLine="454"/>
      </w:pPr>
      <w:r w:rsidRPr="00E56024">
        <w:t>Мы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всё-таки</w:t>
      </w:r>
      <w:r w:rsidR="006676DF">
        <w:t xml:space="preserve"> </w:t>
      </w:r>
      <w:r w:rsidRPr="00E56024">
        <w:t>прибегли,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экзамен,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такому</w:t>
      </w:r>
      <w:r w:rsidR="006676DF">
        <w:t xml:space="preserve"> </w:t>
      </w:r>
      <w:r w:rsidRPr="00E56024">
        <w:t>явлению,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делали</w:t>
      </w:r>
      <w:r w:rsidR="006676DF">
        <w:t xml:space="preserve"> </w:t>
      </w:r>
      <w:r w:rsidRPr="00E56024">
        <w:t>раньше,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провели,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опрос,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высказали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своё</w:t>
      </w:r>
      <w:r w:rsidR="006676DF">
        <w:t xml:space="preserve"> </w:t>
      </w:r>
      <w:r w:rsidRPr="00E56024">
        <w:t>мнение,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наблюдали,</w:t>
      </w:r>
      <w:r w:rsidR="006676DF">
        <w:t xml:space="preserve"> </w:t>
      </w:r>
      <w:r w:rsidRPr="00E56024">
        <w:t>исполняли.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смотреть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зеркало,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увидишь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испугаешься.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давайте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держать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этику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культуру,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попало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глаз,</w:t>
      </w:r>
      <w:r w:rsidR="006676DF">
        <w:t xml:space="preserve"> </w:t>
      </w:r>
      <w:r w:rsidRPr="00E56024">
        <w:t>выходим,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смотрим,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мало</w:t>
      </w:r>
      <w:r w:rsidR="006676DF">
        <w:t xml:space="preserve"> </w:t>
      </w:r>
      <w:r w:rsidRPr="00E56024">
        <w:t>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пример,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обижайся</w:t>
      </w:r>
      <w:r w:rsidR="006676DF">
        <w:t xml:space="preserve"> </w:t>
      </w:r>
      <w:r w:rsidRPr="00E56024">
        <w:t>только,</w:t>
      </w:r>
      <w:r w:rsidR="006676DF">
        <w:t xml:space="preserve"> </w:t>
      </w:r>
      <w:r w:rsidRPr="00E56024">
        <w:t>пожалуйста,</w:t>
      </w:r>
      <w:r w:rsidR="006676DF">
        <w:t xml:space="preserve"> </w:t>
      </w:r>
      <w:r w:rsidRPr="00E56024">
        <w:t>зеркало</w:t>
      </w:r>
      <w:r w:rsidR="00C0209B">
        <w:t xml:space="preserve"> 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переход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Тонкий</w:t>
      </w:r>
      <w:r w:rsidR="006676DF">
        <w:t xml:space="preserve"> </w:t>
      </w:r>
      <w:r w:rsidRPr="00E56024">
        <w:t>мир,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Тонкий</w:t>
      </w:r>
      <w:r w:rsidR="006676DF">
        <w:t xml:space="preserve"> </w:t>
      </w:r>
      <w:r w:rsidRPr="00E56024">
        <w:t>мир</w:t>
      </w:r>
      <w:r w:rsidR="006676DF">
        <w:t xml:space="preserve"> </w:t>
      </w:r>
      <w:r w:rsidRPr="00E56024">
        <w:t>базовое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астральности,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брать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тонкость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4096,</w:t>
      </w:r>
      <w:r w:rsidR="006676DF">
        <w:t xml:space="preserve"> </w:t>
      </w:r>
      <w:r w:rsidRPr="00E56024">
        <w:t>4097,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взять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тройку.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привыкли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реагировать</w:t>
      </w:r>
      <w:r w:rsidR="006676DF">
        <w:t xml:space="preserve"> </w:t>
      </w:r>
      <w:r w:rsidRPr="00E56024">
        <w:t>чувственно,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глубине</w:t>
      </w:r>
      <w:r w:rsidR="006676DF">
        <w:t xml:space="preserve"> </w:t>
      </w:r>
      <w:r w:rsidRPr="00E56024">
        <w:t>практики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смотреть,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действуем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третьим</w:t>
      </w:r>
      <w:r w:rsidR="006676DF">
        <w:t xml:space="preserve"> </w:t>
      </w:r>
      <w:r w:rsidRPr="00E56024">
        <w:t>горизонтом.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фактически,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тонкое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зеркале,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отзеркалит</w:t>
      </w:r>
      <w:r w:rsidR="006676DF">
        <w:t xml:space="preserve"> </w:t>
      </w:r>
      <w:r w:rsidRPr="00E56024">
        <w:t>наше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всего</w:t>
      </w:r>
      <w:r w:rsidR="006676DF">
        <w:t xml:space="preserve"> </w:t>
      </w:r>
      <w:r w:rsidRPr="00E56024">
        <w:t>третьего</w:t>
      </w:r>
      <w:r w:rsidR="006676DF">
        <w:t xml:space="preserve"> </w:t>
      </w:r>
      <w:r w:rsidRPr="00E56024">
        <w:t>горизонта: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третьего</w:t>
      </w:r>
      <w:r w:rsidR="006676DF">
        <w:t xml:space="preserve"> </w:t>
      </w:r>
      <w:r w:rsidRPr="00E56024">
        <w:t>горизонта,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третьего</w:t>
      </w:r>
      <w:r w:rsidR="006676DF">
        <w:t xml:space="preserve"> </w:t>
      </w:r>
      <w:r w:rsidRPr="00E56024">
        <w:t>горизонта,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факт,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внешне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выдержать,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пойдёт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Тонкого</w:t>
      </w:r>
      <w:r w:rsidR="006676DF">
        <w:t xml:space="preserve"> </w:t>
      </w:r>
      <w:r w:rsidRPr="00E56024">
        <w:t>мира.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этики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субординации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действии,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многое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позволяете,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неприемлемо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определённой</w:t>
      </w:r>
      <w:r w:rsidR="006676DF">
        <w:t xml:space="preserve"> </w:t>
      </w:r>
      <w:r w:rsidRPr="00E56024">
        <w:t>среде.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Ипостаси,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Метагалактическая</w:t>
      </w:r>
      <w:r w:rsidR="006676DF">
        <w:t xml:space="preserve"> </w:t>
      </w:r>
      <w:r w:rsidRPr="00E56024">
        <w:t>Империя,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занялась</w:t>
      </w:r>
      <w:r w:rsidR="006676DF">
        <w:t xml:space="preserve"> </w:t>
      </w:r>
      <w:r w:rsidRPr="00E56024">
        <w:t>отстройкой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образования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воспитания,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купировать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организовывать.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экзаменационное</w:t>
      </w:r>
      <w:r w:rsidR="006676DF">
        <w:t xml:space="preserve"> </w:t>
      </w:r>
      <w:r w:rsidRPr="00E56024">
        <w:t>действие,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говорите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яркое</w:t>
      </w:r>
      <w:r w:rsidR="006676DF">
        <w:t xml:space="preserve"> </w:t>
      </w:r>
      <w:r w:rsidRPr="00E56024">
        <w:t>впечатление,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сложили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действии,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много</w:t>
      </w:r>
      <w:r w:rsidR="006676DF">
        <w:t xml:space="preserve"> </w:t>
      </w:r>
      <w:r w:rsidRPr="00E56024">
        <w:t>ярких</w:t>
      </w:r>
      <w:r w:rsidR="006676DF">
        <w:t xml:space="preserve"> </w:t>
      </w:r>
      <w:r w:rsidRPr="00E56024">
        <w:t>моментов,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действии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неплохо,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любым</w:t>
      </w:r>
      <w:r w:rsidR="006676DF">
        <w:t xml:space="preserve"> </w:t>
      </w:r>
      <w:r w:rsidRPr="00E56024">
        <w:t>выражением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слова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="009676B3">
        <w:t>получит</w:t>
      </w:r>
      <w:r w:rsidRPr="00E56024">
        <w:t>ся</w:t>
      </w:r>
      <w:r w:rsidR="006676DF">
        <w:t xml:space="preserve"> </w:t>
      </w:r>
      <w:r w:rsidRPr="00E56024">
        <w:t>достигнуть</w:t>
      </w:r>
      <w:r w:rsidR="006676DF">
        <w:t xml:space="preserve"> </w:t>
      </w:r>
      <w:r w:rsidRPr="00E56024">
        <w:t>какого-то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состояния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Столпа.</w:t>
      </w:r>
    </w:p>
    <w:p w:rsidR="005F1F0F" w:rsidRDefault="009676B3" w:rsidP="00FB1A84">
      <w:pPr>
        <w:ind w:firstLine="454"/>
      </w:pPr>
      <w:r>
        <w:t xml:space="preserve">Мы готовы, </w:t>
      </w:r>
      <w:r w:rsidR="00FB1A84" w:rsidRPr="00E56024">
        <w:t>говори</w:t>
      </w:r>
      <w:r>
        <w:t>. И</w:t>
      </w:r>
      <w:r w:rsidR="00FB1A84" w:rsidRPr="00E56024">
        <w:t>ли</w:t>
      </w:r>
      <w:r w:rsidR="006676DF">
        <w:t xml:space="preserve"> </w:t>
      </w:r>
      <w:r w:rsidR="00FB1A84" w:rsidRPr="00E56024">
        <w:t>не</w:t>
      </w:r>
      <w:r w:rsidR="006676DF">
        <w:t xml:space="preserve"> </w:t>
      </w:r>
      <w:r w:rsidR="00FB1A84" w:rsidRPr="00E56024">
        <w:t>можешь</w:t>
      </w:r>
      <w:r w:rsidR="006676DF">
        <w:t xml:space="preserve"> </w:t>
      </w:r>
      <w:r w:rsidR="00FB1A84" w:rsidRPr="00E56024">
        <w:t>вспомнить,</w:t>
      </w:r>
      <w:r w:rsidR="006676DF">
        <w:t xml:space="preserve"> </w:t>
      </w:r>
      <w:r w:rsidR="00FB1A84" w:rsidRPr="00E56024">
        <w:t>что?</w:t>
      </w:r>
      <w:r w:rsidR="006676DF">
        <w:t xml:space="preserve"> </w:t>
      </w:r>
      <w:r w:rsidR="00FB1A84" w:rsidRPr="00E56024">
        <w:t>То</w:t>
      </w:r>
      <w:r w:rsidR="006676DF">
        <w:t xml:space="preserve"> </w:t>
      </w:r>
      <w:r w:rsidR="00FB1A84" w:rsidRPr="00E56024">
        <w:t>есть</w:t>
      </w:r>
      <w:r w:rsidR="006676DF">
        <w:t xml:space="preserve"> </w:t>
      </w:r>
      <w:r w:rsidR="00FB1A84" w:rsidRPr="00E56024">
        <w:t>мы</w:t>
      </w:r>
      <w:r w:rsidR="006676DF">
        <w:t xml:space="preserve"> </w:t>
      </w:r>
      <w:r w:rsidR="00FB1A84" w:rsidRPr="00E56024">
        <w:t>же</w:t>
      </w:r>
      <w:r w:rsidR="006676DF">
        <w:t xml:space="preserve"> </w:t>
      </w:r>
      <w:r w:rsidR="00FB1A84" w:rsidRPr="00E56024">
        <w:t>с</w:t>
      </w:r>
      <w:r w:rsidR="006676DF">
        <w:t xml:space="preserve"> </w:t>
      </w:r>
      <w:r w:rsidR="00FB1A84" w:rsidRPr="00E56024">
        <w:t>вами</w:t>
      </w:r>
      <w:r w:rsidR="006676DF">
        <w:t xml:space="preserve"> </w:t>
      </w:r>
      <w:r w:rsidR="00FB1A84" w:rsidRPr="00E56024">
        <w:t>на</w:t>
      </w:r>
      <w:r w:rsidR="006676DF">
        <w:t xml:space="preserve"> </w:t>
      </w:r>
      <w:r w:rsidR="00FB1A84" w:rsidRPr="00E56024">
        <w:t>каждом</w:t>
      </w:r>
      <w:r w:rsidR="006676DF">
        <w:t xml:space="preserve"> </w:t>
      </w:r>
      <w:r w:rsidR="00FB1A84" w:rsidRPr="00E56024">
        <w:t>Синтезе</w:t>
      </w:r>
      <w:r w:rsidR="006676DF">
        <w:t xml:space="preserve"> </w:t>
      </w:r>
      <w:r w:rsidR="00FB1A84" w:rsidRPr="00E56024">
        <w:t>занимались</w:t>
      </w:r>
      <w:r w:rsidR="006676DF">
        <w:t xml:space="preserve"> </w:t>
      </w:r>
      <w:r w:rsidR="00FB1A84" w:rsidRPr="00E56024">
        <w:t>этим,</w:t>
      </w:r>
      <w:r w:rsidR="006676DF">
        <w:t xml:space="preserve"> </w:t>
      </w:r>
      <w:r w:rsidR="00FB1A84" w:rsidRPr="00E56024">
        <w:t>да?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вот</w:t>
      </w:r>
      <w:r w:rsidR="006676DF">
        <w:t xml:space="preserve"> </w:t>
      </w:r>
      <w:r w:rsidR="00FB1A84" w:rsidRPr="00E56024">
        <w:t>как-то</w:t>
      </w:r>
      <w:r w:rsidR="006676DF">
        <w:t xml:space="preserve"> </w:t>
      </w:r>
      <w:r w:rsidR="00FB1A84" w:rsidRPr="00E56024">
        <w:t>два</w:t>
      </w:r>
      <w:r w:rsidR="006676DF">
        <w:t xml:space="preserve"> </w:t>
      </w:r>
      <w:r w:rsidR="00FB1A84" w:rsidRPr="00E56024">
        <w:t>дня</w:t>
      </w:r>
      <w:r w:rsidR="006676DF">
        <w:t xml:space="preserve"> </w:t>
      </w:r>
      <w:r w:rsidR="00FB1A84" w:rsidRPr="00E56024">
        <w:t>у</w:t>
      </w:r>
      <w:r w:rsidR="006676DF">
        <w:t xml:space="preserve"> </w:t>
      </w:r>
      <w:r w:rsidR="00FB1A84" w:rsidRPr="00E56024">
        <w:t>нас</w:t>
      </w:r>
      <w:r w:rsidR="006676DF">
        <w:t xml:space="preserve"> </w:t>
      </w:r>
      <w:r w:rsidR="00FB1A84" w:rsidRPr="00E56024">
        <w:t>получается</w:t>
      </w:r>
      <w:r w:rsidR="006676DF">
        <w:t xml:space="preserve"> </w:t>
      </w:r>
      <w:r w:rsidR="00FB1A84" w:rsidRPr="00E56024">
        <w:t>так,</w:t>
      </w:r>
      <w:r w:rsidR="006676DF">
        <w:t xml:space="preserve"> </w:t>
      </w:r>
      <w:r w:rsidR="00FB1A84" w:rsidRPr="00E56024">
        <w:t>что</w:t>
      </w:r>
      <w:r w:rsidR="006676DF">
        <w:t xml:space="preserve"> </w:t>
      </w:r>
      <w:r w:rsidR="00FB1A84" w:rsidRPr="00E56024">
        <w:t>больше</w:t>
      </w:r>
      <w:r w:rsidR="006676DF">
        <w:t xml:space="preserve"> </w:t>
      </w:r>
      <w:r w:rsidR="00FB1A84" w:rsidRPr="00E56024">
        <w:t>говорим</w:t>
      </w:r>
      <w:r w:rsidR="006676DF">
        <w:t xml:space="preserve"> </w:t>
      </w:r>
      <w:r w:rsidR="00FB1A84" w:rsidRPr="00E56024">
        <w:t>мы,</w:t>
      </w:r>
      <w:r w:rsidR="006676DF">
        <w:t xml:space="preserve"> </w:t>
      </w:r>
      <w:r w:rsidR="00FB1A84" w:rsidRPr="00E56024">
        <w:t>вы</w:t>
      </w:r>
      <w:r w:rsidR="006676DF">
        <w:t xml:space="preserve"> </w:t>
      </w:r>
      <w:r w:rsidR="00FB1A84" w:rsidRPr="00E56024">
        <w:t>участвуете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Синтезе,</w:t>
      </w:r>
      <w:r w:rsidR="006676DF">
        <w:t xml:space="preserve"> </w:t>
      </w:r>
      <w:r w:rsidR="00FB1A84" w:rsidRPr="00E56024">
        <w:t>а</w:t>
      </w:r>
      <w:r w:rsidR="006676DF">
        <w:t xml:space="preserve"> </w:t>
      </w:r>
      <w:r w:rsidR="00FB1A84" w:rsidRPr="00E56024">
        <w:t>наша-то</w:t>
      </w:r>
      <w:r w:rsidR="006676DF">
        <w:t xml:space="preserve"> </w:t>
      </w:r>
      <w:r w:rsidR="00FB1A84" w:rsidRPr="00E56024">
        <w:t>задача</w:t>
      </w:r>
      <w:r w:rsidR="006676DF">
        <w:t xml:space="preserve"> </w:t>
      </w:r>
      <w:r w:rsidR="00FB1A84" w:rsidRPr="00E56024">
        <w:t>была,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чём?</w:t>
      </w:r>
      <w:r w:rsidR="006676DF">
        <w:t xml:space="preserve"> </w:t>
      </w:r>
      <w:r w:rsidR="00FB1A84" w:rsidRPr="00E56024">
        <w:t>Чтобы</w:t>
      </w:r>
      <w:r w:rsidR="006676DF">
        <w:t xml:space="preserve"> </w:t>
      </w:r>
      <w:r w:rsidR="00FB1A84" w:rsidRPr="00E56024">
        <w:t>вы</w:t>
      </w:r>
      <w:r w:rsidR="006676DF">
        <w:t xml:space="preserve"> </w:t>
      </w:r>
      <w:r w:rsidR="00FB1A84" w:rsidRPr="00E56024">
        <w:t>всё-таки</w:t>
      </w:r>
      <w:r w:rsidR="006676DF">
        <w:t xml:space="preserve"> </w:t>
      </w:r>
      <w:r w:rsidR="00FB1A84" w:rsidRPr="00E56024">
        <w:t>поработали</w:t>
      </w:r>
      <w:r w:rsidR="006676DF">
        <w:t xml:space="preserve"> </w:t>
      </w:r>
      <w:r w:rsidR="00FB1A84" w:rsidRPr="00E56024">
        <w:t>Волевым</w:t>
      </w:r>
      <w:r w:rsidR="006676DF">
        <w:t xml:space="preserve"> </w:t>
      </w:r>
      <w:r w:rsidR="00FB1A84" w:rsidRPr="00E56024">
        <w:t>Огнём</w:t>
      </w:r>
      <w:r w:rsidR="006676DF">
        <w:t xml:space="preserve"> </w:t>
      </w:r>
      <w:r w:rsidR="00FB1A84" w:rsidRPr="00E56024">
        <w:t>или</w:t>
      </w:r>
      <w:r w:rsidR="006676DF">
        <w:t xml:space="preserve"> </w:t>
      </w:r>
      <w:r w:rsidR="00FB1A84" w:rsidRPr="00E56024">
        <w:t>Волевым</w:t>
      </w:r>
      <w:r w:rsidR="006676DF">
        <w:t xml:space="preserve"> </w:t>
      </w:r>
      <w:r w:rsidR="00FB1A84" w:rsidRPr="00E56024">
        <w:t>Синтезом,</w:t>
      </w:r>
      <w:r w:rsidR="006676DF">
        <w:t xml:space="preserve"> </w:t>
      </w:r>
      <w:r w:rsidR="00FB1A84" w:rsidRPr="00E56024">
        <w:t>а</w:t>
      </w:r>
      <w:r w:rsidR="006676DF">
        <w:t xml:space="preserve"> </w:t>
      </w:r>
      <w:r w:rsidR="00FB1A84" w:rsidRPr="00E56024">
        <w:t>это</w:t>
      </w:r>
      <w:r w:rsidR="006676DF">
        <w:t xml:space="preserve"> </w:t>
      </w:r>
      <w:r w:rsidR="00FB1A84" w:rsidRPr="00E56024">
        <w:t>всегда</w:t>
      </w:r>
      <w:r w:rsidR="006676DF">
        <w:t xml:space="preserve"> </w:t>
      </w:r>
      <w:r w:rsidR="00FB1A84" w:rsidRPr="00E56024">
        <w:t>явление</w:t>
      </w:r>
      <w:r w:rsidR="006676DF">
        <w:t xml:space="preserve"> </w:t>
      </w:r>
      <w:r w:rsidR="00FB1A84" w:rsidRPr="00E56024">
        <w:t>слова</w:t>
      </w:r>
      <w:r w:rsidR="006676DF">
        <w:t xml:space="preserve"> </w:t>
      </w:r>
      <w:r w:rsidR="00FB1A84" w:rsidRPr="00E56024">
        <w:t>вовне,</w:t>
      </w:r>
      <w:r w:rsidR="006676DF">
        <w:t xml:space="preserve"> </w:t>
      </w:r>
      <w:r w:rsidR="00FB1A84" w:rsidRPr="00E56024">
        <w:t>через</w:t>
      </w:r>
      <w:r w:rsidR="006676DF">
        <w:t xml:space="preserve"> </w:t>
      </w:r>
      <w:r w:rsidR="00FB1A84" w:rsidRPr="00E56024">
        <w:t>что?</w:t>
      </w:r>
      <w:r w:rsidR="006676DF">
        <w:t xml:space="preserve"> </w:t>
      </w:r>
      <w:r w:rsidR="00FB1A84" w:rsidRPr="00E56024">
        <w:t>Когда</w:t>
      </w:r>
      <w:r w:rsidR="006676DF">
        <w:t xml:space="preserve"> </w:t>
      </w:r>
      <w:r w:rsidR="00FB1A84" w:rsidRPr="00E56024">
        <w:t>вы</w:t>
      </w:r>
      <w:r w:rsidR="006676DF">
        <w:t xml:space="preserve"> </w:t>
      </w:r>
      <w:r w:rsidR="00FB1A84" w:rsidRPr="00E56024">
        <w:t>физически</w:t>
      </w:r>
      <w:r w:rsidR="006676DF">
        <w:t xml:space="preserve"> </w:t>
      </w:r>
      <w:r w:rsidR="00FB1A84" w:rsidRPr="00E56024">
        <w:t>говорите,</w:t>
      </w:r>
      <w:r w:rsidR="006676DF">
        <w:t xml:space="preserve"> </w:t>
      </w:r>
      <w:r w:rsidR="00FB1A84" w:rsidRPr="00E56024">
        <w:t>вы</w:t>
      </w:r>
      <w:r w:rsidR="006676DF">
        <w:t xml:space="preserve"> </w:t>
      </w:r>
      <w:r w:rsidR="00FB1A84" w:rsidRPr="00E56024">
        <w:t>начинаете</w:t>
      </w:r>
      <w:r w:rsidR="006676DF">
        <w:t xml:space="preserve"> </w:t>
      </w:r>
      <w:r w:rsidR="00FB1A84" w:rsidRPr="00E56024">
        <w:t>владеть</w:t>
      </w:r>
      <w:r w:rsidR="006676DF">
        <w:t xml:space="preserve"> </w:t>
      </w:r>
      <w:r w:rsidR="00FB1A84" w:rsidRPr="00E56024">
        <w:t>тем,</w:t>
      </w:r>
      <w:r w:rsidR="006676DF">
        <w:t xml:space="preserve"> </w:t>
      </w:r>
      <w:r w:rsidR="00FB1A84" w:rsidRPr="00E56024">
        <w:t>о</w:t>
      </w:r>
      <w:r w:rsidR="006676DF">
        <w:t xml:space="preserve"> </w:t>
      </w:r>
      <w:r w:rsidR="00FB1A84" w:rsidRPr="00E56024">
        <w:t>чём</w:t>
      </w:r>
      <w:r w:rsidR="006676DF">
        <w:t xml:space="preserve"> </w:t>
      </w:r>
      <w:r w:rsidR="00FB1A84" w:rsidRPr="00E56024">
        <w:t>вы</w:t>
      </w:r>
      <w:r w:rsidR="006676DF">
        <w:t xml:space="preserve"> </w:t>
      </w:r>
      <w:r w:rsidR="00FB1A84" w:rsidRPr="00E56024">
        <w:t>говорите,</w:t>
      </w:r>
      <w:r w:rsidR="006676DF">
        <w:t xml:space="preserve"> </w:t>
      </w:r>
      <w:r w:rsidR="00FB1A84" w:rsidRPr="00E56024">
        <w:t>то</w:t>
      </w:r>
      <w:r w:rsidR="006676DF">
        <w:t xml:space="preserve"> </w:t>
      </w:r>
      <w:r w:rsidR="00FB1A84" w:rsidRPr="00E56024">
        <w:t>есть</w:t>
      </w:r>
      <w:r w:rsidR="006676DF">
        <w:t xml:space="preserve"> </w:t>
      </w:r>
      <w:r w:rsidR="00FB1A84" w:rsidRPr="00E56024">
        <w:t>включается</w:t>
      </w:r>
      <w:r w:rsidR="006676DF">
        <w:t xml:space="preserve"> </w:t>
      </w:r>
      <w:r w:rsidR="00FB1A84" w:rsidRPr="00E56024">
        <w:t>явление</w:t>
      </w:r>
      <w:r w:rsidR="006676DF">
        <w:t xml:space="preserve"> </w:t>
      </w:r>
      <w:r w:rsidR="00FB1A84" w:rsidRPr="00E56024">
        <w:t>управления,</w:t>
      </w:r>
      <w:r w:rsidR="006676DF">
        <w:t xml:space="preserve"> </w:t>
      </w:r>
      <w:r w:rsidR="00FB1A84" w:rsidRPr="00E56024">
        <w:t>а</w:t>
      </w:r>
      <w:r w:rsidR="006676DF">
        <w:t xml:space="preserve"> </w:t>
      </w:r>
      <w:r w:rsidR="00FB1A84" w:rsidRPr="00E56024">
        <w:t>явление</w:t>
      </w:r>
      <w:r w:rsidR="006676DF">
        <w:t xml:space="preserve"> </w:t>
      </w:r>
      <w:r w:rsidR="00FB1A84" w:rsidRPr="00E56024">
        <w:t>управления</w:t>
      </w:r>
      <w:r w:rsidR="006676DF">
        <w:t xml:space="preserve"> </w:t>
      </w:r>
      <w:r w:rsidR="00FB1A84" w:rsidRPr="00E56024">
        <w:t>привносит</w:t>
      </w:r>
      <w:r w:rsidR="006676DF">
        <w:t xml:space="preserve"> </w:t>
      </w:r>
      <w:r w:rsidR="00FB1A84" w:rsidRPr="00E56024">
        <w:t>внутреннее</w:t>
      </w:r>
      <w:r w:rsidR="006676DF">
        <w:t xml:space="preserve"> </w:t>
      </w:r>
      <w:r w:rsidR="00FB1A84" w:rsidRPr="00E56024">
        <w:t>утверждение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любом</w:t>
      </w:r>
      <w:r w:rsidR="006676DF">
        <w:t xml:space="preserve"> </w:t>
      </w:r>
      <w:r w:rsidR="00FB1A84" w:rsidRPr="00E56024">
        <w:t>действии,</w:t>
      </w:r>
      <w:r w:rsidR="006676DF">
        <w:t xml:space="preserve"> </w:t>
      </w:r>
      <w:r w:rsidR="00FB1A84" w:rsidRPr="00E56024">
        <w:t>фактически,</w:t>
      </w:r>
      <w:r w:rsidR="006676DF">
        <w:t xml:space="preserve"> </w:t>
      </w:r>
      <w:r w:rsidR="00FB1A84" w:rsidRPr="00E56024">
        <w:t>вы</w:t>
      </w:r>
      <w:r w:rsidR="006676DF">
        <w:t xml:space="preserve"> </w:t>
      </w:r>
      <w:r w:rsidR="00FB1A84" w:rsidRPr="00E56024">
        <w:t>утверждаетесь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той</w:t>
      </w:r>
      <w:r w:rsidR="006676DF">
        <w:t xml:space="preserve"> </w:t>
      </w:r>
      <w:r w:rsidR="00FB1A84" w:rsidRPr="00E56024">
        <w:t>позиции,</w:t>
      </w:r>
      <w:r w:rsidR="006676DF">
        <w:t xml:space="preserve"> </w:t>
      </w:r>
      <w:r w:rsidR="00FB1A84" w:rsidRPr="00E56024">
        <w:t>которую</w:t>
      </w:r>
      <w:r w:rsidR="006676DF">
        <w:t xml:space="preserve"> </w:t>
      </w:r>
      <w:r w:rsidR="00FB1A84" w:rsidRPr="00E56024">
        <w:t>сложили</w:t>
      </w:r>
      <w:r w:rsidR="006676DF">
        <w:t xml:space="preserve"> </w:t>
      </w:r>
      <w:r w:rsidR="00FB1A84" w:rsidRPr="00E56024">
        <w:t>итогами</w:t>
      </w:r>
      <w:r w:rsidR="006676DF">
        <w:t xml:space="preserve"> </w:t>
      </w:r>
      <w:r w:rsidR="00FB1A84" w:rsidRPr="00E56024">
        <w:t>участия</w:t>
      </w:r>
      <w:r w:rsidR="006676DF">
        <w:t xml:space="preserve"> </w:t>
      </w:r>
      <w:r w:rsidR="00FB1A84" w:rsidRPr="00E56024">
        <w:t>там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практике</w:t>
      </w:r>
      <w:r w:rsidR="006676DF">
        <w:t xml:space="preserve"> </w:t>
      </w:r>
      <w:r w:rsidR="00FB1A84" w:rsidRPr="00E56024">
        <w:t>или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каком-то</w:t>
      </w:r>
      <w:r w:rsidR="006676DF">
        <w:t xml:space="preserve"> </w:t>
      </w:r>
      <w:r w:rsidR="00FB1A84" w:rsidRPr="00E56024">
        <w:t>действии.</w:t>
      </w:r>
      <w:r w:rsidR="006676DF">
        <w:t xml:space="preserve"> </w:t>
      </w:r>
      <w:r w:rsidR="00FB1A84" w:rsidRPr="00E56024">
        <w:t>Ну</w:t>
      </w:r>
      <w:r w:rsidR="006676DF">
        <w:t xml:space="preserve"> </w:t>
      </w:r>
      <w:r w:rsidR="00FB1A84" w:rsidRPr="00E56024">
        <w:t>вот,</w:t>
      </w:r>
      <w:r w:rsidR="006676DF">
        <w:t xml:space="preserve"> </w:t>
      </w:r>
      <w:r w:rsidR="00FB1A84" w:rsidRPr="00E56024">
        <w:t>поэтому,</w:t>
      </w:r>
      <w:r w:rsidR="006676DF">
        <w:t xml:space="preserve"> </w:t>
      </w:r>
      <w:r w:rsidR="00FB1A84" w:rsidRPr="00E56024">
        <w:t>как</w:t>
      </w:r>
      <w:r w:rsidR="006676DF">
        <w:t xml:space="preserve"> </w:t>
      </w:r>
      <w:r w:rsidR="00FB1A84" w:rsidRPr="00E56024">
        <w:t>вам</w:t>
      </w:r>
      <w:r w:rsidR="006676DF">
        <w:t xml:space="preserve"> </w:t>
      </w:r>
      <w:r w:rsidR="00FB1A84" w:rsidRPr="00E56024">
        <w:t>будет</w:t>
      </w:r>
      <w:r w:rsidR="006676DF">
        <w:t xml:space="preserve"> </w:t>
      </w:r>
      <w:r w:rsidR="00FB1A84" w:rsidRPr="00E56024">
        <w:t>удобно</w:t>
      </w:r>
      <w:r w:rsidR="006676DF">
        <w:t xml:space="preserve"> </w:t>
      </w:r>
      <w:r w:rsidR="00FB1A84" w:rsidRPr="00E56024">
        <w:t>самовыдвиженцы,</w:t>
      </w:r>
      <w:r w:rsidR="006676DF">
        <w:t xml:space="preserve"> </w:t>
      </w:r>
      <w:r w:rsidR="00FB1A84" w:rsidRPr="00E56024">
        <w:t>такие</w:t>
      </w:r>
      <w:r w:rsidR="006676DF">
        <w:t xml:space="preserve"> </w:t>
      </w:r>
      <w:r w:rsidR="00FB1A84" w:rsidRPr="00E56024">
        <w:t>внутренние</w:t>
      </w:r>
      <w:r w:rsidR="006676DF">
        <w:t xml:space="preserve"> </w:t>
      </w:r>
      <w:r w:rsidR="00FB1A84" w:rsidRPr="00E56024">
        <w:t>баллотируемые</w:t>
      </w:r>
      <w:r w:rsidR="006676DF">
        <w:t xml:space="preserve"> </w:t>
      </w:r>
      <w:r w:rsidR="00FB1A84" w:rsidRPr="00E56024">
        <w:t>кандидаты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самовыдвиженцы,</w:t>
      </w:r>
      <w:r w:rsidR="006676DF">
        <w:t xml:space="preserve"> </w:t>
      </w:r>
      <w:r w:rsidR="00FB1A84" w:rsidRPr="00E56024">
        <w:t>или</w:t>
      </w:r>
      <w:r w:rsidR="006676DF">
        <w:t xml:space="preserve"> </w:t>
      </w:r>
      <w:r w:rsidR="00FB1A84" w:rsidRPr="00E56024">
        <w:t>мы</w:t>
      </w:r>
      <w:r w:rsidR="006676DF">
        <w:t xml:space="preserve"> </w:t>
      </w:r>
      <w:r w:rsidR="00FB1A84" w:rsidRPr="00E56024">
        <w:t>пойдём</w:t>
      </w:r>
      <w:r w:rsidR="006676DF">
        <w:t xml:space="preserve"> </w:t>
      </w:r>
      <w:r w:rsidR="00FB1A84" w:rsidRPr="00E56024">
        <w:t>справа-налево</w:t>
      </w:r>
      <w:r w:rsidR="006676DF">
        <w:t xml:space="preserve"> </w:t>
      </w:r>
      <w:r w:rsidR="00FB1A84" w:rsidRPr="00E56024">
        <w:t>по</w:t>
      </w:r>
      <w:r w:rsidR="006676DF">
        <w:t xml:space="preserve"> </w:t>
      </w:r>
      <w:r w:rsidR="00FB1A84" w:rsidRPr="00E56024">
        <w:t>рядам,</w:t>
      </w:r>
      <w:r w:rsidR="006676DF">
        <w:t xml:space="preserve"> </w:t>
      </w:r>
      <w:r w:rsidR="00FB1A84" w:rsidRPr="00E56024">
        <w:t>просто</w:t>
      </w:r>
      <w:r w:rsidR="006676DF">
        <w:t xml:space="preserve"> </w:t>
      </w:r>
      <w:r w:rsidR="00FB1A84" w:rsidRPr="00E56024">
        <w:t>вы</w:t>
      </w:r>
      <w:r w:rsidR="006676DF">
        <w:t xml:space="preserve"> </w:t>
      </w:r>
      <w:r w:rsidR="00FB1A84" w:rsidRPr="00E56024">
        <w:t>сейчас</w:t>
      </w:r>
      <w:r w:rsidR="006676DF">
        <w:t xml:space="preserve"> </w:t>
      </w:r>
      <w:r w:rsidR="00FB1A84" w:rsidRPr="00E56024">
        <w:t>по</w:t>
      </w:r>
      <w:r w:rsidR="006676DF">
        <w:t xml:space="preserve"> </w:t>
      </w:r>
      <w:r w:rsidR="00FB1A84" w:rsidRPr="00E56024">
        <w:t>итогам</w:t>
      </w:r>
      <w:r w:rsidR="006676DF">
        <w:t xml:space="preserve"> </w:t>
      </w:r>
      <w:r w:rsidR="00FB1A84" w:rsidRPr="00E56024">
        <w:t>говорите</w:t>
      </w:r>
      <w:r w:rsidR="006676DF">
        <w:t xml:space="preserve"> </w:t>
      </w:r>
      <w:r w:rsidR="00FB1A84" w:rsidRPr="00E56024">
        <w:t>действие</w:t>
      </w:r>
      <w:r w:rsidR="006676DF">
        <w:t xml:space="preserve"> </w:t>
      </w:r>
      <w:r w:rsidR="00FB1A84" w:rsidRPr="00E56024">
        <w:t>с</w:t>
      </w:r>
      <w:r w:rsidR="006676DF">
        <w:t xml:space="preserve"> </w:t>
      </w:r>
      <w:r w:rsidR="00FB1A84" w:rsidRPr="00E56024">
        <w:t>Отцом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с</w:t>
      </w:r>
      <w:r w:rsidR="006676DF">
        <w:t xml:space="preserve"> </w:t>
      </w:r>
      <w:r w:rsidR="00FB1A84" w:rsidRPr="00E56024">
        <w:t>Аватарами.</w:t>
      </w:r>
      <w:r w:rsidR="006676DF">
        <w:t xml:space="preserve"> </w:t>
      </w:r>
      <w:r w:rsidR="00FB1A84" w:rsidRPr="00E56024">
        <w:t>Если</w:t>
      </w:r>
      <w:r w:rsidR="006676DF">
        <w:t xml:space="preserve"> </w:t>
      </w:r>
      <w:r w:rsidR="00FB1A84" w:rsidRPr="00E56024">
        <w:t>вы</w:t>
      </w:r>
      <w:r w:rsidR="006676DF">
        <w:t xml:space="preserve"> </w:t>
      </w:r>
      <w:r w:rsidR="00FB1A84" w:rsidRPr="00E56024">
        <w:t>заметили,</w:t>
      </w:r>
      <w:r w:rsidR="006676DF">
        <w:t xml:space="preserve"> </w:t>
      </w:r>
      <w:r w:rsidR="00FB1A84" w:rsidRPr="00E56024">
        <w:t>у</w:t>
      </w:r>
      <w:r w:rsidR="006676DF">
        <w:t xml:space="preserve"> </w:t>
      </w:r>
      <w:r w:rsidR="00FB1A84" w:rsidRPr="00E56024">
        <w:t>нас</w:t>
      </w:r>
      <w:r w:rsidR="006676DF">
        <w:t xml:space="preserve"> </w:t>
      </w:r>
      <w:r w:rsidR="00FB1A84" w:rsidRPr="00E56024">
        <w:t>даже</w:t>
      </w:r>
      <w:r w:rsidR="006676DF">
        <w:t xml:space="preserve"> </w:t>
      </w:r>
      <w:r w:rsidR="00FB1A84" w:rsidRPr="00E56024">
        <w:t>состояние</w:t>
      </w:r>
      <w:r w:rsidR="006676DF">
        <w:t xml:space="preserve"> </w:t>
      </w:r>
      <w:r w:rsidR="00FB1A84" w:rsidRPr="00E56024">
        <w:t>поменялось.</w:t>
      </w:r>
      <w:r w:rsidR="006676DF">
        <w:t xml:space="preserve"> </w:t>
      </w:r>
      <w:r w:rsidR="00FB1A84" w:rsidRPr="00E56024">
        <w:t>То</w:t>
      </w:r>
      <w:r w:rsidR="006676DF">
        <w:t xml:space="preserve"> </w:t>
      </w:r>
      <w:r w:rsidR="00FB1A84" w:rsidRPr="00E56024">
        <w:t>есть</w:t>
      </w:r>
      <w:r w:rsidR="006676DF">
        <w:t xml:space="preserve"> </w:t>
      </w:r>
      <w:r w:rsidR="00FB1A84" w:rsidRPr="00E56024">
        <w:t>сейчас</w:t>
      </w:r>
      <w:r w:rsidR="006676DF">
        <w:t xml:space="preserve"> </w:t>
      </w:r>
      <w:r w:rsidR="00FB1A84" w:rsidRPr="00E56024">
        <w:t>состояние</w:t>
      </w:r>
      <w:r w:rsidR="006676DF">
        <w:t xml:space="preserve"> </w:t>
      </w:r>
      <w:r w:rsidR="00FB1A84" w:rsidRPr="00E56024">
        <w:t>сверхпассионарности,</w:t>
      </w:r>
      <w:r w:rsidR="006676DF">
        <w:t xml:space="preserve"> </w:t>
      </w:r>
      <w:r w:rsidR="00FB1A84" w:rsidRPr="00E56024">
        <w:t>пассионарности,</w:t>
      </w:r>
      <w:r w:rsidR="006676DF">
        <w:t xml:space="preserve"> </w:t>
      </w:r>
      <w:r w:rsidR="00FB1A84" w:rsidRPr="00E56024">
        <w:t>экспрессии</w:t>
      </w:r>
      <w:r w:rsidR="006676DF">
        <w:t xml:space="preserve"> </w:t>
      </w:r>
      <w:r w:rsidR="00FB1A84" w:rsidRPr="00E56024">
        <w:t>ушло</w:t>
      </w:r>
      <w:r w:rsidR="006676DF">
        <w:t xml:space="preserve"> </w:t>
      </w:r>
      <w:r w:rsidR="00FB1A84" w:rsidRPr="00E56024">
        <w:t>во</w:t>
      </w:r>
      <w:r w:rsidR="006676DF">
        <w:t xml:space="preserve"> </w:t>
      </w:r>
      <w:r w:rsidR="00FB1A84" w:rsidRPr="00E56024">
        <w:t>внутрь,</w:t>
      </w:r>
      <w:r w:rsidR="006676DF">
        <w:t xml:space="preserve"> </w:t>
      </w:r>
      <w:r w:rsidR="00FB1A84" w:rsidRPr="00E56024">
        <w:t>мы</w:t>
      </w:r>
      <w:r w:rsidR="006676DF">
        <w:t xml:space="preserve"> </w:t>
      </w:r>
      <w:r w:rsidR="00FB1A84" w:rsidRPr="00E56024">
        <w:t>сейчас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таком</w:t>
      </w:r>
      <w:r w:rsidR="006676DF">
        <w:t xml:space="preserve"> </w:t>
      </w:r>
      <w:r w:rsidR="00FB1A84" w:rsidRPr="00E56024">
        <w:t>тихом</w:t>
      </w:r>
      <w:r w:rsidR="006676DF">
        <w:t xml:space="preserve"> </w:t>
      </w:r>
      <w:r w:rsidR="00FB1A84" w:rsidRPr="00E56024">
        <w:t>физическом</w:t>
      </w:r>
      <w:r w:rsidR="006676DF">
        <w:t xml:space="preserve"> </w:t>
      </w:r>
      <w:r w:rsidR="00FB1A84" w:rsidRPr="00E56024">
        <w:t>выражении.</w:t>
      </w:r>
      <w:r w:rsidR="006676DF">
        <w:t xml:space="preserve"> </w:t>
      </w:r>
      <w:r w:rsidR="00FB1A84" w:rsidRPr="00E56024">
        <w:t>То</w:t>
      </w:r>
      <w:r w:rsidR="006676DF">
        <w:t xml:space="preserve"> </w:t>
      </w:r>
      <w:r w:rsidR="00FB1A84" w:rsidRPr="00E56024">
        <w:t>есть,</w:t>
      </w:r>
      <w:r w:rsidR="006676DF">
        <w:t xml:space="preserve"> </w:t>
      </w:r>
      <w:r w:rsidR="00FB1A84" w:rsidRPr="00E56024">
        <w:t>вот</w:t>
      </w:r>
      <w:r w:rsidR="006676DF">
        <w:t xml:space="preserve"> </w:t>
      </w:r>
      <w:r w:rsidR="00FB1A84" w:rsidRPr="00E56024">
        <w:t>нам</w:t>
      </w:r>
      <w:r w:rsidR="006676DF">
        <w:t xml:space="preserve"> </w:t>
      </w:r>
      <w:r w:rsidR="00FB1A84" w:rsidRPr="00E56024">
        <w:t>важно,</w:t>
      </w:r>
      <w:r w:rsidR="006676DF">
        <w:t xml:space="preserve"> </w:t>
      </w:r>
      <w:r w:rsidR="00FB1A84" w:rsidRPr="00E56024">
        <w:t>чтобы</w:t>
      </w:r>
      <w:r w:rsidR="006676DF">
        <w:t xml:space="preserve"> </w:t>
      </w:r>
      <w:r w:rsidR="00FB1A84" w:rsidRPr="00E56024">
        <w:t>состояние</w:t>
      </w:r>
      <w:r w:rsidR="006676DF">
        <w:t xml:space="preserve"> </w:t>
      </w:r>
      <w:r w:rsidR="00FB1A84" w:rsidRPr="00E56024">
        <w:lastRenderedPageBreak/>
        <w:t>сверхпассионарности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экспрессивности</w:t>
      </w:r>
      <w:r w:rsidR="006676DF">
        <w:t xml:space="preserve"> </w:t>
      </w:r>
      <w:r w:rsidR="00FB1A84" w:rsidRPr="00E56024">
        <w:t>Синтеза</w:t>
      </w:r>
      <w:r w:rsidR="006676DF">
        <w:t xml:space="preserve"> </w:t>
      </w:r>
      <w:r w:rsidR="00FB1A84" w:rsidRPr="00E56024">
        <w:t>пошло</w:t>
      </w:r>
      <w:r w:rsidR="006676DF">
        <w:t xml:space="preserve"> </w:t>
      </w:r>
      <w:r w:rsidR="00FB1A84" w:rsidRPr="00E56024">
        <w:t>от</w:t>
      </w:r>
      <w:r w:rsidR="006676DF">
        <w:t xml:space="preserve"> </w:t>
      </w:r>
      <w:r w:rsidR="00FB1A84" w:rsidRPr="00E56024">
        <w:t>вас,</w:t>
      </w:r>
      <w:r w:rsidR="006676DF">
        <w:t xml:space="preserve"> </w:t>
      </w:r>
      <w:r w:rsidR="00FB1A84" w:rsidRPr="00E56024">
        <w:t>но</w:t>
      </w:r>
      <w:r w:rsidR="006676DF">
        <w:t xml:space="preserve"> </w:t>
      </w:r>
      <w:r w:rsidR="00FB1A84" w:rsidRPr="00E56024">
        <w:t>что,</w:t>
      </w:r>
      <w:r w:rsidR="006676DF">
        <w:t xml:space="preserve"> </w:t>
      </w:r>
      <w:r w:rsidR="00FB1A84" w:rsidRPr="00E56024">
        <w:t>фактически,</w:t>
      </w:r>
      <w:r w:rsidR="006676DF">
        <w:t xml:space="preserve"> </w:t>
      </w:r>
      <w:r w:rsidR="00FB1A84" w:rsidRPr="00E56024">
        <w:t>концентрация</w:t>
      </w:r>
      <w:r w:rsidR="006676DF">
        <w:t xml:space="preserve"> </w:t>
      </w:r>
      <w:r w:rsidR="00FB1A84" w:rsidRPr="00E56024">
        <w:t>внутренней</w:t>
      </w:r>
      <w:r w:rsidR="006676DF">
        <w:t xml:space="preserve"> </w:t>
      </w:r>
      <w:r w:rsidR="00FB1A84" w:rsidRPr="00E56024">
        <w:t>такой</w:t>
      </w:r>
      <w:r w:rsidR="006676DF">
        <w:t xml:space="preserve"> </w:t>
      </w:r>
      <w:r w:rsidR="00FB1A84" w:rsidRPr="00E56024">
        <w:t>вот</w:t>
      </w:r>
      <w:r w:rsidR="006676DF">
        <w:t xml:space="preserve"> </w:t>
      </w:r>
      <w:r w:rsidR="00FB1A84" w:rsidRPr="00E56024">
        <w:t>динамики</w:t>
      </w:r>
      <w:r w:rsidR="006676DF">
        <w:t xml:space="preserve"> </w:t>
      </w:r>
      <w:r w:rsidR="00FB1A84" w:rsidRPr="00E56024">
        <w:t>Синтезом,</w:t>
      </w:r>
      <w:r w:rsidR="006676DF">
        <w:t xml:space="preserve"> </w:t>
      </w:r>
      <w:r w:rsidR="00FB1A84" w:rsidRPr="00E56024">
        <w:t>мы</w:t>
      </w:r>
      <w:r w:rsidR="006676DF">
        <w:t xml:space="preserve"> </w:t>
      </w:r>
      <w:r w:rsidR="00FB1A84" w:rsidRPr="00E56024">
        <w:t>часто</w:t>
      </w:r>
      <w:r w:rsidR="006676DF">
        <w:t xml:space="preserve"> </w:t>
      </w:r>
      <w:r w:rsidR="00FB1A84" w:rsidRPr="00E56024">
        <w:t>говорим</w:t>
      </w:r>
      <w:r w:rsidR="006676DF">
        <w:t xml:space="preserve"> </w:t>
      </w:r>
      <w:r w:rsidR="00FB1A84" w:rsidRPr="00E56024">
        <w:t>сегодня</w:t>
      </w:r>
      <w:r w:rsidR="006676DF">
        <w:t xml:space="preserve"> </w:t>
      </w:r>
      <w:r w:rsidR="00FB1A84" w:rsidRPr="00E56024">
        <w:t>о</w:t>
      </w:r>
      <w:r w:rsidR="006676DF">
        <w:t xml:space="preserve"> </w:t>
      </w:r>
      <w:r w:rsidR="00FB1A84" w:rsidRPr="00E56024">
        <w:t>психодинамике,</w:t>
      </w:r>
      <w:r w:rsidR="006676DF">
        <w:t xml:space="preserve"> </w:t>
      </w:r>
      <w:r w:rsidR="00FB1A84" w:rsidRPr="00E56024">
        <w:t>не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уважении</w:t>
      </w:r>
      <w:r w:rsidR="006676DF">
        <w:t xml:space="preserve"> </w:t>
      </w:r>
      <w:r w:rsidR="00FB1A84" w:rsidRPr="00E56024">
        <w:t>там</w:t>
      </w:r>
      <w:r w:rsidR="006676DF">
        <w:t xml:space="preserve"> </w:t>
      </w:r>
      <w:r w:rsidR="00FB1A84" w:rsidRPr="00E56024">
        <w:t>к</w:t>
      </w:r>
      <w:r w:rsidR="006676DF">
        <w:t xml:space="preserve"> </w:t>
      </w:r>
      <w:r w:rsidR="00FB1A84" w:rsidRPr="00E56024">
        <w:t>Аватару,</w:t>
      </w:r>
      <w:r w:rsidR="006676DF">
        <w:t xml:space="preserve"> </w:t>
      </w:r>
      <w:r w:rsidR="00FB1A84" w:rsidRPr="00E56024">
        <w:t>который</w:t>
      </w:r>
      <w:r w:rsidR="006676DF">
        <w:t xml:space="preserve"> </w:t>
      </w:r>
      <w:r w:rsidR="00FB1A84" w:rsidRPr="00E56024">
        <w:t>её</w:t>
      </w:r>
      <w:r w:rsidR="006676DF">
        <w:t xml:space="preserve"> </w:t>
      </w:r>
      <w:r w:rsidR="00FB1A84" w:rsidRPr="00E56024">
        <w:t>стяжал,</w:t>
      </w:r>
      <w:r w:rsidR="006676DF">
        <w:t xml:space="preserve"> </w:t>
      </w:r>
      <w:r w:rsidR="00FB1A84" w:rsidRPr="00E56024">
        <w:t>а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активации</w:t>
      </w:r>
      <w:r w:rsidR="006676DF">
        <w:t xml:space="preserve"> </w:t>
      </w:r>
      <w:r w:rsidR="00FB1A84" w:rsidRPr="00E56024">
        <w:t>того,</w:t>
      </w:r>
      <w:r w:rsidR="006676DF">
        <w:t xml:space="preserve"> </w:t>
      </w:r>
      <w:r w:rsidR="00FB1A84" w:rsidRPr="00E56024">
        <w:t>что</w:t>
      </w:r>
      <w:r w:rsidR="006676DF">
        <w:t xml:space="preserve"> </w:t>
      </w:r>
      <w:r w:rsidR="00FB1A84" w:rsidRPr="00E56024">
        <w:t>Воля</w:t>
      </w:r>
      <w:r w:rsidR="006676DF">
        <w:t xml:space="preserve"> </w:t>
      </w:r>
      <w:r w:rsidR="00FB1A84" w:rsidRPr="00E56024">
        <w:t>включается</w:t>
      </w:r>
      <w:r w:rsidR="006676DF">
        <w:t xml:space="preserve"> </w:t>
      </w:r>
      <w:r w:rsidR="00FB1A84" w:rsidRPr="00E56024">
        <w:t>проверкой</w:t>
      </w:r>
      <w:r w:rsidR="006676DF">
        <w:t xml:space="preserve"> </w:t>
      </w:r>
      <w:r w:rsidR="00FB1A84" w:rsidRPr="00E56024">
        <w:t>психодинамического</w:t>
      </w:r>
      <w:r w:rsidR="006676DF">
        <w:t xml:space="preserve"> </w:t>
      </w:r>
      <w:r w:rsidR="00FB1A84" w:rsidRPr="00E56024">
        <w:t>явления.</w:t>
      </w:r>
      <w:r w:rsidR="006676DF">
        <w:t xml:space="preserve"> </w:t>
      </w:r>
      <w:r w:rsidR="00FB1A84" w:rsidRPr="00E56024">
        <w:t>Если</w:t>
      </w:r>
      <w:r w:rsidR="006676DF">
        <w:t xml:space="preserve"> </w:t>
      </w:r>
      <w:r w:rsidR="00FB1A84" w:rsidRPr="00E56024">
        <w:t>мы</w:t>
      </w:r>
      <w:r w:rsidR="006676DF">
        <w:t xml:space="preserve"> </w:t>
      </w:r>
      <w:r w:rsidR="00FB1A84" w:rsidRPr="00E56024">
        <w:t>говорим</w:t>
      </w:r>
      <w:r w:rsidR="006676DF">
        <w:t xml:space="preserve"> </w:t>
      </w:r>
      <w:r w:rsidR="00FB1A84" w:rsidRPr="00E56024">
        <w:t>о</w:t>
      </w:r>
      <w:r w:rsidR="006676DF">
        <w:t xml:space="preserve"> </w:t>
      </w:r>
      <w:r w:rsidR="00FB1A84" w:rsidRPr="00E56024">
        <w:t>росте</w:t>
      </w:r>
      <w:r w:rsidR="006676DF">
        <w:t xml:space="preserve"> </w:t>
      </w:r>
      <w:r w:rsidR="00FB1A84" w:rsidRPr="00E56024">
        <w:t>явления</w:t>
      </w:r>
      <w:r w:rsidR="006676DF">
        <w:t xml:space="preserve"> </w:t>
      </w:r>
      <w:r w:rsidR="00FB1A84" w:rsidRPr="00E56024">
        <w:t>Человека</w:t>
      </w:r>
      <w:r w:rsidR="006676DF">
        <w:t xml:space="preserve"> </w:t>
      </w:r>
      <w:r w:rsidR="00FB1A84" w:rsidRPr="00E56024">
        <w:t>то,</w:t>
      </w:r>
      <w:r w:rsidR="006676DF">
        <w:t xml:space="preserve"> </w:t>
      </w:r>
      <w:r w:rsidR="00FB1A84" w:rsidRPr="00E56024">
        <w:t>чтобы</w:t>
      </w:r>
      <w:r w:rsidR="006676DF">
        <w:t xml:space="preserve"> </w:t>
      </w:r>
      <w:r w:rsidR="00FB1A84" w:rsidRPr="00E56024">
        <w:t>сложился</w:t>
      </w:r>
      <w:r w:rsidR="006676DF">
        <w:t xml:space="preserve"> </w:t>
      </w:r>
      <w:r w:rsidR="00FB1A84" w:rsidRPr="00E56024">
        <w:t>правильный</w:t>
      </w:r>
      <w:r w:rsidR="006676DF">
        <w:t xml:space="preserve"> </w:t>
      </w:r>
      <w:r w:rsidR="00FB1A84" w:rsidRPr="00E56024">
        <w:t>Метагалактический</w:t>
      </w:r>
      <w:r w:rsidR="006676DF">
        <w:t xml:space="preserve"> </w:t>
      </w:r>
      <w:r w:rsidR="00FB1A84" w:rsidRPr="00E56024">
        <w:t>Синтез,</w:t>
      </w:r>
      <w:r w:rsidR="006676DF">
        <w:t xml:space="preserve"> </w:t>
      </w:r>
      <w:r w:rsidR="00FB1A84" w:rsidRPr="00E56024">
        <w:t>Изначально</w:t>
      </w:r>
      <w:r w:rsidR="006676DF">
        <w:t xml:space="preserve"> </w:t>
      </w:r>
      <w:r w:rsidR="00FB1A84" w:rsidRPr="00E56024">
        <w:t>Вышестоящий</w:t>
      </w:r>
      <w:r w:rsidR="006676DF">
        <w:t xml:space="preserve"> </w:t>
      </w:r>
      <w:r w:rsidR="00FB1A84" w:rsidRPr="00E56024">
        <w:t>Посвящённый</w:t>
      </w:r>
      <w:r w:rsidR="006676DF">
        <w:t xml:space="preserve"> </w:t>
      </w:r>
      <w:r w:rsidR="00FB1A84" w:rsidRPr="00E56024">
        <w:t>сложился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Условия</w:t>
      </w:r>
      <w:r w:rsidR="006676DF">
        <w:t xml:space="preserve"> </w:t>
      </w:r>
      <w:r w:rsidR="00FB1A84" w:rsidRPr="00E56024">
        <w:t>применения</w:t>
      </w:r>
      <w:r w:rsidR="006676DF">
        <w:t xml:space="preserve"> </w:t>
      </w:r>
      <w:r w:rsidR="00FB1A84" w:rsidRPr="00E56024">
        <w:t>Волей</w:t>
      </w:r>
      <w:r w:rsidR="006676DF">
        <w:t xml:space="preserve"> </w:t>
      </w:r>
      <w:r w:rsidR="00FB1A84" w:rsidRPr="00E56024">
        <w:t>Изначально</w:t>
      </w:r>
      <w:r w:rsidR="006676DF">
        <w:t xml:space="preserve"> </w:t>
      </w:r>
      <w:r w:rsidR="00FB1A84" w:rsidRPr="00E56024">
        <w:t>Вышестоящего</w:t>
      </w:r>
      <w:r w:rsidR="006676DF">
        <w:t xml:space="preserve"> </w:t>
      </w:r>
      <w:r w:rsidR="00FB1A84" w:rsidRPr="00E56024">
        <w:t>Аватара</w:t>
      </w:r>
      <w:r w:rsidR="006676DF">
        <w:t xml:space="preserve"> </w:t>
      </w:r>
      <w:r w:rsidR="00FB1A84" w:rsidRPr="00E56024">
        <w:t>Изначально</w:t>
      </w:r>
      <w:r w:rsidR="006676DF">
        <w:t xml:space="preserve"> </w:t>
      </w:r>
      <w:r w:rsidR="00FB1A84" w:rsidRPr="00E56024">
        <w:t>Вышестоящего</w:t>
      </w:r>
      <w:r w:rsidR="006676DF">
        <w:t xml:space="preserve"> </w:t>
      </w:r>
      <w:r w:rsidR="00FB1A84" w:rsidRPr="00E56024">
        <w:t>Отца.</w:t>
      </w:r>
      <w:r w:rsidR="006676DF">
        <w:t xml:space="preserve"> </w:t>
      </w:r>
      <w:r w:rsidR="00FB1A84" w:rsidRPr="00E56024">
        <w:t>Так</w:t>
      </w:r>
      <w:r w:rsidR="006676DF">
        <w:t xml:space="preserve"> </w:t>
      </w:r>
      <w:r w:rsidR="00FB1A84" w:rsidRPr="00E56024">
        <w:t>уже</w:t>
      </w:r>
      <w:r w:rsidR="006676DF">
        <w:t xml:space="preserve"> </w:t>
      </w:r>
      <w:r w:rsidR="00FB1A84" w:rsidRPr="00E56024">
        <w:t>поговорим</w:t>
      </w:r>
      <w:r w:rsidR="006676DF">
        <w:t xml:space="preserve"> </w:t>
      </w:r>
      <w:r w:rsidR="00FB1A84" w:rsidRPr="00E56024">
        <w:t>Аватар-Ипостасным</w:t>
      </w:r>
      <w:r w:rsidR="006676DF">
        <w:t xml:space="preserve"> </w:t>
      </w:r>
      <w:r w:rsidR="00FB1A84" w:rsidRPr="00E56024">
        <w:t>языком,</w:t>
      </w:r>
      <w:r w:rsidR="006676DF">
        <w:t xml:space="preserve"> </w:t>
      </w:r>
      <w:r w:rsidR="00FB1A84" w:rsidRPr="00E56024">
        <w:t>то</w:t>
      </w:r>
      <w:r w:rsidR="006676DF">
        <w:t xml:space="preserve"> </w:t>
      </w:r>
      <w:r w:rsidR="00FB1A84" w:rsidRPr="00E56024">
        <w:t>нужна</w:t>
      </w:r>
      <w:r w:rsidR="006676DF">
        <w:t xml:space="preserve"> </w:t>
      </w:r>
      <w:r w:rsidR="00FB1A84" w:rsidRPr="00E56024">
        <w:t>полная</w:t>
      </w:r>
      <w:r w:rsidR="006676DF">
        <w:t xml:space="preserve"> </w:t>
      </w:r>
      <w:r w:rsidR="00FB1A84" w:rsidRPr="00E56024">
        <w:t>отстроенность</w:t>
      </w:r>
      <w:r w:rsidR="006676DF">
        <w:t xml:space="preserve"> </w:t>
      </w:r>
      <w:r w:rsidR="00FB1A84" w:rsidRPr="00E56024">
        <w:t>Человека</w:t>
      </w:r>
      <w:r w:rsidR="006676DF">
        <w:t xml:space="preserve"> </w:t>
      </w:r>
      <w:r w:rsidR="00FB1A84" w:rsidRPr="00E56024">
        <w:t>Изначально</w:t>
      </w:r>
      <w:r w:rsidR="006676DF">
        <w:t xml:space="preserve"> </w:t>
      </w:r>
      <w:r w:rsidR="00FB1A84" w:rsidRPr="00E56024">
        <w:t>Вышестоящего</w:t>
      </w:r>
      <w:r w:rsidR="006676DF">
        <w:t xml:space="preserve"> </w:t>
      </w:r>
      <w:r w:rsidR="00FB1A84" w:rsidRPr="00E56024">
        <w:t>Отца.</w:t>
      </w:r>
      <w:r w:rsidR="006676DF">
        <w:t xml:space="preserve"> </w:t>
      </w:r>
      <w:r w:rsidR="00FB1A84" w:rsidRPr="00E56024">
        <w:t>А</w:t>
      </w:r>
      <w:r w:rsidR="006676DF">
        <w:t xml:space="preserve"> </w:t>
      </w:r>
      <w:r w:rsidR="00FB1A84" w:rsidRPr="00E56024">
        <w:t>это</w:t>
      </w:r>
      <w:r w:rsidR="006676DF">
        <w:t xml:space="preserve"> </w:t>
      </w:r>
      <w:r w:rsidR="00FB1A84" w:rsidRPr="00E56024">
        <w:t>явление</w:t>
      </w:r>
      <w:r w:rsidR="006676DF">
        <w:t xml:space="preserve"> </w:t>
      </w:r>
      <w:r w:rsidR="00FB1A84" w:rsidRPr="00E56024">
        <w:t>психодинамики</w:t>
      </w:r>
      <w:r w:rsidR="006676DF">
        <w:t xml:space="preserve"> </w:t>
      </w:r>
      <w:r w:rsidR="00FB1A84" w:rsidRPr="00E56024">
        <w:t>жизнью</w:t>
      </w:r>
      <w:r w:rsidR="006676DF">
        <w:t xml:space="preserve"> </w:t>
      </w:r>
      <w:r w:rsidR="00FB1A84" w:rsidRPr="00E56024">
        <w:t>экспрессивности</w:t>
      </w:r>
      <w:r w:rsidR="006676DF">
        <w:t xml:space="preserve"> </w:t>
      </w:r>
      <w:r w:rsidR="00FB1A84" w:rsidRPr="00E56024">
        <w:t>Синтеза</w:t>
      </w:r>
      <w:r w:rsidR="006676DF">
        <w:t xml:space="preserve"> </w:t>
      </w:r>
      <w:r w:rsidR="00FB1A84" w:rsidRPr="00E56024">
        <w:t>вовне,</w:t>
      </w:r>
      <w:r w:rsidR="006676DF">
        <w:t xml:space="preserve"> </w:t>
      </w:r>
      <w:r w:rsidR="00FB1A84" w:rsidRPr="00E56024">
        <w:t>экспрессия</w:t>
      </w:r>
      <w:r w:rsidR="006676DF">
        <w:t xml:space="preserve"> </w:t>
      </w:r>
      <w:r w:rsidR="00FB1A84" w:rsidRPr="00E56024">
        <w:t>может</w:t>
      </w:r>
      <w:r w:rsidR="006676DF">
        <w:t xml:space="preserve"> </w:t>
      </w:r>
      <w:r w:rsidR="00FB1A84" w:rsidRPr="00E56024">
        <w:t>быть</w:t>
      </w:r>
      <w:r w:rsidR="006676DF">
        <w:t xml:space="preserve"> </w:t>
      </w:r>
      <w:r w:rsidR="00FB1A84" w:rsidRPr="00E56024">
        <w:t>тихая,</w:t>
      </w:r>
      <w:r w:rsidR="006676DF">
        <w:t xml:space="preserve"> </w:t>
      </w:r>
      <w:r w:rsidR="00FB1A84" w:rsidRPr="00E56024">
        <w:t>но</w:t>
      </w:r>
      <w:r w:rsidR="006676DF">
        <w:t xml:space="preserve"> </w:t>
      </w:r>
      <w:r w:rsidR="00FB1A84" w:rsidRPr="00E56024">
        <w:t>она</w:t>
      </w:r>
      <w:r w:rsidR="006676DF">
        <w:t xml:space="preserve"> </w:t>
      </w:r>
      <w:r w:rsidR="00FB1A84" w:rsidRPr="00E56024">
        <w:t>привносит</w:t>
      </w:r>
      <w:r w:rsidR="006676DF">
        <w:t xml:space="preserve"> </w:t>
      </w:r>
      <w:r w:rsidR="00FB1A84" w:rsidRPr="00E56024">
        <w:t>собою</w:t>
      </w:r>
      <w:r w:rsidR="006676DF">
        <w:t xml:space="preserve"> </w:t>
      </w:r>
      <w:r w:rsidR="00FB1A84" w:rsidRPr="00E56024">
        <w:t>некое</w:t>
      </w:r>
      <w:r w:rsidR="006676DF">
        <w:t xml:space="preserve"> </w:t>
      </w:r>
      <w:r w:rsidR="00FB1A84" w:rsidRPr="00E56024">
        <w:t>такое</w:t>
      </w:r>
      <w:r w:rsidR="006676DF">
        <w:t xml:space="preserve"> </w:t>
      </w:r>
      <w:r w:rsidR="00FB1A84" w:rsidRPr="00E56024">
        <w:t>состояние</w:t>
      </w:r>
      <w:r w:rsidR="006676DF">
        <w:t xml:space="preserve"> </w:t>
      </w:r>
      <w:r w:rsidR="00FB1A84" w:rsidRPr="00E56024">
        <w:t>харизматичности,</w:t>
      </w:r>
      <w:r w:rsidR="006676DF">
        <w:t xml:space="preserve"> </w:t>
      </w:r>
      <w:r w:rsidR="00FB1A84" w:rsidRPr="00E56024">
        <w:t>где</w:t>
      </w:r>
      <w:r w:rsidR="006676DF">
        <w:t xml:space="preserve"> </w:t>
      </w:r>
      <w:r w:rsidR="00FB1A84" w:rsidRPr="00E56024">
        <w:t>бы</w:t>
      </w:r>
      <w:r w:rsidR="006676DF">
        <w:t xml:space="preserve"> </w:t>
      </w:r>
      <w:r w:rsidR="00FB1A84" w:rsidRPr="00E56024">
        <w:t>ваше</w:t>
      </w:r>
      <w:r w:rsidR="006676DF">
        <w:t xml:space="preserve"> </w:t>
      </w:r>
      <w:r w:rsidR="00FB1A84" w:rsidRPr="00E56024">
        <w:t>Отцовское</w:t>
      </w:r>
      <w:r w:rsidR="006676DF">
        <w:t xml:space="preserve"> </w:t>
      </w:r>
      <w:r w:rsidR="00FB1A84" w:rsidRPr="00E56024">
        <w:t>явление</w:t>
      </w:r>
      <w:r w:rsidR="006676DF">
        <w:t xml:space="preserve"> </w:t>
      </w:r>
      <w:r w:rsidR="00FB1A84" w:rsidRPr="00E56024">
        <w:t>индивидуальности</w:t>
      </w:r>
      <w:r w:rsidR="006676DF">
        <w:t xml:space="preserve"> </w:t>
      </w:r>
      <w:r w:rsidR="00FB1A84" w:rsidRPr="00E56024">
        <w:t>могло</w:t>
      </w:r>
      <w:r w:rsidR="006676DF">
        <w:t xml:space="preserve"> </w:t>
      </w:r>
      <w:r w:rsidR="00FB1A84" w:rsidRPr="00E56024">
        <w:t>проявиться</w:t>
      </w:r>
      <w:r w:rsidR="006676DF">
        <w:t xml:space="preserve"> </w:t>
      </w:r>
      <w:r w:rsidR="00FB1A84" w:rsidRPr="00E56024">
        <w:t>через,</w:t>
      </w:r>
      <w:r w:rsidR="006676DF">
        <w:t xml:space="preserve"> </w:t>
      </w:r>
      <w:r w:rsidR="00FB1A84" w:rsidRPr="00E56024">
        <w:t>что?</w:t>
      </w:r>
      <w:r w:rsidR="006676DF">
        <w:t xml:space="preserve"> </w:t>
      </w:r>
      <w:r w:rsidR="00FB1A84" w:rsidRPr="00E56024">
        <w:t>Через</w:t>
      </w:r>
      <w:r w:rsidR="006676DF">
        <w:t xml:space="preserve"> </w:t>
      </w:r>
      <w:r w:rsidR="00FB1A84" w:rsidRPr="00E56024">
        <w:t>двойное</w:t>
      </w:r>
      <w:r w:rsidR="006676DF">
        <w:t xml:space="preserve"> </w:t>
      </w:r>
      <w:r w:rsidR="00FB1A84" w:rsidRPr="00E56024">
        <w:t>явление</w:t>
      </w:r>
      <w:r w:rsidR="006676DF">
        <w:t xml:space="preserve"> </w:t>
      </w:r>
      <w:r w:rsidR="00FB1A84" w:rsidRPr="00E56024">
        <w:t>развёртываемости</w:t>
      </w:r>
      <w:r w:rsidR="006676DF">
        <w:t xml:space="preserve"> </w:t>
      </w:r>
      <w:r w:rsidR="00FB1A84" w:rsidRPr="00E56024">
        <w:t>накоплений</w:t>
      </w:r>
      <w:r w:rsidR="006676DF">
        <w:t xml:space="preserve"> </w:t>
      </w:r>
      <w:r w:rsidR="00FB1A84" w:rsidRPr="00E56024">
        <w:t>Монады,</w:t>
      </w:r>
      <w:r w:rsidR="006676DF">
        <w:t xml:space="preserve"> </w:t>
      </w:r>
      <w:r w:rsidR="00FB1A84" w:rsidRPr="00E56024">
        <w:t>как</w:t>
      </w:r>
      <w:r w:rsidR="006676DF">
        <w:t xml:space="preserve"> </w:t>
      </w:r>
      <w:r w:rsidR="00FB1A84" w:rsidRPr="00E56024">
        <w:t>синтеза</w:t>
      </w:r>
      <w:r w:rsidR="006676DF">
        <w:t xml:space="preserve"> </w:t>
      </w:r>
      <w:r w:rsidR="00FB1A84" w:rsidRPr="00E56024">
        <w:t>всех</w:t>
      </w:r>
      <w:r w:rsidR="006676DF">
        <w:t xml:space="preserve"> </w:t>
      </w:r>
      <w:r w:rsidR="00FB1A84" w:rsidRPr="00E56024">
        <w:t>накоплений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подготовок,</w:t>
      </w:r>
      <w:r w:rsidR="006676DF">
        <w:t xml:space="preserve"> </w:t>
      </w:r>
      <w:r w:rsidR="00FB1A84" w:rsidRPr="00E56024">
        <w:t>явлений</w:t>
      </w:r>
      <w:r w:rsidR="006676DF">
        <w:t xml:space="preserve"> </w:t>
      </w:r>
      <w:r w:rsidR="00FB1A84" w:rsidRPr="00E56024">
        <w:t>Омежных</w:t>
      </w:r>
      <w:r w:rsidR="006676DF">
        <w:t xml:space="preserve"> </w:t>
      </w:r>
      <w:r w:rsidR="00FB1A84" w:rsidRPr="00E56024">
        <w:t>сопряжений</w:t>
      </w:r>
      <w:r w:rsidR="006676DF">
        <w:t xml:space="preserve"> </w:t>
      </w:r>
      <w:r w:rsidR="00FB1A84" w:rsidRPr="00E56024">
        <w:t>Омегой</w:t>
      </w:r>
      <w:r w:rsidR="006676DF">
        <w:t xml:space="preserve"> </w:t>
      </w:r>
      <w:r w:rsidR="00FB1A84" w:rsidRPr="00E56024">
        <w:t>с</w:t>
      </w:r>
      <w:r w:rsidR="006676DF">
        <w:t xml:space="preserve"> </w:t>
      </w:r>
      <w:r w:rsidR="00FB1A84" w:rsidRPr="00E56024">
        <w:t>Изначально</w:t>
      </w:r>
      <w:r w:rsidR="006676DF">
        <w:t xml:space="preserve"> </w:t>
      </w:r>
      <w:r w:rsidR="00FB1A84" w:rsidRPr="00E56024">
        <w:t>Вышестоящим</w:t>
      </w:r>
      <w:r w:rsidR="006676DF">
        <w:t xml:space="preserve"> </w:t>
      </w:r>
      <w:r w:rsidR="00FB1A84" w:rsidRPr="00E56024">
        <w:t>Отцом</w:t>
      </w:r>
      <w:r w:rsidR="006676DF">
        <w:t xml:space="preserve"> </w:t>
      </w:r>
      <w:r w:rsidR="00FB1A84" w:rsidRPr="00E56024">
        <w:t>Альфой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Омегой</w:t>
      </w:r>
      <w:r w:rsidR="006676DF">
        <w:t xml:space="preserve"> </w:t>
      </w:r>
      <w:r w:rsidR="00FB1A84" w:rsidRPr="00E56024">
        <w:t>внутренне</w:t>
      </w:r>
      <w:r w:rsidR="006676DF">
        <w:t xml:space="preserve"> </w:t>
      </w:r>
      <w:r w:rsidR="00FB1A84" w:rsidRPr="00E56024">
        <w:t>вас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вы,</w:t>
      </w:r>
      <w:r w:rsidR="006676DF">
        <w:t xml:space="preserve"> </w:t>
      </w:r>
      <w:r w:rsidR="00FB1A84" w:rsidRPr="00E56024">
        <w:t>фактически,</w:t>
      </w:r>
      <w:r w:rsidR="006676DF">
        <w:t xml:space="preserve"> </w:t>
      </w:r>
      <w:r w:rsidR="00FB1A84" w:rsidRPr="00E56024">
        <w:t>этим</w:t>
      </w:r>
      <w:r w:rsidR="006676DF">
        <w:t xml:space="preserve"> </w:t>
      </w:r>
      <w:r w:rsidR="00FB1A84" w:rsidRPr="00E56024">
        <w:t>вовне</w:t>
      </w:r>
      <w:r w:rsidR="006676DF">
        <w:t xml:space="preserve"> </w:t>
      </w:r>
      <w:r w:rsidR="00FB1A84" w:rsidRPr="00E56024">
        <w:t>начинаете</w:t>
      </w:r>
      <w:r w:rsidR="006676DF">
        <w:t xml:space="preserve"> </w:t>
      </w:r>
      <w:r w:rsidR="00FB1A84" w:rsidRPr="00E56024">
        <w:t>выражать</w:t>
      </w:r>
      <w:r w:rsidR="006676DF">
        <w:t xml:space="preserve"> </w:t>
      </w:r>
      <w:r w:rsidR="00FB1A84" w:rsidRPr="00E56024">
        <w:t>собою</w:t>
      </w:r>
      <w:r w:rsidR="006676DF">
        <w:t xml:space="preserve"> </w:t>
      </w:r>
      <w:r w:rsidR="00FB1A84" w:rsidRPr="00E56024">
        <w:t>Синтез.</w:t>
      </w:r>
      <w:r w:rsidR="006676DF">
        <w:t xml:space="preserve"> </w:t>
      </w:r>
      <w:r w:rsidR="00FB1A84" w:rsidRPr="00E56024">
        <w:t>Есть</w:t>
      </w:r>
      <w:r w:rsidR="006676DF">
        <w:t xml:space="preserve"> </w:t>
      </w:r>
      <w:r w:rsidR="00FB1A84" w:rsidRPr="00E56024">
        <w:t>такое</w:t>
      </w:r>
      <w:r w:rsidR="006676DF">
        <w:t xml:space="preserve"> </w:t>
      </w:r>
      <w:r w:rsidR="00FB1A84" w:rsidRPr="00E56024">
        <w:t>явление,</w:t>
      </w:r>
      <w:r w:rsidR="006676DF">
        <w:t xml:space="preserve"> </w:t>
      </w:r>
      <w:r w:rsidR="00FB1A84" w:rsidRPr="00E56024">
        <w:t>вот</w:t>
      </w:r>
      <w:r w:rsidR="006676DF">
        <w:t xml:space="preserve"> </w:t>
      </w:r>
      <w:r w:rsidR="00FB1A84" w:rsidRPr="00E56024">
        <w:t>хорошее</w:t>
      </w:r>
      <w:r w:rsidR="006676DF">
        <w:t xml:space="preserve"> </w:t>
      </w:r>
      <w:r w:rsidR="00FB1A84" w:rsidRPr="00E56024">
        <w:t>такое</w:t>
      </w:r>
      <w:r w:rsidR="006676DF">
        <w:t xml:space="preserve"> </w:t>
      </w:r>
      <w:r w:rsidR="00FB1A84" w:rsidRPr="00E56024">
        <w:t>состояние,</w:t>
      </w:r>
      <w:r w:rsidR="006676DF">
        <w:t xml:space="preserve"> </w:t>
      </w:r>
      <w:r w:rsidR="00FB1A84" w:rsidRPr="00E56024">
        <w:t>как</w:t>
      </w:r>
      <w:r w:rsidR="006676DF">
        <w:t xml:space="preserve"> </w:t>
      </w:r>
      <w:r w:rsidR="00FB1A84" w:rsidRPr="00E56024">
        <w:t>«покорить»,</w:t>
      </w:r>
      <w:r w:rsidR="006676DF">
        <w:t xml:space="preserve"> </w:t>
      </w:r>
      <w:r w:rsidR="00FB1A84" w:rsidRPr="00E56024">
        <w:t>вот</w:t>
      </w:r>
      <w:r w:rsidR="006676DF">
        <w:t xml:space="preserve"> </w:t>
      </w:r>
      <w:r w:rsidR="00FB1A84" w:rsidRPr="00E56024">
        <w:t>покоряют</w:t>
      </w:r>
      <w:r w:rsidR="006676DF">
        <w:t xml:space="preserve"> </w:t>
      </w:r>
      <w:r w:rsidR="00FB1A84" w:rsidRPr="00E56024">
        <w:t>пики,</w:t>
      </w:r>
      <w:r w:rsidR="006676DF">
        <w:t xml:space="preserve"> </w:t>
      </w:r>
      <w:r w:rsidR="00FB1A84" w:rsidRPr="00E56024">
        <w:t>покоряют</w:t>
      </w:r>
      <w:r w:rsidR="006676DF">
        <w:t xml:space="preserve"> </w:t>
      </w:r>
      <w:r w:rsidR="00FB1A84" w:rsidRPr="00E56024">
        <w:t>достижения,</w:t>
      </w:r>
      <w:r w:rsidR="006676DF">
        <w:t xml:space="preserve"> </w:t>
      </w:r>
      <w:r w:rsidR="00FB1A84" w:rsidRPr="00E56024">
        <w:t>покоряют</w:t>
      </w:r>
      <w:r w:rsidR="006676DF">
        <w:t xml:space="preserve"> </w:t>
      </w:r>
      <w:r w:rsidR="00FB1A84" w:rsidRPr="00E56024">
        <w:t>какие-то</w:t>
      </w:r>
      <w:r w:rsidR="006676DF">
        <w:t xml:space="preserve"> </w:t>
      </w:r>
      <w:r w:rsidR="00FB1A84" w:rsidRPr="00E56024">
        <w:t>условия.</w:t>
      </w:r>
      <w:r w:rsidR="006676DF">
        <w:t xml:space="preserve"> </w:t>
      </w:r>
      <w:r w:rsidR="00FB1A84" w:rsidRPr="00E56024">
        <w:t>А</w:t>
      </w:r>
      <w:r w:rsidR="006676DF">
        <w:t xml:space="preserve"> </w:t>
      </w:r>
      <w:r w:rsidR="00FB1A84" w:rsidRPr="00E56024">
        <w:t>вот</w:t>
      </w:r>
      <w:r w:rsidR="006676DF">
        <w:t xml:space="preserve"> </w:t>
      </w:r>
      <w:r w:rsidR="00FB1A84" w:rsidRPr="00E56024">
        <w:t>Ипостасность</w:t>
      </w:r>
      <w:r w:rsidR="006676DF">
        <w:t xml:space="preserve"> </w:t>
      </w:r>
      <w:r w:rsidR="00FB1A84" w:rsidRPr="00E56024">
        <w:t>покоряет</w:t>
      </w:r>
      <w:r w:rsidR="006676DF">
        <w:t xml:space="preserve"> </w:t>
      </w:r>
      <w:r w:rsidR="00FB1A84" w:rsidRPr="00E56024">
        <w:t>тогда,</w:t>
      </w:r>
      <w:r w:rsidR="006676DF">
        <w:t xml:space="preserve"> </w:t>
      </w:r>
      <w:r w:rsidR="00FB1A84" w:rsidRPr="00E56024">
        <w:t>когда</w:t>
      </w:r>
      <w:r w:rsidR="006676DF">
        <w:t xml:space="preserve"> </w:t>
      </w:r>
      <w:r w:rsidR="00FB1A84" w:rsidRPr="00E56024">
        <w:t>она</w:t>
      </w:r>
      <w:r w:rsidR="006676DF">
        <w:t xml:space="preserve"> </w:t>
      </w:r>
      <w:r w:rsidR="00FB1A84" w:rsidRPr="00E56024">
        <w:t>внешне</w:t>
      </w:r>
      <w:r w:rsidR="006676DF">
        <w:t xml:space="preserve"> </w:t>
      </w:r>
      <w:r w:rsidR="00FB1A84" w:rsidRPr="00E56024">
        <w:t>что-то</w:t>
      </w:r>
      <w:r w:rsidR="006676DF">
        <w:t xml:space="preserve"> </w:t>
      </w:r>
      <w:r w:rsidR="00FB1A84" w:rsidRPr="00E56024">
        <w:t>собой</w:t>
      </w:r>
      <w:r w:rsidR="006676DF">
        <w:t xml:space="preserve"> </w:t>
      </w:r>
      <w:r w:rsidR="00FB1A84" w:rsidRPr="00E56024">
        <w:t>реализует,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прежде</w:t>
      </w:r>
      <w:r w:rsidR="006676DF">
        <w:t xml:space="preserve"> </w:t>
      </w:r>
      <w:r w:rsidR="00FB1A84" w:rsidRPr="00E56024">
        <w:t>всего</w:t>
      </w:r>
      <w:r w:rsidR="006676DF">
        <w:t xml:space="preserve"> </w:t>
      </w:r>
      <w:r w:rsidR="00FB1A84" w:rsidRPr="00E56024">
        <w:t>реализация</w:t>
      </w:r>
      <w:r w:rsidR="006676DF">
        <w:t xml:space="preserve"> </w:t>
      </w:r>
      <w:r w:rsidR="00FB1A84" w:rsidRPr="00E56024">
        <w:t>наступает</w:t>
      </w:r>
      <w:r w:rsidR="006676DF">
        <w:t xml:space="preserve"> </w:t>
      </w:r>
      <w:r w:rsidR="00FB1A84" w:rsidRPr="00E56024">
        <w:t>физическим</w:t>
      </w:r>
      <w:r w:rsidR="006676DF">
        <w:t xml:space="preserve"> </w:t>
      </w:r>
      <w:r w:rsidR="00FB1A84" w:rsidRPr="00E56024">
        <w:t>словом.</w:t>
      </w:r>
      <w:r w:rsidR="006676DF">
        <w:t xml:space="preserve"> </w:t>
      </w:r>
      <w:r w:rsidR="00FB1A84" w:rsidRPr="00E56024">
        <w:t>Давайте.</w:t>
      </w:r>
    </w:p>
    <w:p w:rsidR="00FB1A84" w:rsidRPr="00E56024" w:rsidRDefault="00FB1A84" w:rsidP="00FB1A84">
      <w:pPr>
        <w:ind w:firstLine="454"/>
      </w:pPr>
      <w:r w:rsidRPr="00E56024">
        <w:t>Только</w:t>
      </w:r>
      <w:r w:rsidR="006676DF">
        <w:t xml:space="preserve"> </w:t>
      </w:r>
      <w:r w:rsidRPr="00E56024">
        <w:t>послушай,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слушаем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говорим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быстро.</w:t>
      </w:r>
    </w:p>
    <w:p w:rsidR="00FB1A84" w:rsidRPr="00E56024" w:rsidRDefault="00FB1A84" w:rsidP="00FB1A84">
      <w:pPr>
        <w:ind w:firstLine="454"/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Когда</w:t>
      </w:r>
      <w:r w:rsidR="006676DF">
        <w:rPr>
          <w:i/>
        </w:rPr>
        <w:t xml:space="preserve"> </w:t>
      </w:r>
      <w:r w:rsidRPr="00E56024">
        <w:rPr>
          <w:i/>
        </w:rPr>
        <w:t>ИВДИВО</w:t>
      </w:r>
      <w:r w:rsidR="006676DF">
        <w:rPr>
          <w:i/>
        </w:rPr>
        <w:t xml:space="preserve"> </w:t>
      </w:r>
      <w:r w:rsidRPr="00E56024">
        <w:rPr>
          <w:i/>
        </w:rPr>
        <w:t>каждого</w:t>
      </w:r>
      <w:r w:rsidR="006676DF">
        <w:rPr>
          <w:i/>
        </w:rPr>
        <w:t xml:space="preserve"> </w:t>
      </w:r>
      <w:r w:rsidRPr="00E56024">
        <w:rPr>
          <w:i/>
        </w:rPr>
        <w:t>у</w:t>
      </w:r>
      <w:r w:rsidR="006676DF">
        <w:rPr>
          <w:i/>
        </w:rPr>
        <w:t xml:space="preserve"> </w:t>
      </w:r>
      <w:r w:rsidRPr="00E56024">
        <w:rPr>
          <w:i/>
        </w:rPr>
        <w:t>нас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Огонь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оно</w:t>
      </w:r>
      <w:r w:rsidR="006676DF">
        <w:rPr>
          <w:i/>
        </w:rPr>
        <w:t xml:space="preserve"> </w:t>
      </w:r>
      <w:r w:rsidRPr="00E56024">
        <w:rPr>
          <w:i/>
        </w:rPr>
        <w:t>сопряжено</w:t>
      </w:r>
      <w:r w:rsidR="006676DF">
        <w:rPr>
          <w:i/>
        </w:rPr>
        <w:t xml:space="preserve"> </w:t>
      </w:r>
      <w:r w:rsidRPr="00E56024">
        <w:rPr>
          <w:i/>
        </w:rPr>
        <w:t>с</w:t>
      </w:r>
      <w:r w:rsidR="006676DF">
        <w:rPr>
          <w:i/>
        </w:rPr>
        <w:t xml:space="preserve"> </w:t>
      </w:r>
      <w:r w:rsidRPr="00E56024">
        <w:rPr>
          <w:i/>
        </w:rPr>
        <w:t>ИВДИВО</w:t>
      </w:r>
      <w:r w:rsidR="006676DF">
        <w:rPr>
          <w:i/>
        </w:rPr>
        <w:t xml:space="preserve"> </w:t>
      </w:r>
      <w:r w:rsidRPr="00E56024">
        <w:rPr>
          <w:i/>
        </w:rPr>
        <w:t>Отца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Синтез,</w:t>
      </w:r>
      <w:r w:rsidR="006676DF">
        <w:rPr>
          <w:i/>
        </w:rPr>
        <w:t xml:space="preserve"> </w:t>
      </w:r>
      <w:r w:rsidRPr="00E56024">
        <w:rPr>
          <w:i/>
        </w:rPr>
        <w:t>оно</w:t>
      </w:r>
      <w:r w:rsidR="006676DF">
        <w:rPr>
          <w:i/>
        </w:rPr>
        <w:t xml:space="preserve"> </w:t>
      </w:r>
      <w:r w:rsidRPr="00E56024">
        <w:rPr>
          <w:i/>
        </w:rPr>
        <w:t>вызвало</w:t>
      </w:r>
      <w:r w:rsidR="006676DF">
        <w:rPr>
          <w:i/>
        </w:rPr>
        <w:t xml:space="preserve"> </w:t>
      </w:r>
      <w:r w:rsidRPr="00E56024">
        <w:rPr>
          <w:i/>
        </w:rPr>
        <w:t>во</w:t>
      </w:r>
      <w:r w:rsidR="006676DF">
        <w:rPr>
          <w:i/>
        </w:rPr>
        <w:t xml:space="preserve"> </w:t>
      </w:r>
      <w:r w:rsidRPr="00E56024">
        <w:rPr>
          <w:i/>
        </w:rPr>
        <w:t>мне</w:t>
      </w:r>
      <w:r w:rsidR="006676DF">
        <w:rPr>
          <w:i/>
        </w:rPr>
        <w:t xml:space="preserve"> </w:t>
      </w:r>
      <w:r w:rsidRPr="00E56024">
        <w:rPr>
          <w:i/>
        </w:rPr>
        <w:t>такое</w:t>
      </w:r>
      <w:r w:rsidR="006676DF">
        <w:rPr>
          <w:i/>
        </w:rPr>
        <w:t xml:space="preserve"> </w:t>
      </w:r>
      <w:r w:rsidRPr="00E56024">
        <w:rPr>
          <w:i/>
        </w:rPr>
        <w:t>яркое-яркое,</w:t>
      </w:r>
      <w:r w:rsidR="006676DF">
        <w:rPr>
          <w:i/>
        </w:rPr>
        <w:t xml:space="preserve"> </w:t>
      </w:r>
      <w:r w:rsidRPr="00E56024">
        <w:rPr>
          <w:i/>
        </w:rPr>
        <w:t>моё</w:t>
      </w:r>
      <w:r w:rsidR="006676DF">
        <w:rPr>
          <w:i/>
        </w:rPr>
        <w:t xml:space="preserve"> </w:t>
      </w:r>
      <w:r w:rsidRPr="00E56024">
        <w:rPr>
          <w:i/>
        </w:rPr>
        <w:t>ИВДИВО</w:t>
      </w:r>
      <w:r w:rsidR="006676DF">
        <w:rPr>
          <w:i/>
        </w:rPr>
        <w:t xml:space="preserve"> </w:t>
      </w:r>
      <w:r w:rsidRPr="00E56024">
        <w:rPr>
          <w:i/>
        </w:rPr>
        <w:t>оно</w:t>
      </w:r>
      <w:r w:rsidR="006676DF">
        <w:rPr>
          <w:i/>
        </w:rPr>
        <w:t xml:space="preserve"> </w:t>
      </w:r>
      <w:r w:rsidRPr="00E56024">
        <w:rPr>
          <w:i/>
        </w:rPr>
        <w:t>так</w:t>
      </w:r>
      <w:r w:rsidR="006676DF">
        <w:rPr>
          <w:i/>
        </w:rPr>
        <w:t xml:space="preserve"> </w:t>
      </w:r>
      <w:r w:rsidRPr="00E56024">
        <w:rPr>
          <w:i/>
        </w:rPr>
        <w:t>горело,</w:t>
      </w:r>
      <w:r w:rsidR="006676DF">
        <w:rPr>
          <w:i/>
        </w:rPr>
        <w:t xml:space="preserve"> </w:t>
      </w:r>
      <w:r w:rsidRPr="00E56024">
        <w:rPr>
          <w:i/>
        </w:rPr>
        <w:t>как</w:t>
      </w:r>
      <w:r w:rsidR="006676DF">
        <w:rPr>
          <w:i/>
        </w:rPr>
        <w:t xml:space="preserve"> </w:t>
      </w:r>
      <w:r w:rsidRPr="00E56024">
        <w:rPr>
          <w:i/>
        </w:rPr>
        <w:t>никогда</w:t>
      </w:r>
      <w:r w:rsidR="006676DF">
        <w:rPr>
          <w:i/>
        </w:rPr>
        <w:t xml:space="preserve"> </w:t>
      </w:r>
      <w:r w:rsidRPr="00E56024">
        <w:rPr>
          <w:i/>
        </w:rPr>
        <w:t>вообще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жизни</w:t>
      </w:r>
      <w:r w:rsidRPr="00E56024">
        <w:t>.</w:t>
      </w:r>
    </w:p>
    <w:p w:rsidR="00FB1A84" w:rsidRPr="00E56024" w:rsidRDefault="00FB1A84" w:rsidP="00FB1A84">
      <w:pPr>
        <w:ind w:firstLine="454"/>
      </w:pPr>
      <w:r w:rsidRPr="00E56024">
        <w:t>Да,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первостяжание,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было.</w:t>
      </w:r>
      <w:r w:rsidR="006676DF">
        <w:t xml:space="preserve"> </w:t>
      </w:r>
      <w:r w:rsidRPr="00E56024">
        <w:t>Спасибо.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осознания</w:t>
      </w:r>
      <w:r w:rsidR="006676DF">
        <w:t xml:space="preserve"> </w:t>
      </w:r>
      <w:r w:rsidRPr="00E56024">
        <w:t>такого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было.</w:t>
      </w:r>
      <w:r w:rsidR="006676DF">
        <w:t xml:space="preserve"> </w:t>
      </w:r>
      <w:r w:rsidRPr="00E56024">
        <w:t>Хорошо.</w:t>
      </w:r>
      <w:r w:rsidR="006676DF">
        <w:t xml:space="preserve"> </w:t>
      </w:r>
      <w:r w:rsidRPr="00E56024">
        <w:t>Спасибо.</w:t>
      </w:r>
      <w:r w:rsidR="006676DF">
        <w:t xml:space="preserve"> </w:t>
      </w:r>
      <w:r w:rsidRPr="00E56024">
        <w:t>Следующий.</w:t>
      </w:r>
      <w:r w:rsidR="006676DF">
        <w:t xml:space="preserve"> </w:t>
      </w:r>
      <w:r w:rsidRPr="00E56024">
        <w:t>Давай,</w:t>
      </w:r>
      <w:r w:rsidR="006676DF">
        <w:t xml:space="preserve"> </w:t>
      </w:r>
      <w:r w:rsidRPr="00E56024">
        <w:t>Вика.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Раньше</w:t>
      </w:r>
      <w:r w:rsidR="006676DF">
        <w:rPr>
          <w:i/>
        </w:rPr>
        <w:t xml:space="preserve"> </w:t>
      </w:r>
      <w:r w:rsidRPr="00E56024">
        <w:rPr>
          <w:i/>
        </w:rPr>
        <w:t>мы</w:t>
      </w:r>
      <w:r w:rsidR="006676DF">
        <w:rPr>
          <w:i/>
        </w:rPr>
        <w:t xml:space="preserve"> </w:t>
      </w:r>
      <w:r w:rsidRPr="00E56024">
        <w:rPr>
          <w:i/>
        </w:rPr>
        <w:t>вот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делали,</w:t>
      </w:r>
      <w:r w:rsidR="006676DF">
        <w:rPr>
          <w:i/>
        </w:rPr>
        <w:t xml:space="preserve"> </w:t>
      </w:r>
      <w:r w:rsidRPr="00E56024">
        <w:rPr>
          <w:i/>
        </w:rPr>
        <w:t>вот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ИВДИВО</w:t>
      </w:r>
      <w:r w:rsidR="006676DF">
        <w:rPr>
          <w:i/>
        </w:rPr>
        <w:t xml:space="preserve"> </w:t>
      </w:r>
      <w:r w:rsidRPr="00E56024">
        <w:rPr>
          <w:i/>
        </w:rPr>
        <w:t>сопрягали,</w:t>
      </w:r>
      <w:r w:rsidR="006676DF">
        <w:rPr>
          <w:i/>
        </w:rPr>
        <w:t xml:space="preserve"> </w:t>
      </w:r>
      <w:r w:rsidRPr="00E56024">
        <w:rPr>
          <w:i/>
        </w:rPr>
        <w:t>а</w:t>
      </w:r>
      <w:r w:rsidR="006676DF">
        <w:rPr>
          <w:i/>
        </w:rPr>
        <w:t xml:space="preserve"> </w:t>
      </w:r>
      <w:r w:rsidRPr="00E56024">
        <w:rPr>
          <w:i/>
        </w:rPr>
        <w:t>здесь</w:t>
      </w:r>
      <w:r w:rsidR="006676DF">
        <w:rPr>
          <w:i/>
        </w:rPr>
        <w:t xml:space="preserve"> </w:t>
      </w:r>
      <w:r w:rsidRPr="00E56024">
        <w:rPr>
          <w:i/>
        </w:rPr>
        <w:t>мы</w:t>
      </w:r>
      <w:r w:rsidR="006676DF">
        <w:rPr>
          <w:i/>
        </w:rPr>
        <w:t xml:space="preserve"> </w:t>
      </w:r>
      <w:r w:rsidRPr="00E56024">
        <w:rPr>
          <w:i/>
        </w:rPr>
        <w:t>вошли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ИВДИВО</w:t>
      </w:r>
      <w:r w:rsidR="006676DF">
        <w:rPr>
          <w:i/>
        </w:rPr>
        <w:t xml:space="preserve"> </w:t>
      </w:r>
      <w:r w:rsidRPr="00E56024">
        <w:rPr>
          <w:i/>
        </w:rPr>
        <w:t>Отца.</w:t>
      </w:r>
    </w:p>
    <w:p w:rsidR="00FB1A84" w:rsidRPr="00E56024" w:rsidRDefault="00FB1A84" w:rsidP="00FB1A84">
      <w:pPr>
        <w:ind w:firstLine="454"/>
      </w:pP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первый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2014</w:t>
      </w:r>
      <w:r w:rsidR="006676DF">
        <w:t xml:space="preserve"> </w:t>
      </w:r>
      <w:r w:rsidRPr="00E56024">
        <w:t>году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Сочи,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проявил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вокруг,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вообще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раньше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него</w:t>
      </w:r>
      <w:r w:rsidR="006676DF">
        <w:t xml:space="preserve"> </w:t>
      </w:r>
      <w:r w:rsidRPr="00E56024">
        <w:t>вошли,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права.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Да,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вот</w:t>
      </w:r>
      <w:r w:rsidR="006676DF">
        <w:rPr>
          <w:i/>
        </w:rPr>
        <w:t xml:space="preserve"> </w:t>
      </w:r>
      <w:r w:rsidRPr="00E56024">
        <w:rPr>
          <w:i/>
        </w:rPr>
        <w:t>напитываешься</w:t>
      </w:r>
      <w:r w:rsidR="006676DF">
        <w:rPr>
          <w:i/>
        </w:rPr>
        <w:t xml:space="preserve"> </w:t>
      </w:r>
      <w:r w:rsidRPr="00E56024">
        <w:rPr>
          <w:i/>
        </w:rPr>
        <w:t>Условиями</w:t>
      </w:r>
      <w:r w:rsidR="006676DF">
        <w:rPr>
          <w:i/>
        </w:rPr>
        <w:t xml:space="preserve"> </w:t>
      </w:r>
      <w:r w:rsidRPr="00E56024">
        <w:rPr>
          <w:i/>
        </w:rPr>
        <w:t>Отца.</w:t>
      </w:r>
    </w:p>
    <w:p w:rsidR="005F1F0F" w:rsidRDefault="00FB1A84" w:rsidP="00FB1A84">
      <w:pPr>
        <w:ind w:firstLine="454"/>
      </w:pPr>
      <w:r w:rsidRPr="00E56024">
        <w:t>А</w:t>
      </w:r>
      <w:r w:rsidR="006676DF">
        <w:t xml:space="preserve"> </w:t>
      </w:r>
      <w:r w:rsidRPr="00E56024">
        <w:t>чуть</w:t>
      </w:r>
      <w:r w:rsidR="006676DF">
        <w:t xml:space="preserve"> </w:t>
      </w:r>
      <w:r w:rsidRPr="00E56024">
        <w:t>пролистай</w:t>
      </w:r>
      <w:r w:rsidR="006676DF">
        <w:t xml:space="preserve"> </w:t>
      </w:r>
      <w:r w:rsidRPr="00E56024">
        <w:t>туда</w:t>
      </w:r>
      <w:r w:rsidR="006676DF">
        <w:t xml:space="preserve"> </w:t>
      </w:r>
      <w:r w:rsidRPr="00E56024">
        <w:t>назад,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Хуми?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говорите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яркое</w:t>
      </w:r>
      <w:r w:rsidR="006676DF">
        <w:t xml:space="preserve"> </w:t>
      </w:r>
      <w:r w:rsidRPr="00E56024">
        <w:t>впечатление</w:t>
      </w:r>
      <w:r w:rsidR="006676DF">
        <w:t xml:space="preserve"> </w:t>
      </w:r>
      <w:r w:rsidRPr="00E56024">
        <w:t>итогов,</w:t>
      </w:r>
      <w:r w:rsidR="006676DF">
        <w:t xml:space="preserve"> </w:t>
      </w:r>
      <w:r w:rsidRPr="00E56024">
        <w:t>Ипостась</w:t>
      </w:r>
      <w:r w:rsidR="00C0209B">
        <w:t xml:space="preserve"> 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итоги</w:t>
      </w:r>
      <w:r w:rsidR="006676DF">
        <w:t xml:space="preserve"> </w:t>
      </w:r>
      <w:r w:rsidRPr="00E56024">
        <w:t>«со</w:t>
      </w:r>
      <w:r w:rsidR="006676DF">
        <w:t xml:space="preserve"> </w:t>
      </w:r>
      <w:r w:rsidRPr="00E56024">
        <w:t>сливками»,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="009676B3">
        <w:t xml:space="preserve">– </w:t>
      </w:r>
      <w:r w:rsidRPr="00E56024">
        <w:t>это</w:t>
      </w:r>
      <w:r w:rsidR="006676DF">
        <w:t xml:space="preserve"> </w:t>
      </w:r>
      <w:r w:rsidRPr="00E56024">
        <w:t>всегда,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Путь,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видите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собою,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ладошке.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строятся</w:t>
      </w:r>
      <w:r w:rsidR="006676DF">
        <w:t xml:space="preserve"> </w:t>
      </w:r>
      <w:r w:rsidRPr="00E56024">
        <w:t>экополисы?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визуальностью</w:t>
      </w:r>
      <w:r w:rsidR="006676DF">
        <w:t xml:space="preserve"> </w:t>
      </w:r>
      <w:r w:rsidRPr="00E56024">
        <w:t>взгляда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итогового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проработано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досконально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мелочей,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Ипостась.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детальное,</w:t>
      </w:r>
      <w:r w:rsidR="006676DF">
        <w:t xml:space="preserve"> </w:t>
      </w:r>
      <w:r w:rsidRPr="00E56024">
        <w:t>доскональное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мелочей</w:t>
      </w:r>
      <w:r w:rsidR="006676DF">
        <w:t xml:space="preserve"> </w:t>
      </w:r>
      <w:r w:rsidRPr="00E56024">
        <w:t>проработанное</w:t>
      </w:r>
      <w:r w:rsidR="006676DF">
        <w:t xml:space="preserve"> </w:t>
      </w:r>
      <w:r w:rsidRPr="00E56024">
        <w:t>условие,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думаю,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пишешь,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оказывается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Метагалактической…,</w:t>
      </w:r>
      <w:r w:rsidR="006676DF">
        <w:t xml:space="preserve"> </w:t>
      </w:r>
      <w:r w:rsidRPr="00E56024">
        <w:t>пиши,</w:t>
      </w:r>
      <w:r w:rsidR="006676DF">
        <w:t xml:space="preserve"> </w:t>
      </w:r>
      <w:r w:rsidRPr="00E56024">
        <w:t>умные</w:t>
      </w:r>
      <w:r w:rsidR="006676DF">
        <w:t xml:space="preserve"> </w:t>
      </w:r>
      <w:r w:rsidRPr="00E56024">
        <w:t>мысли</w:t>
      </w:r>
      <w:r w:rsidR="006676DF">
        <w:t xml:space="preserve"> </w:t>
      </w:r>
      <w:r w:rsidRPr="00E56024">
        <w:t>пиши,</w:t>
      </w:r>
      <w:r w:rsidR="006676DF">
        <w:t xml:space="preserve"> </w:t>
      </w:r>
      <w:r w:rsidRPr="00E56024">
        <w:t>молодец,</w:t>
      </w:r>
      <w:r w:rsidR="006676DF">
        <w:t xml:space="preserve"> </w:t>
      </w:r>
      <w:r w:rsidRPr="00E56024">
        <w:t>пиши,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МАН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развёртываться,</w:t>
      </w:r>
      <w:r w:rsidR="006676DF">
        <w:t xml:space="preserve"> </w:t>
      </w:r>
      <w:r w:rsidRPr="00E56024">
        <w:t>офизичиваться,</w:t>
      </w:r>
      <w:r w:rsidR="006676DF">
        <w:t xml:space="preserve"> </w:t>
      </w:r>
      <w:r w:rsidRPr="00E56024">
        <w:t>да?</w:t>
      </w:r>
    </w:p>
    <w:p w:rsidR="00FB1A84" w:rsidRPr="00E56024" w:rsidRDefault="00FB1A84" w:rsidP="00FB1A84">
      <w:pPr>
        <w:ind w:firstLine="454"/>
      </w:pPr>
      <w:r w:rsidRPr="00E56024">
        <w:t>Кстати,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наработать</w:t>
      </w:r>
      <w:r w:rsidR="006676DF">
        <w:t xml:space="preserve"> </w:t>
      </w:r>
      <w:r w:rsidRPr="00E56024">
        <w:t>синхронность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Столпе?</w:t>
      </w:r>
      <w:r w:rsidR="006676DF">
        <w:t xml:space="preserve"> </w:t>
      </w:r>
      <w:r w:rsidRPr="00E56024">
        <w:t>Светлана</w:t>
      </w:r>
      <w:r w:rsidR="006676DF">
        <w:t xml:space="preserve"> </w:t>
      </w:r>
      <w:r w:rsidR="00C0209B">
        <w:t>Б</w:t>
      </w:r>
      <w:r w:rsidRPr="00E56024">
        <w:t>атьковна,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наработать</w:t>
      </w:r>
      <w:r w:rsidR="006676DF">
        <w:t xml:space="preserve"> </w:t>
      </w:r>
      <w:r w:rsidRPr="00E56024">
        <w:t>синхронность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Столпе?</w:t>
      </w:r>
      <w:r w:rsidR="006676DF">
        <w:t xml:space="preserve"> </w:t>
      </w:r>
      <w:r w:rsidRPr="00E56024">
        <w:t>Синхронность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синхронность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синхронность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компетенцией,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наработать?</w:t>
      </w:r>
      <w:r w:rsidR="006676DF">
        <w:t xml:space="preserve"> </w:t>
      </w:r>
      <w:r w:rsidRPr="00E56024">
        <w:t>Подумайте,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иметь,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советах</w:t>
      </w:r>
      <w:r w:rsidR="006676DF">
        <w:t xml:space="preserve"> </w:t>
      </w:r>
      <w:r w:rsidRPr="00E56024">
        <w:t>получалась</w:t>
      </w:r>
      <w:r w:rsidR="006676DF">
        <w:t xml:space="preserve"> </w:t>
      </w:r>
      <w:r w:rsidRPr="00E56024">
        <w:t>синхронность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нашей</w:t>
      </w:r>
      <w:r w:rsidR="006676DF">
        <w:t xml:space="preserve"> </w:t>
      </w:r>
      <w:r w:rsidRPr="00E56024">
        <w:t>физичности,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человеков,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компетенции.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кем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синхронны?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синхронизированы,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каком</w:t>
      </w:r>
      <w:r w:rsidR="006676DF">
        <w:t xml:space="preserve"> </w:t>
      </w:r>
      <w:r w:rsidRPr="00E56024">
        <w:t>времени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работать,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достигать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Синхронность,</w:t>
      </w:r>
      <w:r w:rsidR="006676DF">
        <w:t xml:space="preserve"> </w:t>
      </w:r>
      <w:r w:rsidRPr="00E56024">
        <w:t>«хронос»,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время,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«син»,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сингулярность,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точка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текучего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синхронность,</w:t>
      </w:r>
      <w:r w:rsidR="006676DF">
        <w:t xml:space="preserve"> </w:t>
      </w:r>
      <w:r w:rsidRPr="00E56024">
        <w:t>по-другому</w:t>
      </w:r>
      <w:r w:rsidR="006676DF">
        <w:t xml:space="preserve"> </w:t>
      </w:r>
      <w:r w:rsidRPr="00E56024">
        <w:t>посмотрите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слово.</w:t>
      </w:r>
      <w:r w:rsidR="006676DF">
        <w:t xml:space="preserve"> </w:t>
      </w:r>
      <w:r w:rsidRPr="00E56024">
        <w:t>Первично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синхронизированы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компетенции,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внутренняя</w:t>
      </w:r>
      <w:r w:rsidR="006676DF">
        <w:t xml:space="preserve"> </w:t>
      </w:r>
      <w:r w:rsidRPr="00E56024">
        <w:t>синхронность.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Византий</w:t>
      </w:r>
      <w:r w:rsidR="006676DF">
        <w:t xml:space="preserve"> </w:t>
      </w:r>
      <w:r w:rsidRPr="00E56024">
        <w:t>Альбина,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Филиппом</w:t>
      </w:r>
      <w:r w:rsidR="006676DF">
        <w:t xml:space="preserve"> </w:t>
      </w:r>
      <w:r w:rsidRPr="00E56024">
        <w:t>Мариной,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Морией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Свет,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Иосифом</w:t>
      </w:r>
      <w:r w:rsidR="006676DF">
        <w:t xml:space="preserve"> </w:t>
      </w:r>
      <w:r w:rsidRPr="00E56024">
        <w:t>Славией,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пятёрку</w:t>
      </w:r>
      <w:r w:rsidR="006676DF">
        <w:t xml:space="preserve"> </w:t>
      </w:r>
      <w:r w:rsidRPr="00E56024">
        <w:t>возьму,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синхронизированы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собой.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смотри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дико,</w:t>
      </w:r>
      <w:r w:rsidR="006676DF">
        <w:t xml:space="preserve"> </w:t>
      </w:r>
      <w:r w:rsidRPr="00E56024">
        <w:t>мягче</w:t>
      </w:r>
      <w:r w:rsidR="006676DF">
        <w:t xml:space="preserve"> </w:t>
      </w:r>
      <w:r w:rsidRPr="00E56024">
        <w:t>взгляд,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друг</w:t>
      </w:r>
      <w:r w:rsidR="006676DF">
        <w:t xml:space="preserve"> </w:t>
      </w:r>
      <w:r w:rsidRPr="00E56024">
        <w:t>друга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воспитывать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взгляду,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пошло</w:t>
      </w:r>
      <w:r w:rsidR="006676DF">
        <w:t xml:space="preserve"> </w:t>
      </w:r>
      <w:r w:rsidRPr="00E56024">
        <w:t>течение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жёсткое,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Ипостасное,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сложилась</w:t>
      </w:r>
      <w:r w:rsidR="006676DF">
        <w:t xml:space="preserve"> </w:t>
      </w:r>
      <w:r w:rsidRPr="00E56024">
        <w:t>мягкость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хотите</w:t>
      </w:r>
      <w:r w:rsidR="006676DF">
        <w:t xml:space="preserve"> </w:t>
      </w:r>
      <w:r w:rsidRPr="00E56024">
        <w:t>прикол,</w:t>
      </w:r>
      <w:r w:rsidR="006676DF">
        <w:t xml:space="preserve"> </w:t>
      </w:r>
      <w:r w:rsidRPr="00E56024">
        <w:t>пока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таком</w:t>
      </w:r>
      <w:r w:rsidR="006676DF">
        <w:t xml:space="preserve"> </w:t>
      </w:r>
      <w:r w:rsidRPr="00E56024">
        <w:t>мягком</w:t>
      </w:r>
      <w:r w:rsidR="006676DF">
        <w:t xml:space="preserve"> </w:t>
      </w:r>
      <w:r w:rsidRPr="00E56024">
        <w:t>восприятии,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корректно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воспримите.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Отцу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вышли,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Владыкой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полное</w:t>
      </w:r>
      <w:r w:rsidR="006676DF">
        <w:t xml:space="preserve"> </w:t>
      </w:r>
      <w:r w:rsidRPr="00E56024">
        <w:t>осознание,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стоим</w:t>
      </w:r>
      <w:r w:rsidR="006676DF">
        <w:t xml:space="preserve"> </w:t>
      </w:r>
      <w:r w:rsidRPr="00E56024">
        <w:t>детьми</w:t>
      </w:r>
      <w:r w:rsidR="006676DF">
        <w:t xml:space="preserve"> </w:t>
      </w:r>
      <w:r w:rsidRPr="00E56024">
        <w:t>лет</w:t>
      </w:r>
      <w:r w:rsidR="006676DF">
        <w:t xml:space="preserve"> </w:t>
      </w:r>
      <w:r w:rsidRPr="00E56024">
        <w:t>пяти-шести.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пыталась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взрослых,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паспорта</w:t>
      </w:r>
      <w:r w:rsidR="006676DF">
        <w:t xml:space="preserve"> </w:t>
      </w:r>
      <w:r w:rsidRPr="00E56024">
        <w:t>начала</w:t>
      </w:r>
      <w:r w:rsidR="006676DF">
        <w:t xml:space="preserve"> </w:t>
      </w:r>
      <w:r w:rsidRPr="00E56024">
        <w:t>смотреть,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образно,</w:t>
      </w:r>
      <w:r w:rsidR="006676DF">
        <w:t xml:space="preserve"> </w:t>
      </w:r>
      <w:r w:rsidRPr="00E56024">
        <w:t>сколько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лет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физическому</w:t>
      </w:r>
      <w:r w:rsidR="006676DF">
        <w:t xml:space="preserve"> </w:t>
      </w:r>
      <w:r w:rsidRPr="00E56024">
        <w:t>состоянию?</w:t>
      </w:r>
      <w:r w:rsidR="006676DF">
        <w:t xml:space="preserve"> </w:t>
      </w:r>
      <w:r w:rsidRPr="00E56024">
        <w:t>Пыталась,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выросло,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моё</w:t>
      </w:r>
      <w:r w:rsidR="006676DF">
        <w:t xml:space="preserve"> </w:t>
      </w:r>
      <w:r w:rsidRPr="00E56024">
        <w:lastRenderedPageBreak/>
        <w:t>восприятие</w:t>
      </w:r>
      <w:r w:rsidR="006676DF">
        <w:t xml:space="preserve"> </w:t>
      </w:r>
      <w:r w:rsidRPr="00E56024">
        <w:t>рубилось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маленьких</w:t>
      </w:r>
      <w:r w:rsidR="006676DF">
        <w:t xml:space="preserve"> </w:t>
      </w:r>
      <w:r w:rsidRPr="00E56024">
        <w:t>таких,</w:t>
      </w:r>
      <w:r w:rsidR="006676DF">
        <w:t xml:space="preserve"> </w:t>
      </w:r>
      <w:r w:rsidRPr="00E56024">
        <w:t>хорошеньких</w:t>
      </w:r>
      <w:r w:rsidR="006676DF">
        <w:t xml:space="preserve"> </w:t>
      </w:r>
      <w:r w:rsidRPr="00E56024">
        <w:t>таких,</w:t>
      </w:r>
      <w:r w:rsidR="006676DF">
        <w:t xml:space="preserve"> </w:t>
      </w:r>
      <w:r w:rsidRPr="00E56024">
        <w:t>сладких</w:t>
      </w:r>
      <w:r w:rsidR="006676DF">
        <w:t xml:space="preserve"> </w:t>
      </w:r>
      <w:r w:rsidRPr="00E56024">
        <w:t>деток,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пяти-шести</w:t>
      </w:r>
      <w:r w:rsidR="006676DF">
        <w:t xml:space="preserve"> </w:t>
      </w:r>
      <w:r w:rsidRPr="00E56024">
        <w:t>лет</w:t>
      </w:r>
      <w:r w:rsidR="006676DF">
        <w:t xml:space="preserve"> </w:t>
      </w:r>
      <w:r w:rsidRPr="00E56024">
        <w:t>чётко.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физическое…,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бойтесь,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взрослое,</w:t>
      </w:r>
      <w:r w:rsidR="006676DF">
        <w:t xml:space="preserve"> </w:t>
      </w:r>
      <w:r w:rsidRPr="00E56024">
        <w:t>38-летнее,</w:t>
      </w:r>
      <w:r w:rsidR="006676DF">
        <w:t xml:space="preserve"> </w:t>
      </w:r>
      <w:r w:rsidRPr="00E56024">
        <w:t>отстроенное.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скажу,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стоит</w:t>
      </w:r>
      <w:r w:rsidR="006676DF">
        <w:t xml:space="preserve"> </w:t>
      </w:r>
      <w:r w:rsidRPr="00E56024">
        <w:t>пять-шесть</w:t>
      </w:r>
      <w:r w:rsidR="006676DF">
        <w:t xml:space="preserve"> </w:t>
      </w:r>
      <w:r w:rsidRPr="00E56024">
        <w:t>лет,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стояла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своём</w:t>
      </w:r>
      <w:r w:rsidR="006676DF">
        <w:t xml:space="preserve"> </w:t>
      </w:r>
      <w:r w:rsidRPr="00E56024">
        <w:t>физическом</w:t>
      </w:r>
      <w:r w:rsidR="006676DF">
        <w:t xml:space="preserve"> </w:t>
      </w:r>
      <w:r w:rsidRPr="00E56024">
        <w:t>возрасте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стояли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стояла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мне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посмотреть</w:t>
      </w:r>
      <w:r w:rsidR="006676DF">
        <w:t xml:space="preserve"> </w:t>
      </w:r>
      <w:r w:rsidRPr="00E56024">
        <w:t>какие</w:t>
      </w:r>
      <w:r w:rsidR="006676DF">
        <w:t xml:space="preserve"> </w:t>
      </w:r>
      <w:r w:rsidRPr="00E56024">
        <w:t>вы?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восприятия,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напряжётесь,</w:t>
      </w:r>
      <w:r w:rsidR="006676DF">
        <w:t xml:space="preserve"> </w:t>
      </w:r>
      <w:r w:rsidRPr="00E56024">
        <w:t>увидите,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реально</w:t>
      </w:r>
      <w:r w:rsidR="006676DF">
        <w:t xml:space="preserve"> </w:t>
      </w:r>
      <w:r w:rsidRPr="00E56024">
        <w:t>такие.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Метагалактике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Октаве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наши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маленькие.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ряд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действий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организовались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начали</w:t>
      </w:r>
      <w:r w:rsidR="006676DF">
        <w:t xml:space="preserve"> </w:t>
      </w:r>
      <w:r w:rsidRPr="00E56024">
        <w:t>расти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растём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делами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уделять</w:t>
      </w:r>
      <w:r w:rsidR="006676DF">
        <w:t xml:space="preserve"> </w:t>
      </w:r>
      <w:r w:rsidRPr="00E56024">
        <w:t>внимание,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числе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практике,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помогло</w:t>
      </w:r>
      <w:r w:rsidR="006676DF">
        <w:t xml:space="preserve"> </w:t>
      </w:r>
      <w:r w:rsidRPr="00E56024">
        <w:t>взраститься</w:t>
      </w:r>
      <w:r w:rsidR="006676DF">
        <w:t xml:space="preserve"> </w:t>
      </w:r>
      <w:r w:rsidRPr="00E56024">
        <w:t>телу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напрягайтесь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выводов</w:t>
      </w:r>
      <w:r w:rsidR="006676DF">
        <w:t xml:space="preserve"> </w:t>
      </w:r>
      <w:r w:rsidRPr="00E56024">
        <w:t>никаких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пройдёт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период</w:t>
      </w:r>
      <w:r w:rsidR="006676DF">
        <w:t xml:space="preserve"> </w:t>
      </w:r>
      <w:r w:rsidRPr="00E56024">
        <w:t>времени,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адаптируемся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год</w:t>
      </w:r>
      <w:r w:rsidR="006676DF">
        <w:t xml:space="preserve"> </w:t>
      </w:r>
      <w:r w:rsidRPr="00E56024">
        <w:t>точно</w:t>
      </w:r>
      <w:r w:rsidR="006676DF">
        <w:t xml:space="preserve"> </w:t>
      </w:r>
      <w:r w:rsidRPr="00E56024">
        <w:t>вырастим.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сознательно</w:t>
      </w:r>
      <w:r w:rsidR="006676DF">
        <w:t xml:space="preserve"> </w:t>
      </w:r>
      <w:r w:rsidRPr="00E56024">
        <w:t>включались,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росли,</w:t>
      </w:r>
      <w:r w:rsidR="006676DF">
        <w:t xml:space="preserve"> </w:t>
      </w:r>
      <w:r w:rsidRPr="00E56024">
        <w:t>смотрите,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командно,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сами.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Абсолюты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стяжать,</w:t>
      </w:r>
      <w:r w:rsidR="006676DF">
        <w:t xml:space="preserve"> </w:t>
      </w:r>
      <w:r w:rsidRPr="00E56024">
        <w:t>Абсолют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Абсолютом,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числе</w:t>
      </w:r>
      <w:r w:rsidR="006676DF">
        <w:t xml:space="preserve"> </w:t>
      </w:r>
      <w:r w:rsidRPr="00E56024">
        <w:t>растёт</w:t>
      </w:r>
      <w:r w:rsidR="006676DF">
        <w:t xml:space="preserve"> </w:t>
      </w:r>
      <w:r w:rsidRPr="00E56024">
        <w:t>ваше</w:t>
      </w:r>
      <w:r w:rsidR="006676DF">
        <w:t xml:space="preserve"> </w:t>
      </w:r>
      <w:r w:rsidRPr="00E56024">
        <w:t>тело.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Ипостасно</w:t>
      </w:r>
      <w:r w:rsidR="006676DF">
        <w:t xml:space="preserve"> </w:t>
      </w:r>
      <w:r w:rsidRPr="00E56024">
        <w:t>вырасти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командно,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все,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вырастим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год,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яркие</w:t>
      </w:r>
      <w:r w:rsidR="006676DF">
        <w:t xml:space="preserve"> </w:t>
      </w:r>
      <w:r w:rsidRPr="00E56024">
        <w:t>стяжания</w:t>
      </w:r>
      <w:r w:rsidR="006676DF">
        <w:t xml:space="preserve"> </w:t>
      </w:r>
      <w:r w:rsidRPr="00E56024">
        <w:t>будут,</w:t>
      </w:r>
      <w:r w:rsidR="006676DF">
        <w:t xml:space="preserve"> </w:t>
      </w:r>
      <w:r w:rsidRPr="00E56024">
        <w:t>куда-то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войдёт,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вырастим.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важно,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вырос,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итогом,</w:t>
      </w:r>
      <w:r w:rsidR="006676DF">
        <w:t xml:space="preserve"> </w:t>
      </w:r>
      <w:r w:rsidRPr="00E56024">
        <w:t>становясь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становимся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командой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становимся</w:t>
      </w:r>
      <w:r w:rsidR="006676DF">
        <w:t xml:space="preserve"> </w:t>
      </w:r>
      <w:r w:rsidRPr="00E56024">
        <w:t>«один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один»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смогли</w:t>
      </w:r>
      <w:r w:rsidR="006676DF">
        <w:t xml:space="preserve"> </w:t>
      </w:r>
      <w:r w:rsidRPr="00E56024">
        <w:t>достичь,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восприятии</w:t>
      </w:r>
      <w:r w:rsidR="006676DF">
        <w:t xml:space="preserve"> </w:t>
      </w:r>
      <w:r w:rsidRPr="00E56024">
        <w:t>необычно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было,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менее.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вернёмся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синхронности,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течёт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далее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внутренняя</w:t>
      </w:r>
      <w:r w:rsidR="006676DF">
        <w:t xml:space="preserve"> </w:t>
      </w:r>
      <w:r w:rsidRPr="00E56024">
        <w:t>синхронность,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внешняя</w:t>
      </w:r>
      <w:r w:rsidR="006676DF">
        <w:t xml:space="preserve"> </w:t>
      </w:r>
      <w:r w:rsidRPr="00E56024">
        <w:t>синхронность,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Аватар-Ипостаси.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говорим</w:t>
      </w:r>
      <w:r w:rsidR="006676DF">
        <w:t xml:space="preserve"> </w:t>
      </w:r>
      <w:r w:rsidRPr="00E56024">
        <w:t>время,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имеется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виду</w:t>
      </w:r>
      <w:r w:rsidR="006676DF">
        <w:t xml:space="preserve"> </w:t>
      </w:r>
      <w:r w:rsidRPr="00E56024">
        <w:t>физические</w:t>
      </w:r>
      <w:r w:rsidR="006676DF">
        <w:t xml:space="preserve"> </w:t>
      </w:r>
      <w:r w:rsidRPr="00E56024">
        <w:t>часы,</w:t>
      </w:r>
      <w:r w:rsidR="006676DF">
        <w:t xml:space="preserve"> </w:t>
      </w:r>
      <w:r w:rsidRPr="00E56024">
        <w:t>имеется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виду</w:t>
      </w:r>
      <w:r w:rsidR="006676DF">
        <w:t xml:space="preserve"> </w:t>
      </w:r>
      <w:r w:rsidRPr="00E56024">
        <w:t>время</w:t>
      </w:r>
      <w:r w:rsidR="006676DF">
        <w:t xml:space="preserve"> </w:t>
      </w:r>
      <w:r w:rsidRPr="00E56024">
        <w:t>тех</w:t>
      </w:r>
      <w:r w:rsidR="006676DF">
        <w:t xml:space="preserve"> </w:t>
      </w:r>
      <w:r w:rsidRPr="00E56024">
        <w:t>ИВДИВО-цельностей,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держите.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Питер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время</w:t>
      </w:r>
      <w:r w:rsidR="006676DF">
        <w:t xml:space="preserve"> </w:t>
      </w:r>
      <w:r w:rsidRPr="00E56024">
        <w:t>4194239-ти</w:t>
      </w:r>
      <w:r w:rsidR="006676DF">
        <w:t xml:space="preserve"> </w:t>
      </w:r>
      <w:r w:rsidRPr="00E56024">
        <w:t>ИВДИВО-цельное,</w:t>
      </w:r>
      <w:r w:rsidR="006676DF">
        <w:t xml:space="preserve"> </w:t>
      </w:r>
      <w:r w:rsidRPr="00E56024">
        <w:t>время</w:t>
      </w:r>
      <w:r w:rsidR="006676DF">
        <w:t xml:space="preserve"> </w:t>
      </w:r>
      <w:r w:rsidRPr="00E56024">
        <w:t>Аватар-Ипостасью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ИВО</w:t>
      </w:r>
      <w:r w:rsidR="006676DF">
        <w:t xml:space="preserve"> </w:t>
      </w:r>
      <w:r w:rsidRPr="00E56024">
        <w:t>Волей,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пойдёт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Любви</w:t>
      </w:r>
      <w:r w:rsidR="006676DF">
        <w:t xml:space="preserve"> </w:t>
      </w:r>
      <w:r w:rsidRPr="00E56024">
        <w:t>Пралюбви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компетенцией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МАН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компетенцией</w:t>
      </w:r>
      <w:r w:rsidR="006676DF">
        <w:t xml:space="preserve"> </w:t>
      </w:r>
      <w:r w:rsidRPr="00E56024">
        <w:t>Высшей</w:t>
      </w:r>
      <w:r w:rsidR="006676DF">
        <w:t xml:space="preserve"> </w:t>
      </w:r>
      <w:r w:rsidRPr="00E56024">
        <w:t>Школы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вижу,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вижу.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вижу?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чёткой</w:t>
      </w:r>
      <w:r w:rsidR="006676DF">
        <w:t xml:space="preserve"> </w:t>
      </w:r>
      <w:r w:rsidRPr="00E56024">
        <w:t>фиксации,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только-только</w:t>
      </w:r>
      <w:r w:rsidR="006676DF">
        <w:t xml:space="preserve"> </w:t>
      </w:r>
      <w:r w:rsidRPr="00E56024">
        <w:t>фиксация</w:t>
      </w:r>
      <w:r w:rsidR="006676DF">
        <w:t xml:space="preserve"> </w:t>
      </w:r>
      <w:r w:rsidRPr="00E56024">
        <w:t>пошла,</w:t>
      </w:r>
      <w:r w:rsidR="006676DF">
        <w:t xml:space="preserve"> </w:t>
      </w:r>
      <w:r w:rsidRPr="00E56024">
        <w:t>вижу.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Аватар-Отец,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организуются,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имена</w:t>
      </w:r>
      <w:r w:rsidR="006676DF">
        <w:t xml:space="preserve"> </w:t>
      </w:r>
      <w:r w:rsidRPr="00E56024">
        <w:t>сложно</w:t>
      </w:r>
      <w:r w:rsidR="006676DF">
        <w:t xml:space="preserve"> </w:t>
      </w:r>
      <w:r w:rsidRPr="00E56024">
        <w:t>вспомнить,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чёткой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Огне.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организуетесь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принадлежности,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внешнего</w:t>
      </w:r>
      <w:r w:rsidR="006676DF">
        <w:t xml:space="preserve"> </w:t>
      </w:r>
      <w:r w:rsidRPr="00E56024">
        <w:t>служения,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возможность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держать</w:t>
      </w:r>
      <w:r w:rsidR="006676DF">
        <w:t xml:space="preserve"> </w:t>
      </w:r>
      <w:r w:rsidRPr="00E56024">
        <w:t>Столп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него</w:t>
      </w:r>
      <w:r w:rsidR="006676DF">
        <w:t xml:space="preserve"> </w:t>
      </w:r>
      <w:r w:rsidRPr="00E56024">
        <w:t>никогда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выпадаете.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Аватар-Отец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видит,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физику</w:t>
      </w:r>
      <w:r w:rsidR="006676DF">
        <w:t xml:space="preserve"> </w:t>
      </w:r>
      <w:r w:rsidRPr="00E56024">
        <w:t>находит,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«а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МАН</w:t>
      </w:r>
      <w:r w:rsidR="006676DF">
        <w:t xml:space="preserve"> </w:t>
      </w:r>
      <w:r w:rsidRPr="00E56024">
        <w:t>пошёл»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Цивилизации,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Искусства</w:t>
      </w:r>
      <w:r w:rsidR="006676DF">
        <w:t xml:space="preserve"> </w:t>
      </w:r>
      <w:r w:rsidRPr="00E56024">
        <w:t>пошёл,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столпную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выражения,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Столп</w:t>
      </w:r>
      <w:r w:rsidR="006676DF">
        <w:t xml:space="preserve"> </w:t>
      </w:r>
      <w:r w:rsidRPr="00E56024">
        <w:t>никогда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выпадает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нарабатываем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стороны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Столп,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идейности</w:t>
      </w:r>
      <w:r w:rsidR="006676DF">
        <w:t xml:space="preserve"> </w:t>
      </w:r>
      <w:r w:rsidRPr="00E56024">
        <w:t>Человека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также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также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наработать</w:t>
      </w:r>
      <w:r w:rsidR="006676DF">
        <w:t xml:space="preserve"> </w:t>
      </w:r>
      <w:r w:rsidRPr="00E56024">
        <w:t>Столп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Аватар-Ипостасью</w:t>
      </w:r>
      <w:r w:rsidR="006676DF">
        <w:t xml:space="preserve"> </w:t>
      </w:r>
      <w:r w:rsidRPr="00E56024">
        <w:t>внешний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Столп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помню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Новосибирске,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Екатеринбурге,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спонтанно</w:t>
      </w:r>
      <w:r w:rsidR="006676DF">
        <w:t xml:space="preserve"> </w:t>
      </w:r>
      <w:r w:rsidRPr="00E56024">
        <w:t>работали,</w:t>
      </w:r>
      <w:r w:rsidR="006676DF">
        <w:t xml:space="preserve"> </w:t>
      </w:r>
      <w:r w:rsidRPr="00E56024">
        <w:t>работали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группой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Новосибирске,</w:t>
      </w:r>
      <w:r w:rsidR="006676DF">
        <w:t xml:space="preserve"> </w:t>
      </w:r>
      <w:r w:rsidRPr="00E56024">
        <w:t>по-моему,</w:t>
      </w:r>
      <w:r w:rsidR="006676DF">
        <w:t xml:space="preserve"> </w:t>
      </w:r>
      <w:r w:rsidRPr="00E56024">
        <w:t>вывел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столпность</w:t>
      </w:r>
      <w:r w:rsidR="006676DF">
        <w:t xml:space="preserve"> </w:t>
      </w:r>
      <w:r w:rsidRPr="00E56024">
        <w:t>4-х</w:t>
      </w:r>
      <w:r w:rsidR="006676DF">
        <w:t xml:space="preserve"> </w:t>
      </w:r>
      <w:r w:rsidRPr="00E56024">
        <w:t>Хум,</w:t>
      </w:r>
      <w:r w:rsidR="006676DF">
        <w:t xml:space="preserve"> </w:t>
      </w:r>
      <w:r w:rsidRPr="00E56024">
        <w:t>вообще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бомбическое</w:t>
      </w:r>
      <w:r w:rsidR="006676DF">
        <w:t xml:space="preserve"> </w:t>
      </w:r>
      <w:r w:rsidRPr="00E56024">
        <w:t>действие,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сам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стал</w:t>
      </w:r>
      <w:r w:rsidR="006676DF">
        <w:t xml:space="preserve"> </w:t>
      </w:r>
      <w:r w:rsidRPr="00E56024">
        <w:t>Столпом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глубин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Произошло</w:t>
      </w:r>
      <w:r w:rsidR="006676DF">
        <w:t xml:space="preserve"> </w:t>
      </w:r>
      <w:r w:rsidRPr="00E56024">
        <w:t>четыре</w:t>
      </w:r>
      <w:r w:rsidR="006676DF">
        <w:t xml:space="preserve"> </w:t>
      </w:r>
      <w:r w:rsidRPr="00E56024">
        <w:t>соединения</w:t>
      </w:r>
      <w:r w:rsidR="006676DF">
        <w:t xml:space="preserve"> </w:t>
      </w:r>
      <w:r w:rsidRPr="00E56024">
        <w:t>Хум,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базового</w:t>
      </w:r>
      <w:r w:rsidR="006676DF">
        <w:t xml:space="preserve"> </w:t>
      </w:r>
      <w:r w:rsidRPr="00E56024">
        <w:t>явления:</w:t>
      </w:r>
      <w:r w:rsidR="006676DF">
        <w:t xml:space="preserve"> </w:t>
      </w:r>
      <w:r w:rsidRPr="00E56024">
        <w:t>стопы,</w:t>
      </w:r>
      <w:r w:rsidR="006676DF">
        <w:t xml:space="preserve"> </w:t>
      </w:r>
      <w:r w:rsidRPr="00E56024">
        <w:t>концентрация</w:t>
      </w:r>
      <w:r w:rsidR="006676DF">
        <w:t xml:space="preserve"> </w:t>
      </w:r>
      <w:r w:rsidRPr="00E56024">
        <w:t>копчика,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центре</w:t>
      </w:r>
      <w:r w:rsidR="006676DF">
        <w:t xml:space="preserve"> </w:t>
      </w:r>
      <w:r w:rsidRPr="00E56024">
        <w:t>груди,</w:t>
      </w:r>
      <w:r w:rsidR="006676DF">
        <w:t xml:space="preserve"> </w:t>
      </w:r>
      <w:r w:rsidRPr="00E56024">
        <w:t>голова.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четыре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слились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столпное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одного</w:t>
      </w:r>
      <w:r w:rsidR="006676DF">
        <w:t xml:space="preserve"> </w:t>
      </w:r>
      <w:r w:rsidRPr="00E56024">
        <w:t>целого,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развернулся</w:t>
      </w:r>
      <w:r w:rsidR="006676DF">
        <w:t xml:space="preserve"> </w:t>
      </w:r>
      <w:r w:rsidRPr="00E56024">
        <w:t>Столпом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450-ричностью,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считали,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шаг</w:t>
      </w:r>
      <w:r w:rsidR="006676DF">
        <w:t xml:space="preserve"> </w:t>
      </w:r>
      <w:r w:rsidRPr="00E56024">
        <w:t>вправо,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шаг</w:t>
      </w:r>
      <w:r w:rsidR="006676DF">
        <w:t xml:space="preserve"> </w:t>
      </w:r>
      <w:r w:rsidRPr="00E56024">
        <w:t>влево,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исполнять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может,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любом</w:t>
      </w:r>
      <w:r w:rsidR="006676DF">
        <w:t xml:space="preserve"> </w:t>
      </w:r>
      <w:r w:rsidRPr="00E56024">
        <w:t>явлении:</w:t>
      </w:r>
      <w:r w:rsidR="006676DF">
        <w:t xml:space="preserve"> </w:t>
      </w:r>
      <w:r w:rsidRPr="00E56024">
        <w:t>куда</w:t>
      </w:r>
      <w:r w:rsidR="006676DF">
        <w:t xml:space="preserve"> </w:t>
      </w:r>
      <w:r w:rsidRPr="00E56024">
        <w:t>оно,</w:t>
      </w:r>
      <w:r w:rsidR="006676DF">
        <w:t xml:space="preserve"> </w:t>
      </w:r>
      <w:r w:rsidRPr="00E56024">
        <w:t>туда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Столп.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носимость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явления,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говорили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субъектность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субъектность,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представляете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полноценное</w:t>
      </w:r>
      <w:r w:rsidR="006676DF">
        <w:t xml:space="preserve"> </w:t>
      </w:r>
      <w:r w:rsidRPr="00E56024">
        <w:t>целое</w:t>
      </w:r>
      <w:r w:rsidR="006676DF">
        <w:t xml:space="preserve"> </w:t>
      </w:r>
      <w:r w:rsidRPr="00E56024">
        <w:t>субъектное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исполнении</w:t>
      </w:r>
      <w:r w:rsidR="006676DF">
        <w:t xml:space="preserve"> </w:t>
      </w:r>
      <w:r w:rsidRPr="00E56024">
        <w:t>Столпом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вот…,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предложите</w:t>
      </w:r>
      <w:r w:rsidR="006676DF">
        <w:t xml:space="preserve"> </w:t>
      </w:r>
      <w:r w:rsidRPr="00E56024">
        <w:t>пример,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есть?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задан</w:t>
      </w:r>
      <w:r w:rsidR="006676DF">
        <w:t xml:space="preserve"> </w:t>
      </w:r>
      <w:r w:rsidRPr="00E56024">
        <w:t>вопрос.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синхронизироваться,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поддерживать</w:t>
      </w:r>
      <w:r w:rsidR="006676DF">
        <w:t xml:space="preserve"> </w:t>
      </w:r>
      <w:r w:rsidRPr="00E56024">
        <w:t>определённый</w:t>
      </w:r>
      <w:r w:rsidR="006676DF">
        <w:t xml:space="preserve"> </w:t>
      </w:r>
      <w:r w:rsidRPr="00E56024">
        <w:t>уровень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совете?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синхронизироваться?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складываться,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входить?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повернулись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тему.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дня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сидели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тема</w:t>
      </w:r>
      <w:r w:rsidR="006676DF">
        <w:t xml:space="preserve"> </w:t>
      </w:r>
      <w:r w:rsidRPr="00E56024">
        <w:t>интересная,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встало.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тоже:</w:t>
      </w:r>
      <w:r w:rsidR="006676DF">
        <w:t xml:space="preserve"> </w:t>
      </w:r>
      <w:r w:rsidRPr="00E56024">
        <w:t>«да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смущайтесь</w:t>
      </w:r>
      <w:r w:rsidR="006676DF">
        <w:t xml:space="preserve"> </w:t>
      </w:r>
      <w:r w:rsidRPr="00E56024">
        <w:t>вы»,</w:t>
      </w:r>
      <w:r w:rsidR="006676DF">
        <w:t xml:space="preserve"> </w:t>
      </w:r>
      <w:r w:rsidRPr="00E56024">
        <w:t>наоборот,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интересом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поворачивается,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отслеживайте</w:t>
      </w:r>
      <w:r w:rsidR="006676DF">
        <w:t xml:space="preserve"> </w:t>
      </w:r>
      <w:r w:rsidRPr="00E56024">
        <w:t>себя».</w:t>
      </w:r>
    </w:p>
    <w:p w:rsidR="00FB1A84" w:rsidRPr="00E56024" w:rsidRDefault="00FB1A84" w:rsidP="00FB1A84">
      <w:pPr>
        <w:ind w:firstLine="454"/>
      </w:pPr>
      <w:r w:rsidRPr="00E56024">
        <w:lastRenderedPageBreak/>
        <w:t>Чем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сонастроиться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="00E201E3">
        <w:t>С</w:t>
      </w:r>
      <w:r w:rsidRPr="00E56024">
        <w:t>овете,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пошла</w:t>
      </w:r>
      <w:r w:rsidR="006676DF">
        <w:t xml:space="preserve"> </w:t>
      </w:r>
      <w:r w:rsidRPr="00E56024">
        <w:t>линия</w:t>
      </w:r>
      <w:r w:rsidR="006676DF">
        <w:t xml:space="preserve"> </w:t>
      </w:r>
      <w:r w:rsidRPr="00E56024">
        <w:t>чёткого</w:t>
      </w:r>
      <w:r w:rsidR="006676DF">
        <w:t xml:space="preserve"> </w:t>
      </w:r>
      <w:r w:rsidRPr="00E56024">
        <w:t>поведения</w:t>
      </w:r>
      <w:r w:rsidR="006676DF">
        <w:t xml:space="preserve"> </w:t>
      </w:r>
      <w:r w:rsidRPr="00E56024">
        <w:t>Синтеза?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Нитями.</w:t>
      </w:r>
    </w:p>
    <w:p w:rsidR="00FB1A84" w:rsidRPr="00E56024" w:rsidRDefault="009676B3" w:rsidP="00FB1A84">
      <w:pPr>
        <w:ind w:firstLine="454"/>
      </w:pPr>
      <w:r>
        <w:t>Нитями. Е</w:t>
      </w:r>
      <w:r w:rsidR="00FB1A84" w:rsidRPr="00E56024">
        <w:t>щё</w:t>
      </w:r>
      <w:r w:rsidR="006676DF">
        <w:t xml:space="preserve"> </w:t>
      </w:r>
      <w:r w:rsidR="00FB1A84" w:rsidRPr="00E56024">
        <w:t>чем?</w:t>
      </w:r>
      <w:r w:rsidR="006676DF">
        <w:t xml:space="preserve"> </w:t>
      </w:r>
      <w:r w:rsidR="00FB1A84" w:rsidRPr="00E56024">
        <w:t>А</w:t>
      </w:r>
      <w:r w:rsidR="006676DF">
        <w:t xml:space="preserve"> </w:t>
      </w:r>
      <w:r w:rsidR="00FB1A84" w:rsidRPr="00E56024">
        <w:t>с</w:t>
      </w:r>
      <w:r w:rsidR="006676DF">
        <w:t xml:space="preserve"> </w:t>
      </w:r>
      <w:r w:rsidR="00FB1A84" w:rsidRPr="00E56024">
        <w:t>точки</w:t>
      </w:r>
      <w:r w:rsidR="006676DF">
        <w:t xml:space="preserve"> </w:t>
      </w:r>
      <w:r w:rsidR="00FB1A84" w:rsidRPr="00E56024">
        <w:t>зрения</w:t>
      </w:r>
      <w:r w:rsidR="006676DF">
        <w:t xml:space="preserve"> </w:t>
      </w:r>
      <w:r w:rsidR="00FB1A84" w:rsidRPr="00E56024">
        <w:t>Ипостасности,</w:t>
      </w:r>
      <w:r w:rsidR="006676DF">
        <w:t xml:space="preserve"> </w:t>
      </w:r>
      <w:r w:rsidR="00FB1A84" w:rsidRPr="00E56024">
        <w:t>подумайте,</w:t>
      </w:r>
      <w:r w:rsidR="006676DF">
        <w:t xml:space="preserve"> </w:t>
      </w:r>
      <w:r w:rsidR="00FB1A84" w:rsidRPr="00E56024">
        <w:t>чем</w:t>
      </w:r>
      <w:r w:rsidR="006676DF">
        <w:t xml:space="preserve"> </w:t>
      </w:r>
      <w:r w:rsidR="00FB1A84" w:rsidRPr="00E56024">
        <w:t>можно</w:t>
      </w:r>
      <w:r w:rsidR="006676DF">
        <w:t xml:space="preserve"> </w:t>
      </w:r>
      <w:r w:rsidR="00FB1A84" w:rsidRPr="00E56024">
        <w:t>сонастроиться</w:t>
      </w:r>
      <w:r w:rsidR="006676DF">
        <w:t xml:space="preserve"> </w:t>
      </w:r>
      <w:r w:rsidR="00FB1A84" w:rsidRPr="00E56024">
        <w:t>между</w:t>
      </w:r>
      <w:r w:rsidR="006676DF">
        <w:t xml:space="preserve"> </w:t>
      </w:r>
      <w:r w:rsidR="00FB1A84" w:rsidRPr="00E56024">
        <w:t>собою?</w:t>
      </w:r>
      <w:r w:rsidR="006676DF">
        <w:t xml:space="preserve"> </w:t>
      </w:r>
      <w:r w:rsidR="00FB1A84" w:rsidRPr="00E56024">
        <w:t>Ипостасность</w:t>
      </w:r>
      <w:r w:rsidR="006676DF">
        <w:t xml:space="preserve"> </w:t>
      </w:r>
      <w:r w:rsidR="00FB1A84" w:rsidRPr="00E56024">
        <w:t>имеет</w:t>
      </w:r>
      <w:r w:rsidR="006676DF">
        <w:t xml:space="preserve"> </w:t>
      </w:r>
      <w:r w:rsidR="00FB1A84" w:rsidRPr="00E56024">
        <w:t>собою</w:t>
      </w:r>
      <w:r w:rsidR="006676DF">
        <w:t xml:space="preserve"> </w:t>
      </w:r>
      <w:r w:rsidR="00FB1A84" w:rsidRPr="00E56024">
        <w:t>Иерархизацию.</w:t>
      </w:r>
      <w:r w:rsidR="006676DF">
        <w:t xml:space="preserve"> </w:t>
      </w:r>
      <w:r w:rsidR="00FB1A84" w:rsidRPr="00E56024">
        <w:t>Иерархизация,</w:t>
      </w:r>
      <w:r w:rsidR="006676DF">
        <w:t xml:space="preserve"> </w:t>
      </w:r>
      <w:r w:rsidR="00FB1A84" w:rsidRPr="00E56024">
        <w:t>это</w:t>
      </w:r>
      <w:r w:rsidR="006676DF">
        <w:t xml:space="preserve"> </w:t>
      </w:r>
      <w:r w:rsidR="00FB1A84" w:rsidRPr="00E56024">
        <w:t>умение</w:t>
      </w:r>
      <w:r w:rsidR="006676DF">
        <w:t xml:space="preserve"> </w:t>
      </w:r>
      <w:r w:rsidR="00FB1A84" w:rsidRPr="00E56024">
        <w:t>из</w:t>
      </w:r>
      <w:r w:rsidR="006676DF">
        <w:t xml:space="preserve"> </w:t>
      </w:r>
      <w:r w:rsidR="00FB1A84" w:rsidRPr="00E56024">
        <w:t>целого</w:t>
      </w:r>
      <w:r w:rsidR="006676DF">
        <w:t xml:space="preserve"> </w:t>
      </w:r>
      <w:r w:rsidR="00FB1A84" w:rsidRPr="00E56024">
        <w:t>выделить</w:t>
      </w:r>
      <w:r w:rsidR="006676DF">
        <w:t xml:space="preserve"> </w:t>
      </w:r>
      <w:r w:rsidR="00FB1A84" w:rsidRPr="00E56024">
        <w:t>частное.</w:t>
      </w:r>
      <w:r w:rsidR="006676DF">
        <w:t xml:space="preserve"> </w:t>
      </w:r>
      <w:r w:rsidR="00FB1A84" w:rsidRPr="00E56024">
        <w:t>То</w:t>
      </w:r>
      <w:r w:rsidR="006676DF">
        <w:t xml:space="preserve"> </w:t>
      </w:r>
      <w:r w:rsidR="00FB1A84" w:rsidRPr="00E56024">
        <w:t>есть</w:t>
      </w:r>
      <w:r w:rsidR="006676DF">
        <w:t xml:space="preserve"> </w:t>
      </w:r>
      <w:r w:rsidR="00FB1A84" w:rsidRPr="00E56024">
        <w:t>на</w:t>
      </w:r>
      <w:r w:rsidR="006676DF">
        <w:t xml:space="preserve"> </w:t>
      </w:r>
      <w:r w:rsidR="00FB1A84" w:rsidRPr="00E56024">
        <w:t>совете</w:t>
      </w:r>
      <w:r w:rsidR="006676DF">
        <w:t xml:space="preserve"> </w:t>
      </w:r>
      <w:r w:rsidR="00FB1A84" w:rsidRPr="00E56024">
        <w:t>мы</w:t>
      </w:r>
      <w:r w:rsidR="006676DF">
        <w:t xml:space="preserve"> </w:t>
      </w:r>
      <w:r w:rsidR="00FB1A84" w:rsidRPr="00E56024">
        <w:t>должны</w:t>
      </w:r>
      <w:r w:rsidR="006676DF">
        <w:t xml:space="preserve"> </w:t>
      </w:r>
      <w:r w:rsidR="00FB1A84" w:rsidRPr="00E56024">
        <w:t>быть</w:t>
      </w:r>
      <w:r w:rsidR="006676DF">
        <w:t xml:space="preserve"> </w:t>
      </w:r>
      <w:r w:rsidR="00FB1A84" w:rsidRPr="00E56024">
        <w:t>Ипостасны</w:t>
      </w:r>
      <w:r w:rsidR="006676DF">
        <w:t xml:space="preserve"> </w:t>
      </w:r>
      <w:r w:rsidR="00FB1A84" w:rsidRPr="00E56024">
        <w:t>цельностью</w:t>
      </w:r>
      <w:r w:rsidR="006676DF">
        <w:t xml:space="preserve"> </w:t>
      </w:r>
      <w:r w:rsidR="00FB1A84" w:rsidRPr="00E56024">
        <w:t>Синтеза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Огня</w:t>
      </w:r>
      <w:r w:rsidR="006676DF">
        <w:t xml:space="preserve"> </w:t>
      </w:r>
      <w:r w:rsidR="00FB1A84" w:rsidRPr="00E56024">
        <w:t>Иосифа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Славия.</w:t>
      </w:r>
      <w:r w:rsidR="006676DF">
        <w:t xml:space="preserve"> </w:t>
      </w:r>
      <w:r w:rsidR="00FB1A84" w:rsidRPr="00E56024">
        <w:t>Если</w:t>
      </w:r>
      <w:r w:rsidR="006676DF">
        <w:t xml:space="preserve"> </w:t>
      </w:r>
      <w:r w:rsidR="00FB1A84" w:rsidRPr="00E56024">
        <w:t>мы</w:t>
      </w:r>
      <w:r w:rsidR="006676DF">
        <w:t xml:space="preserve"> </w:t>
      </w:r>
      <w:r w:rsidR="00FB1A84" w:rsidRPr="00E56024">
        <w:t>не</w:t>
      </w:r>
      <w:r w:rsidR="006676DF">
        <w:t xml:space="preserve"> </w:t>
      </w:r>
      <w:r w:rsidR="00FB1A84" w:rsidRPr="00E56024">
        <w:t>просто</w:t>
      </w:r>
      <w:r w:rsidR="006676DF">
        <w:t xml:space="preserve"> </w:t>
      </w:r>
      <w:r w:rsidR="00FB1A84" w:rsidRPr="00E56024">
        <w:t>разделяем</w:t>
      </w:r>
      <w:r w:rsidR="006676DF">
        <w:t xml:space="preserve"> </w:t>
      </w:r>
      <w:r w:rsidR="00FB1A84" w:rsidRPr="00E56024">
        <w:t>Синтез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Огонь,</w:t>
      </w:r>
      <w:r w:rsidR="006676DF">
        <w:t xml:space="preserve"> </w:t>
      </w:r>
      <w:r w:rsidR="00FB1A84" w:rsidRPr="00E56024">
        <w:t>находясь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нём,</w:t>
      </w:r>
      <w:r w:rsidR="006676DF">
        <w:t xml:space="preserve"> </w:t>
      </w:r>
      <w:r w:rsidR="00FB1A84" w:rsidRPr="00E56024">
        <w:t>а</w:t>
      </w:r>
      <w:r w:rsidR="006676DF">
        <w:t xml:space="preserve"> </w:t>
      </w:r>
      <w:r w:rsidR="00FB1A84" w:rsidRPr="00E56024">
        <w:t>поддерживаем</w:t>
      </w:r>
      <w:r w:rsidR="006676DF">
        <w:t xml:space="preserve"> </w:t>
      </w:r>
      <w:r w:rsidR="00FB1A84" w:rsidRPr="00E56024">
        <w:t>на</w:t>
      </w:r>
      <w:r w:rsidR="006676DF">
        <w:t xml:space="preserve"> </w:t>
      </w:r>
      <w:r w:rsidR="00FB1A84" w:rsidRPr="00E56024">
        <w:t>совете</w:t>
      </w:r>
      <w:r w:rsidR="006676DF">
        <w:t xml:space="preserve"> </w:t>
      </w:r>
      <w:r w:rsidR="00FB1A84" w:rsidRPr="00E56024">
        <w:t>каждый</w:t>
      </w:r>
      <w:r w:rsidR="006676DF">
        <w:t xml:space="preserve"> </w:t>
      </w:r>
      <w:r w:rsidR="00FB1A84" w:rsidRPr="00E56024">
        <w:t>сто</w:t>
      </w:r>
      <w:r w:rsidR="006676DF">
        <w:t xml:space="preserve"> </w:t>
      </w:r>
      <w:r w:rsidR="00FB1A84" w:rsidRPr="00E56024">
        <w:t>процентное</w:t>
      </w:r>
      <w:r w:rsidR="006676DF">
        <w:t xml:space="preserve"> </w:t>
      </w:r>
      <w:r w:rsidR="00FB1A84" w:rsidRPr="00E56024">
        <w:t>состояние</w:t>
      </w:r>
      <w:r w:rsidR="006676DF">
        <w:t xml:space="preserve"> </w:t>
      </w:r>
      <w:r w:rsidR="00FB1A84" w:rsidRPr="00E56024">
        <w:t>Синтеза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Огня,</w:t>
      </w:r>
      <w:r w:rsidR="006676DF">
        <w:t xml:space="preserve"> </w:t>
      </w:r>
      <w:r w:rsidR="00FB1A84" w:rsidRPr="00E56024">
        <w:t>это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Владыки</w:t>
      </w:r>
      <w:r w:rsidR="006676DF">
        <w:t xml:space="preserve"> </w:t>
      </w:r>
      <w:r w:rsidR="00FB1A84" w:rsidRPr="00E56024">
        <w:t>Синтеза,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Учителя</w:t>
      </w:r>
      <w:r w:rsidR="006676DF">
        <w:t xml:space="preserve"> </w:t>
      </w:r>
      <w:r w:rsidR="00FB1A84" w:rsidRPr="00E56024">
        <w:t>Синтеза,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Аватары</w:t>
      </w:r>
      <w:r w:rsidR="006676DF">
        <w:t xml:space="preserve"> </w:t>
      </w:r>
      <w:r w:rsidR="00FB1A84" w:rsidRPr="00E56024">
        <w:t>Должностной</w:t>
      </w:r>
      <w:r w:rsidR="006676DF">
        <w:t xml:space="preserve"> </w:t>
      </w:r>
      <w:r w:rsidR="00FB1A84" w:rsidRPr="00E56024">
        <w:t>Компетенции.</w:t>
      </w:r>
      <w:r w:rsidR="006676DF">
        <w:t xml:space="preserve"> </w:t>
      </w:r>
      <w:r w:rsidR="00FB1A84" w:rsidRPr="00E56024">
        <w:t>То</w:t>
      </w:r>
      <w:r w:rsidR="006676DF">
        <w:t xml:space="preserve"> </w:t>
      </w:r>
      <w:r w:rsidR="00FB1A84" w:rsidRPr="00E56024">
        <w:t>есть</w:t>
      </w:r>
      <w:r w:rsidR="006676DF">
        <w:t xml:space="preserve"> </w:t>
      </w:r>
      <w:r w:rsidR="00FB1A84" w:rsidRPr="00E56024">
        <w:t>все,</w:t>
      </w:r>
      <w:r w:rsidR="006676DF">
        <w:t xml:space="preserve"> </w:t>
      </w:r>
      <w:r w:rsidR="00FB1A84" w:rsidRPr="00E56024">
        <w:t>кто</w:t>
      </w:r>
      <w:r w:rsidR="006676DF">
        <w:t xml:space="preserve"> </w:t>
      </w:r>
      <w:r w:rsidR="00FB1A84" w:rsidRPr="00E56024">
        <w:t>у</w:t>
      </w:r>
      <w:r w:rsidR="006676DF">
        <w:t xml:space="preserve"> </w:t>
      </w:r>
      <w:r w:rsidR="00FB1A84" w:rsidRPr="00E56024">
        <w:t>вас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Подразделении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Столпе</w:t>
      </w:r>
      <w:r w:rsidR="006676DF">
        <w:t xml:space="preserve"> </w:t>
      </w:r>
      <w:r w:rsidR="00FB1A84" w:rsidRPr="00E56024">
        <w:t>делают</w:t>
      </w:r>
      <w:r w:rsidR="006676DF">
        <w:t xml:space="preserve"> </w:t>
      </w:r>
      <w:r w:rsidR="00FB1A84" w:rsidRPr="00E56024">
        <w:t>такую</w:t>
      </w:r>
      <w:r w:rsidR="006676DF">
        <w:t xml:space="preserve"> </w:t>
      </w:r>
      <w:r w:rsidR="00FB1A84" w:rsidRPr="00E56024">
        <w:t>фокусировку</w:t>
      </w:r>
      <w:r w:rsidR="006676DF">
        <w:t xml:space="preserve"> </w:t>
      </w:r>
      <w:r w:rsidR="00FB1A84" w:rsidRPr="00E56024">
        <w:t>или</w:t>
      </w:r>
      <w:r w:rsidR="006676DF">
        <w:t xml:space="preserve"> </w:t>
      </w:r>
      <w:r w:rsidR="00FB1A84" w:rsidRPr="00E56024">
        <w:t>явление.</w:t>
      </w:r>
      <w:r w:rsidR="006676DF">
        <w:t xml:space="preserve"> </w:t>
      </w:r>
      <w:r w:rsidR="00FB1A84" w:rsidRPr="00E56024">
        <w:t>Этим</w:t>
      </w:r>
      <w:r w:rsidR="006676DF">
        <w:t xml:space="preserve"> </w:t>
      </w:r>
      <w:r w:rsidR="00FB1A84" w:rsidRPr="00E56024">
        <w:t>вы</w:t>
      </w:r>
      <w:r w:rsidR="006676DF">
        <w:t xml:space="preserve"> </w:t>
      </w:r>
      <w:r w:rsidR="00FB1A84" w:rsidRPr="00E56024">
        <w:t>как</w:t>
      </w:r>
      <w:r w:rsidR="006676DF">
        <w:t xml:space="preserve"> </w:t>
      </w:r>
      <w:r w:rsidR="00FB1A84" w:rsidRPr="00E56024">
        <w:t>раз</w:t>
      </w:r>
      <w:r w:rsidR="006676DF">
        <w:t xml:space="preserve"> </w:t>
      </w:r>
      <w:r w:rsidR="00FB1A84" w:rsidRPr="00E56024">
        <w:t>поддерживаете</w:t>
      </w:r>
      <w:r w:rsidR="006676DF">
        <w:t xml:space="preserve"> </w:t>
      </w:r>
      <w:r w:rsidR="00FB1A84" w:rsidRPr="00E56024">
        <w:t>цельность</w:t>
      </w:r>
      <w:r w:rsidR="006676DF">
        <w:t xml:space="preserve"> </w:t>
      </w:r>
      <w:r w:rsidR="00FB1A84" w:rsidRPr="00E56024">
        <w:t>Огня.</w:t>
      </w:r>
      <w:r w:rsidR="006676DF">
        <w:t xml:space="preserve"> </w:t>
      </w:r>
      <w:r w:rsidR="00FB1A84" w:rsidRPr="00E56024">
        <w:t>Когда-то</w:t>
      </w:r>
      <w:r w:rsidR="006676DF">
        <w:t xml:space="preserve"> </w:t>
      </w:r>
      <w:r w:rsidR="00FB1A84" w:rsidRPr="00E56024">
        <w:t>очень</w:t>
      </w:r>
      <w:r w:rsidR="006676DF">
        <w:t xml:space="preserve"> </w:t>
      </w:r>
      <w:r w:rsidR="00FB1A84" w:rsidRPr="00E56024">
        <w:t>давно</w:t>
      </w:r>
      <w:r w:rsidR="006676DF">
        <w:t xml:space="preserve"> </w:t>
      </w:r>
      <w:r w:rsidR="00FB1A84" w:rsidRPr="00E56024">
        <w:t>на</w:t>
      </w:r>
      <w:r w:rsidR="006676DF">
        <w:t xml:space="preserve"> </w:t>
      </w:r>
      <w:r w:rsidR="00FB1A84" w:rsidRPr="00E56024">
        <w:t>каких-то</w:t>
      </w:r>
      <w:r w:rsidR="006676DF">
        <w:t xml:space="preserve"> </w:t>
      </w:r>
      <w:r w:rsidR="00FB1A84" w:rsidRPr="00E56024">
        <w:t>там</w:t>
      </w:r>
      <w:r w:rsidR="006676DF">
        <w:t xml:space="preserve"> </w:t>
      </w:r>
      <w:r w:rsidR="00FB1A84" w:rsidRPr="00E56024">
        <w:t>Школах</w:t>
      </w:r>
      <w:r w:rsidR="006676DF">
        <w:t xml:space="preserve"> </w:t>
      </w:r>
      <w:r w:rsidR="00FB1A84" w:rsidRPr="00E56024">
        <w:t>или</w:t>
      </w:r>
      <w:r w:rsidR="006676DF">
        <w:t xml:space="preserve"> </w:t>
      </w:r>
      <w:r w:rsidR="00FB1A84" w:rsidRPr="00E56024">
        <w:t>на</w:t>
      </w:r>
      <w:r w:rsidR="006676DF">
        <w:t xml:space="preserve"> </w:t>
      </w:r>
      <w:r w:rsidR="00FB1A84" w:rsidRPr="00E56024">
        <w:t>летних</w:t>
      </w:r>
      <w:r w:rsidR="006676DF">
        <w:t xml:space="preserve"> </w:t>
      </w:r>
      <w:r w:rsidR="00FB1A84" w:rsidRPr="00E56024">
        <w:t>Съездах</w:t>
      </w:r>
      <w:r w:rsidR="006676DF">
        <w:t xml:space="preserve"> </w:t>
      </w:r>
      <w:r w:rsidR="00FB1A84" w:rsidRPr="00E56024">
        <w:t>Владыка</w:t>
      </w:r>
      <w:r w:rsidR="006676DF">
        <w:t xml:space="preserve"> </w:t>
      </w:r>
      <w:r w:rsidR="00FB1A84" w:rsidRPr="00E56024">
        <w:t>даже</w:t>
      </w:r>
      <w:r w:rsidR="006676DF">
        <w:t xml:space="preserve"> </w:t>
      </w:r>
      <w:r w:rsidR="00FB1A84" w:rsidRPr="00E56024">
        <w:t>давал</w:t>
      </w:r>
      <w:r w:rsidR="006676DF">
        <w:t xml:space="preserve"> </w:t>
      </w:r>
      <w:r w:rsidR="00FB1A84" w:rsidRPr="00E56024">
        <w:t>задание,</w:t>
      </w:r>
      <w:r w:rsidR="006676DF">
        <w:t xml:space="preserve"> </w:t>
      </w:r>
      <w:r w:rsidR="00FB1A84" w:rsidRPr="00E56024">
        <w:t>что</w:t>
      </w:r>
      <w:r w:rsidR="006676DF">
        <w:t xml:space="preserve"> </w:t>
      </w:r>
      <w:r w:rsidR="00FB1A84" w:rsidRPr="00E56024">
        <w:t>на</w:t>
      </w:r>
      <w:r w:rsidR="006676DF">
        <w:t xml:space="preserve"> </w:t>
      </w:r>
      <w:r w:rsidR="00FB1A84" w:rsidRPr="00E56024">
        <w:t>совете,</w:t>
      </w:r>
      <w:r w:rsidR="006676DF">
        <w:t xml:space="preserve"> </w:t>
      </w:r>
      <w:r w:rsidR="00FB1A84" w:rsidRPr="00E56024">
        <w:t>Совет</w:t>
      </w:r>
      <w:r w:rsidR="006676DF">
        <w:t xml:space="preserve"> </w:t>
      </w:r>
      <w:r w:rsidR="00FB1A84" w:rsidRPr="00E56024">
        <w:t>Изначально</w:t>
      </w:r>
      <w:r w:rsidR="006676DF">
        <w:t xml:space="preserve"> </w:t>
      </w:r>
      <w:r w:rsidR="00FB1A84" w:rsidRPr="00E56024">
        <w:t>Вышестоящего</w:t>
      </w:r>
      <w:r w:rsidR="006676DF">
        <w:t xml:space="preserve"> </w:t>
      </w:r>
      <w:r w:rsidR="00FB1A84" w:rsidRPr="00E56024">
        <w:t>Отца</w:t>
      </w:r>
      <w:r w:rsidR="006676DF">
        <w:t xml:space="preserve"> </w:t>
      </w:r>
      <w:r w:rsidR="00FB1A84" w:rsidRPr="00E56024">
        <w:t>вырабатывает</w:t>
      </w:r>
      <w:r w:rsidR="006676DF">
        <w:t xml:space="preserve"> </w:t>
      </w:r>
      <w:r w:rsidR="00FB1A84" w:rsidRPr="00E56024">
        <w:t>цельный</w:t>
      </w:r>
      <w:r w:rsidR="006676DF">
        <w:t xml:space="preserve"> </w:t>
      </w:r>
      <w:r w:rsidR="00FB1A84" w:rsidRPr="00E56024">
        <w:t>Синтез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цельный</w:t>
      </w:r>
      <w:r w:rsidR="006676DF">
        <w:t xml:space="preserve"> </w:t>
      </w:r>
      <w:r w:rsidR="00FB1A84" w:rsidRPr="00E56024">
        <w:t>Огонь,</w:t>
      </w:r>
      <w:r w:rsidR="006676DF">
        <w:t xml:space="preserve"> </w:t>
      </w:r>
      <w:r w:rsidR="00FB1A84" w:rsidRPr="00E56024">
        <w:t>допустим:</w:t>
      </w:r>
      <w:r w:rsidR="006676DF">
        <w:t xml:space="preserve"> </w:t>
      </w:r>
      <w:r w:rsidR="00FB1A84" w:rsidRPr="00E56024">
        <w:t>Иосифа</w:t>
      </w:r>
      <w:r w:rsidR="006676DF">
        <w:t xml:space="preserve"> </w:t>
      </w:r>
      <w:r w:rsidR="00FB1A84" w:rsidRPr="00E56024">
        <w:t>Славии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Кут</w:t>
      </w:r>
      <w:r w:rsidR="006676DF">
        <w:t xml:space="preserve"> </w:t>
      </w:r>
      <w:r w:rsidR="00FB1A84" w:rsidRPr="00E56024">
        <w:t>Хуми</w:t>
      </w:r>
      <w:r w:rsidR="006676DF">
        <w:t xml:space="preserve"> </w:t>
      </w:r>
      <w:r w:rsidR="00FB1A84" w:rsidRPr="00E56024">
        <w:t>Фаинь.</w:t>
      </w:r>
      <w:r w:rsidR="006676DF">
        <w:t xml:space="preserve"> </w:t>
      </w:r>
      <w:r w:rsidR="00FB1A84" w:rsidRPr="00E56024">
        <w:t>Мне</w:t>
      </w:r>
      <w:r w:rsidR="006676DF">
        <w:t xml:space="preserve"> </w:t>
      </w:r>
      <w:r w:rsidR="00FB1A84" w:rsidRPr="00E56024">
        <w:t>так,</w:t>
      </w:r>
      <w:r w:rsidR="006676DF">
        <w:t xml:space="preserve"> </w:t>
      </w:r>
      <w:r w:rsidR="00FB1A84" w:rsidRPr="00E56024">
        <w:t>кажется,</w:t>
      </w:r>
      <w:r w:rsidR="006676DF">
        <w:t xml:space="preserve"> </w:t>
      </w:r>
      <w:r w:rsidR="00FB1A84" w:rsidRPr="00E56024">
        <w:t>что</w:t>
      </w:r>
      <w:r w:rsidR="006676DF">
        <w:t xml:space="preserve"> </w:t>
      </w:r>
      <w:r w:rsidR="00FB1A84" w:rsidRPr="00E56024">
        <w:t>вы</w:t>
      </w:r>
      <w:r w:rsidR="006676DF">
        <w:t xml:space="preserve"> </w:t>
      </w:r>
      <w:r w:rsidR="00FB1A84" w:rsidRPr="00E56024">
        <w:t>давно</w:t>
      </w:r>
      <w:r w:rsidR="006676DF">
        <w:t xml:space="preserve"> </w:t>
      </w:r>
      <w:r w:rsidR="00FB1A84" w:rsidRPr="00E56024">
        <w:t>не</w:t>
      </w:r>
      <w:r w:rsidR="006676DF">
        <w:t xml:space="preserve"> </w:t>
      </w:r>
      <w:r w:rsidR="00FB1A84" w:rsidRPr="00E56024">
        <w:t>возжигались</w:t>
      </w:r>
      <w:r w:rsidR="006676DF">
        <w:t xml:space="preserve"> </w:t>
      </w:r>
      <w:r w:rsidR="00FB1A84" w:rsidRPr="00E56024">
        <w:t>цельностью</w:t>
      </w:r>
      <w:r w:rsidR="006676DF">
        <w:t xml:space="preserve"> </w:t>
      </w:r>
      <w:r w:rsidR="00FB1A84" w:rsidRPr="00E56024">
        <w:t>Синтеза</w:t>
      </w:r>
      <w:r w:rsidR="006676DF">
        <w:t xml:space="preserve"> </w:t>
      </w:r>
      <w:r w:rsidR="00FB1A84" w:rsidRPr="00E56024">
        <w:t>Воли</w:t>
      </w:r>
      <w:r w:rsidR="006676DF">
        <w:t xml:space="preserve"> </w:t>
      </w:r>
      <w:r w:rsidR="00FB1A84" w:rsidRPr="00E56024">
        <w:t>Праволи</w:t>
      </w:r>
      <w:r w:rsidR="006676DF">
        <w:t xml:space="preserve"> </w:t>
      </w:r>
      <w:r w:rsidR="00FB1A84" w:rsidRPr="00E56024">
        <w:t>Аватарами</w:t>
      </w:r>
      <w:r w:rsidR="006676DF">
        <w:t xml:space="preserve"> </w:t>
      </w:r>
      <w:r w:rsidR="00FB1A84" w:rsidRPr="00E56024">
        <w:t>Синтеза</w:t>
      </w:r>
      <w:r w:rsidR="006676DF">
        <w:t xml:space="preserve"> </w:t>
      </w:r>
      <w:r w:rsidR="00FB1A84" w:rsidRPr="00E56024">
        <w:t>Иосифа</w:t>
      </w:r>
      <w:r w:rsidR="006676DF">
        <w:t xml:space="preserve"> </w:t>
      </w:r>
      <w:r w:rsidR="00FB1A84" w:rsidRPr="00E56024">
        <w:t>Славии.</w:t>
      </w:r>
      <w:r w:rsidR="006676DF">
        <w:t xml:space="preserve"> </w:t>
      </w:r>
      <w:r w:rsidR="00FB1A84" w:rsidRPr="00E56024">
        <w:t>Хотя</w:t>
      </w:r>
      <w:r w:rsidR="006676DF">
        <w:t xml:space="preserve"> </w:t>
      </w:r>
      <w:r w:rsidR="00FB1A84" w:rsidRPr="00E56024">
        <w:t>мы</w:t>
      </w:r>
      <w:r w:rsidR="006676DF">
        <w:t xml:space="preserve"> </w:t>
      </w:r>
      <w:r w:rsidR="00FB1A84" w:rsidRPr="00E56024">
        <w:t>с</w:t>
      </w:r>
      <w:r w:rsidR="006676DF">
        <w:t xml:space="preserve"> </w:t>
      </w:r>
      <w:r w:rsidR="00FB1A84" w:rsidRPr="00E56024">
        <w:t>вами</w:t>
      </w:r>
      <w:r w:rsidR="006676DF">
        <w:t xml:space="preserve"> </w:t>
      </w:r>
      <w:r w:rsidR="00FB1A84" w:rsidRPr="00E56024">
        <w:t>входили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опыт,</w:t>
      </w:r>
      <w:r w:rsidR="006676DF">
        <w:t xml:space="preserve"> </w:t>
      </w:r>
      <w:r w:rsidR="00FB1A84" w:rsidRPr="00E56024">
        <w:t>когда</w:t>
      </w:r>
      <w:r w:rsidR="006676DF">
        <w:t xml:space="preserve"> </w:t>
      </w:r>
      <w:r w:rsidR="00FB1A84" w:rsidRPr="00E56024">
        <w:t>мы</w:t>
      </w:r>
      <w:r w:rsidR="006676DF">
        <w:t xml:space="preserve"> </w:t>
      </w:r>
      <w:r w:rsidR="00FB1A84" w:rsidRPr="00E56024">
        <w:t>становились</w:t>
      </w:r>
      <w:r w:rsidR="006676DF">
        <w:t xml:space="preserve"> </w:t>
      </w:r>
      <w:r w:rsidR="00FB1A84" w:rsidRPr="00E56024">
        <w:t>между</w:t>
      </w:r>
      <w:r w:rsidR="006676DF">
        <w:t xml:space="preserve"> </w:t>
      </w:r>
      <w:r w:rsidR="00FB1A84" w:rsidRPr="00E56024">
        <w:t>парой</w:t>
      </w:r>
      <w:r w:rsidR="006676DF">
        <w:t xml:space="preserve"> </w:t>
      </w:r>
      <w:r w:rsidR="00FB1A84" w:rsidRPr="00E56024">
        <w:t>Аватаров</w:t>
      </w:r>
      <w:r w:rsidR="006676DF">
        <w:t xml:space="preserve"> </w:t>
      </w:r>
      <w:r w:rsidR="00FB1A84" w:rsidRPr="00E56024">
        <w:t>внутри,</w:t>
      </w:r>
      <w:r w:rsidR="006676DF">
        <w:t xml:space="preserve"> </w:t>
      </w:r>
      <w:r w:rsidR="00FB1A84" w:rsidRPr="00E56024">
        <w:t>входя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Ядро</w:t>
      </w:r>
      <w:r w:rsidR="006676DF">
        <w:t xml:space="preserve"> </w:t>
      </w:r>
      <w:r w:rsidR="00FB1A84" w:rsidRPr="00E56024">
        <w:t>их</w:t>
      </w:r>
      <w:r w:rsidR="006676DF">
        <w:t xml:space="preserve"> </w:t>
      </w:r>
      <w:r w:rsidR="00FB1A84" w:rsidRPr="00E56024">
        <w:t>Синтеза.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вот,</w:t>
      </w:r>
      <w:r w:rsidR="006676DF">
        <w:t xml:space="preserve"> </w:t>
      </w:r>
      <w:r w:rsidR="00FB1A84" w:rsidRPr="00E56024">
        <w:t>кстати,</w:t>
      </w:r>
      <w:r w:rsidR="006676DF">
        <w:t xml:space="preserve"> </w:t>
      </w:r>
      <w:r w:rsidR="00FB1A84" w:rsidRPr="00E56024">
        <w:t>если</w:t>
      </w:r>
      <w:r w:rsidR="006676DF">
        <w:t xml:space="preserve"> </w:t>
      </w:r>
      <w:r w:rsidR="00FB1A84" w:rsidRPr="00E56024">
        <w:t>у</w:t>
      </w:r>
      <w:r w:rsidR="006676DF">
        <w:t xml:space="preserve"> </w:t>
      </w:r>
      <w:r w:rsidR="00FB1A84" w:rsidRPr="00E56024">
        <w:t>вас</w:t>
      </w:r>
      <w:r w:rsidR="006676DF">
        <w:t xml:space="preserve"> </w:t>
      </w:r>
      <w:r w:rsidR="00FB1A84" w:rsidRPr="00E56024">
        <w:t>осознание,</w:t>
      </w:r>
      <w:r w:rsidR="006676DF">
        <w:t xml:space="preserve"> </w:t>
      </w:r>
      <w:r w:rsidR="00FB1A84" w:rsidRPr="00E56024">
        <w:t>что</w:t>
      </w:r>
      <w:r w:rsidR="006676DF">
        <w:t xml:space="preserve"> </w:t>
      </w:r>
      <w:r w:rsidR="00FB1A84" w:rsidRPr="00E56024">
        <w:t>вы</w:t>
      </w:r>
      <w:r w:rsidR="006676DF">
        <w:t xml:space="preserve"> </w:t>
      </w:r>
      <w:r w:rsidR="00FB1A84" w:rsidRPr="00E56024">
        <w:t>входите</w:t>
      </w:r>
      <w:r w:rsidR="006676DF">
        <w:t xml:space="preserve"> </w:t>
      </w:r>
      <w:r w:rsidR="00FB1A84" w:rsidRPr="00E56024">
        <w:t>не</w:t>
      </w:r>
      <w:r w:rsidR="006676DF">
        <w:t xml:space="preserve"> </w:t>
      </w:r>
      <w:r w:rsidR="00FB1A84" w:rsidRPr="00E56024">
        <w:t>просто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цельный</w:t>
      </w:r>
      <w:r w:rsidR="006676DF">
        <w:t xml:space="preserve"> </w:t>
      </w:r>
      <w:r w:rsidR="00FB1A84" w:rsidRPr="00E56024">
        <w:t>там</w:t>
      </w:r>
      <w:r w:rsidR="006676DF">
        <w:t xml:space="preserve"> </w:t>
      </w:r>
      <w:r w:rsidR="00FB1A84" w:rsidRPr="00E56024">
        <w:t>Синтез</w:t>
      </w:r>
      <w:r w:rsidR="006676DF">
        <w:t xml:space="preserve"> </w:t>
      </w:r>
      <w:r w:rsidR="00FB1A84" w:rsidRPr="00E56024">
        <w:t>Огонь,</w:t>
      </w:r>
      <w:r w:rsidR="006676DF">
        <w:t xml:space="preserve"> </w:t>
      </w:r>
      <w:r w:rsidR="00FB1A84" w:rsidRPr="00E56024">
        <w:t>а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Ядро</w:t>
      </w:r>
      <w:r w:rsidR="006676DF">
        <w:t xml:space="preserve"> </w:t>
      </w:r>
      <w:r w:rsidR="00FB1A84" w:rsidRPr="00E56024">
        <w:t>Синтеза</w:t>
      </w:r>
      <w:r w:rsidR="006676DF">
        <w:t xml:space="preserve"> </w:t>
      </w:r>
      <w:r w:rsidR="00FB1A84" w:rsidRPr="00E56024">
        <w:t>Аватаров,</w:t>
      </w:r>
      <w:r w:rsidR="006676DF">
        <w:t xml:space="preserve"> </w:t>
      </w:r>
      <w:r w:rsidR="00FB1A84" w:rsidRPr="00E56024">
        <w:t>которым</w:t>
      </w:r>
      <w:r w:rsidR="006676DF">
        <w:t xml:space="preserve"> </w:t>
      </w:r>
      <w:r w:rsidR="00FB1A84" w:rsidRPr="00E56024">
        <w:t>строится</w:t>
      </w:r>
      <w:r w:rsidR="006676DF">
        <w:t xml:space="preserve"> </w:t>
      </w:r>
      <w:r w:rsidR="00FB1A84" w:rsidRPr="00E56024">
        <w:t>организация</w:t>
      </w:r>
      <w:r w:rsidR="006676DF">
        <w:t xml:space="preserve"> </w:t>
      </w:r>
      <w:r w:rsidR="00FB1A84" w:rsidRPr="00E56024">
        <w:t>вот</w:t>
      </w:r>
      <w:r w:rsidR="006676DF">
        <w:t xml:space="preserve"> </w:t>
      </w:r>
      <w:r w:rsidR="00FB1A84" w:rsidRPr="00E56024">
        <w:t>Человека,</w:t>
      </w:r>
      <w:r w:rsidR="006676DF">
        <w:t xml:space="preserve"> </w:t>
      </w:r>
      <w:r w:rsidR="00FB1A84" w:rsidRPr="00E56024">
        <w:t>«ты,</w:t>
      </w:r>
      <w:r w:rsidR="006676DF">
        <w:t xml:space="preserve"> </w:t>
      </w:r>
      <w:r w:rsidR="00FB1A84" w:rsidRPr="00E56024">
        <w:t>ты,</w:t>
      </w:r>
      <w:r w:rsidR="006676DF">
        <w:t xml:space="preserve"> </w:t>
      </w:r>
      <w:r w:rsidR="00FB1A84" w:rsidRPr="00E56024">
        <w:t>ты,</w:t>
      </w:r>
      <w:r w:rsidR="006676DF">
        <w:t xml:space="preserve"> </w:t>
      </w:r>
      <w:r w:rsidR="00FB1A84" w:rsidRPr="00E56024">
        <w:t>ты»</w:t>
      </w:r>
      <w:r w:rsidR="00E201E3">
        <w:t xml:space="preserve">. И </w:t>
      </w:r>
      <w:r w:rsidR="00FB1A84" w:rsidRPr="00E56024">
        <w:t>потом</w:t>
      </w:r>
      <w:r w:rsidR="006676DF">
        <w:t xml:space="preserve"> </w:t>
      </w:r>
      <w:r w:rsidR="00FB1A84" w:rsidRPr="00E56024">
        <w:t>ещё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развивается</w:t>
      </w:r>
      <w:r w:rsidR="006676DF">
        <w:t xml:space="preserve"> </w:t>
      </w:r>
      <w:r w:rsidR="00FB1A84" w:rsidRPr="00E56024">
        <w:t>Подразделение,</w:t>
      </w:r>
      <w:r w:rsidR="006676DF">
        <w:t xml:space="preserve"> </w:t>
      </w:r>
      <w:r w:rsidR="00FB1A84" w:rsidRPr="00E56024">
        <w:t>которое</w:t>
      </w:r>
      <w:r w:rsidR="006676DF">
        <w:t xml:space="preserve"> </w:t>
      </w:r>
      <w:r w:rsidR="00FB1A84" w:rsidRPr="00E56024">
        <w:t>несёт</w:t>
      </w:r>
      <w:r w:rsidR="006676DF">
        <w:t xml:space="preserve"> </w:t>
      </w:r>
      <w:r w:rsidR="00FB1A84" w:rsidRPr="00E56024">
        <w:t>собою</w:t>
      </w:r>
      <w:r w:rsidR="006676DF">
        <w:t xml:space="preserve"> </w:t>
      </w:r>
      <w:r w:rsidR="00FB1A84" w:rsidRPr="00E56024">
        <w:t>эффект</w:t>
      </w:r>
      <w:r w:rsidR="006676DF">
        <w:t xml:space="preserve"> </w:t>
      </w:r>
      <w:r w:rsidR="00FB1A84" w:rsidRPr="00E56024">
        <w:t>ИВДИВО,</w:t>
      </w:r>
      <w:r w:rsidR="006676DF">
        <w:t xml:space="preserve"> </w:t>
      </w:r>
      <w:r w:rsidR="00FB1A84" w:rsidRPr="00E56024">
        <w:t>выражая</w:t>
      </w:r>
      <w:r w:rsidR="006676DF">
        <w:t xml:space="preserve"> </w:t>
      </w:r>
      <w:r w:rsidR="00FB1A84" w:rsidRPr="00E56024">
        <w:t>Кут</w:t>
      </w:r>
      <w:r w:rsidR="006676DF">
        <w:t xml:space="preserve"> </w:t>
      </w:r>
      <w:r w:rsidR="00FB1A84" w:rsidRPr="00E56024">
        <w:t>Хуми</w:t>
      </w:r>
      <w:r w:rsidR="006676DF">
        <w:t xml:space="preserve"> </w:t>
      </w:r>
      <w:r w:rsidR="00FB1A84" w:rsidRPr="00E56024">
        <w:t>Фаинь</w:t>
      </w:r>
      <w:r w:rsidR="006676DF">
        <w:t xml:space="preserve"> </w:t>
      </w:r>
      <w:r w:rsidR="00FB1A84" w:rsidRPr="00E56024">
        <w:t>спецификой</w:t>
      </w:r>
      <w:r w:rsidR="006676DF">
        <w:t xml:space="preserve"> </w:t>
      </w:r>
      <w:r w:rsidR="00FB1A84" w:rsidRPr="00E56024">
        <w:t>Иосифа</w:t>
      </w:r>
      <w:r w:rsidR="006676DF">
        <w:t xml:space="preserve"> </w:t>
      </w:r>
      <w:r w:rsidR="00FB1A84" w:rsidRPr="00E56024">
        <w:t>Славии</w:t>
      </w:r>
      <w:r w:rsidR="006676DF">
        <w:t xml:space="preserve"> </w:t>
      </w:r>
      <w:r w:rsidR="00FB1A84" w:rsidRPr="00E56024">
        <w:t>цельным</w:t>
      </w:r>
      <w:r w:rsidR="006676DF">
        <w:t xml:space="preserve"> </w:t>
      </w:r>
      <w:r w:rsidR="00FB1A84" w:rsidRPr="00E56024">
        <w:t>Синтезом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цельным</w:t>
      </w:r>
      <w:r w:rsidR="006676DF">
        <w:t xml:space="preserve"> </w:t>
      </w:r>
      <w:r w:rsidR="00FB1A84" w:rsidRPr="00E56024">
        <w:t>Огнём.</w:t>
      </w:r>
      <w:r w:rsidR="006676DF">
        <w:t xml:space="preserve"> </w:t>
      </w:r>
      <w:r w:rsidR="00FB1A84" w:rsidRPr="00E56024">
        <w:t>Я</w:t>
      </w:r>
      <w:r w:rsidR="006676DF">
        <w:t xml:space="preserve"> </w:t>
      </w:r>
      <w:r w:rsidR="00FB1A84" w:rsidRPr="00E56024">
        <w:t>сейчас</w:t>
      </w:r>
      <w:r w:rsidR="006676DF">
        <w:t xml:space="preserve"> </w:t>
      </w:r>
      <w:r w:rsidR="00FB1A84" w:rsidRPr="00E56024">
        <w:t>просто</w:t>
      </w:r>
      <w:r w:rsidR="006676DF">
        <w:t xml:space="preserve"> </w:t>
      </w:r>
      <w:r w:rsidR="00FB1A84" w:rsidRPr="00E56024">
        <w:t>технически</w:t>
      </w:r>
      <w:r w:rsidR="006676DF">
        <w:t xml:space="preserve"> </w:t>
      </w:r>
      <w:r w:rsidR="00FB1A84" w:rsidRPr="00E56024">
        <w:t>наговорила</w:t>
      </w:r>
      <w:r w:rsidR="006676DF">
        <w:t xml:space="preserve"> </w:t>
      </w:r>
      <w:r w:rsidR="00FB1A84" w:rsidRPr="00E56024">
        <w:t>эти</w:t>
      </w:r>
      <w:r w:rsidR="006676DF">
        <w:t xml:space="preserve"> </w:t>
      </w:r>
      <w:r w:rsidR="00FB1A84" w:rsidRPr="00E56024">
        <w:t>вещи,</w:t>
      </w:r>
      <w:r w:rsidR="006676DF">
        <w:t xml:space="preserve"> </w:t>
      </w:r>
      <w:r w:rsidR="00FB1A84" w:rsidRPr="00E56024">
        <w:t>вам</w:t>
      </w:r>
      <w:r w:rsidR="006676DF">
        <w:t xml:space="preserve"> </w:t>
      </w:r>
      <w:r w:rsidR="00FB1A84" w:rsidRPr="00E56024">
        <w:t>надо</w:t>
      </w:r>
      <w:r w:rsidR="006676DF">
        <w:t xml:space="preserve"> </w:t>
      </w:r>
      <w:r w:rsidR="00FB1A84" w:rsidRPr="00E56024">
        <w:t>определённое</w:t>
      </w:r>
      <w:r w:rsidR="006676DF">
        <w:t xml:space="preserve"> </w:t>
      </w:r>
      <w:r w:rsidR="00FB1A84" w:rsidRPr="00E56024">
        <w:t>время</w:t>
      </w:r>
      <w:r w:rsidR="006676DF">
        <w:t xml:space="preserve"> </w:t>
      </w:r>
      <w:r w:rsidR="00FB1A84" w:rsidRPr="00E56024">
        <w:t>посвятить,</w:t>
      </w:r>
      <w:r w:rsidR="006676DF">
        <w:t xml:space="preserve"> </w:t>
      </w:r>
      <w:r w:rsidR="00FB1A84" w:rsidRPr="00E56024">
        <w:t>внеурочное,</w:t>
      </w:r>
      <w:r w:rsidR="006676DF">
        <w:t xml:space="preserve"> </w:t>
      </w:r>
      <w:r w:rsidR="00FB1A84" w:rsidRPr="00E56024">
        <w:t>вне</w:t>
      </w:r>
      <w:r w:rsidR="006676DF">
        <w:t xml:space="preserve"> </w:t>
      </w:r>
      <w:r w:rsidR="00FB1A84" w:rsidRPr="00E56024">
        <w:t>совета,</w:t>
      </w:r>
      <w:r w:rsidR="006676DF">
        <w:t xml:space="preserve"> </w:t>
      </w:r>
      <w:r w:rsidR="00FB1A84" w:rsidRPr="00E56024">
        <w:t>тем</w:t>
      </w:r>
      <w:r w:rsidR="006676DF">
        <w:t xml:space="preserve"> </w:t>
      </w:r>
      <w:r w:rsidR="00FB1A84" w:rsidRPr="00E56024">
        <w:t>более</w:t>
      </w:r>
      <w:r w:rsidR="006676DF">
        <w:t xml:space="preserve"> </w:t>
      </w:r>
      <w:r w:rsidR="00FB1A84" w:rsidRPr="00E56024">
        <w:t>вот</w:t>
      </w:r>
      <w:r w:rsidR="006676DF">
        <w:t xml:space="preserve"> </w:t>
      </w:r>
      <w:r w:rsidR="00FB1A84" w:rsidRPr="00E56024">
        <w:t>Светлана</w:t>
      </w:r>
      <w:r w:rsidR="006676DF">
        <w:t xml:space="preserve"> </w:t>
      </w:r>
      <w:r w:rsidR="00FB1A84" w:rsidRPr="00E56024">
        <w:t>говорила,</w:t>
      </w:r>
      <w:r w:rsidR="006676DF">
        <w:t xml:space="preserve"> </w:t>
      </w:r>
      <w:r w:rsidR="00FB1A84" w:rsidRPr="00E56024">
        <w:t>что</w:t>
      </w:r>
      <w:r w:rsidR="006676DF">
        <w:t xml:space="preserve"> </w:t>
      </w:r>
      <w:r w:rsidR="00FB1A84" w:rsidRPr="00E56024">
        <w:t>у</w:t>
      </w:r>
      <w:r w:rsidR="006676DF">
        <w:t xml:space="preserve"> </w:t>
      </w:r>
      <w:r w:rsidR="00FB1A84" w:rsidRPr="00E56024">
        <w:t>вас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среду</w:t>
      </w:r>
      <w:r w:rsidR="006676DF">
        <w:t xml:space="preserve"> </w:t>
      </w:r>
      <w:r w:rsidR="00FB1A84" w:rsidRPr="00E56024">
        <w:t>будет</w:t>
      </w:r>
      <w:r w:rsidR="006676DF">
        <w:t xml:space="preserve"> </w:t>
      </w:r>
      <w:r w:rsidR="00FB1A84" w:rsidRPr="00E56024">
        <w:t>совет.</w:t>
      </w:r>
      <w:r w:rsidR="006676DF">
        <w:t xml:space="preserve"> </w:t>
      </w:r>
      <w:r w:rsidR="00FB1A84" w:rsidRPr="00E56024">
        <w:t>Сегодня</w:t>
      </w:r>
      <w:r w:rsidR="006676DF">
        <w:t xml:space="preserve"> </w:t>
      </w:r>
      <w:r w:rsidR="00FB1A84" w:rsidRPr="00E56024">
        <w:t>воскресенье,</w:t>
      </w:r>
      <w:r w:rsidR="006676DF">
        <w:t xml:space="preserve"> </w:t>
      </w:r>
      <w:r w:rsidR="00FB1A84" w:rsidRPr="00E56024">
        <w:t>у</w:t>
      </w:r>
      <w:r w:rsidR="006676DF">
        <w:t xml:space="preserve"> </w:t>
      </w:r>
      <w:r w:rsidR="00FB1A84" w:rsidRPr="00E56024">
        <w:t>вас</w:t>
      </w:r>
      <w:r w:rsidR="006676DF">
        <w:t xml:space="preserve"> </w:t>
      </w:r>
      <w:r w:rsidR="00FB1A84" w:rsidRPr="00E56024">
        <w:t>есть</w:t>
      </w:r>
      <w:r w:rsidR="006676DF">
        <w:t xml:space="preserve"> </w:t>
      </w:r>
      <w:r w:rsidR="00FB1A84" w:rsidRPr="00E56024">
        <w:t>два</w:t>
      </w:r>
      <w:r w:rsidR="006676DF">
        <w:t xml:space="preserve"> </w:t>
      </w:r>
      <w:r w:rsidR="00FB1A84" w:rsidRPr="00E56024">
        <w:t>с</w:t>
      </w:r>
      <w:r w:rsidR="006676DF">
        <w:t xml:space="preserve"> </w:t>
      </w:r>
      <w:r w:rsidR="00FB1A84" w:rsidRPr="00E56024">
        <w:t>половиной</w:t>
      </w:r>
      <w:r w:rsidR="006676DF">
        <w:t xml:space="preserve"> </w:t>
      </w:r>
      <w:r w:rsidR="00FB1A84" w:rsidRPr="00E56024">
        <w:t>дня</w:t>
      </w:r>
      <w:r w:rsidR="006676DF">
        <w:t xml:space="preserve"> </w:t>
      </w:r>
      <w:r w:rsidR="00FB1A84" w:rsidRPr="00E56024">
        <w:t>просто</w:t>
      </w:r>
      <w:r w:rsidR="006676DF">
        <w:t xml:space="preserve"> </w:t>
      </w:r>
      <w:r w:rsidR="00FB1A84" w:rsidRPr="00E56024">
        <w:t>самостоятельно</w:t>
      </w:r>
      <w:r w:rsidR="006676DF">
        <w:t xml:space="preserve"> </w:t>
      </w:r>
      <w:r w:rsidR="00FB1A84" w:rsidRPr="00E56024">
        <w:t>потренироваться,</w:t>
      </w:r>
      <w:r w:rsidR="006676DF">
        <w:t xml:space="preserve"> </w:t>
      </w:r>
      <w:r w:rsidR="00FB1A84" w:rsidRPr="00E56024">
        <w:t>чтобы,</w:t>
      </w:r>
      <w:r w:rsidR="006676DF">
        <w:t xml:space="preserve"> </w:t>
      </w:r>
      <w:r w:rsidR="00FB1A84" w:rsidRPr="00E56024">
        <w:t>когда</w:t>
      </w:r>
      <w:r w:rsidR="006676DF">
        <w:t xml:space="preserve"> </w:t>
      </w:r>
      <w:r w:rsidR="00FB1A84" w:rsidRPr="00E56024">
        <w:t>вы</w:t>
      </w:r>
      <w:r w:rsidR="006676DF">
        <w:t xml:space="preserve"> </w:t>
      </w:r>
      <w:r w:rsidR="00FB1A84" w:rsidRPr="00E56024">
        <w:t>пришли</w:t>
      </w:r>
      <w:r w:rsidR="006676DF">
        <w:t xml:space="preserve"> </w:t>
      </w:r>
      <w:r w:rsidR="00FB1A84" w:rsidRPr="00E56024">
        <w:t>на</w:t>
      </w:r>
      <w:r w:rsidR="006676DF">
        <w:t xml:space="preserve"> </w:t>
      </w:r>
      <w:r w:rsidR="00FB1A84" w:rsidRPr="00E56024">
        <w:t>совет,</w:t>
      </w:r>
      <w:r w:rsidR="006676DF">
        <w:t xml:space="preserve"> </w:t>
      </w:r>
      <w:r w:rsidR="00FB1A84" w:rsidRPr="00E56024">
        <w:t>вы</w:t>
      </w:r>
      <w:r w:rsidR="006676DF">
        <w:t xml:space="preserve"> </w:t>
      </w:r>
      <w:r w:rsidR="00FB1A84" w:rsidRPr="00E56024">
        <w:t>уже</w:t>
      </w:r>
      <w:r w:rsidR="006676DF">
        <w:t xml:space="preserve"> </w:t>
      </w:r>
      <w:r w:rsidR="00FB1A84" w:rsidRPr="00E56024">
        <w:t>были</w:t>
      </w:r>
      <w:r w:rsidR="006676DF">
        <w:t xml:space="preserve"> </w:t>
      </w:r>
      <w:r w:rsidR="00FB1A84" w:rsidRPr="00E56024">
        <w:t>готовы.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к</w:t>
      </w:r>
      <w:r w:rsidR="006676DF">
        <w:t xml:space="preserve"> </w:t>
      </w:r>
      <w:r w:rsidR="00FB1A84" w:rsidRPr="00E56024">
        <w:t>чему</w:t>
      </w:r>
      <w:r w:rsidR="006676DF">
        <w:t xml:space="preserve"> </w:t>
      </w:r>
      <w:r w:rsidR="00FB1A84" w:rsidRPr="00E56024">
        <w:t>вы</w:t>
      </w:r>
      <w:r w:rsidR="006676DF">
        <w:t xml:space="preserve"> </w:t>
      </w:r>
      <w:r w:rsidR="00FB1A84" w:rsidRPr="00E56024">
        <w:t>должны</w:t>
      </w:r>
      <w:r w:rsidR="006676DF">
        <w:t xml:space="preserve"> </w:t>
      </w:r>
      <w:r w:rsidR="00FB1A84" w:rsidRPr="00E56024">
        <w:t>быть</w:t>
      </w:r>
      <w:r w:rsidR="006676DF">
        <w:t xml:space="preserve"> </w:t>
      </w:r>
      <w:r w:rsidR="00FB1A84" w:rsidRPr="00E56024">
        <w:t>готовы</w:t>
      </w:r>
      <w:r w:rsidR="006676DF">
        <w:t xml:space="preserve"> </w:t>
      </w:r>
      <w:r w:rsidR="00FB1A84" w:rsidRPr="00E56024">
        <w:t>на</w:t>
      </w:r>
      <w:r w:rsidR="006676DF">
        <w:t xml:space="preserve"> </w:t>
      </w:r>
      <w:r w:rsidR="00FB1A84" w:rsidRPr="00E56024">
        <w:t>совете,</w:t>
      </w:r>
      <w:r w:rsidR="006676DF">
        <w:t xml:space="preserve"> </w:t>
      </w:r>
      <w:r w:rsidR="00FB1A84" w:rsidRPr="00E56024">
        <w:t>каким-то</w:t>
      </w:r>
      <w:r w:rsidR="006676DF">
        <w:t xml:space="preserve"> </w:t>
      </w:r>
      <w:r w:rsidR="00FB1A84" w:rsidRPr="00E56024">
        <w:t>прорывным</w:t>
      </w:r>
      <w:r w:rsidR="006676DF">
        <w:t xml:space="preserve"> </w:t>
      </w:r>
      <w:r w:rsidR="00FB1A84" w:rsidRPr="00E56024">
        <w:t>вещам,</w:t>
      </w:r>
      <w:r w:rsidR="006676DF">
        <w:t xml:space="preserve"> </w:t>
      </w:r>
      <w:r w:rsidR="00FB1A84" w:rsidRPr="00E56024">
        <w:t>где</w:t>
      </w:r>
      <w:r w:rsidR="006676DF">
        <w:t xml:space="preserve"> </w:t>
      </w:r>
      <w:r w:rsidR="00FB1A84" w:rsidRPr="00E56024">
        <w:t>не</w:t>
      </w:r>
      <w:r w:rsidR="006676DF">
        <w:t xml:space="preserve"> </w:t>
      </w:r>
      <w:r w:rsidR="00FB1A84" w:rsidRPr="00E56024">
        <w:t>совет</w:t>
      </w:r>
      <w:r w:rsidR="006676DF">
        <w:t xml:space="preserve"> </w:t>
      </w:r>
      <w:r w:rsidR="00FB1A84" w:rsidRPr="00E56024">
        <w:t>вас</w:t>
      </w:r>
      <w:r w:rsidR="006676DF">
        <w:t xml:space="preserve"> </w:t>
      </w:r>
      <w:r w:rsidR="00FB1A84" w:rsidRPr="00E56024">
        <w:t>готовит,</w:t>
      </w:r>
      <w:r w:rsidR="006676DF">
        <w:t xml:space="preserve"> </w:t>
      </w:r>
      <w:r w:rsidR="00FB1A84" w:rsidRPr="00E56024">
        <w:t>чтобы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последние</w:t>
      </w:r>
      <w:r w:rsidR="006676DF">
        <w:t xml:space="preserve"> </w:t>
      </w:r>
      <w:r w:rsidR="00FB1A84" w:rsidRPr="00E56024">
        <w:t>пять</w:t>
      </w:r>
      <w:r w:rsidR="006676DF">
        <w:t xml:space="preserve"> </w:t>
      </w:r>
      <w:r w:rsidR="00FB1A84" w:rsidRPr="00E56024">
        <w:t>минут</w:t>
      </w:r>
      <w:r w:rsidR="006676DF">
        <w:t xml:space="preserve"> </w:t>
      </w:r>
      <w:r w:rsidR="00FB1A84" w:rsidRPr="00E56024">
        <w:t>трёх</w:t>
      </w:r>
      <w:r w:rsidR="006676DF">
        <w:t xml:space="preserve"> </w:t>
      </w:r>
      <w:r w:rsidR="00FB1A84" w:rsidRPr="00E56024">
        <w:t>часов</w:t>
      </w:r>
      <w:r w:rsidR="006676DF">
        <w:t xml:space="preserve"> </w:t>
      </w:r>
      <w:r w:rsidR="00FB1A84" w:rsidRPr="00E56024">
        <w:t>вы</w:t>
      </w:r>
      <w:r w:rsidR="006676DF">
        <w:t xml:space="preserve"> </w:t>
      </w:r>
      <w:r w:rsidR="00FB1A84" w:rsidRPr="00E56024">
        <w:t>что-то</w:t>
      </w:r>
      <w:r w:rsidR="006676DF">
        <w:t xml:space="preserve"> </w:t>
      </w:r>
      <w:r w:rsidR="00FB1A84" w:rsidRPr="00E56024">
        <w:t>там</w:t>
      </w:r>
      <w:r w:rsidR="006676DF">
        <w:t xml:space="preserve"> </w:t>
      </w:r>
      <w:r w:rsidR="00FB1A84" w:rsidRPr="00E56024">
        <w:t>сделали?</w:t>
      </w:r>
      <w:r w:rsidR="006676DF">
        <w:t xml:space="preserve"> </w:t>
      </w:r>
      <w:r w:rsidR="00FB1A84" w:rsidRPr="00E56024">
        <w:t>А</w:t>
      </w:r>
      <w:r w:rsidR="006676DF">
        <w:t xml:space="preserve"> </w:t>
      </w:r>
      <w:r w:rsidR="00FB1A84" w:rsidRPr="00E56024">
        <w:t>вы</w:t>
      </w:r>
      <w:r w:rsidR="006676DF">
        <w:t xml:space="preserve"> </w:t>
      </w:r>
      <w:r w:rsidR="00FB1A84" w:rsidRPr="00E56024">
        <w:t>до</w:t>
      </w:r>
      <w:r w:rsidR="006676DF">
        <w:t xml:space="preserve"> </w:t>
      </w:r>
      <w:r w:rsidR="00FB1A84" w:rsidRPr="00E56024">
        <w:t>совета</w:t>
      </w:r>
      <w:r w:rsidR="006676DF">
        <w:t xml:space="preserve"> </w:t>
      </w:r>
      <w:r w:rsidR="00FB1A84" w:rsidRPr="00E56024">
        <w:t>успели</w:t>
      </w:r>
      <w:r w:rsidR="006676DF">
        <w:t xml:space="preserve"> </w:t>
      </w:r>
      <w:r w:rsidR="00FB1A84" w:rsidRPr="00E56024">
        <w:t>подготовиться</w:t>
      </w:r>
      <w:r w:rsidR="006676DF">
        <w:t xml:space="preserve"> </w:t>
      </w:r>
      <w:r w:rsidR="00FB1A84" w:rsidRPr="00E56024">
        <w:t>с</w:t>
      </w:r>
      <w:r w:rsidR="006676DF">
        <w:t xml:space="preserve"> </w:t>
      </w:r>
      <w:r w:rsidR="00FB1A84" w:rsidRPr="00E56024">
        <w:t>Аватаром</w:t>
      </w:r>
      <w:r w:rsidR="006676DF">
        <w:t xml:space="preserve"> </w:t>
      </w:r>
      <w:r w:rsidR="00FB1A84" w:rsidRPr="00E56024">
        <w:t>Синтеза,</w:t>
      </w:r>
      <w:r w:rsidR="006676DF">
        <w:t xml:space="preserve"> </w:t>
      </w:r>
      <w:r w:rsidR="00FB1A84" w:rsidRPr="00E56024">
        <w:t>всё</w:t>
      </w:r>
      <w:r w:rsidR="006676DF">
        <w:t xml:space="preserve"> </w:t>
      </w:r>
      <w:r w:rsidR="00FB1A84" w:rsidRPr="00E56024">
        <w:t>это</w:t>
      </w:r>
      <w:r w:rsidR="006676DF">
        <w:t xml:space="preserve"> </w:t>
      </w:r>
      <w:r w:rsidR="00FB1A84" w:rsidRPr="00E56024">
        <w:t>встроить,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уже</w:t>
      </w:r>
      <w:r w:rsidR="006676DF">
        <w:t xml:space="preserve"> </w:t>
      </w:r>
      <w:r w:rsidR="00FB1A84" w:rsidRPr="00E56024">
        <w:t>войти</w:t>
      </w:r>
      <w:r w:rsidR="006676DF">
        <w:t xml:space="preserve"> </w:t>
      </w:r>
      <w:r w:rsidR="00FB1A84" w:rsidRPr="00E56024">
        <w:t>за</w:t>
      </w:r>
      <w:r w:rsidR="006676DF">
        <w:t xml:space="preserve"> </w:t>
      </w:r>
      <w:r w:rsidR="00FB1A84" w:rsidRPr="00E56024">
        <w:t>15</w:t>
      </w:r>
      <w:r w:rsidR="006676DF">
        <w:t xml:space="preserve"> </w:t>
      </w:r>
      <w:r w:rsidR="00FB1A84" w:rsidRPr="00E56024">
        <w:t>минут</w:t>
      </w:r>
      <w:r w:rsidR="006676DF">
        <w:t xml:space="preserve"> </w:t>
      </w:r>
      <w:r w:rsidR="00FB1A84" w:rsidRPr="00E56024">
        <w:t>до</w:t>
      </w:r>
      <w:r w:rsidR="006676DF">
        <w:t xml:space="preserve"> </w:t>
      </w:r>
      <w:r w:rsidR="00FB1A84" w:rsidRPr="00E56024">
        <w:t>совета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нужную</w:t>
      </w:r>
      <w:r w:rsidR="006676DF">
        <w:t xml:space="preserve"> </w:t>
      </w:r>
      <w:r w:rsidR="00FB1A84" w:rsidRPr="00E56024">
        <w:t>концентрацию</w:t>
      </w:r>
      <w:r w:rsidR="006676DF">
        <w:t xml:space="preserve"> </w:t>
      </w:r>
      <w:r w:rsidR="00FB1A84" w:rsidRPr="00E56024">
        <w:t>Синтеза,</w:t>
      </w:r>
      <w:r w:rsidR="006676DF">
        <w:t xml:space="preserve"> </w:t>
      </w:r>
      <w:r w:rsidR="00FB1A84" w:rsidRPr="00E56024">
        <w:t>входя</w:t>
      </w:r>
      <w:r w:rsidR="006676DF">
        <w:t xml:space="preserve"> </w:t>
      </w:r>
      <w:r w:rsidR="00FB1A84" w:rsidRPr="00E56024">
        <w:t>на</w:t>
      </w:r>
      <w:r w:rsidR="006676DF">
        <w:t xml:space="preserve"> </w:t>
      </w:r>
      <w:r w:rsidR="00FB1A84" w:rsidRPr="00E56024">
        <w:t>совет,</w:t>
      </w:r>
      <w:r w:rsidR="006676DF">
        <w:t xml:space="preserve"> </w:t>
      </w:r>
      <w:r w:rsidR="00FB1A84" w:rsidRPr="00E56024">
        <w:t>чтобы</w:t>
      </w:r>
      <w:r w:rsidR="006676DF">
        <w:t xml:space="preserve"> </w:t>
      </w:r>
      <w:r w:rsidR="00FB1A84" w:rsidRPr="00E56024">
        <w:t>нести</w:t>
      </w:r>
      <w:r w:rsidR="006676DF">
        <w:t xml:space="preserve"> </w:t>
      </w:r>
      <w:r w:rsidR="00FB1A84" w:rsidRPr="00E56024">
        <w:t>собою</w:t>
      </w:r>
      <w:r w:rsidR="006676DF">
        <w:t xml:space="preserve"> </w:t>
      </w:r>
      <w:r w:rsidR="00FB1A84" w:rsidRPr="00E56024">
        <w:t>это</w:t>
      </w:r>
      <w:r w:rsidR="006676DF">
        <w:t xml:space="preserve"> </w:t>
      </w:r>
      <w:r w:rsidR="00FB1A84" w:rsidRPr="00E56024">
        <w:t>выражение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вписаться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среду</w:t>
      </w:r>
      <w:r w:rsidR="006676DF">
        <w:t xml:space="preserve"> </w:t>
      </w:r>
      <w:r w:rsidR="00FB1A84" w:rsidRPr="00E56024">
        <w:t>Иосифа</w:t>
      </w:r>
      <w:r w:rsidR="006676DF">
        <w:t xml:space="preserve"> </w:t>
      </w:r>
      <w:r w:rsidR="00FB1A84" w:rsidRPr="00E56024">
        <w:t>Славии.</w:t>
      </w:r>
      <w:r w:rsidR="006676DF">
        <w:t xml:space="preserve"> </w:t>
      </w:r>
      <w:r w:rsidR="00FB1A84" w:rsidRPr="00E56024">
        <w:t>Ведь</w:t>
      </w:r>
      <w:r w:rsidR="006676DF">
        <w:t xml:space="preserve"> </w:t>
      </w:r>
      <w:r w:rsidR="00FB1A84" w:rsidRPr="00E56024">
        <w:t>не</w:t>
      </w:r>
      <w:r w:rsidR="006676DF">
        <w:t xml:space="preserve"> </w:t>
      </w:r>
      <w:r w:rsidR="00FB1A84" w:rsidRPr="00E56024">
        <w:t>зря</w:t>
      </w:r>
      <w:r w:rsidR="006676DF">
        <w:t xml:space="preserve"> </w:t>
      </w:r>
      <w:r w:rsidR="00FB1A84" w:rsidRPr="00E56024">
        <w:t>же</w:t>
      </w:r>
      <w:r w:rsidR="006676DF">
        <w:t xml:space="preserve"> </w:t>
      </w:r>
      <w:r w:rsidR="00FB1A84" w:rsidRPr="00E56024">
        <w:t>мы</w:t>
      </w:r>
      <w:r w:rsidR="006676DF">
        <w:t xml:space="preserve"> </w:t>
      </w:r>
      <w:r w:rsidR="00FB1A84" w:rsidRPr="00E56024">
        <w:t>на</w:t>
      </w:r>
      <w:r w:rsidR="006676DF">
        <w:t xml:space="preserve"> </w:t>
      </w:r>
      <w:r w:rsidR="00FB1A84" w:rsidRPr="00E56024">
        <w:t>совет,</w:t>
      </w:r>
      <w:r w:rsidR="006676DF">
        <w:t xml:space="preserve"> </w:t>
      </w:r>
      <w:r w:rsidR="00FB1A84" w:rsidRPr="00E56024">
        <w:t>когда</w:t>
      </w:r>
      <w:r w:rsidR="006676DF">
        <w:t xml:space="preserve"> </w:t>
      </w:r>
      <w:r w:rsidR="00FB1A84" w:rsidRPr="00E56024">
        <w:t>выходим,</w:t>
      </w:r>
      <w:r w:rsidR="006676DF">
        <w:t xml:space="preserve"> </w:t>
      </w:r>
      <w:r w:rsidR="00FB1A84" w:rsidRPr="00E56024">
        <w:t>мы</w:t>
      </w:r>
      <w:r w:rsidR="006676DF">
        <w:t xml:space="preserve"> </w:t>
      </w:r>
      <w:r w:rsidR="00FB1A84" w:rsidRPr="00E56024">
        <w:t>выходим</w:t>
      </w:r>
      <w:r w:rsidR="006676DF">
        <w:t xml:space="preserve"> </w:t>
      </w:r>
      <w:r w:rsidR="00FB1A84" w:rsidRPr="00E56024">
        <w:t>или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зал,</w:t>
      </w:r>
      <w:r w:rsidR="006676DF">
        <w:t xml:space="preserve"> </w:t>
      </w:r>
      <w:r w:rsidR="00FB1A84" w:rsidRPr="00E56024">
        <w:t>или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кабинет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остаёмся</w:t>
      </w:r>
      <w:r w:rsidR="006676DF">
        <w:t xml:space="preserve"> </w:t>
      </w:r>
      <w:r w:rsidR="00FB1A84" w:rsidRPr="00E56024">
        <w:t>там,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начинаем</w:t>
      </w:r>
      <w:r w:rsidR="006676DF">
        <w:t xml:space="preserve"> </w:t>
      </w:r>
      <w:r w:rsidR="00FB1A84" w:rsidRPr="00E56024">
        <w:t>проводить</w:t>
      </w:r>
      <w:r w:rsidR="006676DF">
        <w:t xml:space="preserve"> </w:t>
      </w:r>
      <w:r w:rsidR="00FB1A84" w:rsidRPr="00E56024">
        <w:t>совещание.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любой</w:t>
      </w:r>
      <w:r w:rsidR="006676DF">
        <w:t xml:space="preserve"> </w:t>
      </w:r>
      <w:r w:rsidR="00FB1A84" w:rsidRPr="00E56024">
        <w:t>наш</w:t>
      </w:r>
      <w:r w:rsidR="006676DF">
        <w:t xml:space="preserve"> </w:t>
      </w:r>
      <w:r w:rsidR="00FB1A84" w:rsidRPr="00E56024">
        <w:t>совет</w:t>
      </w:r>
      <w:r w:rsidR="006676DF">
        <w:t xml:space="preserve"> </w:t>
      </w:r>
      <w:r w:rsidR="00FB1A84" w:rsidRPr="00E56024">
        <w:t>должен</w:t>
      </w:r>
      <w:r w:rsidR="006676DF">
        <w:t xml:space="preserve"> </w:t>
      </w:r>
      <w:r w:rsidR="00FB1A84" w:rsidRPr="00E56024">
        <w:t>привести</w:t>
      </w:r>
      <w:r w:rsidR="006676DF">
        <w:t xml:space="preserve"> </w:t>
      </w:r>
      <w:r w:rsidR="00FB1A84" w:rsidRPr="00E56024">
        <w:t>к</w:t>
      </w:r>
      <w:r w:rsidR="006676DF">
        <w:t xml:space="preserve"> </w:t>
      </w:r>
      <w:r w:rsidR="00FB1A84" w:rsidRPr="00E56024">
        <w:t>тому,</w:t>
      </w:r>
      <w:r w:rsidR="006676DF">
        <w:t xml:space="preserve"> </w:t>
      </w:r>
      <w:r w:rsidR="00FB1A84" w:rsidRPr="00E56024">
        <w:t>что</w:t>
      </w:r>
      <w:r w:rsidR="006676DF">
        <w:t xml:space="preserve"> </w:t>
      </w:r>
      <w:r w:rsidR="00FB1A84" w:rsidRPr="00E56024">
        <w:t>мы</w:t>
      </w:r>
      <w:r w:rsidR="006676DF">
        <w:t xml:space="preserve"> </w:t>
      </w:r>
      <w:r w:rsidR="00FB1A84" w:rsidRPr="00E56024">
        <w:t>должны</w:t>
      </w:r>
      <w:r w:rsidR="006676DF">
        <w:t xml:space="preserve"> </w:t>
      </w:r>
      <w:r w:rsidR="00FB1A84" w:rsidRPr="00E56024">
        <w:t>настолько</w:t>
      </w:r>
      <w:r w:rsidR="006676DF">
        <w:t xml:space="preserve"> </w:t>
      </w:r>
      <w:r w:rsidR="00FB1A84" w:rsidRPr="00E56024">
        <w:t>напахтать,</w:t>
      </w:r>
      <w:r w:rsidR="006676DF">
        <w:t xml:space="preserve"> </w:t>
      </w:r>
      <w:r w:rsidR="00FB1A84" w:rsidRPr="00E56024">
        <w:t>синтезировать,</w:t>
      </w:r>
      <w:r w:rsidR="006676DF">
        <w:t xml:space="preserve"> </w:t>
      </w:r>
      <w:r w:rsidR="00FB1A84" w:rsidRPr="00E56024">
        <w:t>вызвать,</w:t>
      </w:r>
      <w:r w:rsidR="006676DF">
        <w:t xml:space="preserve"> </w:t>
      </w:r>
      <w:r w:rsidR="00FB1A84" w:rsidRPr="00E56024">
        <w:t>стяжать</w:t>
      </w:r>
      <w:r w:rsidR="006676DF">
        <w:t xml:space="preserve"> </w:t>
      </w:r>
      <w:r w:rsidR="00FB1A84" w:rsidRPr="00E56024">
        <w:t>плотный</w:t>
      </w:r>
      <w:r w:rsidR="006676DF">
        <w:t xml:space="preserve"> </w:t>
      </w:r>
      <w:r w:rsidR="00FB1A84" w:rsidRPr="00E56024">
        <w:t>Синтез</w:t>
      </w:r>
      <w:r w:rsidR="006676DF">
        <w:t xml:space="preserve"> </w:t>
      </w:r>
      <w:r w:rsidR="00FB1A84" w:rsidRPr="00E56024">
        <w:t>и</w:t>
      </w:r>
      <w:r w:rsidR="006676DF">
        <w:t xml:space="preserve"> </w:t>
      </w:r>
      <w:r w:rsidR="00FB1A84" w:rsidRPr="00E56024">
        <w:t>Огонь</w:t>
      </w:r>
      <w:r w:rsidR="006676DF">
        <w:t xml:space="preserve"> </w:t>
      </w:r>
      <w:r w:rsidR="00FB1A84" w:rsidRPr="00E56024">
        <w:t>советом,</w:t>
      </w:r>
      <w:r w:rsidR="006676DF">
        <w:t xml:space="preserve"> </w:t>
      </w:r>
      <w:r w:rsidR="00FB1A84" w:rsidRPr="00E56024">
        <w:t>чтобы</w:t>
      </w:r>
      <w:r w:rsidR="006676DF">
        <w:t xml:space="preserve"> </w:t>
      </w:r>
      <w:r w:rsidR="00FB1A84" w:rsidRPr="00E56024">
        <w:t>потом</w:t>
      </w:r>
      <w:r w:rsidR="006676DF">
        <w:t xml:space="preserve"> </w:t>
      </w:r>
      <w:r w:rsidR="00FB1A84" w:rsidRPr="00E56024">
        <w:t>этого</w:t>
      </w:r>
      <w:r w:rsidR="006676DF">
        <w:t xml:space="preserve"> </w:t>
      </w:r>
      <w:r w:rsidR="00FB1A84" w:rsidRPr="00E56024">
        <w:t>Огня</w:t>
      </w:r>
      <w:r w:rsidR="006676DF">
        <w:t xml:space="preserve"> </w:t>
      </w:r>
      <w:r w:rsidR="00FB1A84" w:rsidRPr="00E56024">
        <w:t>совета</w:t>
      </w:r>
      <w:r w:rsidR="006676DF">
        <w:t xml:space="preserve"> </w:t>
      </w:r>
      <w:r w:rsidR="00FB1A84" w:rsidRPr="00E56024">
        <w:t>нам</w:t>
      </w:r>
      <w:r w:rsidR="006676DF">
        <w:t xml:space="preserve"> </w:t>
      </w:r>
      <w:r w:rsidR="00FB1A84" w:rsidRPr="00E56024">
        <w:t>хватило</w:t>
      </w:r>
      <w:r w:rsidR="006676DF">
        <w:t xml:space="preserve"> </w:t>
      </w:r>
      <w:r w:rsidR="00FB1A84" w:rsidRPr="00E56024">
        <w:t>на</w:t>
      </w:r>
      <w:r w:rsidR="006676DF">
        <w:t xml:space="preserve"> </w:t>
      </w:r>
      <w:r w:rsidR="00FB1A84" w:rsidRPr="00E56024">
        <w:t>месяц</w:t>
      </w:r>
      <w:r w:rsidR="006676DF">
        <w:t xml:space="preserve"> </w:t>
      </w:r>
      <w:r w:rsidR="00FB1A84" w:rsidRPr="00E56024">
        <w:t>до</w:t>
      </w:r>
      <w:r w:rsidR="006676DF">
        <w:t xml:space="preserve"> </w:t>
      </w:r>
      <w:r w:rsidR="00FB1A84" w:rsidRPr="00E56024">
        <w:t>следующего</w:t>
      </w:r>
      <w:r w:rsidR="006676DF">
        <w:t xml:space="preserve"> </w:t>
      </w:r>
      <w:r w:rsidR="00FB1A84" w:rsidRPr="00E56024">
        <w:t>совета.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А</w:t>
      </w:r>
      <w:r w:rsidR="006676DF">
        <w:rPr>
          <w:i/>
        </w:rPr>
        <w:t xml:space="preserve"> </w:t>
      </w:r>
      <w:r w:rsidRPr="00E56024">
        <w:rPr>
          <w:i/>
        </w:rPr>
        <w:t>мы</w:t>
      </w:r>
      <w:r w:rsidR="006676DF">
        <w:rPr>
          <w:i/>
        </w:rPr>
        <w:t xml:space="preserve"> </w:t>
      </w:r>
      <w:r w:rsidRPr="00E56024">
        <w:rPr>
          <w:i/>
        </w:rPr>
        <w:t>четыре</w:t>
      </w:r>
      <w:r w:rsidR="006676DF">
        <w:rPr>
          <w:i/>
        </w:rPr>
        <w:t xml:space="preserve"> </w:t>
      </w:r>
      <w:r w:rsidRPr="00E56024">
        <w:rPr>
          <w:i/>
        </w:rPr>
        <w:t>раза</w:t>
      </w:r>
      <w:r w:rsidR="006676DF">
        <w:rPr>
          <w:i/>
        </w:rPr>
        <w:t xml:space="preserve"> </w:t>
      </w:r>
      <w:r w:rsidRPr="00E56024">
        <w:rPr>
          <w:i/>
        </w:rPr>
        <w:t>совет</w:t>
      </w:r>
      <w:r w:rsidR="006676DF">
        <w:rPr>
          <w:i/>
        </w:rPr>
        <w:t xml:space="preserve"> </w:t>
      </w:r>
      <w:r w:rsidRPr="00E56024">
        <w:rPr>
          <w:i/>
        </w:rPr>
        <w:t>проводим.</w:t>
      </w:r>
    </w:p>
    <w:p w:rsidR="00FB1A84" w:rsidRPr="00E56024" w:rsidRDefault="00FB1A84" w:rsidP="00FB1A84">
      <w:pPr>
        <w:ind w:firstLine="454"/>
      </w:pPr>
      <w:r w:rsidRPr="00E56024">
        <w:t>Не,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не.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говорим,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совет?</w:t>
      </w:r>
    </w:p>
    <w:p w:rsidR="005F1F0F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Изначально</w:t>
      </w:r>
      <w:r w:rsidR="006676DF">
        <w:rPr>
          <w:i/>
        </w:rPr>
        <w:t xml:space="preserve"> </w:t>
      </w:r>
      <w:r w:rsidRPr="00E56024">
        <w:rPr>
          <w:i/>
        </w:rPr>
        <w:t>Вышестоящего</w:t>
      </w:r>
      <w:r w:rsidR="006676DF">
        <w:rPr>
          <w:i/>
        </w:rPr>
        <w:t xml:space="preserve"> </w:t>
      </w:r>
      <w:r w:rsidRPr="00E56024">
        <w:rPr>
          <w:i/>
        </w:rPr>
        <w:t>Отца.</w:t>
      </w:r>
    </w:p>
    <w:p w:rsidR="00FB1A84" w:rsidRPr="00E201E3" w:rsidRDefault="00FB1A84" w:rsidP="00FB1A84">
      <w:pPr>
        <w:ind w:firstLine="454"/>
      </w:pPr>
      <w:r w:rsidRPr="00E56024">
        <w:t>А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четыре?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меньше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количеству</w:t>
      </w:r>
      <w:r w:rsidR="006676DF">
        <w:t xml:space="preserve"> </w:t>
      </w:r>
      <w:r w:rsidRPr="00E56024">
        <w:t>32-х</w:t>
      </w:r>
      <w:r w:rsidR="006676DF">
        <w:t xml:space="preserve"> </w:t>
      </w:r>
      <w:r w:rsidRPr="00E56024">
        <w:t>Аватаров?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Питере</w:t>
      </w:r>
      <w:r w:rsidR="006676DF">
        <w:t xml:space="preserve"> </w:t>
      </w:r>
      <w:r w:rsidRPr="00E56024">
        <w:t>32</w:t>
      </w:r>
      <w:r w:rsidR="006676DF">
        <w:t xml:space="preserve"> </w:t>
      </w:r>
      <w:r w:rsidRPr="00E56024">
        <w:t>же?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Питера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месяц.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получается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неделю.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распоряжении,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прописано: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количеству</w:t>
      </w:r>
      <w:r w:rsidR="006676DF">
        <w:t xml:space="preserve"> </w:t>
      </w:r>
      <w:r w:rsidRPr="00E56024">
        <w:t>состава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проводите</w:t>
      </w:r>
      <w:r w:rsidR="006676DF">
        <w:t xml:space="preserve"> </w:t>
      </w:r>
      <w:r w:rsidRPr="00E56024">
        <w:t>такое-то</w:t>
      </w:r>
      <w:r w:rsidR="006676DF">
        <w:t xml:space="preserve"> </w:t>
      </w:r>
      <w:r w:rsidRPr="00E56024">
        <w:t>количество</w:t>
      </w:r>
      <w:r w:rsidR="006676DF">
        <w:t xml:space="preserve"> </w:t>
      </w:r>
      <w:r w:rsidRPr="00E56024">
        <w:t>советов.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Питера,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месяца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ваши</w:t>
      </w:r>
      <w:r w:rsidR="006676DF">
        <w:t xml:space="preserve"> </w:t>
      </w:r>
      <w:r w:rsidRPr="00E56024">
        <w:t>советы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плотные,</w:t>
      </w:r>
      <w:r w:rsidR="006676DF">
        <w:t xml:space="preserve"> </w:t>
      </w:r>
      <w:r w:rsidRPr="00E56024">
        <w:t>никакого</w:t>
      </w:r>
      <w:r w:rsidR="006676DF">
        <w:t xml:space="preserve"> </w:t>
      </w:r>
      <w:r w:rsidRPr="00E56024">
        <w:t>возения,</w:t>
      </w:r>
      <w:r w:rsidR="006676DF">
        <w:t xml:space="preserve"> </w:t>
      </w:r>
      <w:r w:rsidRPr="00E56024">
        <w:t>развозюкивания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чему-то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плотное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наработали,</w:t>
      </w:r>
      <w:r w:rsidR="006676DF">
        <w:t xml:space="preserve"> </w:t>
      </w:r>
      <w:r w:rsidRPr="00E56024">
        <w:t>стяжали,</w:t>
      </w:r>
      <w:r w:rsidR="006676DF">
        <w:t xml:space="preserve"> </w:t>
      </w:r>
      <w:r w:rsidRPr="00E56024">
        <w:t>выработали,</w:t>
      </w:r>
      <w:r w:rsidR="006676DF">
        <w:t xml:space="preserve"> </w:t>
      </w:r>
      <w:r w:rsidRPr="00E56024">
        <w:t>уплотнили,</w:t>
      </w:r>
      <w:r w:rsidR="006676DF">
        <w:t xml:space="preserve"> </w:t>
      </w:r>
      <w:r w:rsidRPr="00E56024">
        <w:t>сложили</w:t>
      </w:r>
      <w:r w:rsidR="006676DF">
        <w:t xml:space="preserve"> </w:t>
      </w:r>
      <w:r w:rsidRPr="00E56024">
        <w:t>цельность</w:t>
      </w:r>
      <w:r w:rsidR="006676DF">
        <w:t xml:space="preserve"> </w:t>
      </w:r>
      <w:r w:rsidRPr="00E56024">
        <w:t>среды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Иосифом</w:t>
      </w:r>
      <w:r w:rsidR="006676DF">
        <w:t xml:space="preserve"> </w:t>
      </w:r>
      <w:r w:rsidRPr="00E56024">
        <w:t>Славией,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обязательно,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пошли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эффекты</w:t>
      </w:r>
      <w:r w:rsidR="006676DF">
        <w:t xml:space="preserve"> </w:t>
      </w:r>
      <w:r w:rsidRPr="00E201E3">
        <w:t>Ипостасности,</w:t>
      </w:r>
      <w:r w:rsidR="006676DF" w:rsidRPr="00E201E3">
        <w:t xml:space="preserve"> </w:t>
      </w:r>
      <w:r w:rsidRPr="00E201E3">
        <w:t>которые</w:t>
      </w:r>
      <w:r w:rsidR="006676DF" w:rsidRPr="00E201E3">
        <w:t xml:space="preserve"> </w:t>
      </w:r>
      <w:r w:rsidRPr="00E201E3">
        <w:t>вы</w:t>
      </w:r>
      <w:r w:rsidR="006676DF" w:rsidRPr="00E201E3">
        <w:t xml:space="preserve"> </w:t>
      </w:r>
      <w:r w:rsidRPr="00E201E3">
        <w:t>собою</w:t>
      </w:r>
      <w:r w:rsidR="006676DF" w:rsidRPr="00E201E3">
        <w:t xml:space="preserve"> </w:t>
      </w:r>
      <w:r w:rsidRPr="00E201E3">
        <w:t>нарабатываете.</w:t>
      </w:r>
      <w:r w:rsidR="006676DF" w:rsidRPr="00E201E3">
        <w:t xml:space="preserve"> </w:t>
      </w:r>
      <w:r w:rsidRPr="00E201E3">
        <w:t>Хорошо,</w:t>
      </w:r>
      <w:r w:rsidR="006676DF" w:rsidRPr="00E201E3">
        <w:t xml:space="preserve"> </w:t>
      </w:r>
      <w:r w:rsidRPr="00E201E3">
        <w:t>простите,</w:t>
      </w:r>
      <w:r w:rsidR="006676DF" w:rsidRPr="00E201E3">
        <w:t xml:space="preserve"> </w:t>
      </w:r>
      <w:r w:rsidRPr="00E201E3">
        <w:t>что</w:t>
      </w:r>
      <w:r w:rsidR="006676DF" w:rsidRPr="00E201E3">
        <w:t xml:space="preserve"> </w:t>
      </w:r>
      <w:r w:rsidRPr="00E201E3">
        <w:t>мы…</w:t>
      </w:r>
    </w:p>
    <w:p w:rsidR="00FB1A84" w:rsidRPr="00E201E3" w:rsidRDefault="00FB1A84" w:rsidP="00FB1A84">
      <w:pPr>
        <w:ind w:firstLine="454"/>
      </w:pPr>
      <w:r w:rsidRPr="00E201E3">
        <w:t>Что-то</w:t>
      </w:r>
      <w:r w:rsidR="006676DF" w:rsidRPr="00E201E3">
        <w:t xml:space="preserve"> </w:t>
      </w:r>
      <w:r w:rsidRPr="00E201E3">
        <w:t>не</w:t>
      </w:r>
      <w:r w:rsidR="006676DF" w:rsidRPr="00E201E3">
        <w:t xml:space="preserve"> </w:t>
      </w:r>
      <w:r w:rsidRPr="00E201E3">
        <w:t>так</w:t>
      </w:r>
      <w:r w:rsidR="006676DF" w:rsidRPr="00E201E3">
        <w:t xml:space="preserve"> </w:t>
      </w:r>
      <w:r w:rsidRPr="00E201E3">
        <w:t>по</w:t>
      </w:r>
      <w:r w:rsidR="006676DF" w:rsidRPr="00E201E3">
        <w:t xml:space="preserve"> </w:t>
      </w:r>
      <w:r w:rsidRPr="00E201E3">
        <w:t>количеству</w:t>
      </w:r>
      <w:r w:rsidR="006676DF" w:rsidRPr="00E201E3">
        <w:t xml:space="preserve"> </w:t>
      </w:r>
      <w:r w:rsidRPr="00E201E3">
        <w:t>советов?</w:t>
      </w:r>
    </w:p>
    <w:p w:rsidR="00FB1A84" w:rsidRPr="00E201E3" w:rsidRDefault="00FB1A84" w:rsidP="00FB1A84">
      <w:pPr>
        <w:ind w:firstLine="454"/>
        <w:rPr>
          <w:i/>
        </w:rPr>
      </w:pPr>
      <w:r w:rsidRPr="00E201E3">
        <w:rPr>
          <w:i/>
        </w:rPr>
        <w:t>Из</w:t>
      </w:r>
      <w:r w:rsidR="006676DF" w:rsidRPr="00E201E3">
        <w:rPr>
          <w:i/>
        </w:rPr>
        <w:t xml:space="preserve"> </w:t>
      </w:r>
      <w:r w:rsidRPr="00E201E3">
        <w:rPr>
          <w:i/>
        </w:rPr>
        <w:t>зала:</w:t>
      </w:r>
      <w:r w:rsidR="006676DF" w:rsidRPr="00E201E3">
        <w:rPr>
          <w:i/>
        </w:rPr>
        <w:t xml:space="preserve"> </w:t>
      </w:r>
      <w:r w:rsidRPr="00E201E3">
        <w:rPr>
          <w:i/>
        </w:rPr>
        <w:t>–</w:t>
      </w:r>
      <w:r w:rsidR="006676DF" w:rsidRPr="00E201E3">
        <w:rPr>
          <w:i/>
        </w:rPr>
        <w:t xml:space="preserve"> </w:t>
      </w:r>
      <w:r w:rsidRPr="00E201E3">
        <w:rPr>
          <w:i/>
        </w:rPr>
        <w:t>(Неразборчиво)</w:t>
      </w:r>
    </w:p>
    <w:p w:rsidR="00FB1A84" w:rsidRPr="00E56024" w:rsidRDefault="00FB1A84" w:rsidP="00FB1A84">
      <w:pPr>
        <w:ind w:firstLine="454"/>
      </w:pPr>
      <w:r w:rsidRPr="00E201E3">
        <w:t>Всё</w:t>
      </w:r>
      <w:r w:rsidR="006676DF" w:rsidRPr="00E201E3">
        <w:t xml:space="preserve"> </w:t>
      </w:r>
      <w:r w:rsidRPr="00E201E3">
        <w:t>нормально?</w:t>
      </w:r>
      <w:r w:rsidR="006676DF" w:rsidRPr="00E201E3">
        <w:t xml:space="preserve"> </w:t>
      </w:r>
      <w:r w:rsidRPr="00E201E3">
        <w:t>Простите</w:t>
      </w:r>
      <w:r w:rsidRPr="00E56024">
        <w:t>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вмешались,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пояснение</w:t>
      </w:r>
      <w:r w:rsidR="006676DF">
        <w:t xml:space="preserve"> </w:t>
      </w:r>
      <w:r w:rsidRPr="00E56024">
        <w:t>сделали,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оно,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кажется,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важно,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немножко</w:t>
      </w:r>
      <w:r w:rsidR="006676DF">
        <w:t xml:space="preserve"> </w:t>
      </w:r>
      <w:r w:rsidRPr="00E56024">
        <w:t>обновились.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ещё.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того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сколько</w:t>
      </w:r>
      <w:r w:rsidR="006676DF">
        <w:t xml:space="preserve"> </w:t>
      </w:r>
      <w:r w:rsidRPr="00E56024">
        <w:t>Совет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силён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столько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Дом</w:t>
      </w:r>
      <w:r w:rsidR="006676DF">
        <w:t xml:space="preserve"> </w:t>
      </w:r>
      <w:r w:rsidRPr="00E56024">
        <w:t>двигается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перспективах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видеть,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двигает</w:t>
      </w:r>
      <w:r w:rsidR="006676DF">
        <w:t xml:space="preserve"> </w:t>
      </w:r>
      <w:r w:rsidRPr="00E56024">
        <w:t>Дома,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Совет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продвигает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Подразделения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</w:t>
      </w:r>
      <w:r w:rsidR="006676DF">
        <w:t xml:space="preserve"> </w:t>
      </w:r>
      <w:r w:rsidRPr="00E56024">
        <w:t>Октавности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находимся.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посвятите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моменты</w:t>
      </w:r>
      <w:r w:rsidR="006676DF">
        <w:t xml:space="preserve"> </w:t>
      </w:r>
      <w:r w:rsidRPr="00E56024">
        <w:t>мозговому</w:t>
      </w:r>
      <w:r w:rsidR="006676DF">
        <w:t xml:space="preserve"> </w:t>
      </w:r>
      <w:r w:rsidRPr="00E56024">
        <w:t>осмыслению,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совете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сложились,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хорошо.</w:t>
      </w:r>
    </w:p>
    <w:p w:rsidR="00FB1A84" w:rsidRPr="00E56024" w:rsidRDefault="00FB1A84" w:rsidP="00FB1A84">
      <w:pPr>
        <w:ind w:firstLine="454"/>
      </w:pPr>
      <w:r w:rsidRPr="00E56024">
        <w:t>Простите,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замолкаем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Татьяниных</w:t>
      </w:r>
      <w:r w:rsidR="006676DF">
        <w:t xml:space="preserve"> </w:t>
      </w:r>
      <w:r w:rsidRPr="00E56024">
        <w:t>слов.</w:t>
      </w:r>
      <w:r w:rsidR="006676DF">
        <w:t xml:space="preserve"> </w:t>
      </w:r>
      <w:r w:rsidRPr="00E56024">
        <w:t>Виктория</w:t>
      </w:r>
      <w:r w:rsidR="006676DF">
        <w:t xml:space="preserve"> </w:t>
      </w:r>
      <w:r w:rsidRPr="00E56024">
        <w:t>сказала.</w:t>
      </w:r>
    </w:p>
    <w:p w:rsidR="00FB1A84" w:rsidRPr="00E56024" w:rsidRDefault="00FB1A84" w:rsidP="00FB1A84">
      <w:pPr>
        <w:ind w:firstLine="454"/>
      </w:pPr>
      <w:r w:rsidRPr="00E56024">
        <w:t>Ира,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скажешь?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Можем</w:t>
      </w:r>
      <w:r w:rsidR="006676DF">
        <w:rPr>
          <w:i/>
        </w:rPr>
        <w:t xml:space="preserve"> </w:t>
      </w:r>
      <w:r w:rsidRPr="00E56024">
        <w:rPr>
          <w:i/>
        </w:rPr>
        <w:t>технологией</w:t>
      </w:r>
      <w:r w:rsidR="006676DF">
        <w:rPr>
          <w:i/>
        </w:rPr>
        <w:t xml:space="preserve"> </w:t>
      </w:r>
      <w:r w:rsidRPr="00E56024">
        <w:rPr>
          <w:i/>
        </w:rPr>
        <w:t>поделиться,</w:t>
      </w:r>
      <w:r w:rsidR="006676DF">
        <w:rPr>
          <w:i/>
        </w:rPr>
        <w:t xml:space="preserve"> </w:t>
      </w:r>
      <w:r w:rsidRPr="00E56024">
        <w:rPr>
          <w:i/>
        </w:rPr>
        <w:t>мы</w:t>
      </w:r>
      <w:r w:rsidR="006676DF">
        <w:rPr>
          <w:i/>
        </w:rPr>
        <w:t xml:space="preserve"> </w:t>
      </w:r>
      <w:r w:rsidRPr="00E56024">
        <w:rPr>
          <w:i/>
        </w:rPr>
        <w:t>быстренько.</w:t>
      </w:r>
    </w:p>
    <w:p w:rsidR="00FB1A84" w:rsidRPr="00E56024" w:rsidRDefault="00FB1A84" w:rsidP="00FB1A84">
      <w:pPr>
        <w:ind w:firstLine="454"/>
      </w:pPr>
      <w:r w:rsidRPr="00E56024">
        <w:lastRenderedPageBreak/>
        <w:t>Пожалуйста.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t>–</w:t>
      </w:r>
      <w:r w:rsidR="006676DF">
        <w:t xml:space="preserve"> </w:t>
      </w:r>
      <w:r w:rsidRPr="00E56024">
        <w:rPr>
          <w:i/>
        </w:rPr>
        <w:t>Скажем,</w:t>
      </w:r>
      <w:r w:rsidR="006676DF">
        <w:rPr>
          <w:i/>
        </w:rPr>
        <w:t xml:space="preserve"> </w:t>
      </w:r>
      <w:r w:rsidRPr="00E56024">
        <w:rPr>
          <w:i/>
        </w:rPr>
        <w:t>10</w:t>
      </w:r>
      <w:r w:rsidR="006676DF">
        <w:rPr>
          <w:i/>
        </w:rPr>
        <w:t xml:space="preserve"> </w:t>
      </w:r>
      <w:r w:rsidRPr="00E201E3">
        <w:rPr>
          <w:i/>
        </w:rPr>
        <w:t>лет</w:t>
      </w:r>
      <w:r w:rsidR="006676DF" w:rsidRPr="00E201E3">
        <w:rPr>
          <w:i/>
        </w:rPr>
        <w:t xml:space="preserve"> </w:t>
      </w:r>
      <w:r w:rsidRPr="00E201E3">
        <w:rPr>
          <w:i/>
        </w:rPr>
        <w:t>(неразборчиво),</w:t>
      </w:r>
      <w:r w:rsidR="006676DF" w:rsidRPr="00E201E3">
        <w:rPr>
          <w:i/>
        </w:rPr>
        <w:t xml:space="preserve"> </w:t>
      </w:r>
      <w:r w:rsidRPr="00E201E3">
        <w:rPr>
          <w:i/>
        </w:rPr>
        <w:t>когда</w:t>
      </w:r>
      <w:r w:rsidR="006676DF" w:rsidRPr="00E201E3">
        <w:rPr>
          <w:i/>
        </w:rPr>
        <w:t xml:space="preserve"> </w:t>
      </w:r>
      <w:r w:rsidRPr="00E201E3">
        <w:rPr>
          <w:i/>
        </w:rPr>
        <w:t>Ипостасность</w:t>
      </w:r>
      <w:r w:rsidR="006676DF" w:rsidRPr="00E201E3">
        <w:rPr>
          <w:i/>
        </w:rPr>
        <w:t xml:space="preserve"> </w:t>
      </w:r>
      <w:r w:rsidRPr="00E201E3">
        <w:rPr>
          <w:i/>
        </w:rPr>
        <w:t>внутри,</w:t>
      </w:r>
      <w:r w:rsidR="006676DF" w:rsidRPr="00E201E3">
        <w:rPr>
          <w:i/>
        </w:rPr>
        <w:t xml:space="preserve"> </w:t>
      </w:r>
      <w:r w:rsidRPr="00E201E3">
        <w:rPr>
          <w:i/>
        </w:rPr>
        <w:t>сейчас</w:t>
      </w:r>
      <w:r w:rsidR="006676DF" w:rsidRPr="00E201E3">
        <w:rPr>
          <w:i/>
        </w:rPr>
        <w:t xml:space="preserve"> </w:t>
      </w:r>
      <w:r w:rsidRPr="00E201E3">
        <w:rPr>
          <w:i/>
        </w:rPr>
        <w:t>конкретно</w:t>
      </w:r>
      <w:r w:rsidR="006676DF" w:rsidRPr="00E201E3">
        <w:rPr>
          <w:i/>
        </w:rPr>
        <w:t xml:space="preserve"> </w:t>
      </w:r>
      <w:r w:rsidRPr="00E201E3">
        <w:rPr>
          <w:i/>
        </w:rPr>
        <w:t>Хум,</w:t>
      </w:r>
      <w:r w:rsidR="006676DF" w:rsidRPr="00E201E3">
        <w:rPr>
          <w:i/>
        </w:rPr>
        <w:t xml:space="preserve"> </w:t>
      </w:r>
      <w:r w:rsidRPr="00E201E3">
        <w:rPr>
          <w:i/>
        </w:rPr>
        <w:t>в</w:t>
      </w:r>
      <w:r w:rsidR="006676DF" w:rsidRPr="00E201E3">
        <w:rPr>
          <w:i/>
        </w:rPr>
        <w:t xml:space="preserve"> </w:t>
      </w:r>
      <w:r w:rsidRPr="00E201E3">
        <w:rPr>
          <w:i/>
        </w:rPr>
        <w:t>Хум</w:t>
      </w:r>
      <w:r w:rsidR="006676DF" w:rsidRPr="00E201E3">
        <w:rPr>
          <w:i/>
        </w:rPr>
        <w:t xml:space="preserve"> </w:t>
      </w:r>
      <w:r w:rsidRPr="00E201E3">
        <w:rPr>
          <w:i/>
        </w:rPr>
        <w:t>была</w:t>
      </w:r>
      <w:r w:rsidR="006676DF" w:rsidRPr="00E201E3">
        <w:rPr>
          <w:i/>
        </w:rPr>
        <w:t xml:space="preserve"> </w:t>
      </w:r>
      <w:r w:rsidRPr="00E201E3">
        <w:rPr>
          <w:i/>
        </w:rPr>
        <w:t>полная</w:t>
      </w:r>
      <w:r w:rsidR="006676DF" w:rsidRPr="00E201E3">
        <w:rPr>
          <w:i/>
        </w:rPr>
        <w:t xml:space="preserve"> </w:t>
      </w:r>
      <w:r w:rsidRPr="00E201E3">
        <w:rPr>
          <w:i/>
        </w:rPr>
        <w:t>тишина,</w:t>
      </w:r>
      <w:r w:rsidR="006676DF" w:rsidRPr="00E201E3">
        <w:rPr>
          <w:i/>
        </w:rPr>
        <w:t xml:space="preserve"> </w:t>
      </w:r>
      <w:r w:rsidRPr="00E201E3">
        <w:rPr>
          <w:i/>
        </w:rPr>
        <w:t>но</w:t>
      </w:r>
      <w:r w:rsidR="006676DF" w:rsidRPr="00E201E3">
        <w:rPr>
          <w:i/>
        </w:rPr>
        <w:t xml:space="preserve"> </w:t>
      </w:r>
      <w:r w:rsidRPr="00E201E3">
        <w:rPr>
          <w:i/>
        </w:rPr>
        <w:t>использовала</w:t>
      </w:r>
      <w:r w:rsidR="006676DF" w:rsidRPr="00E201E3">
        <w:rPr>
          <w:i/>
        </w:rPr>
        <w:t xml:space="preserve"> </w:t>
      </w:r>
      <w:r w:rsidRPr="00E201E3">
        <w:rPr>
          <w:i/>
        </w:rPr>
        <w:t>я</w:t>
      </w:r>
      <w:r w:rsidR="006676DF" w:rsidRPr="00E201E3">
        <w:rPr>
          <w:i/>
        </w:rPr>
        <w:t xml:space="preserve"> </w:t>
      </w:r>
      <w:r w:rsidRPr="00E201E3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визуально,</w:t>
      </w:r>
      <w:r w:rsidR="006676DF">
        <w:rPr>
          <w:i/>
        </w:rPr>
        <w:t xml:space="preserve"> </w:t>
      </w:r>
      <w:r w:rsidRPr="00E56024">
        <w:rPr>
          <w:i/>
        </w:rPr>
        <w:t>как</w:t>
      </w:r>
      <w:r w:rsidR="006676DF">
        <w:rPr>
          <w:i/>
        </w:rPr>
        <w:t xml:space="preserve"> </w:t>
      </w:r>
      <w:r w:rsidRPr="00E56024">
        <w:rPr>
          <w:i/>
        </w:rPr>
        <w:t>окукливание</w:t>
      </w:r>
      <w:r w:rsidR="006676DF">
        <w:rPr>
          <w:i/>
        </w:rPr>
        <w:t xml:space="preserve"> </w:t>
      </w:r>
      <w:r w:rsidRPr="00E56024">
        <w:rPr>
          <w:i/>
        </w:rPr>
        <w:t>такое.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внутри</w:t>
      </w:r>
      <w:r w:rsidR="006676DF">
        <w:rPr>
          <w:i/>
        </w:rPr>
        <w:t xml:space="preserve"> </w:t>
      </w:r>
      <w:r w:rsidRPr="00E56024">
        <w:rPr>
          <w:i/>
        </w:rPr>
        <w:t>соединение</w:t>
      </w:r>
      <w:r w:rsidR="006676DF">
        <w:rPr>
          <w:i/>
        </w:rPr>
        <w:t xml:space="preserve"> </w:t>
      </w:r>
      <w:r w:rsidRPr="00E56024">
        <w:rPr>
          <w:i/>
        </w:rPr>
        <w:t>с</w:t>
      </w:r>
      <w:r w:rsidR="006676DF">
        <w:rPr>
          <w:i/>
        </w:rPr>
        <w:t xml:space="preserve"> </w:t>
      </w:r>
      <w:r w:rsidRPr="00E56024">
        <w:rPr>
          <w:i/>
        </w:rPr>
        <w:t>Аватарами,</w:t>
      </w:r>
      <w:r w:rsidR="006676DF">
        <w:rPr>
          <w:i/>
        </w:rPr>
        <w:t xml:space="preserve"> </w:t>
      </w:r>
      <w:r w:rsidRPr="00E56024">
        <w:rPr>
          <w:i/>
        </w:rPr>
        <w:t>вот</w:t>
      </w:r>
      <w:r w:rsidR="006676DF">
        <w:rPr>
          <w:i/>
        </w:rPr>
        <w:t xml:space="preserve"> </w:t>
      </w:r>
      <w:r w:rsidRPr="00E56024">
        <w:rPr>
          <w:i/>
        </w:rPr>
        <w:t>внутренне</w:t>
      </w:r>
      <w:r w:rsidR="006676DF">
        <w:rPr>
          <w:i/>
        </w:rPr>
        <w:t xml:space="preserve"> </w:t>
      </w:r>
      <w:r w:rsidRPr="00E56024">
        <w:rPr>
          <w:i/>
        </w:rPr>
        <w:t>ты</w:t>
      </w:r>
      <w:r w:rsidR="006676DF">
        <w:rPr>
          <w:i/>
        </w:rPr>
        <w:t xml:space="preserve"> </w:t>
      </w:r>
      <w:r w:rsidRPr="00E56024">
        <w:rPr>
          <w:i/>
        </w:rPr>
        <w:t>на</w:t>
      </w:r>
      <w:r w:rsidR="006676DF">
        <w:rPr>
          <w:i/>
        </w:rPr>
        <w:t xml:space="preserve"> </w:t>
      </w:r>
      <w:r w:rsidRPr="00E56024">
        <w:rPr>
          <w:i/>
        </w:rPr>
        <w:t>80</w:t>
      </w:r>
      <w:r w:rsidR="006676DF">
        <w:rPr>
          <w:i/>
        </w:rPr>
        <w:t xml:space="preserve"> </w:t>
      </w:r>
      <w:r w:rsidRPr="00E56024">
        <w:rPr>
          <w:i/>
        </w:rPr>
        <w:t>процентов,</w:t>
      </w:r>
      <w:r w:rsidR="006676DF">
        <w:rPr>
          <w:i/>
        </w:rPr>
        <w:t xml:space="preserve"> </w:t>
      </w:r>
      <w:r w:rsidRPr="00E56024">
        <w:rPr>
          <w:i/>
        </w:rPr>
        <w:t>когда</w:t>
      </w:r>
      <w:r w:rsidR="006676DF">
        <w:rPr>
          <w:i/>
        </w:rPr>
        <w:t xml:space="preserve"> </w:t>
      </w:r>
      <w:r w:rsidRPr="00E56024">
        <w:rPr>
          <w:i/>
        </w:rPr>
        <w:t>полностью</w:t>
      </w:r>
      <w:r w:rsidR="006676DF">
        <w:rPr>
          <w:i/>
        </w:rPr>
        <w:t xml:space="preserve"> </w:t>
      </w:r>
      <w:r w:rsidRPr="00E56024">
        <w:rPr>
          <w:i/>
        </w:rPr>
        <w:t>вся,</w:t>
      </w:r>
      <w:r w:rsidR="006676DF">
        <w:rPr>
          <w:i/>
        </w:rPr>
        <w:t xml:space="preserve"> </w:t>
      </w:r>
      <w:r w:rsidRPr="00E56024">
        <w:rPr>
          <w:i/>
        </w:rPr>
        <w:t>все</w:t>
      </w:r>
      <w:r w:rsidR="006676DF">
        <w:rPr>
          <w:i/>
        </w:rPr>
        <w:t xml:space="preserve"> </w:t>
      </w:r>
      <w:r w:rsidRPr="00E56024">
        <w:rPr>
          <w:i/>
        </w:rPr>
        <w:t>ядра.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не</w:t>
      </w:r>
      <w:r w:rsidR="006676DF">
        <w:rPr>
          <w:i/>
        </w:rPr>
        <w:t xml:space="preserve"> </w:t>
      </w:r>
      <w:r w:rsidRPr="00E56024">
        <w:rPr>
          <w:i/>
        </w:rPr>
        <w:t>формально,</w:t>
      </w:r>
      <w:r w:rsidR="006676DF">
        <w:rPr>
          <w:i/>
        </w:rPr>
        <w:t xml:space="preserve"> </w:t>
      </w:r>
      <w:r w:rsidRPr="00E56024">
        <w:rPr>
          <w:i/>
        </w:rPr>
        <w:t>как</w:t>
      </w:r>
      <w:r w:rsidR="006676DF">
        <w:rPr>
          <w:i/>
        </w:rPr>
        <w:t xml:space="preserve"> </w:t>
      </w:r>
      <w:r w:rsidRPr="00E56024">
        <w:rPr>
          <w:i/>
        </w:rPr>
        <w:t>со</w:t>
      </w:r>
      <w:r w:rsidR="006676DF">
        <w:rPr>
          <w:i/>
        </w:rPr>
        <w:t xml:space="preserve"> </w:t>
      </w:r>
      <w:r w:rsidRPr="00E56024">
        <w:rPr>
          <w:i/>
        </w:rPr>
        <w:t>стороны:</w:t>
      </w:r>
      <w:r w:rsidR="006676DF">
        <w:rPr>
          <w:i/>
        </w:rPr>
        <w:t xml:space="preserve"> </w:t>
      </w:r>
      <w:r w:rsidRPr="00E56024">
        <w:rPr>
          <w:i/>
        </w:rPr>
        <w:t>бабочка</w:t>
      </w:r>
      <w:r w:rsidR="006676DF">
        <w:rPr>
          <w:i/>
        </w:rPr>
        <w:t xml:space="preserve"> </w:t>
      </w:r>
      <w:r w:rsidRPr="00E56024">
        <w:rPr>
          <w:i/>
        </w:rPr>
        <w:t>окутывается,</w:t>
      </w:r>
      <w:r w:rsidR="006676DF">
        <w:rPr>
          <w:i/>
        </w:rPr>
        <w:t xml:space="preserve"> </w:t>
      </w:r>
      <w:r w:rsidRPr="00E56024">
        <w:rPr>
          <w:i/>
        </w:rPr>
        <w:t>а</w:t>
      </w:r>
      <w:r w:rsidR="006676DF">
        <w:rPr>
          <w:i/>
        </w:rPr>
        <w:t xml:space="preserve"> </w:t>
      </w:r>
      <w:r w:rsidRPr="00E56024">
        <w:rPr>
          <w:i/>
        </w:rPr>
        <w:t>ты</w:t>
      </w:r>
      <w:r w:rsidR="006676DF">
        <w:rPr>
          <w:i/>
        </w:rPr>
        <w:t xml:space="preserve"> </w:t>
      </w:r>
      <w:r w:rsidRPr="00E56024">
        <w:rPr>
          <w:i/>
        </w:rPr>
        <w:t>сам</w:t>
      </w:r>
      <w:r w:rsidR="006676DF">
        <w:rPr>
          <w:i/>
        </w:rPr>
        <w:t xml:space="preserve"> </w:t>
      </w:r>
      <w:r w:rsidRPr="00E56024">
        <w:rPr>
          <w:i/>
        </w:rPr>
        <w:t>вот</w:t>
      </w:r>
      <w:r w:rsidR="006676DF">
        <w:rPr>
          <w:i/>
        </w:rPr>
        <w:t xml:space="preserve"> </w:t>
      </w:r>
      <w:r w:rsidRPr="00E56024">
        <w:rPr>
          <w:i/>
        </w:rPr>
        <w:t>этот</w:t>
      </w:r>
      <w:r w:rsidR="006676DF">
        <w:rPr>
          <w:i/>
        </w:rPr>
        <w:t xml:space="preserve"> </w:t>
      </w:r>
      <w:r w:rsidRPr="00E56024">
        <w:rPr>
          <w:i/>
        </w:rPr>
        <w:t>вот</w:t>
      </w:r>
      <w:r w:rsidR="006676DF">
        <w:rPr>
          <w:i/>
        </w:rPr>
        <w:t xml:space="preserve"> </w:t>
      </w:r>
      <w:r w:rsidRPr="00E56024">
        <w:rPr>
          <w:i/>
        </w:rPr>
        <w:t>процесс,</w:t>
      </w:r>
      <w:r w:rsidR="006676DF">
        <w:rPr>
          <w:i/>
        </w:rPr>
        <w:t xml:space="preserve"> </w:t>
      </w:r>
      <w:r w:rsidRPr="00E56024">
        <w:rPr>
          <w:i/>
        </w:rPr>
        <w:t>но,</w:t>
      </w:r>
      <w:r w:rsidR="006676DF">
        <w:rPr>
          <w:i/>
        </w:rPr>
        <w:t xml:space="preserve"> </w:t>
      </w:r>
      <w:r w:rsidRPr="00E56024">
        <w:rPr>
          <w:i/>
        </w:rPr>
        <w:t>как</w:t>
      </w:r>
      <w:r w:rsidR="006676DF">
        <w:rPr>
          <w:i/>
        </w:rPr>
        <w:t xml:space="preserve"> </w:t>
      </w:r>
      <w:r w:rsidRPr="00E56024">
        <w:rPr>
          <w:i/>
        </w:rPr>
        <w:t>человек</w:t>
      </w:r>
      <w:r w:rsidR="006676DF">
        <w:rPr>
          <w:i/>
        </w:rPr>
        <w:t xml:space="preserve"> </w:t>
      </w:r>
      <w:r w:rsidRPr="00E56024">
        <w:rPr>
          <w:i/>
        </w:rPr>
        <w:t>проходишь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переходишь</w:t>
      </w:r>
      <w:r w:rsidR="006676DF">
        <w:rPr>
          <w:i/>
        </w:rPr>
        <w:t xml:space="preserve"> </w:t>
      </w:r>
      <w:r w:rsidRPr="00E56024">
        <w:rPr>
          <w:i/>
        </w:rPr>
        <w:t>от</w:t>
      </w:r>
      <w:r w:rsidR="006676DF">
        <w:rPr>
          <w:i/>
        </w:rPr>
        <w:t xml:space="preserve"> </w:t>
      </w:r>
      <w:r w:rsidRPr="00E56024">
        <w:rPr>
          <w:i/>
        </w:rPr>
        <w:t>одного</w:t>
      </w:r>
      <w:r w:rsidR="006676DF">
        <w:rPr>
          <w:i/>
        </w:rPr>
        <w:t xml:space="preserve"> </w:t>
      </w:r>
      <w:r w:rsidRPr="00E56024">
        <w:rPr>
          <w:i/>
        </w:rPr>
        <w:t>уровня</w:t>
      </w:r>
      <w:r w:rsidR="006676DF">
        <w:rPr>
          <w:i/>
        </w:rPr>
        <w:t xml:space="preserve"> </w:t>
      </w:r>
      <w:r w:rsidRPr="00E56024">
        <w:rPr>
          <w:i/>
        </w:rPr>
        <w:t>на</w:t>
      </w:r>
      <w:r w:rsidR="006676DF">
        <w:rPr>
          <w:i/>
        </w:rPr>
        <w:t xml:space="preserve"> </w:t>
      </w:r>
      <w:r w:rsidRPr="00E56024">
        <w:rPr>
          <w:i/>
        </w:rPr>
        <w:t>другой,</w:t>
      </w:r>
      <w:r w:rsidR="006676DF">
        <w:rPr>
          <w:i/>
        </w:rPr>
        <w:t xml:space="preserve"> </w:t>
      </w:r>
      <w:r w:rsidRPr="00E56024">
        <w:rPr>
          <w:i/>
        </w:rPr>
        <w:t>таким</w:t>
      </w:r>
      <w:r w:rsidR="006676DF">
        <w:rPr>
          <w:i/>
        </w:rPr>
        <w:t xml:space="preserve"> </w:t>
      </w:r>
      <w:r w:rsidRPr="00E56024">
        <w:rPr>
          <w:i/>
        </w:rPr>
        <w:t>образом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преобразование.</w:t>
      </w:r>
      <w:r w:rsidR="006676DF">
        <w:rPr>
          <w:i/>
        </w:rPr>
        <w:t xml:space="preserve"> </w:t>
      </w:r>
      <w:r w:rsidRPr="00E56024">
        <w:rPr>
          <w:i/>
        </w:rPr>
        <w:t>Но</w:t>
      </w:r>
      <w:r w:rsidR="006676DF">
        <w:rPr>
          <w:i/>
        </w:rPr>
        <w:t xml:space="preserve"> </w:t>
      </w:r>
      <w:r w:rsidRPr="00E56024">
        <w:rPr>
          <w:i/>
        </w:rPr>
        <w:t>как-то</w:t>
      </w:r>
      <w:r w:rsidR="006676DF">
        <w:rPr>
          <w:i/>
        </w:rPr>
        <w:t xml:space="preserve"> </w:t>
      </w:r>
      <w:r w:rsidRPr="00E56024">
        <w:rPr>
          <w:i/>
        </w:rPr>
        <w:t>полностью</w:t>
      </w:r>
      <w:r w:rsidR="006676DF">
        <w:rPr>
          <w:i/>
        </w:rPr>
        <w:t xml:space="preserve"> </w:t>
      </w:r>
      <w:r w:rsidRPr="00E56024">
        <w:rPr>
          <w:i/>
        </w:rPr>
        <w:t>ты</w:t>
      </w:r>
      <w:r w:rsidR="006676DF">
        <w:rPr>
          <w:i/>
        </w:rPr>
        <w:t xml:space="preserve"> </w:t>
      </w:r>
      <w:r w:rsidRPr="00E56024">
        <w:rPr>
          <w:i/>
        </w:rPr>
        <w:t>заполняешься</w:t>
      </w:r>
      <w:r w:rsidR="006676DF">
        <w:rPr>
          <w:i/>
        </w:rPr>
        <w:t xml:space="preserve"> </w:t>
      </w:r>
      <w:r w:rsidRPr="00E56024">
        <w:rPr>
          <w:i/>
        </w:rPr>
        <w:t>этим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становишься</w:t>
      </w:r>
      <w:r w:rsidR="006676DF">
        <w:rPr>
          <w:i/>
        </w:rPr>
        <w:t xml:space="preserve"> </w:t>
      </w:r>
      <w:r w:rsidRPr="00E56024">
        <w:rPr>
          <w:i/>
        </w:rPr>
        <w:t>цельностью,</w:t>
      </w:r>
      <w:r w:rsidR="006676DF">
        <w:rPr>
          <w:i/>
        </w:rPr>
        <w:t xml:space="preserve"> </w:t>
      </w:r>
      <w:r w:rsidRPr="00E56024">
        <w:rPr>
          <w:i/>
        </w:rPr>
        <w:t>единицей</w:t>
      </w:r>
      <w:r w:rsidR="006676DF">
        <w:rPr>
          <w:i/>
        </w:rPr>
        <w:t xml:space="preserve"> </w:t>
      </w:r>
      <w:r w:rsidRPr="00E56024">
        <w:rPr>
          <w:i/>
        </w:rPr>
        <w:t>такой,</w:t>
      </w:r>
      <w:r w:rsidR="006676DF">
        <w:rPr>
          <w:i/>
        </w:rPr>
        <w:t xml:space="preserve"> </w:t>
      </w:r>
      <w:r w:rsidRPr="00E56024">
        <w:rPr>
          <w:i/>
        </w:rPr>
        <w:t>а</w:t>
      </w:r>
      <w:r w:rsidR="006676DF">
        <w:rPr>
          <w:i/>
        </w:rPr>
        <w:t xml:space="preserve"> </w:t>
      </w:r>
      <w:r w:rsidRPr="00E56024">
        <w:rPr>
          <w:i/>
        </w:rPr>
        <w:t>потом</w:t>
      </w:r>
      <w:r w:rsidR="006676DF">
        <w:rPr>
          <w:i/>
        </w:rPr>
        <w:t xml:space="preserve"> </w:t>
      </w:r>
      <w:r w:rsidRPr="00E56024">
        <w:rPr>
          <w:i/>
        </w:rPr>
        <w:t>постепенно</w:t>
      </w:r>
      <w:r w:rsidR="006676DF">
        <w:rPr>
          <w:i/>
        </w:rPr>
        <w:t xml:space="preserve"> </w:t>
      </w:r>
      <w:r w:rsidRPr="00E56024">
        <w:rPr>
          <w:i/>
        </w:rPr>
        <w:t>переходишь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другое,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там</w:t>
      </w:r>
      <w:r w:rsidR="006676DF">
        <w:rPr>
          <w:i/>
        </w:rPr>
        <w:t xml:space="preserve"> </w:t>
      </w:r>
      <w:r w:rsidRPr="00E56024">
        <w:rPr>
          <w:i/>
        </w:rPr>
        <w:t>же</w:t>
      </w:r>
      <w:r w:rsidR="006676DF">
        <w:rPr>
          <w:i/>
        </w:rPr>
        <w:t xml:space="preserve"> </w:t>
      </w:r>
      <w:r w:rsidRPr="00E56024">
        <w:rPr>
          <w:i/>
        </w:rPr>
        <w:t>разворачиваешь</w:t>
      </w:r>
      <w:r w:rsidR="006676DF">
        <w:rPr>
          <w:i/>
        </w:rPr>
        <w:t xml:space="preserve"> </w:t>
      </w:r>
      <w:r w:rsidRPr="00E56024">
        <w:rPr>
          <w:i/>
        </w:rPr>
        <w:t>клеточные</w:t>
      </w:r>
      <w:r w:rsidR="006676DF">
        <w:rPr>
          <w:i/>
        </w:rPr>
        <w:t xml:space="preserve"> </w:t>
      </w:r>
      <w:r w:rsidRPr="00E56024">
        <w:rPr>
          <w:i/>
        </w:rPr>
        <w:t>состояния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каждой</w:t>
      </w:r>
      <w:r w:rsidR="006676DF">
        <w:rPr>
          <w:i/>
        </w:rPr>
        <w:t xml:space="preserve"> </w:t>
      </w:r>
      <w:r w:rsidRPr="00E56024">
        <w:rPr>
          <w:i/>
        </w:rPr>
        <w:t>клеточке</w:t>
      </w:r>
      <w:r w:rsidR="006676DF">
        <w:rPr>
          <w:i/>
        </w:rPr>
        <w:t xml:space="preserve"> </w:t>
      </w:r>
      <w:r w:rsidRPr="00E56024">
        <w:rPr>
          <w:i/>
        </w:rPr>
        <w:t>ядер.</w:t>
      </w:r>
    </w:p>
    <w:p w:rsidR="00FB1A84" w:rsidRPr="00E56024" w:rsidRDefault="00FB1A84" w:rsidP="00FB1A84">
      <w:pPr>
        <w:ind w:firstLine="454"/>
      </w:pPr>
      <w:r w:rsidRPr="00E56024">
        <w:t>Спасибо,</w:t>
      </w:r>
      <w:r w:rsidR="006676DF">
        <w:t xml:space="preserve"> </w:t>
      </w:r>
      <w:r w:rsidRPr="00E56024">
        <w:t>хорошо.</w:t>
      </w:r>
      <w:r w:rsidR="006676DF">
        <w:t xml:space="preserve"> </w:t>
      </w:r>
      <w:r w:rsidRPr="00E56024">
        <w:t>Ещё,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кого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прорыв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восприятии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практике?</w:t>
      </w:r>
      <w:r w:rsidR="006676DF">
        <w:t xml:space="preserve"> </w:t>
      </w:r>
      <w:r w:rsidRPr="00E56024">
        <w:t>Алексей?</w:t>
      </w:r>
      <w:r w:rsidR="006676DF">
        <w:t xml:space="preserve"> </w:t>
      </w:r>
      <w:r w:rsidRPr="00E56024">
        <w:t>Вячеслав,</w:t>
      </w:r>
      <w:r w:rsidR="006676DF">
        <w:t xml:space="preserve"> </w:t>
      </w:r>
      <w:r w:rsidRPr="00E56024">
        <w:t>нет?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хотели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проверить,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после</w:t>
      </w:r>
      <w:r w:rsidR="006676DF">
        <w:t xml:space="preserve"> </w:t>
      </w:r>
      <w:r w:rsidRPr="00E56024">
        <w:t>практики.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сдаётесь?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прекрасно,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умеете</w:t>
      </w:r>
      <w:r w:rsidR="006676DF">
        <w:t xml:space="preserve"> </w:t>
      </w:r>
      <w:r w:rsidRPr="00E56024">
        <w:t>подымать</w:t>
      </w:r>
      <w:r w:rsidR="006676DF">
        <w:t xml:space="preserve"> </w:t>
      </w:r>
      <w:r w:rsidRPr="00E56024">
        <w:t>руки.</w:t>
      </w:r>
      <w:r w:rsidR="006676DF">
        <w:t xml:space="preserve"> </w:t>
      </w:r>
      <w:r w:rsidRPr="00E56024">
        <w:t>Хорошо.</w:t>
      </w:r>
    </w:p>
    <w:p w:rsidR="00FB1A84" w:rsidRPr="00E56024" w:rsidRDefault="00FB1A84" w:rsidP="00FB1A84">
      <w:pPr>
        <w:ind w:firstLine="454"/>
      </w:pPr>
      <w:r w:rsidRPr="00E56024">
        <w:t>Давайте,</w:t>
      </w:r>
      <w:r w:rsidR="006676DF">
        <w:t xml:space="preserve"> </w:t>
      </w:r>
      <w:r w:rsidRPr="00E56024">
        <w:t>Марина?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Я</w:t>
      </w:r>
      <w:r w:rsidR="006676DF">
        <w:rPr>
          <w:i/>
        </w:rPr>
        <w:t xml:space="preserve"> </w:t>
      </w:r>
      <w:r w:rsidRPr="00E56024">
        <w:rPr>
          <w:i/>
        </w:rPr>
        <w:t>можно</w:t>
      </w:r>
      <w:r w:rsidR="006676DF">
        <w:rPr>
          <w:i/>
        </w:rPr>
        <w:t xml:space="preserve"> </w:t>
      </w:r>
      <w:r w:rsidRPr="00E56024">
        <w:rPr>
          <w:i/>
        </w:rPr>
        <w:t>встану?</w:t>
      </w:r>
    </w:p>
    <w:p w:rsidR="00FB1A84" w:rsidRPr="00E56024" w:rsidRDefault="00FB1A84" w:rsidP="00FB1A84">
      <w:pPr>
        <w:ind w:firstLine="454"/>
      </w:pPr>
      <w:r w:rsidRPr="00E56024">
        <w:t>Обязательно.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Если</w:t>
      </w:r>
      <w:r w:rsidR="006676DF">
        <w:rPr>
          <w:i/>
        </w:rPr>
        <w:t xml:space="preserve"> </w:t>
      </w:r>
      <w:r w:rsidRPr="00E56024">
        <w:rPr>
          <w:i/>
        </w:rPr>
        <w:t>было</w:t>
      </w:r>
      <w:r w:rsidR="006676DF">
        <w:rPr>
          <w:i/>
        </w:rPr>
        <w:t xml:space="preserve"> </w:t>
      </w:r>
      <w:r w:rsidRPr="00E56024">
        <w:rPr>
          <w:i/>
        </w:rPr>
        <w:t>предложение</w:t>
      </w:r>
      <w:r w:rsidR="006676DF">
        <w:rPr>
          <w:i/>
        </w:rPr>
        <w:t xml:space="preserve"> </w:t>
      </w:r>
      <w:r w:rsidRPr="00E56024">
        <w:rPr>
          <w:i/>
        </w:rPr>
        <w:t>ответствовать</w:t>
      </w:r>
      <w:r w:rsidR="006676DF">
        <w:rPr>
          <w:i/>
        </w:rPr>
        <w:t xml:space="preserve"> </w:t>
      </w:r>
      <w:r w:rsidRPr="00E56024">
        <w:rPr>
          <w:i/>
        </w:rPr>
        <w:t>на</w:t>
      </w:r>
      <w:r w:rsidR="006676DF">
        <w:rPr>
          <w:i/>
        </w:rPr>
        <w:t xml:space="preserve"> </w:t>
      </w:r>
      <w:r w:rsidRPr="00E56024">
        <w:rPr>
          <w:i/>
        </w:rPr>
        <w:t>вчера,</w:t>
      </w:r>
      <w:r w:rsidR="006676DF">
        <w:rPr>
          <w:i/>
        </w:rPr>
        <w:t xml:space="preserve"> </w:t>
      </w:r>
      <w:r w:rsidRPr="00E56024">
        <w:rPr>
          <w:i/>
        </w:rPr>
        <w:t>то</w:t>
      </w:r>
      <w:r w:rsidR="006676DF">
        <w:rPr>
          <w:i/>
        </w:rPr>
        <w:t xml:space="preserve"> </w:t>
      </w:r>
      <w:r w:rsidRPr="00E56024">
        <w:rPr>
          <w:i/>
        </w:rPr>
        <w:t>вчера</w:t>
      </w:r>
      <w:r w:rsidR="006676DF">
        <w:rPr>
          <w:i/>
        </w:rPr>
        <w:t xml:space="preserve"> </w:t>
      </w:r>
      <w:r w:rsidRPr="00E56024">
        <w:rPr>
          <w:i/>
        </w:rPr>
        <w:t>для</w:t>
      </w:r>
      <w:r w:rsidR="006676DF">
        <w:rPr>
          <w:i/>
        </w:rPr>
        <w:t xml:space="preserve"> </w:t>
      </w:r>
      <w:r w:rsidRPr="00E56024">
        <w:rPr>
          <w:i/>
        </w:rPr>
        <w:t>меня</w:t>
      </w:r>
      <w:r w:rsidR="006676DF">
        <w:rPr>
          <w:i/>
        </w:rPr>
        <w:t xml:space="preserve"> </w:t>
      </w:r>
      <w:r w:rsidRPr="00E56024">
        <w:rPr>
          <w:i/>
        </w:rPr>
        <w:t>было</w:t>
      </w:r>
      <w:r w:rsidR="006676DF">
        <w:rPr>
          <w:i/>
        </w:rPr>
        <w:t xml:space="preserve"> </w:t>
      </w:r>
      <w:r w:rsidRPr="00E56024">
        <w:rPr>
          <w:i/>
        </w:rPr>
        <w:t>такое</w:t>
      </w:r>
      <w:r w:rsidR="006676DF">
        <w:rPr>
          <w:i/>
        </w:rPr>
        <w:t xml:space="preserve"> </w:t>
      </w:r>
      <w:r w:rsidRPr="00E56024">
        <w:rPr>
          <w:i/>
        </w:rPr>
        <w:t>интересное</w:t>
      </w:r>
      <w:r w:rsidR="006676DF">
        <w:rPr>
          <w:i/>
        </w:rPr>
        <w:t xml:space="preserve"> </w:t>
      </w:r>
      <w:r w:rsidRPr="00E56024">
        <w:rPr>
          <w:i/>
        </w:rPr>
        <w:t>явление</w:t>
      </w:r>
      <w:r w:rsidR="006676DF">
        <w:rPr>
          <w:i/>
        </w:rPr>
        <w:t xml:space="preserve"> </w:t>
      </w:r>
      <w:r w:rsidRPr="00E56024">
        <w:rPr>
          <w:i/>
        </w:rPr>
        <w:t>ведение</w:t>
      </w:r>
      <w:r w:rsidR="006676DF">
        <w:rPr>
          <w:i/>
        </w:rPr>
        <w:t xml:space="preserve"> </w:t>
      </w:r>
      <w:r w:rsidRPr="00E56024">
        <w:rPr>
          <w:i/>
        </w:rPr>
        <w:t>Синтеза,</w:t>
      </w:r>
      <w:r w:rsidR="006676DF">
        <w:rPr>
          <w:i/>
        </w:rPr>
        <w:t xml:space="preserve"> </w:t>
      </w:r>
      <w:r w:rsidRPr="00E56024">
        <w:rPr>
          <w:i/>
        </w:rPr>
        <w:t>когда</w:t>
      </w:r>
      <w:r w:rsidR="006676DF">
        <w:rPr>
          <w:i/>
        </w:rPr>
        <w:t xml:space="preserve"> </w:t>
      </w:r>
      <w:r w:rsidRPr="00E56024">
        <w:rPr>
          <w:i/>
        </w:rPr>
        <w:t>Учение</w:t>
      </w:r>
      <w:r w:rsidR="006676DF">
        <w:rPr>
          <w:i/>
        </w:rPr>
        <w:t xml:space="preserve"> </w:t>
      </w:r>
      <w:r w:rsidRPr="00E56024">
        <w:rPr>
          <w:i/>
        </w:rPr>
        <w:t>Синтеза</w:t>
      </w:r>
      <w:r w:rsidR="006676DF">
        <w:rPr>
          <w:i/>
        </w:rPr>
        <w:t xml:space="preserve"> </w:t>
      </w:r>
      <w:r w:rsidRPr="00E56024">
        <w:rPr>
          <w:i/>
        </w:rPr>
        <w:t>заполняло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не</w:t>
      </w:r>
      <w:r w:rsidR="006676DF">
        <w:rPr>
          <w:i/>
        </w:rPr>
        <w:t xml:space="preserve"> </w:t>
      </w:r>
      <w:r w:rsidRPr="00E56024">
        <w:rPr>
          <w:i/>
        </w:rPr>
        <w:t>было</w:t>
      </w:r>
      <w:r w:rsidR="006676DF">
        <w:rPr>
          <w:i/>
        </w:rPr>
        <w:t xml:space="preserve"> </w:t>
      </w:r>
      <w:r w:rsidRPr="00E56024">
        <w:rPr>
          <w:i/>
        </w:rPr>
        <w:t>восприятия</w:t>
      </w:r>
      <w:r w:rsidR="006676DF">
        <w:rPr>
          <w:i/>
        </w:rPr>
        <w:t xml:space="preserve"> </w:t>
      </w:r>
      <w:r w:rsidRPr="00E56024">
        <w:rPr>
          <w:i/>
        </w:rPr>
        <w:t>физичности</w:t>
      </w:r>
      <w:r w:rsidR="006676DF">
        <w:rPr>
          <w:i/>
        </w:rPr>
        <w:t xml:space="preserve"> </w:t>
      </w:r>
      <w:r w:rsidRPr="00E56024">
        <w:rPr>
          <w:i/>
        </w:rPr>
        <w:t>тела</w:t>
      </w:r>
      <w:r w:rsidR="006676DF">
        <w:rPr>
          <w:i/>
        </w:rPr>
        <w:t xml:space="preserve"> </w:t>
      </w:r>
      <w:r w:rsidRPr="00E56024">
        <w:rPr>
          <w:i/>
        </w:rPr>
        <w:t>или</w:t>
      </w:r>
      <w:r w:rsidR="006676DF">
        <w:rPr>
          <w:i/>
        </w:rPr>
        <w:t xml:space="preserve"> </w:t>
      </w:r>
      <w:r w:rsidRPr="00E56024">
        <w:rPr>
          <w:i/>
        </w:rPr>
        <w:t>сферы</w:t>
      </w:r>
      <w:r w:rsidR="006676DF">
        <w:rPr>
          <w:i/>
        </w:rPr>
        <w:t xml:space="preserve"> </w:t>
      </w:r>
      <w:r w:rsidRPr="00E56024">
        <w:rPr>
          <w:i/>
        </w:rPr>
        <w:t>ИВДИВО</w:t>
      </w:r>
      <w:r w:rsidR="006676DF">
        <w:rPr>
          <w:i/>
        </w:rPr>
        <w:t xml:space="preserve"> </w:t>
      </w:r>
      <w:r w:rsidRPr="00E56024">
        <w:rPr>
          <w:i/>
        </w:rPr>
        <w:t>каждого,</w:t>
      </w:r>
      <w:r w:rsidR="006676DF">
        <w:rPr>
          <w:i/>
        </w:rPr>
        <w:t xml:space="preserve"> </w:t>
      </w:r>
      <w:r w:rsidRPr="00E56024">
        <w:rPr>
          <w:i/>
        </w:rPr>
        <w:t>а</w:t>
      </w:r>
      <w:r w:rsidR="006676DF">
        <w:rPr>
          <w:i/>
        </w:rPr>
        <w:t xml:space="preserve"> </w:t>
      </w:r>
      <w:r w:rsidRPr="00E56024">
        <w:rPr>
          <w:i/>
        </w:rPr>
        <w:t>было</w:t>
      </w:r>
      <w:r w:rsidR="006676DF">
        <w:rPr>
          <w:i/>
        </w:rPr>
        <w:t xml:space="preserve"> </w:t>
      </w:r>
      <w:r w:rsidRPr="00E56024">
        <w:rPr>
          <w:i/>
        </w:rPr>
        <w:t>такая</w:t>
      </w:r>
      <w:r w:rsidR="006676DF">
        <w:rPr>
          <w:i/>
        </w:rPr>
        <w:t xml:space="preserve"> </w:t>
      </w:r>
      <w:r w:rsidRPr="00E56024">
        <w:rPr>
          <w:i/>
        </w:rPr>
        <w:t>погружённость</w:t>
      </w:r>
      <w:r w:rsidR="006676DF">
        <w:rPr>
          <w:i/>
        </w:rPr>
        <w:t xml:space="preserve"> </w:t>
      </w:r>
      <w:r w:rsidRPr="00E56024">
        <w:rPr>
          <w:i/>
        </w:rPr>
        <w:t>во</w:t>
      </w:r>
      <w:r w:rsidR="006676DF">
        <w:rPr>
          <w:i/>
        </w:rPr>
        <w:t xml:space="preserve"> </w:t>
      </w:r>
      <w:r w:rsidRPr="00E56024">
        <w:rPr>
          <w:i/>
        </w:rPr>
        <w:t>внутреннее</w:t>
      </w:r>
      <w:r w:rsidR="006676DF">
        <w:rPr>
          <w:i/>
        </w:rPr>
        <w:t xml:space="preserve"> </w:t>
      </w:r>
      <w:r w:rsidRPr="00E56024">
        <w:rPr>
          <w:i/>
        </w:rPr>
        <w:t>пространство,</w:t>
      </w:r>
      <w:r w:rsidR="006676DF">
        <w:rPr>
          <w:i/>
        </w:rPr>
        <w:t xml:space="preserve"> </w:t>
      </w:r>
      <w:r w:rsidRPr="00E56024">
        <w:rPr>
          <w:i/>
        </w:rPr>
        <w:t>которое</w:t>
      </w:r>
      <w:r w:rsidR="006676DF">
        <w:rPr>
          <w:i/>
        </w:rPr>
        <w:t xml:space="preserve"> </w:t>
      </w:r>
      <w:r w:rsidRPr="00E56024">
        <w:rPr>
          <w:i/>
        </w:rPr>
        <w:t>заполнялось</w:t>
      </w:r>
      <w:r w:rsidR="006676DF">
        <w:rPr>
          <w:i/>
        </w:rPr>
        <w:t xml:space="preserve"> </w:t>
      </w:r>
      <w:r w:rsidRPr="00E56024">
        <w:rPr>
          <w:i/>
        </w:rPr>
        <w:t>Учением</w:t>
      </w:r>
      <w:r w:rsidR="006676DF">
        <w:rPr>
          <w:i/>
        </w:rPr>
        <w:t xml:space="preserve"> </w:t>
      </w:r>
      <w:r w:rsidRPr="00E56024">
        <w:rPr>
          <w:i/>
        </w:rPr>
        <w:t>Синтеза.</w:t>
      </w:r>
      <w:r w:rsidR="006676DF">
        <w:rPr>
          <w:i/>
        </w:rPr>
        <w:t xml:space="preserve"> </w:t>
      </w:r>
      <w:r w:rsidRPr="00E56024">
        <w:rPr>
          <w:i/>
        </w:rPr>
        <w:t>У</w:t>
      </w:r>
      <w:r w:rsidR="006676DF">
        <w:rPr>
          <w:i/>
        </w:rPr>
        <w:t xml:space="preserve"> </w:t>
      </w:r>
      <w:r w:rsidRPr="00E56024">
        <w:rPr>
          <w:i/>
        </w:rPr>
        <w:t>меня</w:t>
      </w:r>
      <w:r w:rsidR="006676DF">
        <w:rPr>
          <w:i/>
        </w:rPr>
        <w:t xml:space="preserve"> </w:t>
      </w:r>
      <w:r w:rsidRPr="00E56024">
        <w:rPr>
          <w:i/>
        </w:rPr>
        <w:t>было</w:t>
      </w:r>
      <w:r w:rsidR="006676DF">
        <w:rPr>
          <w:i/>
        </w:rPr>
        <w:t xml:space="preserve"> </w:t>
      </w:r>
      <w:r w:rsidRPr="00E56024">
        <w:rPr>
          <w:i/>
        </w:rPr>
        <w:t>такое</w:t>
      </w:r>
      <w:r w:rsidR="006676DF">
        <w:rPr>
          <w:i/>
        </w:rPr>
        <w:t xml:space="preserve"> </w:t>
      </w:r>
      <w:r w:rsidRPr="00E56024">
        <w:rPr>
          <w:i/>
        </w:rPr>
        <w:t>новое,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оно</w:t>
      </w:r>
      <w:r w:rsidR="006676DF">
        <w:rPr>
          <w:i/>
        </w:rPr>
        <w:t xml:space="preserve"> </w:t>
      </w:r>
      <w:r w:rsidRPr="00E56024">
        <w:rPr>
          <w:i/>
        </w:rPr>
        <w:t>заполняло</w:t>
      </w:r>
      <w:r w:rsidR="006676DF">
        <w:rPr>
          <w:i/>
        </w:rPr>
        <w:t xml:space="preserve"> </w:t>
      </w:r>
      <w:r w:rsidRPr="00E56024">
        <w:rPr>
          <w:i/>
        </w:rPr>
        <w:t>всё</w:t>
      </w:r>
      <w:r w:rsidR="006676DF">
        <w:rPr>
          <w:i/>
        </w:rPr>
        <w:t xml:space="preserve"> </w:t>
      </w:r>
      <w:r w:rsidRPr="00E56024">
        <w:rPr>
          <w:i/>
        </w:rPr>
        <w:t>пространство,</w:t>
      </w:r>
      <w:r w:rsidR="006676DF">
        <w:rPr>
          <w:i/>
        </w:rPr>
        <w:t xml:space="preserve"> </w:t>
      </w:r>
      <w:r w:rsidRPr="00E56024">
        <w:rPr>
          <w:i/>
        </w:rPr>
        <w:t>а</w:t>
      </w:r>
      <w:r w:rsidR="006676DF">
        <w:rPr>
          <w:i/>
        </w:rPr>
        <w:t xml:space="preserve"> </w:t>
      </w:r>
      <w:r w:rsidRPr="00E56024">
        <w:rPr>
          <w:i/>
        </w:rPr>
        <w:t>фиксировалось,</w:t>
      </w:r>
      <w:r w:rsidR="006676DF">
        <w:rPr>
          <w:i/>
        </w:rPr>
        <w:t xml:space="preserve"> </w:t>
      </w:r>
      <w:r w:rsidRPr="00E56024">
        <w:rPr>
          <w:i/>
        </w:rPr>
        <w:t>как</w:t>
      </w:r>
      <w:r w:rsidR="006676DF">
        <w:rPr>
          <w:i/>
        </w:rPr>
        <w:t xml:space="preserve"> </w:t>
      </w:r>
      <w:r w:rsidRPr="00E56024">
        <w:rPr>
          <w:i/>
        </w:rPr>
        <w:t>внутренний</w:t>
      </w:r>
      <w:r w:rsidR="006676DF">
        <w:rPr>
          <w:i/>
        </w:rPr>
        <w:t xml:space="preserve"> </w:t>
      </w:r>
      <w:r w:rsidRPr="00E56024">
        <w:rPr>
          <w:i/>
        </w:rPr>
        <w:t>стержень,</w:t>
      </w:r>
      <w:r w:rsidR="006676DF">
        <w:rPr>
          <w:i/>
        </w:rPr>
        <w:t xml:space="preserve"> </w:t>
      </w:r>
      <w:r w:rsidRPr="00E56024">
        <w:rPr>
          <w:i/>
        </w:rPr>
        <w:t>который</w:t>
      </w:r>
      <w:r w:rsidR="006676DF">
        <w:rPr>
          <w:i/>
        </w:rPr>
        <w:t xml:space="preserve"> </w:t>
      </w:r>
      <w:r w:rsidRPr="00E56024">
        <w:rPr>
          <w:i/>
        </w:rPr>
        <w:t>при</w:t>
      </w:r>
      <w:r w:rsidR="006676DF">
        <w:rPr>
          <w:i/>
        </w:rPr>
        <w:t xml:space="preserve"> </w:t>
      </w:r>
      <w:r w:rsidRPr="00E56024">
        <w:rPr>
          <w:i/>
        </w:rPr>
        <w:t>этом</w:t>
      </w:r>
      <w:r w:rsidR="006676DF">
        <w:rPr>
          <w:i/>
        </w:rPr>
        <w:t xml:space="preserve"> </w:t>
      </w:r>
      <w:r w:rsidRPr="00E56024">
        <w:rPr>
          <w:i/>
        </w:rPr>
        <w:t>не</w:t>
      </w:r>
      <w:r w:rsidR="006676DF">
        <w:rPr>
          <w:i/>
        </w:rPr>
        <w:t xml:space="preserve"> </w:t>
      </w:r>
      <w:r w:rsidRPr="00E56024">
        <w:rPr>
          <w:i/>
        </w:rPr>
        <w:t>нёс</w:t>
      </w:r>
      <w:r w:rsidR="006676DF">
        <w:rPr>
          <w:i/>
        </w:rPr>
        <w:t xml:space="preserve"> </w:t>
      </w:r>
      <w:r w:rsidRPr="00E56024">
        <w:rPr>
          <w:i/>
        </w:rPr>
        <w:t>такой</w:t>
      </w:r>
      <w:r w:rsidR="006676DF">
        <w:rPr>
          <w:i/>
        </w:rPr>
        <w:t xml:space="preserve"> </w:t>
      </w:r>
      <w:r w:rsidRPr="00E56024">
        <w:rPr>
          <w:i/>
        </w:rPr>
        <w:t>материальности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законченности,</w:t>
      </w:r>
      <w:r w:rsidR="006676DF">
        <w:rPr>
          <w:i/>
        </w:rPr>
        <w:t xml:space="preserve"> </w:t>
      </w:r>
      <w:r w:rsidRPr="00E56024">
        <w:rPr>
          <w:i/>
        </w:rPr>
        <w:t>так</w:t>
      </w:r>
      <w:r w:rsidR="006676DF">
        <w:rPr>
          <w:i/>
        </w:rPr>
        <w:t xml:space="preserve"> </w:t>
      </w:r>
      <w:r w:rsidRPr="00E56024">
        <w:rPr>
          <w:i/>
        </w:rPr>
        <w:t>скажем,</w:t>
      </w:r>
      <w:r w:rsidR="006676DF">
        <w:rPr>
          <w:i/>
        </w:rPr>
        <w:t xml:space="preserve"> </w:t>
      </w:r>
      <w:r w:rsidRPr="00E56024">
        <w:rPr>
          <w:i/>
        </w:rPr>
        <w:t>или</w:t>
      </w:r>
      <w:r w:rsidR="006676DF">
        <w:rPr>
          <w:i/>
        </w:rPr>
        <w:t xml:space="preserve"> </w:t>
      </w:r>
      <w:r w:rsidRPr="00E56024">
        <w:rPr>
          <w:i/>
        </w:rPr>
        <w:t>завершённости</w:t>
      </w:r>
      <w:r w:rsidR="006676DF">
        <w:rPr>
          <w:i/>
        </w:rPr>
        <w:t xml:space="preserve"> </w:t>
      </w:r>
      <w:r w:rsidRPr="00E56024">
        <w:rPr>
          <w:i/>
        </w:rPr>
        <w:t>какой-то,</w:t>
      </w:r>
      <w:r w:rsidR="006676DF">
        <w:rPr>
          <w:i/>
        </w:rPr>
        <w:t xml:space="preserve"> </w:t>
      </w:r>
      <w:r w:rsidRPr="00E56024">
        <w:rPr>
          <w:i/>
        </w:rPr>
        <w:t>он</w:t>
      </w:r>
      <w:r w:rsidR="006676DF">
        <w:rPr>
          <w:i/>
        </w:rPr>
        <w:t xml:space="preserve"> </w:t>
      </w:r>
      <w:r w:rsidRPr="00E56024">
        <w:rPr>
          <w:i/>
        </w:rPr>
        <w:t>был</w:t>
      </w:r>
      <w:r w:rsidR="006676DF">
        <w:rPr>
          <w:i/>
        </w:rPr>
        <w:t xml:space="preserve"> </w:t>
      </w:r>
      <w:r w:rsidRPr="00E56024">
        <w:rPr>
          <w:i/>
        </w:rPr>
        <w:t>такой</w:t>
      </w:r>
      <w:r w:rsidR="006676DF">
        <w:rPr>
          <w:i/>
        </w:rPr>
        <w:t xml:space="preserve"> </w:t>
      </w:r>
      <w:r w:rsidRPr="00E56024">
        <w:rPr>
          <w:i/>
        </w:rPr>
        <w:t>очень</w:t>
      </w:r>
      <w:r w:rsidR="006676DF">
        <w:rPr>
          <w:i/>
        </w:rPr>
        <w:t xml:space="preserve"> </w:t>
      </w:r>
      <w:r w:rsidRPr="00E56024">
        <w:rPr>
          <w:i/>
        </w:rPr>
        <w:t>динамичной,</w:t>
      </w:r>
      <w:r w:rsidR="006676DF">
        <w:rPr>
          <w:i/>
        </w:rPr>
        <w:t xml:space="preserve"> </w:t>
      </w:r>
      <w:r w:rsidRPr="00E56024">
        <w:rPr>
          <w:i/>
        </w:rPr>
        <w:t>пластичной</w:t>
      </w:r>
      <w:r w:rsidR="006676DF">
        <w:rPr>
          <w:i/>
        </w:rPr>
        <w:t xml:space="preserve"> </w:t>
      </w:r>
      <w:r w:rsidRPr="00E56024">
        <w:rPr>
          <w:i/>
        </w:rPr>
        <w:t>подвижности.</w:t>
      </w:r>
      <w:r w:rsidR="006676DF">
        <w:rPr>
          <w:i/>
        </w:rPr>
        <w:t xml:space="preserve"> </w:t>
      </w:r>
      <w:r w:rsidRPr="00E56024">
        <w:rPr>
          <w:i/>
        </w:rPr>
        <w:t>Интересно,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дальше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сегодняшней</w:t>
      </w:r>
      <w:r w:rsidR="006676DF">
        <w:rPr>
          <w:i/>
        </w:rPr>
        <w:t xml:space="preserve"> </w:t>
      </w:r>
      <w:r w:rsidRPr="00E56024">
        <w:rPr>
          <w:i/>
        </w:rPr>
        <w:t>практике,</w:t>
      </w:r>
      <w:r w:rsidR="006676DF">
        <w:rPr>
          <w:i/>
        </w:rPr>
        <w:t xml:space="preserve"> </w:t>
      </w:r>
      <w:r w:rsidRPr="00E56024">
        <w:rPr>
          <w:i/>
        </w:rPr>
        <w:t>получалось,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достигло</w:t>
      </w:r>
      <w:r w:rsidR="006676DF">
        <w:rPr>
          <w:i/>
        </w:rPr>
        <w:t xml:space="preserve"> </w:t>
      </w:r>
      <w:r w:rsidRPr="00E56024">
        <w:rPr>
          <w:i/>
        </w:rPr>
        <w:t>какого-то</w:t>
      </w:r>
      <w:r w:rsidR="006676DF">
        <w:rPr>
          <w:i/>
        </w:rPr>
        <w:t xml:space="preserve"> </w:t>
      </w:r>
      <w:r w:rsidRPr="00E56024">
        <w:rPr>
          <w:i/>
        </w:rPr>
        <w:t>эффекта</w:t>
      </w:r>
      <w:r w:rsidR="006676DF">
        <w:rPr>
          <w:i/>
        </w:rPr>
        <w:t xml:space="preserve"> </w:t>
      </w:r>
      <w:r w:rsidRPr="00E56024">
        <w:rPr>
          <w:i/>
        </w:rPr>
        <w:t>ночного</w:t>
      </w:r>
      <w:r w:rsidR="006676DF">
        <w:rPr>
          <w:i/>
        </w:rPr>
        <w:t xml:space="preserve"> </w:t>
      </w:r>
      <w:r w:rsidRPr="00E56024">
        <w:rPr>
          <w:i/>
        </w:rPr>
        <w:t>обучения,</w:t>
      </w:r>
      <w:r w:rsidR="006676DF">
        <w:rPr>
          <w:i/>
        </w:rPr>
        <w:t xml:space="preserve"> </w:t>
      </w:r>
      <w:r w:rsidRPr="00E56024">
        <w:rPr>
          <w:i/>
        </w:rPr>
        <w:t>такого</w:t>
      </w:r>
      <w:r w:rsidR="006676DF">
        <w:rPr>
          <w:i/>
        </w:rPr>
        <w:t xml:space="preserve"> </w:t>
      </w:r>
      <w:r w:rsidRPr="00E56024">
        <w:rPr>
          <w:i/>
        </w:rPr>
        <w:t>накала,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там</w:t>
      </w:r>
      <w:r w:rsidR="006676DF">
        <w:rPr>
          <w:i/>
        </w:rPr>
        <w:t xml:space="preserve"> </w:t>
      </w:r>
      <w:r w:rsidRPr="00E56024">
        <w:rPr>
          <w:i/>
        </w:rPr>
        <w:t>уже</w:t>
      </w:r>
      <w:r w:rsidR="006676DF">
        <w:rPr>
          <w:i/>
        </w:rPr>
        <w:t xml:space="preserve"> </w:t>
      </w:r>
      <w:r w:rsidRPr="00E56024">
        <w:rPr>
          <w:i/>
        </w:rPr>
        <w:t>ни</w:t>
      </w:r>
      <w:r w:rsidR="006676DF">
        <w:rPr>
          <w:i/>
        </w:rPr>
        <w:t xml:space="preserve"> </w:t>
      </w:r>
      <w:r w:rsidRPr="00E56024">
        <w:rPr>
          <w:i/>
        </w:rPr>
        <w:t>одна</w:t>
      </w:r>
      <w:r w:rsidR="006676DF">
        <w:rPr>
          <w:i/>
        </w:rPr>
        <w:t xml:space="preserve"> </w:t>
      </w:r>
      <w:r w:rsidRPr="00E56024">
        <w:rPr>
          <w:i/>
        </w:rPr>
        <w:t>Нить</w:t>
      </w:r>
      <w:r w:rsidR="006676DF">
        <w:rPr>
          <w:i/>
        </w:rPr>
        <w:t xml:space="preserve"> </w:t>
      </w:r>
      <w:r w:rsidRPr="00E56024">
        <w:rPr>
          <w:i/>
        </w:rPr>
        <w:t>движения</w:t>
      </w:r>
      <w:r w:rsidR="006676DF">
        <w:rPr>
          <w:i/>
        </w:rPr>
        <w:t xml:space="preserve"> </w:t>
      </w:r>
      <w:r w:rsidRPr="00E56024">
        <w:rPr>
          <w:i/>
        </w:rPr>
        <w:t>Учения</w:t>
      </w:r>
      <w:r w:rsidR="006676DF">
        <w:rPr>
          <w:i/>
        </w:rPr>
        <w:t xml:space="preserve"> </w:t>
      </w:r>
      <w:r w:rsidRPr="00E56024">
        <w:rPr>
          <w:i/>
        </w:rPr>
        <w:t>Синтеза,</w:t>
      </w:r>
      <w:r w:rsidR="006676DF">
        <w:rPr>
          <w:i/>
        </w:rPr>
        <w:t xml:space="preserve"> </w:t>
      </w:r>
      <w:r w:rsidRPr="00E56024">
        <w:rPr>
          <w:i/>
        </w:rPr>
        <w:t>а</w:t>
      </w:r>
      <w:r w:rsidR="006676DF">
        <w:rPr>
          <w:i/>
        </w:rPr>
        <w:t xml:space="preserve"> </w:t>
      </w:r>
      <w:r w:rsidRPr="00E56024">
        <w:rPr>
          <w:i/>
        </w:rPr>
        <w:t>были</w:t>
      </w:r>
      <w:r w:rsidR="006676DF">
        <w:rPr>
          <w:i/>
        </w:rPr>
        <w:t xml:space="preserve"> </w:t>
      </w:r>
      <w:r w:rsidRPr="00E56024">
        <w:rPr>
          <w:i/>
        </w:rPr>
        <w:t>там</w:t>
      </w:r>
      <w:r w:rsidR="006676DF">
        <w:rPr>
          <w:i/>
        </w:rPr>
        <w:t xml:space="preserve"> </w:t>
      </w:r>
      <w:r w:rsidRPr="00E56024">
        <w:rPr>
          <w:i/>
        </w:rPr>
        <w:t>такие</w:t>
      </w:r>
      <w:r w:rsidR="006676DF">
        <w:rPr>
          <w:i/>
        </w:rPr>
        <w:t xml:space="preserve"> </w:t>
      </w:r>
      <w:r w:rsidRPr="00E56024">
        <w:rPr>
          <w:i/>
        </w:rPr>
        <w:t>волны</w:t>
      </w:r>
      <w:r w:rsidR="006676DF">
        <w:rPr>
          <w:i/>
        </w:rPr>
        <w:t xml:space="preserve"> </w:t>
      </w:r>
      <w:r w:rsidRPr="00E56024">
        <w:rPr>
          <w:i/>
        </w:rPr>
        <w:t>струйные,</w:t>
      </w:r>
      <w:r w:rsidR="006676DF">
        <w:rPr>
          <w:i/>
        </w:rPr>
        <w:t xml:space="preserve"> </w:t>
      </w:r>
      <w:r w:rsidRPr="00E56024">
        <w:rPr>
          <w:i/>
        </w:rPr>
        <w:t>которые</w:t>
      </w:r>
      <w:r w:rsidR="006676DF">
        <w:rPr>
          <w:i/>
        </w:rPr>
        <w:t xml:space="preserve"> </w:t>
      </w:r>
      <w:r w:rsidRPr="00E56024">
        <w:rPr>
          <w:i/>
        </w:rPr>
        <w:t>создавали</w:t>
      </w:r>
      <w:r w:rsidR="006676DF">
        <w:rPr>
          <w:i/>
        </w:rPr>
        <w:t xml:space="preserve"> </w:t>
      </w:r>
      <w:r w:rsidRPr="00E56024">
        <w:rPr>
          <w:i/>
        </w:rPr>
        <w:t>такое,</w:t>
      </w:r>
      <w:r w:rsidR="006676DF">
        <w:rPr>
          <w:i/>
        </w:rPr>
        <w:t xml:space="preserve"> </w:t>
      </w:r>
      <w:r w:rsidRPr="00E56024">
        <w:rPr>
          <w:i/>
        </w:rPr>
        <w:t>прямо</w:t>
      </w:r>
      <w:r w:rsidR="006676DF">
        <w:rPr>
          <w:i/>
        </w:rPr>
        <w:t xml:space="preserve"> </w:t>
      </w:r>
      <w:r w:rsidRPr="00E56024">
        <w:rPr>
          <w:i/>
        </w:rPr>
        <w:t>скажем,</w:t>
      </w:r>
      <w:r w:rsidR="006676DF">
        <w:rPr>
          <w:i/>
        </w:rPr>
        <w:t xml:space="preserve"> </w:t>
      </w:r>
      <w:r w:rsidRPr="00E56024">
        <w:rPr>
          <w:i/>
        </w:rPr>
        <w:t>такое</w:t>
      </w:r>
      <w:r w:rsidR="006676DF">
        <w:rPr>
          <w:i/>
        </w:rPr>
        <w:t xml:space="preserve"> </w:t>
      </w:r>
      <w:r w:rsidRPr="00E56024">
        <w:rPr>
          <w:i/>
        </w:rPr>
        <w:t>электростатическое</w:t>
      </w:r>
      <w:r w:rsidR="006676DF">
        <w:rPr>
          <w:i/>
        </w:rPr>
        <w:t xml:space="preserve"> </w:t>
      </w:r>
      <w:r w:rsidRPr="00E56024">
        <w:rPr>
          <w:i/>
        </w:rPr>
        <w:t>напряжение,</w:t>
      </w:r>
      <w:r w:rsidR="006676DF">
        <w:rPr>
          <w:i/>
        </w:rPr>
        <w:t xml:space="preserve"> </w:t>
      </w:r>
      <w:r w:rsidRPr="00E56024">
        <w:rPr>
          <w:i/>
        </w:rPr>
        <w:t>очень</w:t>
      </w:r>
      <w:r w:rsidR="006676DF">
        <w:rPr>
          <w:i/>
        </w:rPr>
        <w:t xml:space="preserve"> </w:t>
      </w:r>
      <w:r w:rsidRPr="00E56024">
        <w:rPr>
          <w:i/>
        </w:rPr>
        <w:t>мощное,</w:t>
      </w:r>
      <w:r w:rsidR="006676DF">
        <w:rPr>
          <w:i/>
        </w:rPr>
        <w:t xml:space="preserve"> </w:t>
      </w:r>
      <w:r w:rsidRPr="00E56024">
        <w:rPr>
          <w:i/>
        </w:rPr>
        <w:t>вверх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Южном</w:t>
      </w:r>
      <w:r w:rsidR="006676DF">
        <w:rPr>
          <w:i/>
        </w:rPr>
        <w:t xml:space="preserve"> </w:t>
      </w:r>
      <w:r w:rsidRPr="00E56024">
        <w:rPr>
          <w:i/>
        </w:rPr>
        <w:t>направлении,</w:t>
      </w:r>
      <w:r w:rsidR="006676DF">
        <w:rPr>
          <w:i/>
        </w:rPr>
        <w:t xml:space="preserve"> </w:t>
      </w:r>
      <w:r w:rsidRPr="00E56024">
        <w:rPr>
          <w:i/>
        </w:rPr>
        <w:t>к</w:t>
      </w:r>
      <w:r w:rsidR="006676DF">
        <w:rPr>
          <w:i/>
        </w:rPr>
        <w:t xml:space="preserve"> </w:t>
      </w:r>
      <w:r w:rsidRPr="00E56024">
        <w:rPr>
          <w:i/>
        </w:rPr>
        <w:t>Северному,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наоборот.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напряжение,</w:t>
      </w:r>
      <w:r w:rsidR="006676DF">
        <w:rPr>
          <w:i/>
        </w:rPr>
        <w:t xml:space="preserve"> </w:t>
      </w:r>
      <w:r w:rsidRPr="00E56024">
        <w:rPr>
          <w:i/>
        </w:rPr>
        <w:t>когда</w:t>
      </w:r>
      <w:r w:rsidR="006676DF">
        <w:rPr>
          <w:i/>
        </w:rPr>
        <w:t xml:space="preserve"> </w:t>
      </w:r>
      <w:r w:rsidRPr="00E56024">
        <w:rPr>
          <w:i/>
        </w:rPr>
        <w:t>мы</w:t>
      </w:r>
      <w:r w:rsidR="006676DF">
        <w:rPr>
          <w:i/>
        </w:rPr>
        <w:t xml:space="preserve"> </w:t>
      </w:r>
      <w:r w:rsidRPr="00E56024">
        <w:rPr>
          <w:i/>
        </w:rPr>
        <w:t>стяжали</w:t>
      </w:r>
      <w:r w:rsidR="006676DF">
        <w:rPr>
          <w:i/>
        </w:rPr>
        <w:t xml:space="preserve"> </w:t>
      </w:r>
      <w:r w:rsidRPr="00E56024">
        <w:rPr>
          <w:i/>
        </w:rPr>
        <w:t>Ядро</w:t>
      </w:r>
      <w:r w:rsidR="006676DF">
        <w:rPr>
          <w:i/>
        </w:rPr>
        <w:t xml:space="preserve"> </w:t>
      </w:r>
      <w:r w:rsidRPr="00E56024">
        <w:rPr>
          <w:i/>
        </w:rPr>
        <w:t>Синтеза</w:t>
      </w:r>
      <w:r w:rsidR="006676DF">
        <w:rPr>
          <w:i/>
        </w:rPr>
        <w:t xml:space="preserve"> </w:t>
      </w:r>
      <w:r w:rsidRPr="00E56024">
        <w:rPr>
          <w:i/>
        </w:rPr>
        <w:t>Учения</w:t>
      </w:r>
      <w:r w:rsidR="006676DF">
        <w:rPr>
          <w:i/>
        </w:rPr>
        <w:t xml:space="preserve"> </w:t>
      </w:r>
      <w:r w:rsidRPr="00E56024">
        <w:rPr>
          <w:i/>
        </w:rPr>
        <w:t>Синтеза</w:t>
      </w:r>
      <w:r w:rsidR="006676DF">
        <w:rPr>
          <w:i/>
        </w:rPr>
        <w:t xml:space="preserve"> </w:t>
      </w:r>
      <w:r w:rsidRPr="00E56024">
        <w:rPr>
          <w:i/>
        </w:rPr>
        <w:t>Изначально</w:t>
      </w:r>
      <w:r w:rsidR="006676DF">
        <w:rPr>
          <w:i/>
        </w:rPr>
        <w:t xml:space="preserve"> </w:t>
      </w:r>
      <w:r w:rsidRPr="00E56024">
        <w:rPr>
          <w:i/>
        </w:rPr>
        <w:t>Вышестоящего</w:t>
      </w:r>
      <w:r w:rsidR="006676DF">
        <w:rPr>
          <w:i/>
        </w:rPr>
        <w:t xml:space="preserve"> </w:t>
      </w:r>
      <w:r w:rsidRPr="00E56024">
        <w:rPr>
          <w:i/>
        </w:rPr>
        <w:t>Отца.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развернулось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таком</w:t>
      </w:r>
      <w:r w:rsidR="006676DF">
        <w:rPr>
          <w:i/>
        </w:rPr>
        <w:t xml:space="preserve"> </w:t>
      </w:r>
      <w:r w:rsidRPr="00E56024">
        <w:rPr>
          <w:i/>
        </w:rPr>
        <w:t>необычном,</w:t>
      </w:r>
      <w:r w:rsidR="006676DF">
        <w:rPr>
          <w:i/>
        </w:rPr>
        <w:t xml:space="preserve"> </w:t>
      </w:r>
      <w:r w:rsidRPr="00E56024">
        <w:rPr>
          <w:i/>
        </w:rPr>
        <w:t>я</w:t>
      </w:r>
      <w:r w:rsidR="006676DF">
        <w:rPr>
          <w:i/>
        </w:rPr>
        <w:t xml:space="preserve"> </w:t>
      </w:r>
      <w:r w:rsidRPr="00E56024">
        <w:rPr>
          <w:i/>
        </w:rPr>
        <w:t>слышала,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ты</w:t>
      </w:r>
      <w:r w:rsidR="006676DF">
        <w:rPr>
          <w:i/>
        </w:rPr>
        <w:t xml:space="preserve"> </w:t>
      </w:r>
      <w:r w:rsidRPr="00E56024">
        <w:rPr>
          <w:i/>
        </w:rPr>
        <w:t>говорила,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по</w:t>
      </w:r>
      <w:r w:rsidR="006676DF">
        <w:rPr>
          <w:i/>
        </w:rPr>
        <w:t xml:space="preserve"> </w:t>
      </w:r>
      <w:r w:rsidRPr="00E56024">
        <w:rPr>
          <w:i/>
        </w:rPr>
        <w:t>клеточкам.</w:t>
      </w:r>
      <w:r w:rsidR="006676DF">
        <w:rPr>
          <w:i/>
        </w:rPr>
        <w:t xml:space="preserve"> </w:t>
      </w:r>
      <w:r w:rsidRPr="00E56024">
        <w:rPr>
          <w:i/>
        </w:rPr>
        <w:t>Я</w:t>
      </w:r>
      <w:r w:rsidR="006676DF">
        <w:rPr>
          <w:i/>
        </w:rPr>
        <w:t xml:space="preserve"> </w:t>
      </w:r>
      <w:r w:rsidRPr="00E56024">
        <w:rPr>
          <w:i/>
        </w:rPr>
        <w:t>стала</w:t>
      </w:r>
      <w:r w:rsidR="006676DF">
        <w:rPr>
          <w:i/>
        </w:rPr>
        <w:t xml:space="preserve"> </w:t>
      </w:r>
      <w:r w:rsidRPr="00E56024">
        <w:rPr>
          <w:i/>
        </w:rPr>
        <w:t>искать,</w:t>
      </w:r>
      <w:r w:rsidR="006676DF">
        <w:rPr>
          <w:i/>
        </w:rPr>
        <w:t xml:space="preserve"> </w:t>
      </w:r>
      <w:r w:rsidRPr="00E56024">
        <w:rPr>
          <w:i/>
        </w:rPr>
        <w:t>где</w:t>
      </w:r>
      <w:r w:rsidR="006676DF">
        <w:rPr>
          <w:i/>
        </w:rPr>
        <w:t xml:space="preserve"> </w:t>
      </w:r>
      <w:r w:rsidRPr="00E56024">
        <w:rPr>
          <w:i/>
        </w:rPr>
        <w:t>эти</w:t>
      </w:r>
      <w:r w:rsidR="006676DF">
        <w:rPr>
          <w:i/>
        </w:rPr>
        <w:t xml:space="preserve"> </w:t>
      </w:r>
      <w:r w:rsidRPr="00E56024">
        <w:rPr>
          <w:i/>
        </w:rPr>
        <w:t>клеточки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этом</w:t>
      </w:r>
      <w:r w:rsidR="006676DF">
        <w:rPr>
          <w:i/>
        </w:rPr>
        <w:t xml:space="preserve"> </w:t>
      </w:r>
      <w:r w:rsidRPr="00E56024">
        <w:rPr>
          <w:i/>
        </w:rPr>
        <w:t>моём</w:t>
      </w:r>
      <w:r w:rsidR="006676DF">
        <w:rPr>
          <w:i/>
        </w:rPr>
        <w:t xml:space="preserve"> </w:t>
      </w:r>
      <w:r w:rsidRPr="00E56024">
        <w:rPr>
          <w:i/>
        </w:rPr>
        <w:t>пространстве?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с</w:t>
      </w:r>
      <w:r w:rsidR="006676DF">
        <w:rPr>
          <w:i/>
        </w:rPr>
        <w:t xml:space="preserve"> </w:t>
      </w:r>
      <w:r w:rsidRPr="00E56024">
        <w:rPr>
          <w:i/>
        </w:rPr>
        <w:t>одной</w:t>
      </w:r>
      <w:r w:rsidR="006676DF">
        <w:rPr>
          <w:i/>
        </w:rPr>
        <w:t xml:space="preserve"> </w:t>
      </w:r>
      <w:r w:rsidRPr="00E56024">
        <w:rPr>
          <w:i/>
        </w:rPr>
        <w:t>стороны</w:t>
      </w:r>
      <w:r w:rsidR="006676DF">
        <w:rPr>
          <w:i/>
        </w:rPr>
        <w:t xml:space="preserve"> </w:t>
      </w:r>
      <w:r w:rsidRPr="00E56024">
        <w:t>–</w:t>
      </w:r>
      <w:r w:rsidR="006676DF">
        <w:t xml:space="preserve"> </w:t>
      </w:r>
      <w:r w:rsidRPr="00E56024">
        <w:rPr>
          <w:i/>
        </w:rPr>
        <w:t>получилось,</w:t>
      </w:r>
      <w:r w:rsidR="006676DF">
        <w:rPr>
          <w:i/>
        </w:rPr>
        <w:t xml:space="preserve"> </w:t>
      </w:r>
      <w:r w:rsidRPr="00E56024">
        <w:rPr>
          <w:i/>
        </w:rPr>
        <w:t>с</w:t>
      </w:r>
      <w:r w:rsidR="006676DF">
        <w:rPr>
          <w:i/>
        </w:rPr>
        <w:t xml:space="preserve"> </w:t>
      </w:r>
      <w:r w:rsidRPr="00E56024">
        <w:rPr>
          <w:i/>
        </w:rPr>
        <w:t>другой</w:t>
      </w:r>
      <w:r w:rsidR="006676DF">
        <w:rPr>
          <w:i/>
        </w:rPr>
        <w:t xml:space="preserve"> </w:t>
      </w:r>
      <w:r w:rsidRPr="00E56024">
        <w:rPr>
          <w:i/>
        </w:rPr>
        <w:t>стороны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по-прежнему</w:t>
      </w:r>
      <w:r w:rsidR="006676DF">
        <w:rPr>
          <w:i/>
        </w:rPr>
        <w:t xml:space="preserve"> </w:t>
      </w:r>
      <w:r w:rsidRPr="00E56024">
        <w:rPr>
          <w:i/>
        </w:rPr>
        <w:t>этот</w:t>
      </w:r>
      <w:r w:rsidR="006676DF">
        <w:rPr>
          <w:i/>
        </w:rPr>
        <w:t xml:space="preserve"> </w:t>
      </w:r>
      <w:r w:rsidRPr="00E56024">
        <w:rPr>
          <w:i/>
        </w:rPr>
        <w:t>акцент,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можно</w:t>
      </w:r>
      <w:r w:rsidR="006676DF">
        <w:rPr>
          <w:i/>
        </w:rPr>
        <w:t xml:space="preserve"> </w:t>
      </w:r>
      <w:r w:rsidRPr="00E56024">
        <w:rPr>
          <w:i/>
        </w:rPr>
        <w:t>переключать</w:t>
      </w:r>
      <w:r w:rsidR="006676DF">
        <w:rPr>
          <w:i/>
        </w:rPr>
        <w:t xml:space="preserve"> </w:t>
      </w:r>
      <w:r w:rsidRPr="00E56024">
        <w:rPr>
          <w:i/>
        </w:rPr>
        <w:t>вовне,</w:t>
      </w:r>
      <w:r w:rsidR="006676DF">
        <w:rPr>
          <w:i/>
        </w:rPr>
        <w:t xml:space="preserve"> </w:t>
      </w:r>
      <w:r w:rsidRPr="00E56024">
        <w:rPr>
          <w:i/>
        </w:rPr>
        <w:t>видеть</w:t>
      </w:r>
      <w:r w:rsidR="006676DF">
        <w:rPr>
          <w:i/>
        </w:rPr>
        <w:t xml:space="preserve"> </w:t>
      </w:r>
      <w:r w:rsidRPr="00E56024">
        <w:rPr>
          <w:i/>
        </w:rPr>
        <w:t>зал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видеть</w:t>
      </w:r>
      <w:r w:rsidR="006676DF">
        <w:rPr>
          <w:i/>
        </w:rPr>
        <w:t xml:space="preserve"> </w:t>
      </w:r>
      <w:r w:rsidRPr="00E56024">
        <w:rPr>
          <w:i/>
        </w:rPr>
        <w:t>оформленность</w:t>
      </w:r>
      <w:r w:rsidR="006676DF">
        <w:rPr>
          <w:i/>
        </w:rPr>
        <w:t xml:space="preserve"> </w:t>
      </w:r>
      <w:r w:rsidRPr="00E56024">
        <w:rPr>
          <w:i/>
        </w:rPr>
        <w:t>тела,</w:t>
      </w:r>
      <w:r w:rsidR="006676DF">
        <w:rPr>
          <w:i/>
        </w:rPr>
        <w:t xml:space="preserve"> </w:t>
      </w:r>
      <w:r w:rsidRPr="00E56024">
        <w:rPr>
          <w:i/>
        </w:rPr>
        <w:t>форму</w:t>
      </w:r>
      <w:r w:rsidR="006676DF">
        <w:rPr>
          <w:i/>
        </w:rPr>
        <w:t xml:space="preserve"> </w:t>
      </w:r>
      <w:r w:rsidRPr="00E56024">
        <w:rPr>
          <w:i/>
        </w:rPr>
        <w:t>одежды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при</w:t>
      </w:r>
      <w:r w:rsidR="006676DF">
        <w:rPr>
          <w:i/>
        </w:rPr>
        <w:t xml:space="preserve"> </w:t>
      </w:r>
      <w:r w:rsidRPr="00E56024">
        <w:rPr>
          <w:i/>
        </w:rPr>
        <w:t>этом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такой</w:t>
      </w:r>
      <w:r w:rsidR="006676DF">
        <w:rPr>
          <w:i/>
        </w:rPr>
        <w:t xml:space="preserve"> </w:t>
      </w:r>
      <w:r w:rsidRPr="00E56024">
        <w:rPr>
          <w:i/>
        </w:rPr>
        <w:t>погружённости</w:t>
      </w:r>
      <w:r w:rsidR="006676DF">
        <w:rPr>
          <w:i/>
        </w:rPr>
        <w:t xml:space="preserve"> </w:t>
      </w:r>
      <w:r w:rsidRPr="00E56024">
        <w:rPr>
          <w:i/>
        </w:rPr>
        <w:t>видеть</w:t>
      </w:r>
      <w:r w:rsidR="006676DF">
        <w:rPr>
          <w:i/>
        </w:rPr>
        <w:t xml:space="preserve"> </w:t>
      </w:r>
      <w:r w:rsidRPr="00E56024">
        <w:rPr>
          <w:i/>
        </w:rPr>
        <w:t>определённые</w:t>
      </w:r>
      <w:r w:rsidR="006676DF">
        <w:rPr>
          <w:i/>
        </w:rPr>
        <w:t xml:space="preserve"> </w:t>
      </w:r>
      <w:r w:rsidRPr="00E56024">
        <w:rPr>
          <w:i/>
        </w:rPr>
        <w:t>процессы,</w:t>
      </w:r>
      <w:r w:rsidR="006676DF">
        <w:rPr>
          <w:i/>
        </w:rPr>
        <w:t xml:space="preserve"> </w:t>
      </w:r>
      <w:r w:rsidRPr="00E56024">
        <w:rPr>
          <w:i/>
        </w:rPr>
        <w:t>которые</w:t>
      </w:r>
      <w:r w:rsidR="006676DF">
        <w:rPr>
          <w:i/>
        </w:rPr>
        <w:t xml:space="preserve"> </w:t>
      </w:r>
      <w:r w:rsidRPr="00E56024">
        <w:rPr>
          <w:i/>
        </w:rPr>
        <w:t>происходят</w:t>
      </w:r>
      <w:r w:rsidR="006676DF">
        <w:rPr>
          <w:i/>
        </w:rPr>
        <w:t xml:space="preserve"> </w:t>
      </w:r>
      <w:r w:rsidRPr="00E56024">
        <w:rPr>
          <w:i/>
        </w:rPr>
        <w:t>во</w:t>
      </w:r>
      <w:r w:rsidR="006676DF">
        <w:rPr>
          <w:i/>
        </w:rPr>
        <w:t xml:space="preserve"> </w:t>
      </w:r>
      <w:r w:rsidRPr="00E56024">
        <w:rPr>
          <w:i/>
        </w:rPr>
        <w:t>внутреннем</w:t>
      </w:r>
      <w:r w:rsidR="006676DF">
        <w:rPr>
          <w:i/>
        </w:rPr>
        <w:t xml:space="preserve"> </w:t>
      </w:r>
      <w:r w:rsidRPr="00E56024">
        <w:rPr>
          <w:i/>
        </w:rPr>
        <w:t>пространстве,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вот</w:t>
      </w:r>
      <w:r w:rsidR="006676DF">
        <w:rPr>
          <w:i/>
        </w:rPr>
        <w:t xml:space="preserve"> </w:t>
      </w:r>
      <w:r w:rsidRPr="00E56024">
        <w:rPr>
          <w:i/>
        </w:rPr>
        <w:t>меня</w:t>
      </w:r>
      <w:r w:rsidR="006676DF">
        <w:rPr>
          <w:i/>
        </w:rPr>
        <w:t xml:space="preserve"> </w:t>
      </w:r>
      <w:r w:rsidRPr="00E56024">
        <w:rPr>
          <w:i/>
        </w:rPr>
        <w:t>очень</w:t>
      </w:r>
      <w:r w:rsidR="006676DF">
        <w:rPr>
          <w:i/>
        </w:rPr>
        <w:t xml:space="preserve"> </w:t>
      </w:r>
      <w:r w:rsidRPr="00E56024">
        <w:rPr>
          <w:i/>
        </w:rPr>
        <w:t>впечатлило.</w:t>
      </w:r>
      <w:r w:rsidR="006676DF">
        <w:rPr>
          <w:i/>
        </w:rPr>
        <w:t xml:space="preserve"> </w:t>
      </w:r>
      <w:r w:rsidRPr="00E56024">
        <w:rPr>
          <w:i/>
        </w:rPr>
        <w:t>А</w:t>
      </w:r>
      <w:r w:rsidR="006676DF">
        <w:rPr>
          <w:i/>
        </w:rPr>
        <w:t xml:space="preserve"> </w:t>
      </w:r>
      <w:r w:rsidRPr="00E56024">
        <w:rPr>
          <w:i/>
        </w:rPr>
        <w:t>итог</w:t>
      </w:r>
      <w:r w:rsidR="006676DF">
        <w:rPr>
          <w:i/>
        </w:rPr>
        <w:t xml:space="preserve"> </w:t>
      </w:r>
      <w:r w:rsidRPr="00E56024">
        <w:rPr>
          <w:i/>
        </w:rPr>
        <w:t>для</w:t>
      </w:r>
      <w:r w:rsidR="006676DF">
        <w:rPr>
          <w:i/>
        </w:rPr>
        <w:t xml:space="preserve"> </w:t>
      </w:r>
      <w:r w:rsidRPr="00E56024">
        <w:rPr>
          <w:i/>
        </w:rPr>
        <w:t>меня</w:t>
      </w:r>
      <w:r w:rsidR="006676DF">
        <w:rPr>
          <w:i/>
        </w:rPr>
        <w:t xml:space="preserve"> </w:t>
      </w:r>
      <w:r w:rsidRPr="00E56024">
        <w:rPr>
          <w:i/>
        </w:rPr>
        <w:t>был,</w:t>
      </w:r>
      <w:r w:rsidR="006676DF">
        <w:rPr>
          <w:i/>
        </w:rPr>
        <w:t xml:space="preserve"> </w:t>
      </w:r>
      <w:r w:rsidRPr="00E56024">
        <w:rPr>
          <w:i/>
        </w:rPr>
        <w:t>итог</w:t>
      </w:r>
      <w:r w:rsidR="006676DF">
        <w:rPr>
          <w:i/>
        </w:rPr>
        <w:t xml:space="preserve"> </w:t>
      </w:r>
      <w:r w:rsidRPr="00E56024">
        <w:rPr>
          <w:i/>
        </w:rPr>
        <w:t>выхода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зал,</w:t>
      </w:r>
      <w:r w:rsidR="006676DF">
        <w:rPr>
          <w:i/>
        </w:rPr>
        <w:t xml:space="preserve"> </w:t>
      </w:r>
      <w:r w:rsidRPr="00E56024">
        <w:rPr>
          <w:i/>
        </w:rPr>
        <w:t>был</w:t>
      </w:r>
      <w:r w:rsidR="006676DF">
        <w:rPr>
          <w:i/>
        </w:rPr>
        <w:t xml:space="preserve"> </w:t>
      </w:r>
      <w:r w:rsidRPr="00E56024">
        <w:rPr>
          <w:i/>
        </w:rPr>
        <w:t>очень</w:t>
      </w:r>
      <w:r w:rsidR="006676DF">
        <w:rPr>
          <w:i/>
        </w:rPr>
        <w:t xml:space="preserve"> </w:t>
      </w:r>
      <w:r w:rsidRPr="00E56024">
        <w:rPr>
          <w:i/>
        </w:rPr>
        <w:t>потрясающий,</w:t>
      </w:r>
      <w:r w:rsidR="006676DF">
        <w:rPr>
          <w:i/>
        </w:rPr>
        <w:t xml:space="preserve"> </w:t>
      </w:r>
      <w:r w:rsidRPr="00E56024">
        <w:rPr>
          <w:i/>
        </w:rPr>
        <w:t>то</w:t>
      </w:r>
      <w:r w:rsidR="006676DF">
        <w:rPr>
          <w:i/>
        </w:rPr>
        <w:t xml:space="preserve"> </w:t>
      </w:r>
      <w:r w:rsidRPr="00E56024">
        <w:rPr>
          <w:i/>
        </w:rPr>
        <w:t>есть</w:t>
      </w:r>
      <w:r w:rsidR="006676DF">
        <w:rPr>
          <w:i/>
        </w:rPr>
        <w:t xml:space="preserve"> </w:t>
      </w:r>
      <w:r w:rsidRPr="00E56024">
        <w:rPr>
          <w:i/>
        </w:rPr>
        <w:t>я</w:t>
      </w:r>
      <w:r w:rsidR="006676DF">
        <w:rPr>
          <w:i/>
        </w:rPr>
        <w:t xml:space="preserve"> </w:t>
      </w:r>
      <w:r w:rsidRPr="00E56024">
        <w:rPr>
          <w:i/>
        </w:rPr>
        <w:t>приоткрываю</w:t>
      </w:r>
      <w:r w:rsidR="006676DF">
        <w:rPr>
          <w:i/>
        </w:rPr>
        <w:t xml:space="preserve"> </w:t>
      </w:r>
      <w:r w:rsidRPr="00E56024">
        <w:rPr>
          <w:i/>
        </w:rPr>
        <w:t>глаза,</w:t>
      </w:r>
      <w:r w:rsidR="006676DF">
        <w:rPr>
          <w:i/>
        </w:rPr>
        <w:t xml:space="preserve"> </w:t>
      </w:r>
      <w:r w:rsidRPr="00E56024">
        <w:rPr>
          <w:i/>
        </w:rPr>
        <w:t>я</w:t>
      </w:r>
      <w:r w:rsidR="006676DF">
        <w:rPr>
          <w:i/>
        </w:rPr>
        <w:t xml:space="preserve"> </w:t>
      </w:r>
      <w:r w:rsidRPr="00E56024">
        <w:rPr>
          <w:i/>
        </w:rPr>
        <w:t>понимаю,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я</w:t>
      </w:r>
      <w:r w:rsidR="006676DF">
        <w:rPr>
          <w:i/>
        </w:rPr>
        <w:t xml:space="preserve"> </w:t>
      </w:r>
      <w:r w:rsidRPr="00E56024">
        <w:rPr>
          <w:i/>
        </w:rPr>
        <w:t>вижу</w:t>
      </w:r>
      <w:r w:rsidR="006676DF">
        <w:rPr>
          <w:i/>
        </w:rPr>
        <w:t xml:space="preserve"> </w:t>
      </w:r>
      <w:r w:rsidRPr="00E56024">
        <w:rPr>
          <w:i/>
        </w:rPr>
        <w:t>вот</w:t>
      </w:r>
      <w:r w:rsidR="006676DF">
        <w:rPr>
          <w:i/>
        </w:rPr>
        <w:t xml:space="preserve"> </w:t>
      </w:r>
      <w:r w:rsidRPr="00E56024">
        <w:rPr>
          <w:i/>
        </w:rPr>
        <w:t>этот</w:t>
      </w:r>
      <w:r w:rsidR="006676DF">
        <w:rPr>
          <w:i/>
        </w:rPr>
        <w:t xml:space="preserve"> </w:t>
      </w:r>
      <w:r w:rsidRPr="00E56024">
        <w:rPr>
          <w:i/>
        </w:rPr>
        <w:t>зал,</w:t>
      </w:r>
      <w:r w:rsidR="006676DF">
        <w:rPr>
          <w:i/>
        </w:rPr>
        <w:t xml:space="preserve"> </w:t>
      </w:r>
      <w:r w:rsidRPr="00E56024">
        <w:rPr>
          <w:i/>
        </w:rPr>
        <w:t>я</w:t>
      </w:r>
      <w:r w:rsidR="006676DF">
        <w:rPr>
          <w:i/>
        </w:rPr>
        <w:t xml:space="preserve"> </w:t>
      </w:r>
      <w:r w:rsidRPr="00E56024">
        <w:rPr>
          <w:i/>
        </w:rPr>
        <w:t>вижу</w:t>
      </w:r>
      <w:r w:rsidR="006676DF">
        <w:rPr>
          <w:i/>
        </w:rPr>
        <w:t xml:space="preserve"> </w:t>
      </w:r>
      <w:r w:rsidRPr="00E56024">
        <w:rPr>
          <w:i/>
        </w:rPr>
        <w:t>зал</w:t>
      </w:r>
      <w:r w:rsidR="006676DF">
        <w:rPr>
          <w:i/>
        </w:rPr>
        <w:t xml:space="preserve"> </w:t>
      </w:r>
      <w:r w:rsidRPr="00E56024">
        <w:rPr>
          <w:i/>
        </w:rPr>
        <w:t>Изначально</w:t>
      </w:r>
      <w:r w:rsidR="006676DF">
        <w:rPr>
          <w:i/>
        </w:rPr>
        <w:t xml:space="preserve"> </w:t>
      </w:r>
      <w:r w:rsidRPr="00E56024">
        <w:rPr>
          <w:i/>
        </w:rPr>
        <w:t>Вышестоящего</w:t>
      </w:r>
      <w:r w:rsidR="006676DF">
        <w:rPr>
          <w:i/>
        </w:rPr>
        <w:t xml:space="preserve"> </w:t>
      </w:r>
      <w:r w:rsidRPr="00E56024">
        <w:rPr>
          <w:i/>
        </w:rPr>
        <w:t>Отца</w:t>
      </w:r>
      <w:r w:rsidR="006676DF">
        <w:rPr>
          <w:i/>
        </w:rPr>
        <w:t xml:space="preserve"> </w:t>
      </w:r>
      <w:r w:rsidRPr="00E56024">
        <w:rPr>
          <w:i/>
        </w:rPr>
        <w:t>Высокой</w:t>
      </w:r>
      <w:r w:rsidR="006676DF">
        <w:rPr>
          <w:i/>
        </w:rPr>
        <w:t xml:space="preserve"> </w:t>
      </w:r>
      <w:r w:rsidRPr="00E56024">
        <w:rPr>
          <w:i/>
        </w:rPr>
        <w:t>Цельной</w:t>
      </w:r>
      <w:r w:rsidR="006676DF">
        <w:rPr>
          <w:i/>
        </w:rPr>
        <w:t xml:space="preserve"> </w:t>
      </w:r>
      <w:r w:rsidRPr="00E56024">
        <w:rPr>
          <w:i/>
        </w:rPr>
        <w:t>Метагалактики.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у</w:t>
      </w:r>
      <w:r w:rsidR="006676DF">
        <w:rPr>
          <w:i/>
        </w:rPr>
        <w:t xml:space="preserve"> </w:t>
      </w:r>
      <w:r w:rsidRPr="00E56024">
        <w:rPr>
          <w:i/>
        </w:rPr>
        <w:t>меня</w:t>
      </w:r>
      <w:r w:rsidR="006676DF">
        <w:rPr>
          <w:i/>
        </w:rPr>
        <w:t xml:space="preserve"> </w:t>
      </w:r>
      <w:r w:rsidRPr="00E56024">
        <w:rPr>
          <w:i/>
        </w:rPr>
        <w:t>такой</w:t>
      </w:r>
      <w:r w:rsidR="006676DF">
        <w:rPr>
          <w:i/>
        </w:rPr>
        <w:t xml:space="preserve"> </w:t>
      </w:r>
      <w:r w:rsidRPr="00E56024">
        <w:rPr>
          <w:i/>
        </w:rPr>
        <w:t>эффект,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я</w:t>
      </w:r>
      <w:r w:rsidR="006676DF">
        <w:rPr>
          <w:i/>
        </w:rPr>
        <w:t xml:space="preserve"> </w:t>
      </w:r>
      <w:r w:rsidRPr="00E56024">
        <w:rPr>
          <w:i/>
        </w:rPr>
        <w:t>тем</w:t>
      </w:r>
      <w:r w:rsidR="006676DF">
        <w:rPr>
          <w:i/>
        </w:rPr>
        <w:t xml:space="preserve"> </w:t>
      </w:r>
      <w:r w:rsidRPr="00E56024">
        <w:rPr>
          <w:i/>
        </w:rPr>
        <w:t>Ипостасна,</w:t>
      </w:r>
      <w:r w:rsidR="006676DF">
        <w:rPr>
          <w:i/>
        </w:rPr>
        <w:t xml:space="preserve"> </w:t>
      </w:r>
      <w:r w:rsidRPr="00E56024">
        <w:rPr>
          <w:i/>
        </w:rPr>
        <w:t>он</w:t>
      </w:r>
      <w:r w:rsidR="006676DF">
        <w:rPr>
          <w:i/>
        </w:rPr>
        <w:t xml:space="preserve"> </w:t>
      </w:r>
      <w:r w:rsidRPr="00E56024">
        <w:rPr>
          <w:i/>
        </w:rPr>
        <w:t>мною</w:t>
      </w:r>
      <w:r w:rsidR="006676DF">
        <w:rPr>
          <w:i/>
        </w:rPr>
        <w:t xml:space="preserve"> </w:t>
      </w:r>
      <w:r w:rsidRPr="00E56024">
        <w:rPr>
          <w:i/>
        </w:rPr>
        <w:t>стоит,</w:t>
      </w:r>
      <w:r w:rsidR="006676DF">
        <w:rPr>
          <w:i/>
        </w:rPr>
        <w:t xml:space="preserve"> </w:t>
      </w:r>
      <w:r w:rsidRPr="00E56024">
        <w:rPr>
          <w:i/>
        </w:rPr>
        <w:t>когда</w:t>
      </w:r>
      <w:r w:rsidR="006676DF">
        <w:rPr>
          <w:i/>
        </w:rPr>
        <w:t xml:space="preserve"> </w:t>
      </w:r>
      <w:r w:rsidRPr="00E56024">
        <w:rPr>
          <w:i/>
        </w:rPr>
        <w:t>начались</w:t>
      </w:r>
      <w:r w:rsidR="006676DF">
        <w:rPr>
          <w:i/>
        </w:rPr>
        <w:t xml:space="preserve"> </w:t>
      </w:r>
      <w:r w:rsidRPr="00E56024">
        <w:rPr>
          <w:i/>
        </w:rPr>
        <w:t>процессы</w:t>
      </w:r>
      <w:r w:rsidR="006676DF">
        <w:rPr>
          <w:i/>
        </w:rPr>
        <w:t xml:space="preserve"> </w:t>
      </w:r>
      <w:r w:rsidRPr="00E56024">
        <w:rPr>
          <w:i/>
        </w:rPr>
        <w:t>эманации,</w:t>
      </w:r>
      <w:r w:rsidR="006676DF">
        <w:rPr>
          <w:i/>
        </w:rPr>
        <w:t xml:space="preserve"> </w:t>
      </w:r>
      <w:r w:rsidRPr="00E56024">
        <w:rPr>
          <w:i/>
        </w:rPr>
        <w:t>я</w:t>
      </w:r>
      <w:r w:rsidR="006676DF">
        <w:rPr>
          <w:i/>
        </w:rPr>
        <w:t xml:space="preserve"> </w:t>
      </w:r>
      <w:r w:rsidRPr="00E56024">
        <w:rPr>
          <w:i/>
        </w:rPr>
        <w:t>понимаю,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Отец</w:t>
      </w:r>
      <w:r w:rsidR="006676DF">
        <w:rPr>
          <w:i/>
        </w:rPr>
        <w:t xml:space="preserve"> </w:t>
      </w:r>
      <w:r w:rsidRPr="00E56024">
        <w:rPr>
          <w:i/>
        </w:rPr>
        <w:t>мною</w:t>
      </w:r>
      <w:r w:rsidR="006676DF">
        <w:rPr>
          <w:i/>
        </w:rPr>
        <w:t xml:space="preserve"> </w:t>
      </w:r>
      <w:r w:rsidRPr="00E56024">
        <w:rPr>
          <w:i/>
        </w:rPr>
        <w:t>эманирует.</w:t>
      </w:r>
      <w:r w:rsidR="006676DF">
        <w:rPr>
          <w:i/>
        </w:rPr>
        <w:t xml:space="preserve"> </w:t>
      </w:r>
      <w:r w:rsidRPr="00E56024">
        <w:rPr>
          <w:i/>
        </w:rPr>
        <w:t>Даже</w:t>
      </w:r>
      <w:r w:rsidR="006676DF">
        <w:rPr>
          <w:i/>
        </w:rPr>
        <w:t xml:space="preserve"> </w:t>
      </w:r>
      <w:r w:rsidRPr="00E56024">
        <w:rPr>
          <w:i/>
        </w:rPr>
        <w:t>такой</w:t>
      </w:r>
      <w:r w:rsidR="006676DF">
        <w:rPr>
          <w:i/>
        </w:rPr>
        <w:t xml:space="preserve"> </w:t>
      </w:r>
      <w:r w:rsidRPr="00E56024">
        <w:rPr>
          <w:i/>
        </w:rPr>
        <w:t>эффект</w:t>
      </w:r>
      <w:r w:rsidR="006676DF">
        <w:rPr>
          <w:i/>
        </w:rPr>
        <w:t xml:space="preserve"> </w:t>
      </w:r>
      <w:r w:rsidRPr="00E56024">
        <w:rPr>
          <w:i/>
        </w:rPr>
        <w:t>был,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мне</w:t>
      </w:r>
      <w:r w:rsidR="006676DF">
        <w:rPr>
          <w:i/>
        </w:rPr>
        <w:t xml:space="preserve"> </w:t>
      </w:r>
      <w:r w:rsidRPr="00E56024">
        <w:rPr>
          <w:i/>
        </w:rPr>
        <w:t>казалось,</w:t>
      </w:r>
      <w:r w:rsidR="006676DF">
        <w:rPr>
          <w:i/>
        </w:rPr>
        <w:t xml:space="preserve"> </w:t>
      </w:r>
      <w:r w:rsidRPr="00E56024">
        <w:rPr>
          <w:i/>
        </w:rPr>
        <w:t>что</w:t>
      </w:r>
      <w:r w:rsidR="006676DF">
        <w:rPr>
          <w:i/>
        </w:rPr>
        <w:t xml:space="preserve"> </w:t>
      </w:r>
      <w:r w:rsidRPr="00E56024">
        <w:rPr>
          <w:i/>
        </w:rPr>
        <w:t>я</w:t>
      </w:r>
      <w:r w:rsidR="006676DF">
        <w:rPr>
          <w:i/>
        </w:rPr>
        <w:t xml:space="preserve"> </w:t>
      </w:r>
      <w:r w:rsidRPr="00E56024">
        <w:rPr>
          <w:i/>
        </w:rPr>
        <w:t>сейчас</w:t>
      </w:r>
      <w:r w:rsidR="006676DF">
        <w:rPr>
          <w:i/>
        </w:rPr>
        <w:t xml:space="preserve"> </w:t>
      </w:r>
      <w:r w:rsidRPr="00E56024">
        <w:rPr>
          <w:i/>
        </w:rPr>
        <w:t>дотронусь</w:t>
      </w:r>
      <w:r w:rsidR="006676DF">
        <w:rPr>
          <w:i/>
        </w:rPr>
        <w:t xml:space="preserve"> </w:t>
      </w:r>
      <w:r w:rsidRPr="00E56024">
        <w:rPr>
          <w:i/>
        </w:rPr>
        <w:t>до</w:t>
      </w:r>
      <w:r w:rsidR="006676DF">
        <w:rPr>
          <w:i/>
        </w:rPr>
        <w:t xml:space="preserve"> </w:t>
      </w:r>
      <w:r w:rsidRPr="00E56024">
        <w:rPr>
          <w:i/>
        </w:rPr>
        <w:t>своего</w:t>
      </w:r>
      <w:r w:rsidR="006676DF">
        <w:rPr>
          <w:i/>
        </w:rPr>
        <w:t xml:space="preserve"> </w:t>
      </w:r>
      <w:r w:rsidRPr="00E56024">
        <w:rPr>
          <w:i/>
        </w:rPr>
        <w:t>лица,</w:t>
      </w:r>
      <w:r w:rsidR="006676DF">
        <w:rPr>
          <w:i/>
        </w:rPr>
        <w:t xml:space="preserve"> </w:t>
      </w:r>
      <w:r w:rsidRPr="00E56024">
        <w:rPr>
          <w:i/>
        </w:rPr>
        <w:t>находясь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поле</w:t>
      </w:r>
      <w:r w:rsidR="006676DF">
        <w:rPr>
          <w:i/>
        </w:rPr>
        <w:t xml:space="preserve"> </w:t>
      </w:r>
      <w:r w:rsidRPr="00E56024">
        <w:rPr>
          <w:i/>
        </w:rPr>
        <w:t>Отца.</w:t>
      </w:r>
      <w:r w:rsidR="006676DF">
        <w:rPr>
          <w:i/>
        </w:rPr>
        <w:t xml:space="preserve"> </w:t>
      </w:r>
      <w:r w:rsidRPr="00E56024">
        <w:rPr>
          <w:i/>
        </w:rPr>
        <w:t>Это</w:t>
      </w:r>
      <w:r w:rsidR="006676DF">
        <w:rPr>
          <w:i/>
        </w:rPr>
        <w:t xml:space="preserve"> </w:t>
      </w:r>
      <w:r w:rsidRPr="00E56024">
        <w:rPr>
          <w:i/>
        </w:rPr>
        <w:t>очень</w:t>
      </w:r>
      <w:r w:rsidR="006676DF">
        <w:rPr>
          <w:i/>
        </w:rPr>
        <w:t xml:space="preserve"> </w:t>
      </w:r>
      <w:r w:rsidRPr="00E56024">
        <w:rPr>
          <w:i/>
        </w:rPr>
        <w:t>удивительное</w:t>
      </w:r>
      <w:r w:rsidR="006676DF">
        <w:rPr>
          <w:i/>
        </w:rPr>
        <w:t xml:space="preserve"> </w:t>
      </w:r>
      <w:r w:rsidRPr="00E56024">
        <w:rPr>
          <w:i/>
        </w:rPr>
        <w:t>состояние,</w:t>
      </w:r>
      <w:r w:rsidR="006676DF">
        <w:rPr>
          <w:i/>
        </w:rPr>
        <w:t xml:space="preserve"> </w:t>
      </w:r>
      <w:r w:rsidRPr="00E56024">
        <w:rPr>
          <w:i/>
        </w:rPr>
        <w:t>при</w:t>
      </w:r>
      <w:r w:rsidR="006676DF">
        <w:rPr>
          <w:i/>
        </w:rPr>
        <w:t xml:space="preserve"> </w:t>
      </w:r>
      <w:r w:rsidRPr="00E56024">
        <w:rPr>
          <w:i/>
        </w:rPr>
        <w:t>этом</w:t>
      </w:r>
      <w:r w:rsidR="006676DF">
        <w:rPr>
          <w:i/>
        </w:rPr>
        <w:t xml:space="preserve"> </w:t>
      </w:r>
      <w:r w:rsidRPr="00E56024">
        <w:rPr>
          <w:i/>
        </w:rPr>
        <w:t>была</w:t>
      </w:r>
      <w:r w:rsidR="006676DF">
        <w:rPr>
          <w:i/>
        </w:rPr>
        <w:t xml:space="preserve"> </w:t>
      </w:r>
      <w:r w:rsidRPr="00E56024">
        <w:rPr>
          <w:i/>
        </w:rPr>
        <w:t>возможность</w:t>
      </w:r>
      <w:r w:rsidR="006676DF">
        <w:rPr>
          <w:i/>
        </w:rPr>
        <w:t xml:space="preserve"> </w:t>
      </w:r>
      <w:r w:rsidRPr="00E56024">
        <w:rPr>
          <w:i/>
        </w:rPr>
        <w:t>общаться</w:t>
      </w:r>
      <w:r w:rsidR="006676DF">
        <w:rPr>
          <w:i/>
        </w:rPr>
        <w:t xml:space="preserve"> </w:t>
      </w:r>
      <w:r w:rsidRPr="00E56024">
        <w:rPr>
          <w:i/>
        </w:rPr>
        <w:t>с</w:t>
      </w:r>
      <w:r w:rsidR="006676DF">
        <w:rPr>
          <w:i/>
        </w:rPr>
        <w:t xml:space="preserve"> </w:t>
      </w:r>
      <w:r w:rsidRPr="00E56024">
        <w:rPr>
          <w:i/>
        </w:rPr>
        <w:t>Отцом,</w:t>
      </w:r>
      <w:r w:rsidR="006676DF">
        <w:rPr>
          <w:i/>
        </w:rPr>
        <w:t xml:space="preserve"> </w:t>
      </w:r>
      <w:r w:rsidRPr="00E56024">
        <w:rPr>
          <w:i/>
        </w:rPr>
        <w:t>задавать</w:t>
      </w:r>
      <w:r w:rsidR="006676DF">
        <w:rPr>
          <w:i/>
        </w:rPr>
        <w:t xml:space="preserve"> </w:t>
      </w:r>
      <w:r w:rsidRPr="00E56024">
        <w:rPr>
          <w:i/>
        </w:rPr>
        <w:t>определённые</w:t>
      </w:r>
      <w:r w:rsidR="006676DF">
        <w:rPr>
          <w:i/>
        </w:rPr>
        <w:t xml:space="preserve"> </w:t>
      </w:r>
      <w:r w:rsidRPr="00E56024">
        <w:rPr>
          <w:i/>
        </w:rPr>
        <w:t>вопросы,</w:t>
      </w:r>
      <w:r w:rsidR="006676DF">
        <w:rPr>
          <w:i/>
        </w:rPr>
        <w:t xml:space="preserve"> </w:t>
      </w:r>
      <w:r w:rsidRPr="00E56024">
        <w:rPr>
          <w:i/>
        </w:rPr>
        <w:t>которые</w:t>
      </w:r>
      <w:r w:rsidR="006676DF">
        <w:rPr>
          <w:i/>
        </w:rPr>
        <w:t xml:space="preserve"> </w:t>
      </w:r>
      <w:r w:rsidRPr="00E56024">
        <w:rPr>
          <w:i/>
        </w:rPr>
        <w:t>у</w:t>
      </w:r>
      <w:r w:rsidR="006676DF">
        <w:rPr>
          <w:i/>
        </w:rPr>
        <w:t xml:space="preserve"> </w:t>
      </w:r>
      <w:r w:rsidRPr="00E56024">
        <w:rPr>
          <w:i/>
        </w:rPr>
        <w:t>меня</w:t>
      </w:r>
      <w:r w:rsidR="006676DF">
        <w:rPr>
          <w:i/>
        </w:rPr>
        <w:t xml:space="preserve"> </w:t>
      </w:r>
      <w:r w:rsidRPr="00E56024">
        <w:rPr>
          <w:i/>
        </w:rPr>
        <w:t>возникали.</w:t>
      </w:r>
      <w:r w:rsidR="006676DF">
        <w:rPr>
          <w:i/>
        </w:rPr>
        <w:t xml:space="preserve"> </w:t>
      </w:r>
      <w:r w:rsidRPr="00E56024">
        <w:rPr>
          <w:i/>
        </w:rPr>
        <w:t>Вот</w:t>
      </w:r>
      <w:r w:rsidR="006676DF">
        <w:rPr>
          <w:i/>
        </w:rPr>
        <w:t xml:space="preserve"> </w:t>
      </w:r>
      <w:r w:rsidRPr="00E56024">
        <w:rPr>
          <w:i/>
        </w:rPr>
        <w:t>такое</w:t>
      </w:r>
      <w:r w:rsidR="006676DF">
        <w:rPr>
          <w:i/>
        </w:rPr>
        <w:t xml:space="preserve"> </w:t>
      </w:r>
      <w:r w:rsidRPr="00E56024">
        <w:rPr>
          <w:i/>
        </w:rPr>
        <w:t>у</w:t>
      </w:r>
      <w:r w:rsidR="006676DF">
        <w:rPr>
          <w:i/>
        </w:rPr>
        <w:t xml:space="preserve"> </w:t>
      </w:r>
      <w:r w:rsidRPr="00E56024">
        <w:rPr>
          <w:i/>
        </w:rPr>
        <w:t>меня.</w:t>
      </w:r>
    </w:p>
    <w:p w:rsidR="00FB1A84" w:rsidRPr="00E56024" w:rsidRDefault="00FB1A84" w:rsidP="00C0209B">
      <w:pPr>
        <w:pStyle w:val="12"/>
      </w:pPr>
      <w:bookmarkStart w:id="27" w:name="_Toc84187736"/>
      <w:r w:rsidRPr="00E56024">
        <w:t>Параметод</w:t>
      </w:r>
      <w:r w:rsidR="006676DF">
        <w:t xml:space="preserve"> </w:t>
      </w:r>
      <w:r w:rsidRPr="00E56024">
        <w:t>познания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Делай,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я</w:t>
      </w:r>
      <w:bookmarkEnd w:id="27"/>
    </w:p>
    <w:p w:rsidR="005F1F0F" w:rsidRDefault="00FB1A84" w:rsidP="00FB1A84">
      <w:pPr>
        <w:ind w:firstLine="454"/>
      </w:pPr>
      <w:r w:rsidRPr="00E56024">
        <w:t>Пробирает!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ко</w:t>
      </w:r>
      <w:r w:rsidR="006676DF">
        <w:t xml:space="preserve"> </w:t>
      </w:r>
      <w:r w:rsidRPr="00E56024">
        <w:t>всем.</w:t>
      </w:r>
      <w:r w:rsidR="006676DF">
        <w:t xml:space="preserve"> </w:t>
      </w:r>
      <w:r w:rsidRPr="00E56024">
        <w:t>Каким</w:t>
      </w:r>
      <w:r w:rsidR="006676DF">
        <w:t xml:space="preserve"> </w:t>
      </w:r>
      <w:r w:rsidRPr="00E56024">
        <w:t>образом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учат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ходу</w:t>
      </w:r>
      <w:r w:rsidR="006676DF">
        <w:t xml:space="preserve"> </w:t>
      </w:r>
      <w:r w:rsidRPr="00E56024">
        <w:t>исполнения,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метод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каким</w:t>
      </w:r>
      <w:r w:rsidR="006676DF">
        <w:t xml:space="preserve"> </w:t>
      </w:r>
      <w:r w:rsidRPr="00E56024">
        <w:t>методом,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важно?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путаем,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устремляемся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понимание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объясняют,</w:t>
      </w:r>
      <w:r w:rsidR="006676DF">
        <w:t xml:space="preserve"> </w:t>
      </w:r>
      <w:r w:rsidRPr="00E56024">
        <w:t>передают,</w:t>
      </w:r>
      <w:r w:rsidR="006676DF">
        <w:t xml:space="preserve"> </w:t>
      </w:r>
      <w:r w:rsidRPr="00E56024">
        <w:t>вводят.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большому</w:t>
      </w:r>
      <w:r w:rsidR="006676DF">
        <w:t xml:space="preserve"> </w:t>
      </w:r>
      <w:r w:rsidRPr="00E56024">
        <w:t>счёту</w:t>
      </w:r>
      <w:r w:rsidR="006676DF">
        <w:t xml:space="preserve"> </w:t>
      </w:r>
      <w:r w:rsidRPr="00E56024">
        <w:t>метод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параметод</w:t>
      </w:r>
      <w:r w:rsidR="006676DF">
        <w:t xml:space="preserve"> </w:t>
      </w:r>
      <w:r w:rsidRPr="00E56024">
        <w:t>познания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происходит</w:t>
      </w:r>
      <w:r w:rsidR="006676DF">
        <w:t xml:space="preserve"> </w:t>
      </w:r>
      <w:r w:rsidRPr="00E56024">
        <w:t>одним</w:t>
      </w:r>
      <w:r w:rsidR="006676DF">
        <w:t xml:space="preserve"> </w:t>
      </w:r>
      <w:r w:rsidRPr="00E56024">
        <w:t>явлением,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хороший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принцип:</w:t>
      </w:r>
      <w:r w:rsidR="006676DF">
        <w:t xml:space="preserve"> </w:t>
      </w:r>
      <w:r w:rsidRPr="00E56024">
        <w:t>«Делай,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я»,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деланием</w:t>
      </w:r>
      <w:r w:rsidR="006676DF">
        <w:t xml:space="preserve"> </w:t>
      </w:r>
      <w:r w:rsidRPr="00E56024">
        <w:t>совместной</w:t>
      </w:r>
      <w:r w:rsidR="006676DF">
        <w:t xml:space="preserve"> </w:t>
      </w:r>
      <w:r w:rsidRPr="00E56024">
        <w:t>работы.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Марина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чётко,</w:t>
      </w:r>
      <w:r w:rsidR="006676DF">
        <w:t xml:space="preserve"> </w:t>
      </w:r>
      <w:r w:rsidRPr="00E56024">
        <w:t>деликатно,</w:t>
      </w:r>
      <w:r w:rsidR="006676DF">
        <w:t xml:space="preserve"> </w:t>
      </w:r>
      <w:r w:rsidRPr="00E56024">
        <w:t>мягко</w:t>
      </w:r>
      <w:r w:rsidR="006676DF">
        <w:t xml:space="preserve"> </w:t>
      </w:r>
      <w:r w:rsidRPr="00E56024">
        <w:t>показала,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исполняла</w:t>
      </w:r>
      <w:r w:rsidR="006676DF">
        <w:t xml:space="preserve"> </w:t>
      </w:r>
      <w:r w:rsidRPr="00E56024">
        <w:t>деланием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этому</w:t>
      </w:r>
      <w:r w:rsidR="006676DF">
        <w:t xml:space="preserve"> </w:t>
      </w:r>
      <w:r w:rsidRPr="00E56024">
        <w:t>обучали.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научитесь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себя,</w:t>
      </w:r>
      <w:r w:rsidR="006676DF">
        <w:t xml:space="preserve"> </w:t>
      </w:r>
      <w:r w:rsidRPr="00E56024">
        <w:t>особенно,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сложно</w:t>
      </w:r>
      <w:r w:rsidR="006676DF">
        <w:t xml:space="preserve"> </w:t>
      </w:r>
      <w:r w:rsidRPr="00E56024">
        <w:t>внешне</w:t>
      </w:r>
      <w:r w:rsidR="006676DF">
        <w:t xml:space="preserve"> </w:t>
      </w:r>
      <w:r w:rsidRPr="00E56024">
        <w:t>выразить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понять,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словом,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странно,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делаете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формируйте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сказания.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говорите,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формирование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складываете</w:t>
      </w:r>
      <w:r w:rsidR="006676DF">
        <w:t xml:space="preserve"> </w:t>
      </w:r>
      <w:r w:rsidRPr="00E56024">
        <w:t>всю</w:t>
      </w:r>
      <w:r w:rsidR="006676DF">
        <w:t xml:space="preserve"> </w:t>
      </w:r>
      <w:r w:rsidRPr="00E56024">
        <w:t>мощь</w:t>
      </w:r>
      <w:r w:rsidR="006676DF">
        <w:t xml:space="preserve"> </w:t>
      </w:r>
      <w:r w:rsidRPr="00E56024">
        <w:t>своей</w:t>
      </w:r>
      <w:r w:rsidR="006676DF">
        <w:t xml:space="preserve"> </w:t>
      </w:r>
      <w:r w:rsidRPr="00E56024">
        <w:t>подготовки: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грамотностью,</w:t>
      </w:r>
      <w:r w:rsidR="006676DF">
        <w:t xml:space="preserve"> </w:t>
      </w:r>
      <w:r w:rsidRPr="00E56024">
        <w:t>образованностью,</w:t>
      </w:r>
      <w:r w:rsidR="006676DF">
        <w:t xml:space="preserve"> </w:t>
      </w:r>
      <w:r w:rsidRPr="00E56024">
        <w:t>пониманием</w:t>
      </w:r>
      <w:r w:rsidR="006676DF">
        <w:t xml:space="preserve"> </w:t>
      </w:r>
      <w:r w:rsidRPr="00E56024">
        <w:t>вхождение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ситуацию,</w:t>
      </w:r>
      <w:r w:rsidR="006676DF">
        <w:t xml:space="preserve"> </w:t>
      </w:r>
      <w:r w:rsidRPr="00E56024">
        <w:t>пониманием</w:t>
      </w:r>
      <w:r w:rsidR="006676DF">
        <w:t xml:space="preserve"> </w:t>
      </w:r>
      <w:r w:rsidRPr="00E56024">
        <w:t>глубины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какую</w:t>
      </w:r>
      <w:r w:rsidR="006676DF">
        <w:t xml:space="preserve"> </w:t>
      </w:r>
      <w:r w:rsidRPr="00E56024">
        <w:t>аудиторию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говорите?</w:t>
      </w:r>
      <w:r w:rsidR="006676DF">
        <w:t xml:space="preserve"> </w:t>
      </w:r>
      <w:r w:rsidRPr="00E56024">
        <w:t>Какое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закрепить</w:t>
      </w:r>
      <w:r w:rsidR="006676DF">
        <w:t xml:space="preserve"> </w:t>
      </w:r>
      <w:r w:rsidRPr="00E56024">
        <w:t>языком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выразить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глубину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деланием</w:t>
      </w:r>
      <w:r w:rsidR="006676DF">
        <w:t xml:space="preserve"> </w:t>
      </w:r>
      <w:r w:rsidRPr="00E56024">
        <w:t>вовне?</w:t>
      </w:r>
    </w:p>
    <w:p w:rsidR="00FB1A84" w:rsidRPr="00E56024" w:rsidRDefault="00FB1A84" w:rsidP="00FB1A84">
      <w:pPr>
        <w:ind w:firstLine="454"/>
      </w:pPr>
      <w:r w:rsidRPr="00E56024">
        <w:lastRenderedPageBreak/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отдаёт,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делаете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Владыкой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какое-то,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потом,</w:t>
      </w:r>
      <w:r w:rsidR="006676DF">
        <w:t xml:space="preserve"> </w:t>
      </w:r>
      <w:r w:rsidRPr="00E56024">
        <w:t>публикуя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озираясь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сторонам,</w:t>
      </w:r>
      <w:r w:rsidR="006676DF">
        <w:t xml:space="preserve"> </w:t>
      </w:r>
      <w:r w:rsidRPr="00E56024">
        <w:t>кому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говорите?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хороший</w:t>
      </w:r>
      <w:r w:rsidR="006676DF">
        <w:t xml:space="preserve"> </w:t>
      </w:r>
      <w:r w:rsidRPr="00E56024">
        <w:t>закон:</w:t>
      </w:r>
      <w:r w:rsidR="006676DF">
        <w:t xml:space="preserve"> </w:t>
      </w:r>
      <w:r w:rsidRPr="00E56024">
        <w:t>«Ученик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исполняет,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порекомендовал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поручил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Учитель».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здесь,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сказал,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необходимо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сказать?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исполнение</w:t>
      </w:r>
      <w:r w:rsidR="006676DF">
        <w:t xml:space="preserve"> </w:t>
      </w:r>
      <w:r w:rsidRPr="00E56024">
        <w:t>Воли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должно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какое?</w:t>
      </w:r>
      <w:r w:rsidR="006676DF">
        <w:t xml:space="preserve"> </w:t>
      </w:r>
      <w:r w:rsidRPr="00E56024">
        <w:t>Автоматическое.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понимать,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выше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требование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вам,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поговорили,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условий,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по-другому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определённое,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странно,</w:t>
      </w:r>
      <w:r w:rsidR="006676DF">
        <w:t xml:space="preserve"> </w:t>
      </w:r>
      <w:r w:rsidRPr="00E56024">
        <w:t>запросы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параметодичность</w:t>
      </w:r>
      <w:r w:rsidR="006676DF">
        <w:t xml:space="preserve"> </w:t>
      </w:r>
      <w:r w:rsidRPr="00E56024">
        <w:t>применения.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Параметод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различных</w:t>
      </w:r>
      <w:r w:rsidR="006676DF">
        <w:t xml:space="preserve"> </w:t>
      </w:r>
      <w:r w:rsidRPr="00E56024">
        <w:t>методик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открыли,</w:t>
      </w:r>
      <w:r w:rsidR="006676DF">
        <w:t xml:space="preserve"> </w:t>
      </w:r>
      <w:r w:rsidRPr="00E56024">
        <w:t>зная,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собой</w:t>
      </w:r>
      <w:r w:rsidR="006676DF">
        <w:t xml:space="preserve"> </w:t>
      </w:r>
      <w:r w:rsidRPr="00E56024">
        <w:t>работать,</w:t>
      </w:r>
      <w:r w:rsidR="006676DF">
        <w:t xml:space="preserve"> </w:t>
      </w:r>
      <w:r w:rsidRPr="00E56024">
        <w:t>будучи</w:t>
      </w:r>
      <w:r w:rsidR="006676DF">
        <w:t xml:space="preserve"> </w:t>
      </w:r>
      <w:r w:rsidRPr="00E56024">
        <w:t>Ипостасью.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подумайте,</w:t>
      </w:r>
      <w:r w:rsidR="006676DF">
        <w:t xml:space="preserve"> </w:t>
      </w:r>
      <w:r w:rsidRPr="00E56024">
        <w:t>знаете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методы,</w:t>
      </w:r>
      <w:r w:rsidR="006676DF">
        <w:t xml:space="preserve"> </w:t>
      </w:r>
      <w:r w:rsidRPr="00E56024">
        <w:t>которыми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стимулировать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своих</w:t>
      </w:r>
      <w:r w:rsidR="006676DF">
        <w:t xml:space="preserve"> </w:t>
      </w:r>
      <w:r w:rsidRPr="00E56024">
        <w:t>особенностях,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свойствах,</w:t>
      </w:r>
      <w:r w:rsidR="006676DF">
        <w:t xml:space="preserve"> </w:t>
      </w:r>
      <w:r w:rsidRPr="00E56024">
        <w:t>пониманиях,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включают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осознать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ряд</w:t>
      </w:r>
      <w:r w:rsidR="006676DF">
        <w:t xml:space="preserve"> </w:t>
      </w:r>
      <w:r w:rsidRPr="00E56024">
        <w:t>методов,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применяют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делая,</w:t>
      </w:r>
      <w:r w:rsidR="006676DF">
        <w:t xml:space="preserve"> </w:t>
      </w:r>
      <w:r w:rsidRPr="00E56024">
        <w:t>действуя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ними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работе,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работы,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методов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включают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Ипостасность?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методы</w:t>
      </w:r>
      <w:r w:rsidR="006676DF">
        <w:t xml:space="preserve"> </w:t>
      </w:r>
      <w:r w:rsidRPr="00E56024">
        <w:t>внутренние,</w:t>
      </w:r>
      <w:r w:rsidR="006676DF">
        <w:t xml:space="preserve"> </w:t>
      </w:r>
      <w:r w:rsidRPr="00E56024">
        <w:t>личные,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сактивировать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пойти.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методы</w:t>
      </w:r>
      <w:r w:rsidR="006676DF">
        <w:t xml:space="preserve"> </w:t>
      </w:r>
      <w:r w:rsidRPr="00E56024">
        <w:t>внешние,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внешне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рождается,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сказали,</w:t>
      </w:r>
      <w:r w:rsidR="006676DF">
        <w:t xml:space="preserve"> </w:t>
      </w:r>
      <w:r w:rsidRPr="00E56024">
        <w:t>«разные</w:t>
      </w:r>
      <w:r w:rsidR="006676DF">
        <w:t xml:space="preserve"> </w:t>
      </w:r>
      <w:r w:rsidRPr="00E56024">
        <w:t>технические</w:t>
      </w:r>
      <w:r w:rsidR="006676DF">
        <w:t xml:space="preserve"> </w:t>
      </w:r>
      <w:r w:rsidRPr="00E56024">
        <w:t>действия».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описание</w:t>
      </w:r>
      <w:r w:rsidR="006676DF">
        <w:t xml:space="preserve"> </w:t>
      </w:r>
      <w:r w:rsidRPr="00E56024">
        <w:t>процессов,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помогли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преодолеть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чего-то</w:t>
      </w:r>
      <w:r w:rsidR="006676DF">
        <w:t xml:space="preserve"> </w:t>
      </w:r>
      <w:r w:rsidRPr="00E56024">
        <w:t>вышли,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чего-то</w:t>
      </w:r>
      <w:r w:rsidR="006676DF">
        <w:t xml:space="preserve"> </w:t>
      </w:r>
      <w:r w:rsidRPr="00E56024">
        <w:t>достичь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по-другому</w:t>
      </w:r>
      <w:r w:rsidR="006676DF">
        <w:t xml:space="preserve"> </w:t>
      </w:r>
      <w:r w:rsidRPr="00E56024">
        <w:t>увидеть.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эффект</w:t>
      </w:r>
      <w:r w:rsidR="006676DF">
        <w:t xml:space="preserve"> </w:t>
      </w:r>
      <w:r w:rsidRPr="00E56024">
        <w:t>накопления.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думаю,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Марина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год</w:t>
      </w:r>
      <w:r w:rsidR="006676DF">
        <w:t xml:space="preserve"> </w:t>
      </w:r>
      <w:r w:rsidRPr="00E56024">
        <w:t>назад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полтора</w:t>
      </w:r>
      <w:r w:rsidR="006676DF">
        <w:t xml:space="preserve"> </w:t>
      </w:r>
      <w:r w:rsidRPr="00E56024">
        <w:t>могла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proofErr w:type="gramStart"/>
      <w:r w:rsidRPr="00E56024">
        <w:t>что</w:t>
      </w:r>
      <w:proofErr w:type="gramEnd"/>
      <w:r w:rsidR="006676DF">
        <w:t xml:space="preserve"> </w:t>
      </w:r>
      <w:r w:rsidRPr="00E56024">
        <w:t>открывая</w:t>
      </w:r>
      <w:r w:rsidR="006676DF">
        <w:t xml:space="preserve"> </w:t>
      </w:r>
      <w:r w:rsidRPr="00E56024">
        <w:t>глаза,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видит,</w:t>
      </w:r>
      <w:r w:rsidR="006676DF">
        <w:t xml:space="preserve"> </w:t>
      </w:r>
      <w:r w:rsidRPr="00E56024">
        <w:t>да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прикоснуться.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длительное</w:t>
      </w:r>
      <w:r w:rsidR="006676DF">
        <w:t xml:space="preserve"> </w:t>
      </w:r>
      <w:r w:rsidRPr="00E56024">
        <w:t>накопление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однотипичного,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разновариативного.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Иерархизация,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вариативность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виртуозность</w:t>
      </w:r>
      <w:r w:rsidR="006676DF">
        <w:t xml:space="preserve"> </w:t>
      </w:r>
      <w:r w:rsidRPr="00E56024">
        <w:t>вариаций</w:t>
      </w:r>
      <w:r w:rsidR="006676DF">
        <w:t xml:space="preserve"> </w:t>
      </w:r>
      <w:r w:rsidRPr="00E56024">
        <w:t>различных,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условие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будущем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применение.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много</w:t>
      </w:r>
      <w:r w:rsidR="006676DF">
        <w:t xml:space="preserve"> </w:t>
      </w:r>
      <w:r w:rsidRPr="00E56024">
        <w:t>уделили,</w:t>
      </w:r>
      <w:r w:rsidR="006676DF">
        <w:t xml:space="preserve"> </w:t>
      </w:r>
      <w:r w:rsidRPr="00E56024">
        <w:t>лично</w:t>
      </w:r>
      <w:r w:rsidR="006676DF">
        <w:t xml:space="preserve"> </w:t>
      </w:r>
      <w:r w:rsidRPr="00E56024">
        <w:t>Марине,</w:t>
      </w:r>
      <w:r w:rsidR="006676DF">
        <w:t xml:space="preserve"> </w:t>
      </w:r>
      <w:r w:rsidRPr="00E56024">
        <w:t>внимания,</w:t>
      </w:r>
      <w:r w:rsidR="006676DF">
        <w:t xml:space="preserve"> </w:t>
      </w:r>
      <w:r w:rsidRPr="00E56024">
        <w:t>простите,</w:t>
      </w:r>
      <w:r w:rsidR="006676DF">
        <w:t xml:space="preserve"> </w:t>
      </w:r>
      <w:r w:rsidRPr="00E56024">
        <w:t>пожалуйста,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важно.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учитываете</w:t>
      </w:r>
      <w:r w:rsidR="006676DF">
        <w:t xml:space="preserve"> </w:t>
      </w:r>
      <w:r w:rsidRPr="00E56024">
        <w:t>одного,</w:t>
      </w:r>
      <w:r w:rsidR="006676DF">
        <w:t xml:space="preserve"> </w:t>
      </w:r>
      <w:r w:rsidRPr="00E56024">
        <w:t>уважая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опыт,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учитываете</w:t>
      </w:r>
      <w:r w:rsidR="006676DF">
        <w:t xml:space="preserve"> </w:t>
      </w:r>
      <w:r w:rsidRPr="00E56024">
        <w:t>себя,</w:t>
      </w:r>
      <w:r w:rsidR="006676DF">
        <w:t xml:space="preserve"> </w:t>
      </w:r>
      <w:r w:rsidRPr="00E56024">
        <w:t>применяя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опыт,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делая,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он,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уже,</w:t>
      </w:r>
      <w:r w:rsidR="006676DF">
        <w:t xml:space="preserve"> </w:t>
      </w:r>
      <w:r w:rsidRPr="00E56024">
        <w:t>базируясь</w:t>
      </w:r>
      <w:r w:rsidR="006676DF">
        <w:t xml:space="preserve"> </w:t>
      </w:r>
      <w:r w:rsidRPr="00E56024">
        <w:t>принципом: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одного</w:t>
      </w:r>
      <w:r w:rsidR="006676DF">
        <w:t xml:space="preserve"> </w:t>
      </w:r>
      <w:r w:rsidRPr="00E56024">
        <w:t>получилось,</w:t>
      </w:r>
      <w:r w:rsidR="006676DF">
        <w:t xml:space="preserve"> </w:t>
      </w:r>
      <w:r w:rsidRPr="00E56024">
        <w:t>получается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всех.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закон</w:t>
      </w:r>
      <w:r w:rsidR="006676DF">
        <w:t xml:space="preserve"> </w:t>
      </w:r>
      <w:r w:rsidRPr="00E56024">
        <w:t>Иерархии,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включает</w:t>
      </w:r>
      <w:r w:rsidR="006676DF">
        <w:t xml:space="preserve"> </w:t>
      </w:r>
      <w:r w:rsidRPr="00E56024">
        <w:t>Поядающий</w:t>
      </w:r>
      <w:r w:rsidR="006676DF">
        <w:t xml:space="preserve"> </w:t>
      </w:r>
      <w:r w:rsidRPr="00E56024">
        <w:t>Огонь.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пользоваться</w:t>
      </w:r>
      <w:r w:rsidR="006676DF">
        <w:t xml:space="preserve"> </w:t>
      </w:r>
      <w:r w:rsidRPr="00E56024">
        <w:t>Законами</w:t>
      </w:r>
      <w:r w:rsidR="006676DF">
        <w:t xml:space="preserve"> </w:t>
      </w:r>
      <w:r w:rsidRPr="00E56024">
        <w:t>Иерархии,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научимся</w:t>
      </w:r>
      <w:r w:rsidR="006676DF">
        <w:t xml:space="preserve"> </w:t>
      </w:r>
      <w:r w:rsidRPr="00E56024">
        <w:t>применяться</w:t>
      </w:r>
      <w:r w:rsidR="006676DF">
        <w:t xml:space="preserve"> </w:t>
      </w:r>
      <w:r w:rsidRPr="00E56024">
        <w:t>этими</w:t>
      </w:r>
      <w:r w:rsidR="006676DF">
        <w:t xml:space="preserve"> </w:t>
      </w:r>
      <w:r w:rsidRPr="00E56024">
        <w:t>какими-то</w:t>
      </w:r>
      <w:r w:rsidR="006676DF">
        <w:t xml:space="preserve"> </w:t>
      </w:r>
      <w:r w:rsidRPr="00E56024">
        <w:t>базовыми</w:t>
      </w:r>
      <w:r w:rsidR="006676DF">
        <w:t xml:space="preserve"> </w:t>
      </w:r>
      <w:r w:rsidRPr="00E56024">
        <w:t>явлениями</w:t>
      </w:r>
      <w:r w:rsidR="006676DF">
        <w:t xml:space="preserve"> </w:t>
      </w:r>
      <w:r w:rsidRPr="00E56024">
        <w:t>Поядающего</w:t>
      </w:r>
      <w:r w:rsidR="006676DF">
        <w:t xml:space="preserve"> </w:t>
      </w:r>
      <w:r w:rsidRPr="00E56024">
        <w:t>Огня.</w:t>
      </w:r>
    </w:p>
    <w:p w:rsidR="005F1F0F" w:rsidRDefault="00FB1A84" w:rsidP="00E201E3">
      <w:pPr>
        <w:ind w:firstLine="454"/>
      </w:pPr>
      <w:r w:rsidRPr="00E56024">
        <w:t>Я</w:t>
      </w:r>
      <w:r w:rsidR="006676DF">
        <w:t xml:space="preserve"> </w:t>
      </w:r>
      <w:r w:rsidRPr="00E56024">
        <w:t>умолкаю.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пару</w:t>
      </w:r>
      <w:r w:rsidR="006676DF">
        <w:t xml:space="preserve"> </w:t>
      </w:r>
      <w:r w:rsidR="00E201E3">
        <w:t xml:space="preserve">фраз? </w:t>
      </w:r>
      <w:r w:rsidRPr="00E56024">
        <w:t>Конечно.</w:t>
      </w:r>
    </w:p>
    <w:p w:rsidR="00FB1A84" w:rsidRPr="00E201E3" w:rsidRDefault="00FB1A84" w:rsidP="00FB1A84">
      <w:pPr>
        <w:pStyle w:val="ad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56024">
        <w:rPr>
          <w:rFonts w:ascii="Times New Roman" w:hAnsi="Times New Roman" w:cs="Times New Roman"/>
          <w:i/>
          <w:sz w:val="24"/>
          <w:szCs w:val="24"/>
        </w:rPr>
        <w:t>Из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зала: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Вчера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был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достаточно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такой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сильный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Образ,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говорили,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ядра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Синтеза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разворачиваются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коже,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телу,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коже,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активируя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Слово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Отца.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И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сегодня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вот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проживание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Ипостасности,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оно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очень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сопрягалось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с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тем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переживанием,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которое</w:t>
      </w:r>
      <w:r w:rsidR="00474C86">
        <w:rPr>
          <w:rFonts w:ascii="Times New Roman" w:hAnsi="Times New Roman" w:cs="Times New Roman"/>
          <w:i/>
          <w:sz w:val="24"/>
          <w:szCs w:val="24"/>
        </w:rPr>
        <w:t>…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201E3">
        <w:rPr>
          <w:rFonts w:ascii="Times New Roman" w:hAnsi="Times New Roman" w:cs="Times New Roman"/>
          <w:sz w:val="24"/>
          <w:szCs w:val="24"/>
        </w:rPr>
        <w:t>Спасибо</w:t>
      </w:r>
      <w:r w:rsidR="006676DF" w:rsidRPr="00E201E3">
        <w:rPr>
          <w:rFonts w:ascii="Times New Roman" w:hAnsi="Times New Roman" w:cs="Times New Roman"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sz w:val="24"/>
          <w:szCs w:val="24"/>
        </w:rPr>
        <w:t>большое.</w:t>
      </w:r>
      <w:r w:rsidR="006676DF" w:rsidRPr="00E201E3">
        <w:rPr>
          <w:rFonts w:ascii="Times New Roman" w:hAnsi="Times New Roman" w:cs="Times New Roman"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sz w:val="24"/>
          <w:szCs w:val="24"/>
        </w:rPr>
        <w:t>Хорошо.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56024">
        <w:rPr>
          <w:rFonts w:ascii="Times New Roman" w:hAnsi="Times New Roman" w:cs="Times New Roman"/>
          <w:i/>
          <w:sz w:val="24"/>
          <w:szCs w:val="24"/>
        </w:rPr>
        <w:t>Из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зала: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Можно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я?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sz w:val="24"/>
          <w:szCs w:val="24"/>
        </w:rPr>
        <w:t>Пожалуйста!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56024">
        <w:rPr>
          <w:rFonts w:ascii="Times New Roman" w:hAnsi="Times New Roman" w:cs="Times New Roman"/>
          <w:i/>
          <w:sz w:val="24"/>
          <w:szCs w:val="24"/>
        </w:rPr>
        <w:t>Из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зала: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Потому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что,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говорят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про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действие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какое-то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совместное,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мне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представилось,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мы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вместе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Владыками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смотрим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какую-то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Реальность,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которая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оформлена,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как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некая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картина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неизвестной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мне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технике.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Эта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техника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какая-то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очень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живая,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знаю,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слов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найти.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мы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вместе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погружались,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родились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слова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об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Огне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искристости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движения.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знаю,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про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это,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да,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выражение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Стати,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да,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или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выраженности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Огне.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Такое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сильное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переживание,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да,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оно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очень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частное,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получается,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да?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Про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Ипостасность,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да,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тоже?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sz w:val="24"/>
          <w:szCs w:val="24"/>
        </w:rPr>
        <w:t>Да,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Ипостасность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через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движение.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движение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Ипостасности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может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вывести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Просто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для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вас,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говорите,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очень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яркое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состояние.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Какую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заряженность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движение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Ипостасное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даёт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вам?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можно,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подскажете?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сами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посканируйте,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коллеги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откликнутся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зовом?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i/>
          <w:sz w:val="24"/>
          <w:szCs w:val="24"/>
        </w:rPr>
        <w:t>Из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зала: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Ну,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знаю,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наверное,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какого-то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разного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качества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было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проживания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56024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есмь,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вот</w:t>
      </w:r>
      <w:r w:rsidRPr="00E56024">
        <w:rPr>
          <w:rFonts w:ascii="Times New Roman" w:hAnsi="Times New Roman" w:cs="Times New Roman"/>
          <w:sz w:val="24"/>
          <w:szCs w:val="24"/>
        </w:rPr>
        <w:t>.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sz w:val="24"/>
          <w:szCs w:val="24"/>
        </w:rPr>
        <w:t>Эффект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Жизни.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Эффект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Жизни.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Жизни.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Движение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–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всегда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состояние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применения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разработанности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Жизни.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даже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Ипостасность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Жизни,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разная.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может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быть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личная,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профессиональная,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служебная,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ракурсом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какой-то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компетенции.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Может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быть,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увидеть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направлении.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Хотя</w:t>
      </w:r>
      <w:r w:rsidR="00C0209B">
        <w:rPr>
          <w:rFonts w:ascii="Times New Roman" w:hAnsi="Times New Roman" w:cs="Times New Roman"/>
          <w:sz w:val="24"/>
          <w:szCs w:val="24"/>
        </w:rPr>
        <w:t>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наше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слово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–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сейчас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слово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последней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инстанции,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должны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сами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для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себя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сложить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Аватарами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осознание: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конкретно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было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для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вас?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Потому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такой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эффект,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может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быть</w:t>
      </w:r>
      <w:r w:rsidR="005720CE">
        <w:rPr>
          <w:rFonts w:ascii="Times New Roman" w:hAnsi="Times New Roman" w:cs="Times New Roman"/>
          <w:sz w:val="24"/>
          <w:szCs w:val="24"/>
        </w:rPr>
        <w:t>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будет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полезно,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будет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полезно.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Прежде,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задать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вопрос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вовне,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обязательно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должны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задать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вопрос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внутренне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Аватарам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Синтеза.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lastRenderedPageBreak/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обращаетесь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внутри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вопросом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Аватарам,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может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быть,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даже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услышите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ответ,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потом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пойдёте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физически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задавать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внешнюю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среду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кому-то,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рядом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вами,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обязательно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принципом: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«Где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двое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имя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меня,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посреди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них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Я».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«Я»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будет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02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есмь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ответом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заданный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вопрос,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который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обратили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внутреннем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мире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вышестоящей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инстанции.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любом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случае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движение,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всегда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активатор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внутренней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Жизни,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внутреннего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витка,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ну,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допустим,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вашего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следующего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стяжания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Должностной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Компетенции,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стали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будущий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год.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раз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разработанность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Жизни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приводит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тому,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начинаем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двигать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Жизнь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подразделении.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знаю,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стяжали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следующий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год,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можно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предположить,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ваша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Должностная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Компетенция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будет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двигать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пассионарить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Жизнь,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допустим,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уровне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Мудрости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уровне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состояния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какого-то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внутреннего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познания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Истины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ракурсом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вашей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Компетенции.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Допустим,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были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Владыка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Учитель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стяжании.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соответственно,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пахтание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приведёт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тому,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начинаете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двигать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всё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подразделение.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sz w:val="24"/>
          <w:szCs w:val="24"/>
        </w:rPr>
        <w:t>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насколько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разрабатываетесь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должностно-компетентно,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двигаете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подразделение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дальше.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наоборот,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фиксируете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своей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силой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движения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вперёд.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кстати,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тоже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иерархизация,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опасность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ипостасного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состояния.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может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укутать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собою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накрыть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настолько,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кто-то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сказал,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«закукливание»,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кто-то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сказал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такую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форму,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«закукливание».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сейчас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тебе!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(</w:t>
      </w:r>
      <w:r w:rsidRPr="00E56024">
        <w:rPr>
          <w:rFonts w:ascii="Times New Roman" w:hAnsi="Times New Roman" w:cs="Times New Roman"/>
          <w:i/>
          <w:sz w:val="24"/>
          <w:szCs w:val="24"/>
        </w:rPr>
        <w:t>Обращается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кому-то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зале</w:t>
      </w:r>
      <w:r w:rsidRPr="00E56024">
        <w:rPr>
          <w:rFonts w:ascii="Times New Roman" w:hAnsi="Times New Roman" w:cs="Times New Roman"/>
          <w:sz w:val="24"/>
          <w:szCs w:val="24"/>
        </w:rPr>
        <w:t>).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может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настолько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укутать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собою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накрыть,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становятся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такими,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сильная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фиксация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какого-то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внутреннего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упорства,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могу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даже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показать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по-другому,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становятся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такими,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такая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тотальная,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повальная,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знаете,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такое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выражение,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глупость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всегда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заразна.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вошла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какое-то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состояние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внутреннего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оглупления,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говорит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об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этом.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пример,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недавно.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один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служащий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вошёл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определённую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Компетенцию.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Владыка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подтвердил,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всё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прописали,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всё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сказали,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кто-то,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где-то,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когда-то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брякнул,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кто-то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услышал,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«испорченный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телефон»,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Виталием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две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недели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отвечали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одну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же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смс-ку: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«Так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всё-таки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отвечаю?»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Ответили.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«Нет,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всё-таки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отвечаю?».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«А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сказали,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ушло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туда-то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теперь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этим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является.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всё-таки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скажите,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отвечаю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это?»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отвечаешь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Ну,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что-нибудь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этим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сделай!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же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самое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вашей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должности,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Ипостасности.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отвечаете,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вопрос: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итогам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э́того,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Владыки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Синтеза,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Учителя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Синтез,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вернее,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Владыки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ИВДИВО,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Учителя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организации,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итогам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этим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сделаете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своей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Должности?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вопрос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тоже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Ипостасности.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задаётесь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вопросом,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получаете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ответ.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Вопрос,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чему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потом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приходите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каком-то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движении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Синтеза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физического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применения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Жизни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подразделения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дальше.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Объяснили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напрягайтесь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только.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есть,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может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быть,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сейчас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интересно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объяснениях,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менее,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какие-то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моменты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подсвечиваем,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которые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течение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года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будет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служебным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явлением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более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понятно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практично.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Вообще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иногда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Владыка,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даже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итогам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мая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первые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дни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Синтеза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первый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день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Синтеза,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вообще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посвящает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работе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стяжанию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подразделения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эффекте.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стяжание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вашего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подразделения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вчера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объяснили,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вышли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Владыке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Иосифу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просто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возожглись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Столпом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выражения,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было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достаточно.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sz w:val="24"/>
          <w:szCs w:val="24"/>
        </w:rPr>
        <w:t>Хорошо.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Ещё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будут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какие-то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дополнения,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комментарии?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ещё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повторно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хотите,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Валя?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56024">
        <w:rPr>
          <w:rFonts w:ascii="Times New Roman" w:hAnsi="Times New Roman" w:cs="Times New Roman"/>
          <w:i/>
          <w:sz w:val="24"/>
          <w:szCs w:val="24"/>
        </w:rPr>
        <w:t>Из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зала: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Нет,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ещё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говорила.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sz w:val="24"/>
          <w:szCs w:val="24"/>
        </w:rPr>
        <w:t>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говорили?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было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вчера,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меня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такое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ощущение,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сегодня!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Хорошо,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говори!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56024">
        <w:rPr>
          <w:rFonts w:ascii="Times New Roman" w:hAnsi="Times New Roman" w:cs="Times New Roman"/>
          <w:i/>
          <w:sz w:val="24"/>
          <w:szCs w:val="24"/>
        </w:rPr>
        <w:t>Из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зала: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Дело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том,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вчерашнего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тоже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вспоминаю,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очень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было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яркое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восприятие,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мы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каждый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выходил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определённую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Метагалактику,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потом,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собирались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цельной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командой.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Это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очень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интересно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было,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каждый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одиночке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выскакивал,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как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огоньком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каким-то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какой-то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возожжённости,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сформировалось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такое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ядро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подразделения,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где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ядро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каждый,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мы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цельно,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есть,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нет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каждого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отдельно,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есть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цельное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ядро,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мы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стояли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пред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Кут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Хуми.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этом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направлении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сегодня,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мы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синтезировались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Отцом,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вдруг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прожила,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потеряла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своё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тело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Физическое.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Внимательно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потрогала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себя,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здесь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месте,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входя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Отца,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у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меня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прозвучало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2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слова: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Воля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Пути.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есть,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такое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клеточное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выражение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вот,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как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клетка,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Воля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Пути,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очень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ярко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это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звучало.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sz w:val="24"/>
          <w:szCs w:val="24"/>
        </w:rPr>
        <w:t>Поддержу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Валентину,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вопрос: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думаете,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какой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особенностью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обладает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Ипостась,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находится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активации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Пути?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Какой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характеристикой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тела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обладает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Ипостась?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почему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сначала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было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ощущение,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тело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будто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потеряла,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потом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начала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активироваться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Волей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Пути,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тело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обрелось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нашлось.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одно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выражение: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lastRenderedPageBreak/>
        <w:t>самостоятельность.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эффект,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именно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эффект,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который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даёт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физическое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понимание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вашего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присутствия.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самостоятельны,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присутствуете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ситуации,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условиях,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практике,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исполнении,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Ипостасности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совете.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всех,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кстати,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Ипостасность,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можете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быть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соседу,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коллеге,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внутри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Аватару.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самостоятельны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выборе,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решении,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Глава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говорит: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давайте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ребята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быстренько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решим,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ваше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мнение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итогам.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Один,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два,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три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человека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сказали,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остальные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сидят,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думают.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отсутствие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физического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выражения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приводит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тому,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физическое,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вернее,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тело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Ипостасное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офизич</w:t>
      </w:r>
      <w:r w:rsidR="00C0209B">
        <w:rPr>
          <w:rFonts w:ascii="Times New Roman" w:hAnsi="Times New Roman" w:cs="Times New Roman"/>
          <w:sz w:val="24"/>
          <w:szCs w:val="24"/>
        </w:rPr>
        <w:t>и</w:t>
      </w:r>
      <w:r w:rsidRPr="00E56024">
        <w:rPr>
          <w:rFonts w:ascii="Times New Roman" w:hAnsi="Times New Roman" w:cs="Times New Roman"/>
          <w:sz w:val="24"/>
          <w:szCs w:val="24"/>
        </w:rPr>
        <w:t>вается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каком-то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выражении.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Поэтому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надо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простроить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Условия,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Света,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чтобы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воспитать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всех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самостоятельность.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немножко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сейчас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обращаюсь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имени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конкретно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каждому,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потому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понимаю,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будет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отвечать,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ну,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ответственный.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поэтому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имейте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виду,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очень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важна.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Спасибо,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Валя!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Хотя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меня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было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ощущение,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говорила.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Ещё!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Всё?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Давайте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Оксана.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i/>
          <w:sz w:val="24"/>
          <w:szCs w:val="24"/>
        </w:rPr>
        <w:t>Из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зала: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могу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сказать,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что</w:t>
      </w:r>
      <w:r w:rsidRPr="00E56024">
        <w:rPr>
          <w:rFonts w:ascii="Times New Roman" w:hAnsi="Times New Roman" w:cs="Times New Roman"/>
          <w:sz w:val="24"/>
          <w:szCs w:val="24"/>
        </w:rPr>
        <w:t>…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sz w:val="24"/>
          <w:szCs w:val="24"/>
        </w:rPr>
        <w:t>Громче!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56024">
        <w:rPr>
          <w:rFonts w:ascii="Times New Roman" w:hAnsi="Times New Roman" w:cs="Times New Roman"/>
          <w:sz w:val="24"/>
          <w:szCs w:val="24"/>
        </w:rPr>
        <w:t>Из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зала: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конца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додуманная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мысль,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она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очень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красивая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именно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спецификой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нашего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подразделения,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потому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для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меня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вопрос,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собственно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говоря,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для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Отца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каждый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человек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является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Учением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Синтеза.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sz w:val="24"/>
          <w:szCs w:val="24"/>
        </w:rPr>
        <w:t>Да.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56024">
        <w:rPr>
          <w:rFonts w:ascii="Times New Roman" w:hAnsi="Times New Roman" w:cs="Times New Roman"/>
          <w:i/>
          <w:sz w:val="24"/>
          <w:szCs w:val="24"/>
        </w:rPr>
        <w:t>Из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зала: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для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меня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было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интересно,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как?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после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того,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как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ядерном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уровне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клетки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нашего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тела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стали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нести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Учение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Синтеза,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понятно,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этот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эффект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будет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развёртываться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далее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для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всего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Человечества,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соответственно,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получается,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нашем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подразделении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есть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какая-то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специфика…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sz w:val="24"/>
          <w:szCs w:val="24"/>
        </w:rPr>
        <w:t>Конечно,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даже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знаю,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какая!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56024">
        <w:rPr>
          <w:rFonts w:ascii="Times New Roman" w:hAnsi="Times New Roman" w:cs="Times New Roman"/>
          <w:i/>
          <w:sz w:val="24"/>
          <w:szCs w:val="24"/>
        </w:rPr>
        <w:t>Из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зала: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Да,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вот.</w:t>
      </w:r>
    </w:p>
    <w:p w:rsidR="005F1F0F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sz w:val="24"/>
          <w:szCs w:val="24"/>
        </w:rPr>
        <w:t>Даже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далеко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ходить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надо.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56024">
        <w:rPr>
          <w:rFonts w:ascii="Times New Roman" w:hAnsi="Times New Roman" w:cs="Times New Roman"/>
          <w:i/>
          <w:sz w:val="24"/>
          <w:szCs w:val="24"/>
        </w:rPr>
        <w:t>Из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зала: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Соответственно,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это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было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очень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интересно,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плюс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ещё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это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предложение: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рекомендация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выйти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работу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Изначальной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Клеткой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разных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архетипах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материи,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которая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тоже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приняла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приглашение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для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всего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подразделения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действии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этим,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именно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для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того,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чтобы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это,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фактически,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репликация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Учения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Синтеза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из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ядер,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которые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прямо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генетическом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уровне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же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настоящий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момент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есть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нас,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да?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Развёртываем…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Оксана,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говорила,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из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контекста,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попробуйте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увидеть,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настоящая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Ипостасность,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Оксана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сказала,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предложение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нам,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чтобы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Омегой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выстроились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условия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разных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архетипах,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всё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классно.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например,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делать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совете,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мы,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чаще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попадаем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явление: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ведущий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исполняем.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сейчас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продолжитесь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мыслью.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настоящая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Ипостасность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–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можем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участвовать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одной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практике,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где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ведущий,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делают,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такой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синхронной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равностности,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где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первого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равны,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первый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либо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стяжаем,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либо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кому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выходим.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знаю,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передала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смысл,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="00474C86">
        <w:rPr>
          <w:rFonts w:ascii="Times New Roman" w:hAnsi="Times New Roman" w:cs="Times New Roman"/>
          <w:sz w:val="24"/>
          <w:szCs w:val="24"/>
        </w:rPr>
        <w:t>С</w:t>
      </w:r>
      <w:r w:rsidRPr="00E56024">
        <w:rPr>
          <w:rFonts w:ascii="Times New Roman" w:hAnsi="Times New Roman" w:cs="Times New Roman"/>
          <w:sz w:val="24"/>
          <w:szCs w:val="24"/>
        </w:rPr>
        <w:t>овете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нужно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учиться,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даже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Синтезе,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достигать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явления.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же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самое,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кстати,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людьми.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увидим,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они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–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Учение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Синтеза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только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тогда,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перестанем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чувствовать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себя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ядрами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Синтеза,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они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024">
        <w:rPr>
          <w:rFonts w:ascii="Times New Roman" w:hAnsi="Times New Roman" w:cs="Times New Roman"/>
          <w:sz w:val="24"/>
          <w:szCs w:val="24"/>
        </w:rPr>
        <w:t>там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E56024">
        <w:rPr>
          <w:rFonts w:ascii="Times New Roman" w:hAnsi="Times New Roman" w:cs="Times New Roman"/>
          <w:sz w:val="24"/>
          <w:szCs w:val="24"/>
        </w:rPr>
        <w:t>-то,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включится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Условие,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одни,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вместе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делаем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одно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дело.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Какое?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каждое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утро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просто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просыпаемся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пробуждённости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следующего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Воскрешения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Отцом.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Только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люди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одной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степенью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подготовки,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мы,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люди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другой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степенью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подготовки,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разделённости,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состояние,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когда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вместе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делаем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одно.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этому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можете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пообучаться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только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Аватаров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Синтеза,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где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они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равны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своей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Ипостасностью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Отцу,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они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равны,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чем?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Они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Часть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Изначально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Вышестоящего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Отца.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Аватар-Ипостаси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тоже,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они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Часть,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целое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Изначально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Вышестоящего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Отца.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пообучайтесь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этому,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тоже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действие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простое,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очень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внутренне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организует.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Ведёт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один,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являются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ведомыми,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также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ведут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одного,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чем?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Собою,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своим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качеством.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Кстати,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иногда,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может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быть</w:t>
      </w:r>
      <w:r w:rsidR="005720CE">
        <w:rPr>
          <w:rFonts w:ascii="Times New Roman" w:hAnsi="Times New Roman" w:cs="Times New Roman"/>
          <w:sz w:val="24"/>
          <w:szCs w:val="24"/>
        </w:rPr>
        <w:t>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дёргаетесь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насчёт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–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советы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такие,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семинары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какие-то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такие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идут,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имею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виду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разработке,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имею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виду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Синтез,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тут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ведёт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Кут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Хуми.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семинары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внутри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разработке.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Вопрос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том,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внутри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любой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совет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ведётся,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странно,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вашей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Ипостасностью.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Если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что-то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нравится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совете,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должны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начинать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из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Синтеза,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Огня,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клевать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друг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друга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этом,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начинать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должны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внутренней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Ипостасности.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Поэтому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пока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научитесь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lastRenderedPageBreak/>
        <w:t>держать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уровень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равностности,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ничего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наступит.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Просто,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осознание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действия.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нарабатываемо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внутренне.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Поэтому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Оксана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спасибо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сказанное.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Очень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даже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хорошо.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56024">
        <w:rPr>
          <w:rFonts w:ascii="Times New Roman" w:hAnsi="Times New Roman" w:cs="Times New Roman"/>
          <w:i/>
          <w:sz w:val="24"/>
          <w:szCs w:val="24"/>
        </w:rPr>
        <w:t>Из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зала: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Физическое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тело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как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раз,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которое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всё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собою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несёт.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самом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деле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ещё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Красота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этой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клетки,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они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внутри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Физического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тела.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sz w:val="24"/>
          <w:szCs w:val="24"/>
        </w:rPr>
        <w:t>Да,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спасибо.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Всё,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наверное,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чтобы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уже,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будешь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ещё…?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Ремарка.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Давай!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56024">
        <w:rPr>
          <w:rFonts w:ascii="Times New Roman" w:hAnsi="Times New Roman" w:cs="Times New Roman"/>
          <w:i/>
          <w:sz w:val="24"/>
          <w:szCs w:val="24"/>
        </w:rPr>
        <w:t>Из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зала: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У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нас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это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ядро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Синтеза,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умноженное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8,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у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нас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8,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у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меня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они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раньше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были,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как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своего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рода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дубликаты,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ли.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только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сейчас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полноте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возожглось,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что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каждое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вот…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дублирует,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несёт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собою.</w:t>
      </w:r>
    </w:p>
    <w:p w:rsidR="00FB1A84" w:rsidRPr="00E56024" w:rsidRDefault="00FB1A84" w:rsidP="00FB1A84">
      <w:pPr>
        <w:pStyle w:val="ad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56024">
        <w:rPr>
          <w:rFonts w:ascii="Times New Roman" w:hAnsi="Times New Roman" w:cs="Times New Roman"/>
          <w:i/>
          <w:sz w:val="24"/>
          <w:szCs w:val="24"/>
        </w:rPr>
        <w:t>Из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зала: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Все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450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очень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разные…</w:t>
      </w:r>
    </w:p>
    <w:p w:rsidR="00FB1A84" w:rsidRPr="005F1F0F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E56024">
        <w:rPr>
          <w:rFonts w:ascii="Times New Roman" w:hAnsi="Times New Roman" w:cs="Times New Roman"/>
          <w:sz w:val="24"/>
          <w:szCs w:val="24"/>
        </w:rPr>
        <w:t>Классно</w:t>
      </w:r>
      <w:r w:rsidR="005F1F0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1F0F" w:rsidRDefault="00FB1A84" w:rsidP="00FB1A84">
      <w:pPr>
        <w:pStyle w:val="ad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56024">
        <w:rPr>
          <w:rFonts w:ascii="Times New Roman" w:hAnsi="Times New Roman" w:cs="Times New Roman"/>
          <w:i/>
          <w:sz w:val="24"/>
          <w:szCs w:val="24"/>
        </w:rPr>
        <w:t>Из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зала: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–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при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этом,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именно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вот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этим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многообразием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качественно-архетипическим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там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всё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многооктавным,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родилась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цельность,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в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которой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твоя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слиянность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на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80%,</w:t>
      </w:r>
      <w:r w:rsidR="00C020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а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i/>
          <w:sz w:val="24"/>
          <w:szCs w:val="24"/>
        </w:rPr>
        <w:t>20%</w:t>
      </w:r>
      <w:r w:rsidR="00667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оставшиеся,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становятся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вот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этой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аутентичностью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Ипостаси,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когда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вот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эта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Истинность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твоя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только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через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объём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вот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этой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множественности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есть.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И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вот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эта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бо́льшая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глубина,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когда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(неразборчиво)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физики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от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тела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мы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достигли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(неразборчиво)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ценностью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каждого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ядра.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И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даже,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когда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прорабатывали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Синтезы,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сейчас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Владыка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показывает,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что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надо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на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8-ричность</w:t>
      </w:r>
      <w:r w:rsidR="006676DF" w:rsidRPr="00E20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E3">
        <w:rPr>
          <w:rFonts w:ascii="Times New Roman" w:hAnsi="Times New Roman" w:cs="Times New Roman"/>
          <w:i/>
          <w:sz w:val="24"/>
          <w:szCs w:val="24"/>
        </w:rPr>
        <w:t>перестраиваться.</w:t>
      </w:r>
    </w:p>
    <w:p w:rsidR="00FB1A84" w:rsidRDefault="00FB1A84" w:rsidP="00FB1A84">
      <w:pPr>
        <w:pStyle w:val="ad"/>
        <w:ind w:firstLine="454"/>
        <w:rPr>
          <w:rFonts w:ascii="Times New Roman" w:hAnsi="Times New Roman" w:cs="Times New Roman"/>
          <w:sz w:val="24"/>
          <w:szCs w:val="24"/>
        </w:rPr>
      </w:pPr>
      <w:r w:rsidRPr="00E56024">
        <w:rPr>
          <w:rFonts w:ascii="Times New Roman" w:hAnsi="Times New Roman" w:cs="Times New Roman"/>
          <w:sz w:val="24"/>
          <w:szCs w:val="24"/>
        </w:rPr>
        <w:t>Ладно,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хорошо.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Спасибо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большое.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Наверное,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этом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всё,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чтоб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вас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особо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подмучивать.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Но,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прежде,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мы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выйдем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перерыв,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мы,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наверное,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сейчас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выйдем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Аватарессе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Синтеза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Фаинь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стяжаем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явление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такой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Ипостасности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ИВДИВО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ракурсом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Огня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Изначально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Вышестоящего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Дома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Изначально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Вышестоящего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Отца.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на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время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перерыва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просто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будем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усваивать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концентрацию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обновления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телесности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внутренним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ростом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Огня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Аватарессой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Синтеза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Фаинь.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Вот,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как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такая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цель,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там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посмотрим,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что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Аватаресса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Фаинь</w:t>
      </w:r>
      <w:r w:rsidR="006676DF">
        <w:rPr>
          <w:rFonts w:ascii="Times New Roman" w:hAnsi="Times New Roman" w:cs="Times New Roman"/>
          <w:sz w:val="24"/>
          <w:szCs w:val="24"/>
        </w:rPr>
        <w:t xml:space="preserve"> </w:t>
      </w:r>
      <w:r w:rsidRPr="00E56024">
        <w:rPr>
          <w:rFonts w:ascii="Times New Roman" w:hAnsi="Times New Roman" w:cs="Times New Roman"/>
          <w:sz w:val="24"/>
          <w:szCs w:val="24"/>
        </w:rPr>
        <w:t>зафиксирует.</w:t>
      </w:r>
    </w:p>
    <w:p w:rsidR="00FB1A84" w:rsidRPr="00E201E3" w:rsidRDefault="00FB1A84" w:rsidP="00E201E3">
      <w:pPr>
        <w:pStyle w:val="12"/>
      </w:pPr>
      <w:bookmarkStart w:id="28" w:name="_Toc84187737"/>
      <w:r w:rsidRPr="00E201E3">
        <w:t>Практика</w:t>
      </w:r>
      <w:r w:rsidR="006676DF" w:rsidRPr="00E201E3">
        <w:t xml:space="preserve"> </w:t>
      </w:r>
      <w:r w:rsidRPr="00E201E3">
        <w:t>5.</w:t>
      </w:r>
      <w:r w:rsidR="006676DF" w:rsidRPr="00E201E3">
        <w:t xml:space="preserve"> </w:t>
      </w:r>
      <w:r w:rsidR="00E201E3" w:rsidRPr="00E201E3">
        <w:t>Стяжание ядра Фа. Смена векторности жизни в ИВДИВО. Зрелость внутреннего</w:t>
      </w:r>
      <w:r w:rsidR="00E201E3">
        <w:t xml:space="preserve"> Синтеза</w:t>
      </w:r>
      <w:bookmarkEnd w:id="28"/>
    </w:p>
    <w:p w:rsidR="00FB1A84" w:rsidRPr="00E56024" w:rsidRDefault="00FB1A84" w:rsidP="00FB1A84">
      <w:pPr>
        <w:ind w:firstLine="454"/>
      </w:pPr>
      <w:r w:rsidRPr="00E56024">
        <w:t>Мы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итогами</w:t>
      </w:r>
      <w:r w:rsidR="006676DF">
        <w:t xml:space="preserve"> </w:t>
      </w:r>
      <w:r w:rsidRPr="00E56024">
        <w:t>практики.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накопленным,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итогами</w:t>
      </w:r>
      <w:r w:rsidR="006676DF">
        <w:t xml:space="preserve"> </w:t>
      </w:r>
      <w:r w:rsidRPr="00E56024">
        <w:t>предыдущей</w:t>
      </w:r>
      <w:r w:rsidR="006676DF">
        <w:t xml:space="preserve"> </w:t>
      </w:r>
      <w:r w:rsidRPr="00E56024">
        <w:t>практики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усвоенным,</w:t>
      </w:r>
      <w:r w:rsidR="006676DF">
        <w:t xml:space="preserve"> </w:t>
      </w:r>
      <w:r w:rsidRPr="00E56024">
        <w:t>впитанным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Смыслах,</w:t>
      </w:r>
      <w:r w:rsidR="006676DF">
        <w:t xml:space="preserve"> </w:t>
      </w:r>
      <w:r w:rsidRPr="00E56024">
        <w:t>Сути,</w:t>
      </w:r>
      <w:r w:rsidR="006676DF">
        <w:t xml:space="preserve"> </w:t>
      </w:r>
      <w:r w:rsidRPr="00E56024">
        <w:t>Условиях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развёрнутых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физическим</w:t>
      </w:r>
      <w:r w:rsidR="006676DF">
        <w:t xml:space="preserve"> </w:t>
      </w:r>
      <w:r w:rsidRPr="00E56024">
        <w:t>выражением</w:t>
      </w:r>
      <w:r w:rsidR="006676DF">
        <w:t xml:space="preserve"> </w:t>
      </w:r>
      <w:r w:rsidRPr="00E56024">
        <w:t>вовне,</w:t>
      </w:r>
      <w:r w:rsidR="006676DF">
        <w:t xml:space="preserve"> </w:t>
      </w:r>
      <w:r w:rsidRPr="00E56024">
        <w:t>сказанного,</w:t>
      </w:r>
      <w:r w:rsidR="006676DF">
        <w:t xml:space="preserve"> </w:t>
      </w:r>
      <w:r w:rsidRPr="00E56024">
        <w:t>опытом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обычный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сказано,</w:t>
      </w:r>
      <w:r w:rsidR="006676DF">
        <w:t xml:space="preserve"> </w:t>
      </w:r>
      <w:r w:rsidRPr="00E56024">
        <w:t>скольки</w:t>
      </w:r>
      <w:r w:rsidR="006676DF">
        <w:t xml:space="preserve"> </w:t>
      </w:r>
      <w:r w:rsidRPr="00E56024">
        <w:t>октавно.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сонастроиться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четырёх</w:t>
      </w:r>
      <w:r w:rsidR="006676DF">
        <w:t xml:space="preserve"> </w:t>
      </w:r>
      <w:r w:rsidRPr="00E56024">
        <w:t>первых</w:t>
      </w:r>
      <w:r w:rsidR="006676DF">
        <w:t xml:space="preserve"> </w:t>
      </w:r>
      <w:r w:rsidRPr="00E56024">
        <w:t>метагалактик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воспринять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Прасинтезом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синтеза-четырёх-метагалактично,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Фа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Истинной</w:t>
      </w:r>
      <w:r w:rsidR="006676DF">
        <w:t xml:space="preserve"> </w:t>
      </w:r>
      <w:r w:rsidRPr="00E56024">
        <w:t>Метагалактики.</w:t>
      </w:r>
      <w:r w:rsidR="006676DF">
        <w:t xml:space="preserve"> </w:t>
      </w:r>
      <w:r w:rsidRPr="00E56024">
        <w:t>Хорошо.</w:t>
      </w:r>
    </w:p>
    <w:p w:rsidR="00FB1A84" w:rsidRPr="00E56024" w:rsidRDefault="00FB1A84" w:rsidP="00FB1A84">
      <w:pPr>
        <w:ind w:firstLine="454"/>
      </w:pPr>
      <w:r w:rsidRPr="00E56024">
        <w:t>Компактифицируя,</w:t>
      </w:r>
      <w:r w:rsidR="006676DF">
        <w:t xml:space="preserve"> </w:t>
      </w:r>
      <w:r w:rsidRPr="00E56024">
        <w:t>вмещаем</w:t>
      </w:r>
      <w:r w:rsidR="006676DF">
        <w:t xml:space="preserve"> </w:t>
      </w:r>
      <w:r w:rsidRPr="00E56024">
        <w:t>четверичное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собою.</w:t>
      </w:r>
    </w:p>
    <w:p w:rsidR="00FB1A84" w:rsidRPr="00E56024" w:rsidRDefault="00FB1A84" w:rsidP="00FB1A84">
      <w:pPr>
        <w:ind w:firstLine="454"/>
      </w:pPr>
      <w:r w:rsidRPr="00E56024">
        <w:t>Далее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4</w:t>
      </w:r>
      <w:r w:rsidR="006676DF">
        <w:t xml:space="preserve"> </w:t>
      </w:r>
      <w:r w:rsidRPr="00E56024">
        <w:t>194</w:t>
      </w:r>
      <w:r w:rsidR="006676DF">
        <w:t xml:space="preserve"> </w:t>
      </w:r>
      <w:r w:rsidRPr="00E56024">
        <w:t>240</w:t>
      </w:r>
      <w:r w:rsidR="006676DF">
        <w:t xml:space="preserve"> </w:t>
      </w:r>
      <w:r w:rsidRPr="00E56024">
        <w:t>ИВДИВО-Цельно.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открывать</w:t>
      </w:r>
      <w:r w:rsidR="006676DF">
        <w:t xml:space="preserve"> </w:t>
      </w:r>
      <w:r w:rsidRPr="00E56024">
        <w:t>глаза,</w:t>
      </w:r>
      <w:r w:rsidR="006676DF">
        <w:t xml:space="preserve"> </w:t>
      </w:r>
      <w:r w:rsidRPr="00E56024">
        <w:t>вообще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открывать,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сквозь</w:t>
      </w:r>
      <w:r w:rsidR="006676DF">
        <w:t xml:space="preserve"> </w:t>
      </w:r>
      <w:r w:rsidRPr="00E56024">
        <w:t>закрытые</w:t>
      </w:r>
      <w:r w:rsidR="006676DF">
        <w:t xml:space="preserve"> </w:t>
      </w:r>
      <w:r w:rsidRPr="00E56024">
        <w:t>веки</w:t>
      </w:r>
      <w:r w:rsidR="006676DF">
        <w:t xml:space="preserve"> </w:t>
      </w:r>
      <w:r w:rsidRPr="00E56024">
        <w:t>мерностно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посмотреть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закрытыми</w:t>
      </w:r>
      <w:r w:rsidR="006676DF">
        <w:t xml:space="preserve"> </w:t>
      </w:r>
      <w:r w:rsidRPr="00E56024">
        <w:t>глазами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однородного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взглядом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откроете</w:t>
      </w:r>
      <w:r w:rsidR="006676DF">
        <w:t xml:space="preserve"> </w:t>
      </w:r>
      <w:r w:rsidRPr="00E56024">
        <w:t>глаза,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переживайте,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навечно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закрыли,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несколько</w:t>
      </w:r>
      <w:r w:rsidR="006676DF">
        <w:t xml:space="preserve"> </w:t>
      </w:r>
      <w:r w:rsidRPr="00E56024">
        <w:t>секунд.</w:t>
      </w:r>
      <w:r w:rsidR="006676DF">
        <w:t xml:space="preserve"> </w:t>
      </w:r>
      <w:r w:rsidRPr="00E56024">
        <w:t>Увидели?</w:t>
      </w:r>
    </w:p>
    <w:p w:rsidR="00FB1A84" w:rsidRPr="00E56024" w:rsidRDefault="00FB1A84" w:rsidP="00FB1A84">
      <w:pPr>
        <w:ind w:firstLine="454"/>
      </w:pPr>
      <w:r w:rsidRPr="00E56024">
        <w:t>А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открыть</w:t>
      </w:r>
      <w:r w:rsidR="006676DF">
        <w:t xml:space="preserve"> </w:t>
      </w:r>
      <w:r w:rsidRPr="00E56024">
        <w:t>глаза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взглядом</w:t>
      </w:r>
      <w:r w:rsidR="006676DF">
        <w:t xml:space="preserve"> </w:t>
      </w:r>
      <w:r w:rsidRPr="00E56024">
        <w:t>посмотреть</w:t>
      </w:r>
      <w:r w:rsidR="006676DF">
        <w:t xml:space="preserve"> </w:t>
      </w:r>
      <w:r w:rsidRPr="00E56024">
        <w:t>вовне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собой.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специально</w:t>
      </w:r>
      <w:r w:rsidR="006676DF">
        <w:t xml:space="preserve"> </w:t>
      </w:r>
      <w:r w:rsidRPr="00E56024">
        <w:t>отошла,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Аватаресса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стоит</w:t>
      </w:r>
      <w:r w:rsidR="006676DF">
        <w:t xml:space="preserve"> </w:t>
      </w:r>
      <w:r w:rsidRPr="00E56024">
        <w:t>правее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меня.</w:t>
      </w:r>
      <w:r w:rsidR="006676DF">
        <w:t xml:space="preserve"> </w:t>
      </w:r>
      <w:r w:rsidRPr="00E56024">
        <w:t>Высокое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практически</w:t>
      </w:r>
      <w:r w:rsidR="006676DF">
        <w:t xml:space="preserve"> </w:t>
      </w:r>
      <w:r w:rsidRPr="00E56024">
        <w:t>под</w:t>
      </w:r>
      <w:r w:rsidR="006676DF">
        <w:t xml:space="preserve"> </w:t>
      </w:r>
      <w:r w:rsidRPr="00E56024">
        <w:t>потолок.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сонастроена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нашей</w:t>
      </w:r>
      <w:r w:rsidR="006676DF">
        <w:t xml:space="preserve"> </w:t>
      </w:r>
      <w:r w:rsidRPr="00E56024">
        <w:t>телесной</w:t>
      </w:r>
      <w:r w:rsidR="006676DF">
        <w:t xml:space="preserve"> </w:t>
      </w:r>
      <w:r w:rsidRPr="00E56024">
        <w:t>организацией</w:t>
      </w:r>
      <w:r w:rsidR="006676DF">
        <w:t xml:space="preserve"> </w:t>
      </w:r>
      <w:r w:rsidRPr="00E56024">
        <w:t>пропорциональности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светлой</w:t>
      </w:r>
      <w:r w:rsidR="006676DF">
        <w:t xml:space="preserve"> </w:t>
      </w:r>
      <w:r w:rsidRPr="00E56024">
        <w:t>одежде.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б</w:t>
      </w:r>
      <w:r w:rsidR="006676DF">
        <w:t xml:space="preserve"> </w:t>
      </w:r>
      <w:r w:rsidRPr="00E56024">
        <w:t>сказала,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молочное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720CE">
        <w:t>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цвет</w:t>
      </w:r>
      <w:r w:rsidR="006676DF">
        <w:t xml:space="preserve"> </w:t>
      </w:r>
      <w:r w:rsidRPr="00E56024">
        <w:t>неразличим,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достаточно</w:t>
      </w:r>
      <w:r w:rsidR="006676DF">
        <w:t xml:space="preserve"> </w:t>
      </w:r>
      <w:r w:rsidRPr="00E56024">
        <w:t>плотное.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Метагалактики.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планета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Метагалактике</w:t>
      </w:r>
      <w:r w:rsidR="006676DF">
        <w:t xml:space="preserve"> </w:t>
      </w:r>
      <w:r w:rsidRPr="00E56024">
        <w:t>фиксируется,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концентрация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Фаинь.</w:t>
      </w:r>
    </w:p>
    <w:p w:rsidR="00FB1A84" w:rsidRPr="00E56024" w:rsidRDefault="00FB1A84" w:rsidP="00FB1A84">
      <w:pPr>
        <w:ind w:firstLine="454"/>
      </w:pPr>
      <w:r w:rsidRPr="00E56024">
        <w:lastRenderedPageBreak/>
        <w:t>Опять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закрывать</w:t>
      </w:r>
      <w:r w:rsidR="006676DF">
        <w:t xml:space="preserve"> </w:t>
      </w:r>
      <w:r w:rsidRPr="00E56024">
        <w:t>глаза.</w:t>
      </w:r>
      <w:r w:rsidR="006676DF">
        <w:t xml:space="preserve"> </w:t>
      </w:r>
      <w:r w:rsidRPr="00E56024">
        <w:t>Аватаресса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пойдёт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смотрите,</w:t>
      </w:r>
      <w:r w:rsidR="006676DF">
        <w:t xml:space="preserve"> </w:t>
      </w:r>
      <w:r w:rsidRPr="00E56024">
        <w:t>фраза,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пойдём,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Аватаресса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пойдёт.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впитывая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синтезфизически</w:t>
      </w:r>
      <w:r w:rsidR="006676DF">
        <w:t xml:space="preserve"> </w:t>
      </w:r>
      <w:r w:rsidRPr="00E56024">
        <w:t>нами,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Ипостасную</w:t>
      </w:r>
      <w:r w:rsidR="006676DF">
        <w:t xml:space="preserve"> </w:t>
      </w:r>
      <w:r w:rsidRPr="00E56024">
        <w:t>Синтезтелесность,</w:t>
      </w:r>
      <w:r w:rsidR="006676DF">
        <w:t xml:space="preserve"> </w:t>
      </w:r>
      <w:r w:rsidRPr="00E56024">
        <w:t>возжигая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активируя,</w:t>
      </w:r>
      <w:r w:rsidR="006676DF">
        <w:t xml:space="preserve"> </w:t>
      </w:r>
      <w:r w:rsidRPr="00E56024">
        <w:t>переходим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фиксируемся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Фа-ИВДИВО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268</w:t>
      </w:r>
      <w:r w:rsidR="006676DF">
        <w:t xml:space="preserve"> </w:t>
      </w:r>
      <w:r w:rsidRPr="00E56024">
        <w:t>миллионов,</w:t>
      </w:r>
      <w:r w:rsidR="006676DF">
        <w:t xml:space="preserve"> </w:t>
      </w:r>
      <w:r w:rsidRPr="00E56024">
        <w:t>дальше</w:t>
      </w:r>
      <w:r w:rsidR="006676DF">
        <w:t xml:space="preserve"> </w:t>
      </w:r>
      <w:r w:rsidRPr="00E56024">
        <w:t>подскажите,</w:t>
      </w:r>
      <w:r w:rsidR="006676DF">
        <w:t xml:space="preserve"> </w:t>
      </w:r>
      <w:r w:rsidRPr="00E56024">
        <w:t>435</w:t>
      </w:r>
      <w:r w:rsidR="006676DF">
        <w:t xml:space="preserve"> </w:t>
      </w:r>
      <w:r w:rsidRPr="00E56024">
        <w:t>тысяч</w:t>
      </w:r>
      <w:r w:rsidR="006676DF">
        <w:t xml:space="preserve"> </w:t>
      </w:r>
      <w:r w:rsidRPr="00E56024">
        <w:t>392.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</w:t>
      </w:r>
      <w:r w:rsidR="006676DF">
        <w:t xml:space="preserve"> </w:t>
      </w:r>
      <w:r w:rsidRPr="00E56024">
        <w:t>Доме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Фа-Ивдивно,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Фа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возжигая,</w:t>
      </w:r>
      <w:r w:rsidR="006676DF">
        <w:t xml:space="preserve"> </w:t>
      </w:r>
      <w:r w:rsidRPr="00E56024">
        <w:t>меняя</w:t>
      </w:r>
      <w:r w:rsidR="006676DF">
        <w:t xml:space="preserve"> </w:t>
      </w:r>
      <w:r w:rsidRPr="00E56024">
        <w:t>физичность</w:t>
      </w:r>
      <w:r w:rsidR="006676DF">
        <w:t xml:space="preserve"> </w:t>
      </w:r>
      <w:r w:rsidRPr="00E56024">
        <w:t>центровки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Фа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Фа-ИВДИВО</w:t>
      </w:r>
      <w:r w:rsidR="006676DF">
        <w:t xml:space="preserve"> </w:t>
      </w:r>
      <w:r w:rsidRPr="00E56024">
        <w:t>цельностью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сливаясь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Фа</w:t>
      </w:r>
      <w:r w:rsidRPr="00E56024">
        <w:noBreakHyphen/>
        <w:t>ИВДИВО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Фа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возжигая</w:t>
      </w:r>
      <w:r w:rsidR="006676DF">
        <w:t xml:space="preserve"> </w:t>
      </w:r>
      <w:r w:rsidRPr="00E56024">
        <w:t>наполненность</w:t>
      </w:r>
      <w:r w:rsidR="006676DF">
        <w:t xml:space="preserve"> </w:t>
      </w:r>
      <w:r w:rsidRPr="00E56024">
        <w:t>метагалактичностью</w:t>
      </w:r>
      <w:r w:rsidR="006676DF">
        <w:t xml:space="preserve"> </w:t>
      </w:r>
      <w:r w:rsidRPr="00E56024">
        <w:t>Фа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развёрнутой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268</w:t>
      </w:r>
      <w:r w:rsidR="00C0209B">
        <w:t> </w:t>
      </w:r>
      <w:r w:rsidRPr="00E56024">
        <w:t>435</w:t>
      </w:r>
      <w:r w:rsidR="006676DF">
        <w:t xml:space="preserve"> </w:t>
      </w:r>
      <w:r w:rsidRPr="00E56024">
        <w:t>392</w:t>
      </w:r>
      <w:r w:rsidR="006676DF">
        <w:t xml:space="preserve"> </w:t>
      </w:r>
      <w:r w:rsidRPr="00E56024">
        <w:t>Истинно</w:t>
      </w:r>
      <w:r w:rsidR="006676DF">
        <w:t xml:space="preserve"> </w:t>
      </w:r>
      <w:r w:rsidRPr="00E56024">
        <w:t>ИВДИВО-Цельных</w:t>
      </w:r>
      <w:r w:rsidR="006676DF">
        <w:t xml:space="preserve"> </w:t>
      </w:r>
      <w:r w:rsidRPr="00E56024">
        <w:t>явлений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Фа-ИВДИВО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выражение,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говорит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зале:</w:t>
      </w:r>
      <w:r w:rsidR="006676DF">
        <w:t xml:space="preserve"> </w:t>
      </w:r>
      <w:r w:rsidRPr="00E56024">
        <w:t>закрепляемся.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стороны,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Фа</w:t>
      </w:r>
      <w:r w:rsidR="006676DF">
        <w:t xml:space="preserve"> </w:t>
      </w:r>
      <w:r w:rsidRPr="00E56024">
        <w:t>окутывает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Сферой,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после</w:t>
      </w:r>
      <w:r w:rsidR="006676DF">
        <w:t xml:space="preserve"> </w:t>
      </w:r>
      <w:r w:rsidRPr="00E56024">
        <w:t>начинается</w:t>
      </w:r>
      <w:r w:rsidR="006676DF">
        <w:t xml:space="preserve"> </w:t>
      </w:r>
      <w:r w:rsidRPr="00E56024">
        <w:t>закрепление,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Фа</w:t>
      </w:r>
      <w:r w:rsidR="006676DF">
        <w:t xml:space="preserve"> </w:t>
      </w:r>
      <w:r w:rsidRPr="00E56024">
        <w:t>пронизывает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пропитываемся</w:t>
      </w:r>
      <w:r w:rsidR="006676DF">
        <w:t xml:space="preserve"> </w:t>
      </w:r>
      <w:r w:rsidRPr="00E56024">
        <w:t>им,</w:t>
      </w:r>
      <w:r w:rsidR="006676DF">
        <w:t xml:space="preserve"> </w:t>
      </w:r>
      <w:r w:rsidRPr="00E56024">
        <w:t>складывая</w:t>
      </w:r>
      <w:r w:rsidR="006676DF">
        <w:t xml:space="preserve"> </w:t>
      </w:r>
      <w:r w:rsidRPr="00E56024">
        <w:t>цельность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Фа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FB1A84" w:rsidRPr="00E56024" w:rsidRDefault="00FB1A84" w:rsidP="00FB1A84">
      <w:pPr>
        <w:ind w:firstLine="454"/>
      </w:pP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смена</w:t>
      </w:r>
      <w:r w:rsidR="006676DF">
        <w:t xml:space="preserve"> </w:t>
      </w:r>
      <w:r w:rsidRPr="00E56024">
        <w:t>векторности</w:t>
      </w:r>
      <w:r w:rsidR="006676DF">
        <w:t xml:space="preserve"> </w:t>
      </w:r>
      <w:r w:rsidRPr="00E56024">
        <w:t>жизни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зафиксируйтесь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Фа.</w:t>
      </w:r>
      <w:r w:rsidR="006676DF">
        <w:t xml:space="preserve"> </w:t>
      </w:r>
      <w:r w:rsidRPr="00E56024">
        <w:t>Смена</w:t>
      </w:r>
      <w:r w:rsidR="006676DF">
        <w:t xml:space="preserve"> </w:t>
      </w:r>
      <w:r w:rsidRPr="00E56024">
        <w:t>векторности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вспыхиваем</w:t>
      </w:r>
      <w:r w:rsidR="006676DF">
        <w:t xml:space="preserve"> </w:t>
      </w:r>
      <w:r w:rsidRPr="00E56024">
        <w:t>Совершенными</w:t>
      </w:r>
      <w:r w:rsidR="006676DF">
        <w:t xml:space="preserve"> </w:t>
      </w:r>
      <w:r w:rsidRPr="00E56024">
        <w:t>Частями,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транслировали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Фа-ИВДИВО,</w:t>
      </w:r>
      <w:r w:rsidR="006676DF">
        <w:t xml:space="preserve"> </w:t>
      </w:r>
      <w:r w:rsidRPr="00E56024">
        <w:t>возжигая</w:t>
      </w:r>
      <w:r w:rsidR="006676DF">
        <w:t xml:space="preserve"> </w:t>
      </w:r>
      <w:r w:rsidRPr="00E56024">
        <w:t>256</w:t>
      </w:r>
      <w:r w:rsidR="006676DF">
        <w:t xml:space="preserve"> </w:t>
      </w:r>
      <w:r w:rsidRPr="00E56024">
        <w:t>Совершенных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Прасинтезом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задача:</w:t>
      </w:r>
      <w:r w:rsidR="006676DF">
        <w:t xml:space="preserve"> </w:t>
      </w:r>
      <w:r w:rsidRPr="00E56024">
        <w:t>впитать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каждую</w:t>
      </w:r>
      <w:r w:rsidR="006676DF">
        <w:t xml:space="preserve"> </w:t>
      </w:r>
      <w:r w:rsidRPr="00E56024">
        <w:t>Совершенную</w:t>
      </w:r>
      <w:r w:rsidR="006676DF">
        <w:t xml:space="preserve"> </w:t>
      </w:r>
      <w:r w:rsidRPr="00E56024">
        <w:t>Часть,</w:t>
      </w:r>
      <w:r w:rsidR="006676DF">
        <w:t xml:space="preserve"> </w:t>
      </w:r>
      <w:r w:rsidRPr="00E56024">
        <w:t>транслированную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Фа-ИВДИВО,</w:t>
      </w:r>
      <w:r w:rsidR="006676DF">
        <w:t xml:space="preserve"> </w:t>
      </w:r>
      <w:r w:rsidRPr="00E56024">
        <w:t>Фа,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отдельное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Фа-ИВДИВО.</w:t>
      </w:r>
      <w:r w:rsidR="006676DF">
        <w:t xml:space="preserve"> </w:t>
      </w:r>
      <w:r w:rsidR="00C0209B" w:rsidRPr="00E56024">
        <w:t>Чтобы,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приблизились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стяжания</w:t>
      </w:r>
      <w:r w:rsidR="006676DF">
        <w:t xml:space="preserve"> </w:t>
      </w:r>
      <w:r w:rsidRPr="00E56024">
        <w:t>Фа</w:t>
      </w:r>
      <w:r w:rsidR="006676DF">
        <w:t xml:space="preserve"> </w:t>
      </w:r>
      <w:r w:rsidRPr="00E56024">
        <w:t>1-го</w:t>
      </w:r>
      <w:r w:rsidR="006676DF">
        <w:t xml:space="preserve"> </w:t>
      </w:r>
      <w:r w:rsidRPr="00E56024">
        <w:t>июня,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накопленное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Дом</w:t>
      </w:r>
      <w:r w:rsidR="006676DF">
        <w:t xml:space="preserve"> </w:t>
      </w:r>
      <w:r w:rsidRPr="00E56024">
        <w:t>сложил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условия.</w:t>
      </w:r>
      <w:r w:rsidR="006676DF">
        <w:t xml:space="preserve"> </w:t>
      </w:r>
      <w:r w:rsidRPr="00E56024">
        <w:t>Прямо,</w:t>
      </w:r>
      <w:r w:rsidR="006676DF">
        <w:t xml:space="preserve"> </w:t>
      </w:r>
      <w:r w:rsidRPr="00E56024">
        <w:t>стоите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сливаетесь,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глубоко</w:t>
      </w:r>
      <w:r w:rsidR="006676DF">
        <w:t xml:space="preserve"> </w:t>
      </w:r>
      <w:r w:rsidRPr="00E56024">
        <w:t>Аватаресса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работает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плане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концентрирует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имеется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виду</w:t>
      </w:r>
      <w:r w:rsidR="006676DF">
        <w:t xml:space="preserve"> </w:t>
      </w:r>
      <w:r w:rsidRPr="00E56024">
        <w:t>Фа-ИВДИВО.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проникаемся.</w:t>
      </w:r>
      <w:r w:rsidR="006676DF">
        <w:t xml:space="preserve"> </w:t>
      </w:r>
      <w:r w:rsidRPr="00E56024">
        <w:t>Можете,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наша</w:t>
      </w:r>
      <w:r w:rsidR="006676DF">
        <w:t xml:space="preserve"> </w:t>
      </w:r>
      <w:r w:rsidRPr="00E56024">
        <w:t>задача,</w:t>
      </w:r>
      <w:r w:rsidR="006676DF">
        <w:t xml:space="preserve"> </w:t>
      </w:r>
      <w:r w:rsidRPr="00E56024">
        <w:t>ваша,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отдельно</w:t>
      </w:r>
      <w:r w:rsidR="006676DF">
        <w:t xml:space="preserve"> </w:t>
      </w:r>
      <w:r w:rsidRPr="00E56024">
        <w:t>256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256</w:t>
      </w:r>
      <w:r w:rsidR="006676DF">
        <w:t xml:space="preserve"> </w:t>
      </w:r>
      <w:r w:rsidRPr="00E56024">
        <w:t>Ипостасностей,</w:t>
      </w:r>
      <w:r w:rsidR="006676DF">
        <w:t xml:space="preserve"> </w:t>
      </w:r>
      <w:r w:rsidRPr="00E56024">
        <w:t>256</w:t>
      </w:r>
      <w:r w:rsidR="006676DF">
        <w:t xml:space="preserve"> </w:t>
      </w:r>
      <w:r w:rsidRPr="00E56024">
        <w:t>явлений</w:t>
      </w:r>
      <w:r w:rsidR="006676DF">
        <w:t xml:space="preserve"> </w:t>
      </w:r>
      <w:r w:rsidRPr="00E56024">
        <w:t>Фа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каждую</w:t>
      </w:r>
      <w:r w:rsidR="006676DF">
        <w:t xml:space="preserve"> </w:t>
      </w:r>
      <w:r w:rsidRPr="00E56024">
        <w:t>Совершенную</w:t>
      </w:r>
      <w:r w:rsidR="006676DF">
        <w:t xml:space="preserve"> </w:t>
      </w:r>
      <w:r w:rsidRPr="00E56024">
        <w:t>Часть.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смотрите,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свобода</w:t>
      </w:r>
      <w:r w:rsidR="006676DF">
        <w:t xml:space="preserve"> </w:t>
      </w:r>
      <w:r w:rsidRPr="00E56024">
        <w:t>тренинга,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запускаем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технического</w:t>
      </w:r>
      <w:r w:rsidR="006676DF">
        <w:t xml:space="preserve"> </w:t>
      </w:r>
      <w:r w:rsidRPr="00E56024">
        <w:t>процесса</w:t>
      </w:r>
      <w:r w:rsidR="006676DF">
        <w:t xml:space="preserve"> </w:t>
      </w:r>
      <w:r w:rsidRPr="00E56024">
        <w:t>вводного.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удивляйтесь.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сейчас,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самостоятельная</w:t>
      </w:r>
      <w:r w:rsidR="006676DF">
        <w:t xml:space="preserve"> </w:t>
      </w:r>
      <w:r w:rsidRPr="00E56024">
        <w:t>Ипостасность.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дальше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понимании,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необходимо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индивидуальной</w:t>
      </w:r>
      <w:r w:rsidR="006676DF">
        <w:t xml:space="preserve"> </w:t>
      </w:r>
      <w:r w:rsidRPr="00E56024">
        <w:t>работе,</w:t>
      </w:r>
      <w:r w:rsidR="006676DF">
        <w:t xml:space="preserve"> </w:t>
      </w:r>
      <w:r w:rsidRPr="00E56024">
        <w:t>слыша</w:t>
      </w:r>
      <w:r w:rsidR="006676DF">
        <w:t xml:space="preserve"> </w:t>
      </w:r>
      <w:r w:rsidRPr="00E56024">
        <w:t>Аватарессу,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говорит: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с’активируй,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вы,</w:t>
      </w:r>
      <w:r w:rsidR="006676DF">
        <w:t xml:space="preserve"> </w:t>
      </w:r>
      <w:r w:rsidRPr="00E56024">
        <w:t>проникаясь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вспыхивает</w:t>
      </w:r>
      <w:r w:rsidR="006676DF">
        <w:t xml:space="preserve"> </w:t>
      </w:r>
      <w:r w:rsidRPr="00E56024">
        <w:t>осознание,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сделать.</w:t>
      </w:r>
      <w:r w:rsidR="006676DF">
        <w:t xml:space="preserve"> </w:t>
      </w:r>
      <w:r w:rsidRPr="00E56024">
        <w:t>Это</w:t>
      </w:r>
      <w:r w:rsidR="006676DF">
        <w:t xml:space="preserve"> </w:t>
      </w:r>
      <w:proofErr w:type="gramStart"/>
      <w:r w:rsidRPr="00E56024">
        <w:t>не</w:t>
      </w:r>
      <w:r w:rsidR="006676DF">
        <w:t xml:space="preserve"> </w:t>
      </w:r>
      <w:r w:rsidRPr="00E56024">
        <w:t>задача</w:t>
      </w:r>
      <w:proofErr w:type="gramEnd"/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задача</w:t>
      </w:r>
      <w:r w:rsidR="006676DF">
        <w:t xml:space="preserve"> </w:t>
      </w:r>
      <w:r w:rsidRPr="00E56024">
        <w:t>вашей</w:t>
      </w:r>
      <w:r w:rsidR="006676DF">
        <w:t xml:space="preserve"> </w:t>
      </w:r>
      <w:r w:rsidRPr="00E56024">
        <w:t>работы.</w:t>
      </w:r>
    </w:p>
    <w:p w:rsidR="00FB1A84" w:rsidRPr="00E56024" w:rsidRDefault="00FB1A84" w:rsidP="00FB1A84">
      <w:pPr>
        <w:ind w:firstLine="454"/>
      </w:pPr>
      <w:r w:rsidRPr="00E56024">
        <w:t>Первое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сделали.</w:t>
      </w:r>
      <w:r w:rsidR="006676DF">
        <w:t xml:space="preserve"> </w:t>
      </w:r>
      <w:r w:rsidRPr="00E56024">
        <w:t>Второе.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отвечает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Ипостасную</w:t>
      </w:r>
      <w:r w:rsidR="006676DF">
        <w:t xml:space="preserve"> </w:t>
      </w:r>
      <w:r w:rsidRPr="00E56024">
        <w:t>выразимость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слились,</w:t>
      </w:r>
      <w:r w:rsidR="006676DF">
        <w:t xml:space="preserve"> </w:t>
      </w:r>
      <w:r w:rsidRPr="00E56024">
        <w:t>сонастроились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активацию</w:t>
      </w:r>
      <w:r w:rsidR="006676DF">
        <w:t xml:space="preserve"> </w:t>
      </w:r>
      <w:r w:rsidRPr="00E56024">
        <w:t>Фа,</w:t>
      </w:r>
      <w:r w:rsidR="006676DF">
        <w:t xml:space="preserve"> </w:t>
      </w:r>
      <w:r w:rsidRPr="00E56024">
        <w:t>стяжали</w:t>
      </w:r>
      <w:r w:rsidR="006676DF">
        <w:t xml:space="preserve"> </w:t>
      </w:r>
      <w:r w:rsidRPr="00E56024">
        <w:t>256</w:t>
      </w:r>
      <w:r w:rsidR="006676DF">
        <w:t xml:space="preserve"> </w:t>
      </w:r>
      <w:r w:rsidRPr="00E56024">
        <w:t>явлений</w:t>
      </w:r>
      <w:r w:rsidR="006676DF">
        <w:t xml:space="preserve"> </w:t>
      </w:r>
      <w:r w:rsidRPr="00E56024">
        <w:t>Совершенных</w:t>
      </w:r>
      <w:r w:rsidR="006676DF">
        <w:t xml:space="preserve"> </w:t>
      </w:r>
      <w:r w:rsidRPr="00E56024">
        <w:t>Частей,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держит</w:t>
      </w:r>
      <w:r w:rsidR="006676DF">
        <w:t xml:space="preserve"> </w:t>
      </w:r>
      <w:r w:rsidRPr="00E56024">
        <w:t>Часть,</w:t>
      </w:r>
      <w:r w:rsidR="006676DF">
        <w:t xml:space="preserve"> </w:t>
      </w:r>
      <w:r w:rsidRPr="00E56024">
        <w:t>Совершенную,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является</w:t>
      </w:r>
      <w:r w:rsidR="006676DF">
        <w:t xml:space="preserve"> </w:t>
      </w:r>
      <w:r w:rsidRPr="00E56024">
        <w:t>Иерархизацией,</w:t>
      </w:r>
      <w:r w:rsidR="006676DF">
        <w:t xml:space="preserve"> </w:t>
      </w:r>
      <w:r w:rsidRPr="00E56024">
        <w:t>Иерархизационно</w:t>
      </w:r>
      <w:r w:rsidR="006676DF">
        <w:t xml:space="preserve"> </w:t>
      </w:r>
      <w:r w:rsidRPr="00E56024">
        <w:t>главной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отношению</w:t>
      </w:r>
      <w:r w:rsidR="006676DF">
        <w:t xml:space="preserve"> </w:t>
      </w:r>
      <w:r w:rsidRPr="00E56024">
        <w:t>ко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частям,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256-ти,</w:t>
      </w:r>
      <w:r w:rsidR="006676DF">
        <w:t xml:space="preserve"> </w:t>
      </w:r>
      <w:r w:rsidRPr="00E56024">
        <w:t>кстати.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вводит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данном</w:t>
      </w:r>
      <w:r w:rsidR="006676DF">
        <w:t xml:space="preserve"> </w:t>
      </w:r>
      <w:r w:rsidRPr="00E56024">
        <w:t>случае,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Фаинь.</w:t>
      </w:r>
    </w:p>
    <w:p w:rsidR="00FB1A84" w:rsidRPr="00E56024" w:rsidRDefault="00FB1A84" w:rsidP="00FB1A84">
      <w:pPr>
        <w:ind w:firstLine="454"/>
      </w:pPr>
      <w:r w:rsidRPr="00E56024">
        <w:t>Проникаясь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индивидуально,</w:t>
      </w:r>
      <w:r w:rsidR="006676DF">
        <w:t xml:space="preserve"> </w:t>
      </w:r>
      <w:r w:rsidRPr="00E56024">
        <w:t>погрузитесь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среду,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необычная.</w:t>
      </w:r>
    </w:p>
    <w:p w:rsidR="00FB1A84" w:rsidRPr="00E56024" w:rsidRDefault="00FB1A84" w:rsidP="00FB1A84">
      <w:pPr>
        <w:ind w:firstLine="454"/>
        <w:rPr>
          <w:i/>
        </w:rPr>
      </w:pPr>
      <w:r w:rsidRPr="00E56024">
        <w:rPr>
          <w:i/>
        </w:rPr>
        <w:t>(Плач</w:t>
      </w:r>
      <w:r w:rsidR="006676DF">
        <w:rPr>
          <w:i/>
        </w:rPr>
        <w:t xml:space="preserve"> </w:t>
      </w:r>
      <w:r w:rsidRPr="00E56024">
        <w:rPr>
          <w:i/>
        </w:rPr>
        <w:t>ребёнка</w:t>
      </w:r>
      <w:r w:rsidR="006676DF">
        <w:rPr>
          <w:i/>
        </w:rPr>
        <w:t xml:space="preserve"> </w:t>
      </w:r>
      <w:r w:rsidRPr="00E56024">
        <w:rPr>
          <w:i/>
        </w:rPr>
        <w:t>за</w:t>
      </w:r>
      <w:r w:rsidR="006676DF">
        <w:rPr>
          <w:i/>
        </w:rPr>
        <w:t xml:space="preserve"> </w:t>
      </w:r>
      <w:r w:rsidRPr="00E56024">
        <w:rPr>
          <w:i/>
        </w:rPr>
        <w:t>окном)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плакал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окном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ярко,</w:t>
      </w:r>
      <w:r w:rsidR="006676DF">
        <w:t xml:space="preserve"> </w:t>
      </w:r>
      <w:r w:rsidRPr="00E56024">
        <w:t>да?</w:t>
      </w:r>
    </w:p>
    <w:p w:rsidR="00FB1A84" w:rsidRPr="00E56024" w:rsidRDefault="00FB1A84" w:rsidP="00FB1A84">
      <w:pPr>
        <w:ind w:firstLine="454"/>
        <w:rPr>
          <w:rFonts w:eastAsia="Times New Roman"/>
          <w:lang w:eastAsia="ru-RU"/>
        </w:rPr>
      </w:pP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зале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нам,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группе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Аватаресса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Фаинь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сказала: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«Стяжали».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можете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сейчас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чуть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опрокинуть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голову,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положить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грудь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посмотреть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себе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увидеть,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как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внутри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теле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звучит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Ядро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Фа-ИВДИВО.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Мы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сейчас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пойдём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Отцу,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будем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стяжать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ещё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у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данном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случае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у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вас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внутреннем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мире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эта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активация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горении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телом.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Хорошо.</w:t>
      </w:r>
    </w:p>
    <w:p w:rsidR="005F1F0F" w:rsidRDefault="00FB1A84" w:rsidP="00FB1A84">
      <w:pPr>
        <w:ind w:firstLine="454"/>
        <w:rPr>
          <w:rFonts w:eastAsia="Times New Roman"/>
          <w:lang w:eastAsia="ru-RU"/>
        </w:rPr>
      </w:pPr>
      <w:r w:rsidRPr="00E56024">
        <w:rPr>
          <w:rFonts w:eastAsia="Times New Roman"/>
          <w:lang w:eastAsia="ru-RU"/>
        </w:rPr>
        <w:lastRenderedPageBreak/>
        <w:t>Синтезируемся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Вышестоящим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здесь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же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пред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Аватарессой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Фаинь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268435457-и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Истинно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ИВДИВО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Октавно.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возжигаясь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пред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Аватарессой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Фаинь,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усваиваем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Отца.</w:t>
      </w:r>
    </w:p>
    <w:p w:rsidR="00FB1A84" w:rsidRPr="00E56024" w:rsidRDefault="00FB1A84" w:rsidP="00FB1A84">
      <w:pPr>
        <w:ind w:firstLine="454"/>
        <w:rPr>
          <w:rFonts w:eastAsia="Times New Roman"/>
          <w:lang w:eastAsia="ru-RU"/>
        </w:rPr>
      </w:pP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возжигаясь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этим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просим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Аватарессу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Фаинь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помочь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преобразиться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войти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явление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ипостасности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Ипостасным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телом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Учителем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являя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ракурсом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роста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каждым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нас.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Ядром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внутри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эффектом.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возжигаясь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Аватарессой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Фаинь,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развёртываясь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выражаем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Отца.</w:t>
      </w:r>
    </w:p>
    <w:p w:rsidR="00FB1A84" w:rsidRPr="00E56024" w:rsidRDefault="00FB1A84" w:rsidP="00FB1A84">
      <w:pPr>
        <w:ind w:firstLine="454"/>
        <w:rPr>
          <w:rFonts w:eastAsia="Times New Roman"/>
          <w:lang w:eastAsia="ru-RU"/>
        </w:rPr>
      </w:pPr>
      <w:r w:rsidRPr="00E56024">
        <w:rPr>
          <w:rFonts w:eastAsia="Times New Roman"/>
          <w:lang w:eastAsia="ru-RU"/>
        </w:rPr>
        <w:t>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давайте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вами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попробуем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войти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Аватарессой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Фаинь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Вышестоящим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здесь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же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зале.</w:t>
      </w:r>
    </w:p>
    <w:p w:rsidR="005F1F0F" w:rsidRDefault="00FB1A84" w:rsidP="00FB1A84">
      <w:pPr>
        <w:ind w:firstLine="454"/>
        <w:rPr>
          <w:rFonts w:eastAsia="Times New Roman"/>
          <w:lang w:eastAsia="ru-RU"/>
        </w:rPr>
      </w:pPr>
      <w:r w:rsidRPr="00E56024">
        <w:rPr>
          <w:rFonts w:eastAsia="Times New Roman"/>
          <w:lang w:eastAsia="ru-RU"/>
        </w:rPr>
        <w:t>Синтезируемся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Хум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переходим,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этом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зале,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переходим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развёртываемся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зал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268432457-и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Истинно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ИВДИВО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Октавно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вместе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Аватарессой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Фаинь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переходим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развёртываемся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зале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Метагалактически.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Становимся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форме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Учителя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активации.</w:t>
      </w:r>
    </w:p>
    <w:p w:rsidR="005F1F0F" w:rsidRDefault="00FB1A84" w:rsidP="00FB1A84">
      <w:pPr>
        <w:ind w:firstLine="454"/>
        <w:rPr>
          <w:rFonts w:eastAsia="Times New Roman"/>
          <w:lang w:eastAsia="ru-RU"/>
        </w:rPr>
      </w:pP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фиксируя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собою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внутренне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стяжённое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явление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Дома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синтезируемся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Хум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просим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преобразить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каждого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явление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фиксации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ядерной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спекаемостью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связующим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выражением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центровки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Ядра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внутренним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вхождением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активации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Совершенных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Частей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каждом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ростом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Учителя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физически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синтезтелесно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собою.</w:t>
      </w:r>
    </w:p>
    <w:p w:rsidR="00FB1A84" w:rsidRPr="00E56024" w:rsidRDefault="00FB1A84" w:rsidP="00FB1A84">
      <w:pPr>
        <w:ind w:firstLine="454"/>
        <w:rPr>
          <w:rFonts w:eastAsia="Times New Roman"/>
          <w:lang w:eastAsia="ru-RU"/>
        </w:rPr>
      </w:pP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возжигаясь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Вышестоящим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заполняемся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Метагалактически.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пропуская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эманируем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Аватарессе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Фаинь.</w:t>
      </w:r>
    </w:p>
    <w:p w:rsidR="005F1F0F" w:rsidRDefault="00FB1A84" w:rsidP="00FB1A84">
      <w:pPr>
        <w:ind w:firstLine="454"/>
        <w:rPr>
          <w:rFonts w:eastAsia="Times New Roman"/>
          <w:lang w:eastAsia="ru-RU"/>
        </w:rPr>
      </w:pPr>
      <w:r w:rsidRPr="00E56024">
        <w:rPr>
          <w:rFonts w:eastAsia="Times New Roman"/>
          <w:lang w:eastAsia="ru-RU"/>
        </w:rPr>
        <w:t>Синтезируемся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Аватарессой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Фаинь,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стяжаем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Заполняем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своё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тело,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пропускаем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сквозь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тело,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эманируем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Вышестоящему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Отцу.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этом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обратите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внимание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очень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интересный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момент,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как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синтезируется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теле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каждого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нас.</w:t>
      </w:r>
    </w:p>
    <w:p w:rsidR="005F1F0F" w:rsidRDefault="00FB1A84" w:rsidP="00FB1A84">
      <w:pPr>
        <w:ind w:firstLine="454"/>
        <w:rPr>
          <w:rFonts w:eastAsia="Times New Roman"/>
          <w:lang w:eastAsia="ru-RU"/>
        </w:rPr>
      </w:pP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начинаем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самостоятельно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входить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состояние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намагничивания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формирования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Огня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между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Вышестоящим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Аватарессы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Фаинь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каждом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нас,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активируя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явление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стяжаем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Прасинтез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внутреннего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роста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Метагалактически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Совершенными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Частями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каждом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нас.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возжигаясь,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встраиваемся,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развёртываем,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пахтаем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витиё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магнитного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течения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Аватарессы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Фаинь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каждом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нас.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усиляемся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этим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явлением,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возжигаясь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Магнитом.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сформулируйте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мыслеобраз,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который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бы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итогам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сложения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направили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аматичностью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ФА-ИВДИВО.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Знаете,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что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–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это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горизонт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Аматики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горизонт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Воскрешения.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То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есть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слиянностью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Вышестоящим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Аватарессой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Фаинь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внутри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раскрывается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аматичность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Воскрешения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ФА-ИВДИВное.</w:t>
      </w:r>
    </w:p>
    <w:p w:rsidR="00FB1A84" w:rsidRPr="00E56024" w:rsidRDefault="00FB1A84" w:rsidP="00FB1A84">
      <w:pPr>
        <w:ind w:firstLine="454"/>
        <w:rPr>
          <w:rFonts w:eastAsia="Times New Roman"/>
          <w:lang w:eastAsia="ru-RU"/>
        </w:rPr>
      </w:pPr>
      <w:r w:rsidRPr="00E56024">
        <w:rPr>
          <w:rFonts w:eastAsia="Times New Roman"/>
          <w:lang w:eastAsia="ru-RU"/>
        </w:rPr>
        <w:t>Сформулировали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любой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цель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мыслеобраза,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лёгкая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фраза,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устремление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ближайшего.</w:t>
      </w:r>
    </w:p>
    <w:p w:rsidR="00FB1A84" w:rsidRPr="00E56024" w:rsidRDefault="00FB1A84" w:rsidP="00FB1A84">
      <w:pPr>
        <w:ind w:firstLine="454"/>
        <w:rPr>
          <w:rFonts w:eastAsia="Times New Roman"/>
          <w:lang w:eastAsia="ru-RU"/>
        </w:rPr>
      </w:pP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погружаясь,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стяжаем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Воскрешение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аматичности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каждым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Совершенными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Частями,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распределяя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256-ричный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Совершенными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Частями,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усиляя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синтез-физическое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явление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собою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Учителя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каждым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вас.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преображаемся.</w:t>
      </w:r>
    </w:p>
    <w:p w:rsidR="00FB1A84" w:rsidRPr="00E56024" w:rsidRDefault="00FB1A84" w:rsidP="00FB1A84">
      <w:pPr>
        <w:ind w:firstLine="454"/>
        <w:rPr>
          <w:rFonts w:eastAsia="Times New Roman"/>
          <w:lang w:eastAsia="ru-RU"/>
        </w:rPr>
      </w:pPr>
      <w:r w:rsidRPr="00E56024">
        <w:rPr>
          <w:rFonts w:eastAsia="Times New Roman"/>
          <w:lang w:eastAsia="ru-RU"/>
        </w:rPr>
        <w:t>Как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вам?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этом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виде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Магнита?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попробуйте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найти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такое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явление,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как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зрелость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внутреннего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постепенное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созревание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зрелостью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цельности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Совершенными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Частями.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Отец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говорит: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«В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зале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распускаем,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эманируем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собою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стяжённый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каждым».</w:t>
      </w:r>
    </w:p>
    <w:p w:rsidR="005F1F0F" w:rsidRDefault="00FB1A84" w:rsidP="00FB1A84">
      <w:pPr>
        <w:ind w:firstLine="454"/>
        <w:rPr>
          <w:rFonts w:eastAsia="Times New Roman"/>
          <w:lang w:eastAsia="ru-RU"/>
        </w:rPr>
      </w:pPr>
      <w:r w:rsidRPr="00E56024">
        <w:rPr>
          <w:rFonts w:eastAsia="Times New Roman"/>
          <w:lang w:eastAsia="ru-RU"/>
        </w:rPr>
        <w:t>Усваиваем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ФА-ИВДИВО.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Благодарим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Аватарессу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Фаинь,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Отца.</w:t>
      </w:r>
    </w:p>
    <w:p w:rsidR="00FB1A84" w:rsidRPr="00E56024" w:rsidRDefault="00FB1A84" w:rsidP="00FB1A84">
      <w:pPr>
        <w:ind w:firstLine="454"/>
        <w:rPr>
          <w:rFonts w:eastAsia="Times New Roman"/>
          <w:lang w:eastAsia="ru-RU"/>
        </w:rPr>
      </w:pP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теперь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попробуйте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перейти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Соль-ИВДИВО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Метагалактики,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Метагалактику.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мы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развёртываемся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всей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группой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Аватарессы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Фаинь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каждом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Си-ИВДИВО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Метагалактики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зале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17179869185-ти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истинно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ивдивно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октавно.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развёртываемся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зале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</w:t>
      </w:r>
      <w:r w:rsidR="00C0209B">
        <w:rPr>
          <w:rFonts w:eastAsia="Times New Roman"/>
          <w:lang w:eastAsia="ru-RU"/>
        </w:rPr>
        <w:t>г</w:t>
      </w:r>
      <w:r w:rsidRPr="00E56024">
        <w:rPr>
          <w:rFonts w:eastAsia="Times New Roman"/>
          <w:lang w:eastAsia="ru-RU"/>
        </w:rPr>
        <w:t>нитностью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Дома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lastRenderedPageBreak/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несём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собою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Аватарессы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Фаинь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Си-ИВДИВО,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укрепляясь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им.</w:t>
      </w:r>
    </w:p>
    <w:p w:rsidR="00FB1A84" w:rsidRPr="00E56024" w:rsidRDefault="00FB1A84" w:rsidP="00FB1A84">
      <w:pPr>
        <w:ind w:firstLine="454"/>
      </w:pPr>
      <w:r w:rsidRPr="00E56024">
        <w:rPr>
          <w:rFonts w:eastAsia="Times New Roman"/>
          <w:lang w:eastAsia="ru-RU"/>
        </w:rPr>
        <w:t>Синтезируемся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Хум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17179869185-ти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Истинно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ИВДИВО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Октавно.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Синтезируемся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Хум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стяжаем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каждому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нас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синтезу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нас.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внутренне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телом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возжигаемся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Синтезом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Изначально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Вышестоящего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Отца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только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исключительно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тем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Магнитным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Синтезом,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который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стяжали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в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ФА-ИВДИВО,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ничем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больше.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отслеживаем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состояние,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реакции</w:t>
      </w:r>
      <w:r w:rsidR="006676DF">
        <w:rPr>
          <w:rFonts w:eastAsia="Times New Roman"/>
          <w:lang w:eastAsia="ru-RU"/>
        </w:rPr>
        <w:t xml:space="preserve"> </w:t>
      </w:r>
      <w:r w:rsidRPr="00E56024">
        <w:rPr>
          <w:rFonts w:eastAsia="Times New Roman"/>
          <w:lang w:eastAsia="ru-RU"/>
        </w:rPr>
        <w:t>Синтеза,</w:t>
      </w:r>
      <w:r w:rsidR="006676DF">
        <w:rPr>
          <w:rFonts w:eastAsia="Times New Roman"/>
          <w:lang w:eastAsia="ru-RU"/>
        </w:rPr>
        <w:t xml:space="preserve"> </w:t>
      </w:r>
      <w:r w:rsidRPr="00E56024">
        <w:t>как</w:t>
      </w:r>
      <w:r w:rsidR="006676DF">
        <w:t xml:space="preserve"> </w:t>
      </w:r>
      <w:r w:rsidRPr="00E56024">
        <w:t>происходит</w:t>
      </w:r>
      <w:r w:rsidR="006676DF">
        <w:t xml:space="preserve"> </w:t>
      </w:r>
      <w:r w:rsidRPr="00E56024">
        <w:t>вмещение,</w:t>
      </w:r>
      <w:r w:rsidR="006676DF">
        <w:t xml:space="preserve"> </w:t>
      </w:r>
      <w:r w:rsidRPr="00E56024">
        <w:t>возжигание,</w:t>
      </w:r>
      <w:r w:rsidR="006676DF">
        <w:t xml:space="preserve"> </w:t>
      </w:r>
      <w:r w:rsidRPr="00E56024">
        <w:t>стыкование,</w:t>
      </w:r>
      <w:r w:rsidR="006676DF">
        <w:t xml:space="preserve"> </w:t>
      </w:r>
      <w:r w:rsidRPr="00E56024">
        <w:t>сочетание,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соче́танность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внутренне,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Фа-ИВДИВО</w:t>
      </w:r>
      <w:r w:rsidR="006676DF">
        <w:t xml:space="preserve"> </w:t>
      </w:r>
      <w:r w:rsidRPr="00E56024">
        <w:t>приходит</w:t>
      </w:r>
      <w:r w:rsidR="006676DF">
        <w:t xml:space="preserve"> </w:t>
      </w:r>
      <w:r w:rsidRPr="00E56024">
        <w:t>Си-ИВДИВО.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преображаемся,</w:t>
      </w:r>
      <w:r w:rsidR="006676DF">
        <w:t xml:space="preserve"> </w:t>
      </w:r>
      <w:r w:rsidRPr="00E56024">
        <w:t>держа</w:t>
      </w:r>
      <w:r w:rsidR="006676DF">
        <w:t xml:space="preserve"> </w:t>
      </w:r>
      <w:r w:rsidRPr="00E56024">
        <w:t>Фа-ИВДИВО</w:t>
      </w:r>
      <w:r w:rsidR="006676DF">
        <w:t xml:space="preserve"> </w:t>
      </w:r>
      <w:r w:rsidRPr="00E56024">
        <w:t>внутри,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вовне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включаемся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си-ивдивно-метагалактически</w:t>
      </w:r>
      <w:r w:rsidR="006676DF">
        <w:t xml:space="preserve"> </w:t>
      </w:r>
      <w:r w:rsidRPr="00E56024">
        <w:t>(сейчас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входить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второй</w:t>
      </w:r>
      <w:r w:rsidR="006676DF">
        <w:t xml:space="preserve"> </w:t>
      </w:r>
      <w:r w:rsidRPr="00E56024">
        <w:t>магнит),</w:t>
      </w:r>
      <w:r w:rsidR="006676DF">
        <w:t xml:space="preserve"> </w:t>
      </w:r>
      <w:r w:rsidRPr="00E56024">
        <w:t>заполняемся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си-ивдивно,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17</w:t>
      </w:r>
      <w:r w:rsidR="006676DF">
        <w:t xml:space="preserve"> </w:t>
      </w:r>
      <w:r w:rsidRPr="00E56024">
        <w:t>179</w:t>
      </w:r>
      <w:r w:rsidR="006676DF">
        <w:t xml:space="preserve"> </w:t>
      </w:r>
      <w:r w:rsidRPr="00E56024">
        <w:t>869</w:t>
      </w:r>
      <w:r w:rsidR="006676DF">
        <w:t xml:space="preserve"> </w:t>
      </w:r>
      <w:r w:rsidRPr="00E56024">
        <w:t>185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Проникаемся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пропускаем,</w:t>
      </w:r>
      <w:r w:rsidR="006676DF">
        <w:t xml:space="preserve"> </w:t>
      </w:r>
      <w:r w:rsidRPr="00E56024">
        <w:t>эманируем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Вышестоящей</w:t>
      </w:r>
      <w:r w:rsidR="006676DF">
        <w:t xml:space="preserve"> </w:t>
      </w:r>
      <w:r w:rsidRPr="00E56024">
        <w:t>Матери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Метагалактики.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Вышестоящей</w:t>
      </w:r>
      <w:r w:rsidR="006676DF">
        <w:t xml:space="preserve"> </w:t>
      </w:r>
      <w:r w:rsidRPr="00E56024">
        <w:t>Матерью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индивидуальный</w:t>
      </w:r>
      <w:r w:rsidR="006676DF">
        <w:t xml:space="preserve"> </w:t>
      </w:r>
      <w:r w:rsidRPr="00E56024">
        <w:t>Магнит,</w:t>
      </w:r>
      <w:r w:rsidR="006676DF">
        <w:t xml:space="preserve"> </w:t>
      </w:r>
      <w:r w:rsidRPr="00E56024">
        <w:t>погружаясь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цельность</w:t>
      </w:r>
      <w:r w:rsidR="006676DF">
        <w:t xml:space="preserve"> </w:t>
      </w:r>
      <w:r w:rsidRPr="00E56024">
        <w:t>Магнита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группой.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сноска:</w:t>
      </w:r>
      <w:r w:rsidR="006676DF">
        <w:t xml:space="preserve"> </w:t>
      </w:r>
      <w:r w:rsidRPr="00E56024">
        <w:t>двойной</w:t>
      </w:r>
      <w:r w:rsidR="006676DF">
        <w:t xml:space="preserve"> </w:t>
      </w:r>
      <w:r w:rsidRPr="00E56024">
        <w:t>Магнит,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индивидуальный,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фиксация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группу</w:t>
      </w:r>
      <w:r w:rsidR="006676DF">
        <w:t xml:space="preserve"> </w:t>
      </w:r>
      <w:r w:rsidRPr="00E56024">
        <w:t>Магнитом,</w:t>
      </w:r>
      <w:r w:rsidR="006676DF">
        <w:t xml:space="preserve"> </w:t>
      </w:r>
      <w:r w:rsidRPr="00E56024">
        <w:t>включение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Магнит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Матерью.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направляем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Вышестоящей</w:t>
      </w:r>
      <w:r w:rsidR="006676DF">
        <w:t xml:space="preserve"> </w:t>
      </w:r>
      <w:r w:rsidRPr="00E56024">
        <w:t>Матери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Отцу.</w:t>
      </w:r>
      <w:r w:rsidR="006676DF">
        <w:t xml:space="preserve"> </w:t>
      </w:r>
      <w:r w:rsidRPr="00E56024">
        <w:t>Вновь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пропускаем,</w:t>
      </w:r>
      <w:r w:rsidR="006676DF">
        <w:t xml:space="preserve"> </w:t>
      </w:r>
      <w:r w:rsidRPr="00E56024">
        <w:t>насыщаем</w:t>
      </w:r>
      <w:r w:rsidR="006676DF">
        <w:t xml:space="preserve"> </w:t>
      </w:r>
      <w:r w:rsidRPr="00E56024">
        <w:t>своё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сквозь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Вышестоящей</w:t>
      </w:r>
      <w:r w:rsidR="006676DF">
        <w:t xml:space="preserve"> </w:t>
      </w:r>
      <w:r w:rsidRPr="00E56024">
        <w:t>Матери</w:t>
      </w:r>
      <w:r w:rsidR="006676DF">
        <w:t xml:space="preserve"> </w:t>
      </w:r>
      <w:r w:rsidRPr="00E56024">
        <w:t>Си-ИВДИВО,</w:t>
      </w:r>
      <w:r w:rsidR="006676DF">
        <w:t xml:space="preserve"> </w:t>
      </w:r>
      <w:r w:rsidRPr="00E56024">
        <w:t>направляем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Матери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синтезируя,</w:t>
      </w:r>
      <w:r w:rsidR="006676DF">
        <w:t xml:space="preserve"> </w:t>
      </w:r>
      <w:r w:rsidRPr="00E56024">
        <w:t>спекаем,</w:t>
      </w:r>
      <w:r w:rsidR="006676DF">
        <w:t xml:space="preserve"> </w:t>
      </w:r>
      <w:r w:rsidRPr="00E56024">
        <w:t>вырабатывая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разрабатывая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внутренне,</w:t>
      </w:r>
      <w:r w:rsidR="006676DF">
        <w:t xml:space="preserve"> </w:t>
      </w:r>
      <w:r w:rsidRPr="00E56024">
        <w:t>настраиваясь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вырабатывание</w:t>
      </w:r>
      <w:r w:rsidR="006676DF">
        <w:t xml:space="preserve"> </w:t>
      </w:r>
      <w:r w:rsidRPr="00E56024">
        <w:t>Магнита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Вышестоящей</w:t>
      </w:r>
      <w:r w:rsidR="006676DF">
        <w:t xml:space="preserve"> </w:t>
      </w:r>
      <w:r w:rsidRPr="00E56024">
        <w:t>Матерью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ипостасным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них</w:t>
      </w:r>
      <w:r w:rsidR="006676DF">
        <w:t xml:space="preserve"> </w:t>
      </w:r>
      <w:r w:rsidRPr="00E56024">
        <w:t>собою.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прежде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цельность</w:t>
      </w:r>
      <w:r w:rsidR="006676DF">
        <w:t xml:space="preserve"> </w:t>
      </w:r>
      <w:r w:rsidRPr="00E56024">
        <w:t>Магнита,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выработать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найти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выражая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Вышестоящую</w:t>
      </w:r>
      <w:r w:rsidR="006676DF">
        <w:t xml:space="preserve"> </w:t>
      </w:r>
      <w:r w:rsidRPr="00E56024">
        <w:t>Мать</w:t>
      </w:r>
      <w:r w:rsidR="006676DF">
        <w:t xml:space="preserve"> </w:t>
      </w:r>
      <w:r w:rsidRPr="00E56024">
        <w:t>Си-ИВДИВО,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Вышестоящей</w:t>
      </w:r>
      <w:r w:rsidR="006676DF">
        <w:t xml:space="preserve"> </w:t>
      </w:r>
      <w:r w:rsidRPr="00E56024">
        <w:t>Матери</w:t>
      </w:r>
      <w:r w:rsidR="006676DF">
        <w:t xml:space="preserve"> </w:t>
      </w:r>
      <w:r w:rsidRPr="00E56024">
        <w:t>Си-ИВДИВО,</w:t>
      </w:r>
      <w:r w:rsidR="006676DF">
        <w:t xml:space="preserve"> </w:t>
      </w:r>
      <w:r w:rsidRPr="00E56024">
        <w:t>выражая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вспыхивая</w:t>
      </w:r>
      <w:r w:rsidR="006676DF">
        <w:t xml:space="preserve"> </w:t>
      </w:r>
      <w:r w:rsidRPr="00E56024">
        <w:t>этим,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Магнитным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Вышестоящей</w:t>
      </w:r>
      <w:r w:rsidR="006676DF">
        <w:t xml:space="preserve"> </w:t>
      </w:r>
      <w:r w:rsidRPr="00E56024">
        <w:t>Матери</w:t>
      </w:r>
      <w:r w:rsidR="006676DF">
        <w:t xml:space="preserve"> </w:t>
      </w:r>
      <w:r w:rsidRPr="00E56024">
        <w:t>Си-ИВДИВО.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стяжая,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Мыслеобраз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Магнитного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сформулируйте</w:t>
      </w:r>
      <w:r w:rsidR="006676DF">
        <w:t xml:space="preserve"> </w:t>
      </w:r>
      <w:r w:rsidRPr="00E56024">
        <w:t>Мыслеобраз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чёткой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целью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заполняясь,</w:t>
      </w:r>
      <w:r w:rsidR="006676DF">
        <w:t xml:space="preserve"> </w:t>
      </w:r>
      <w:r w:rsidRPr="00E56024">
        <w:t>направляйте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Мыслеобразу</w:t>
      </w:r>
      <w:r w:rsidR="006676DF">
        <w:t xml:space="preserve"> </w:t>
      </w:r>
      <w:r w:rsidRPr="00E56024">
        <w:t>Магнит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Вышестоящей</w:t>
      </w:r>
      <w:r w:rsidR="006676DF">
        <w:t xml:space="preserve"> </w:t>
      </w:r>
      <w:r w:rsidRPr="00E56024">
        <w:t>Матери</w:t>
      </w:r>
      <w:r w:rsidR="006676DF">
        <w:t xml:space="preserve"> </w:t>
      </w:r>
      <w:r w:rsidRPr="00E56024">
        <w:t>Си-ИВДИВО,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направляйте</w:t>
      </w:r>
      <w:r w:rsidR="006676DF">
        <w:t xml:space="preserve"> </w:t>
      </w:r>
      <w:r w:rsidRPr="00E56024">
        <w:t>вовне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ту</w:t>
      </w:r>
      <w:r w:rsidR="006676DF">
        <w:t xml:space="preserve"> </w:t>
      </w:r>
      <w:r w:rsidRPr="00E56024">
        <w:t>сферу,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ту</w:t>
      </w:r>
      <w:r w:rsidR="006676DF">
        <w:t xml:space="preserve"> </w:t>
      </w:r>
      <w:r w:rsidRPr="00E56024">
        <w:t>цель,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тот</w:t>
      </w:r>
      <w:r w:rsidR="006676DF">
        <w:t xml:space="preserve"> </w:t>
      </w:r>
      <w:r w:rsidRPr="00E56024">
        <w:t>мыслеобраз,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ту</w:t>
      </w:r>
      <w:r w:rsidR="006676DF">
        <w:t xml:space="preserve"> </w:t>
      </w:r>
      <w:r w:rsidRPr="00E56024">
        <w:t>задачу,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устремление,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сформулировали.</w:t>
      </w:r>
      <w:r w:rsidR="006676DF">
        <w:t xml:space="preserve"> </w:t>
      </w:r>
      <w:r w:rsidRPr="00E56024">
        <w:t>Усваивая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самым,</w:t>
      </w:r>
      <w:r w:rsidR="006676DF">
        <w:t xml:space="preserve"> </w:t>
      </w:r>
      <w:r w:rsidRPr="00E56024">
        <w:t>чёткостью</w:t>
      </w:r>
      <w:r w:rsidR="006676DF">
        <w:t xml:space="preserve"> </w:t>
      </w:r>
      <w:r w:rsidRPr="00E56024">
        <w:t>выражения,</w:t>
      </w:r>
      <w:r w:rsidR="006676DF">
        <w:t xml:space="preserve"> </w:t>
      </w:r>
      <w:r w:rsidRPr="00E56024">
        <w:t>устремления,</w:t>
      </w:r>
      <w:r w:rsidR="006676DF">
        <w:t xml:space="preserve"> </w:t>
      </w:r>
      <w:r w:rsidRPr="00E56024">
        <w:t>распределения</w:t>
      </w:r>
      <w:r w:rsidR="006676DF">
        <w:t xml:space="preserve"> </w:t>
      </w:r>
      <w:r w:rsidRPr="00E56024">
        <w:t>Магнита,</w:t>
      </w:r>
      <w:r w:rsidR="006676DF">
        <w:t xml:space="preserve"> </w:t>
      </w:r>
      <w:r w:rsidRPr="00E56024">
        <w:t>стяжённый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действия.</w:t>
      </w:r>
    </w:p>
    <w:p w:rsidR="005F1F0F" w:rsidRDefault="00FB1A84" w:rsidP="00FB1A84">
      <w:pPr>
        <w:ind w:firstLine="454"/>
      </w:pPr>
      <w:r w:rsidRPr="00E56024">
        <w:t>И,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выявляемся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Вышестоящей</w:t>
      </w:r>
      <w:r w:rsidR="006676DF">
        <w:t xml:space="preserve"> </w:t>
      </w:r>
      <w:r w:rsidRPr="00E56024">
        <w:t>Матери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синтезфизически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Выявите,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стяжённым</w:t>
      </w:r>
      <w:r w:rsidR="006676DF">
        <w:t xml:space="preserve"> </w:t>
      </w:r>
      <w:r w:rsidRPr="00E56024">
        <w:t>Синтезом.</w:t>
      </w:r>
    </w:p>
    <w:p w:rsidR="00FB1A84" w:rsidRPr="00E56024" w:rsidRDefault="00FB1A84" w:rsidP="00FB1A84">
      <w:pPr>
        <w:ind w:firstLine="454"/>
      </w:pPr>
      <w:r w:rsidRPr="00E56024">
        <w:t>Вот</w:t>
      </w:r>
      <w:r w:rsidR="006676DF">
        <w:t xml:space="preserve"> </w:t>
      </w:r>
      <w:r w:rsidRPr="00E56024">
        <w:t>итоги</w:t>
      </w:r>
      <w:r w:rsidR="006676DF">
        <w:t xml:space="preserve"> </w:t>
      </w:r>
      <w:r w:rsidRPr="00E56024">
        <w:t>Магнита,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спрашивает.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полученным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магнитного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делать?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сформирован</w:t>
      </w:r>
      <w:r w:rsidR="006676DF">
        <w:t xml:space="preserve"> </w:t>
      </w:r>
      <w:r w:rsidRPr="00E56024">
        <w:t>Мыслеобраз,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делать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Магнитом,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вошли.</w:t>
      </w:r>
      <w:r w:rsidR="006676DF">
        <w:t xml:space="preserve"> </w:t>
      </w:r>
      <w:r w:rsidRPr="00E56024">
        <w:t>Достигать,</w:t>
      </w:r>
      <w:r w:rsidR="006676DF">
        <w:t xml:space="preserve"> </w:t>
      </w:r>
      <w:r w:rsidRPr="00E56024">
        <w:t>реализовывать,</w:t>
      </w:r>
      <w:r w:rsidR="006676DF">
        <w:t xml:space="preserve"> </w:t>
      </w:r>
      <w:r w:rsidRPr="00E56024">
        <w:t>фиксировать,</w:t>
      </w:r>
      <w:r w:rsidR="006676DF">
        <w:t xml:space="preserve"> </w:t>
      </w:r>
      <w:r w:rsidRPr="00E56024">
        <w:t>действовать,</w:t>
      </w:r>
      <w:r w:rsidR="006676DF">
        <w:t xml:space="preserve"> </w:t>
      </w:r>
      <w:r w:rsidRPr="00E56024">
        <w:t>исполнять,</w:t>
      </w:r>
      <w:r w:rsidR="006676DF">
        <w:t xml:space="preserve"> </w:t>
      </w:r>
      <w:r w:rsidRPr="00E56024">
        <w:t>действовать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процессе</w:t>
      </w:r>
      <w:r w:rsidR="006676DF">
        <w:t xml:space="preserve"> </w:t>
      </w:r>
      <w:r w:rsidRPr="00E56024">
        <w:t>исполнения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включаться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процесс.</w:t>
      </w:r>
    </w:p>
    <w:p w:rsidR="005F1F0F" w:rsidRDefault="00FB1A84" w:rsidP="00FB1A84">
      <w:pPr>
        <w:ind w:firstLine="454"/>
      </w:pPr>
      <w:r w:rsidRPr="00E56024">
        <w:t>Вот,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дать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ответ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Матери</w:t>
      </w:r>
      <w:r w:rsidR="006676DF">
        <w:t xml:space="preserve"> </w:t>
      </w:r>
      <w:r w:rsidRPr="00E56024">
        <w:t>Си-ИВДИВО.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отследите,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выразили</w:t>
      </w:r>
      <w:r w:rsidR="006676DF">
        <w:t xml:space="preserve"> </w:t>
      </w:r>
      <w:r w:rsidRPr="00E56024">
        <w:t>собою,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Си-ИВДИВО,</w:t>
      </w:r>
      <w:r w:rsidR="006676DF">
        <w:t xml:space="preserve"> </w:t>
      </w:r>
      <w:r w:rsidRPr="00E56024">
        <w:t>куда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вышли,</w:t>
      </w:r>
      <w:r w:rsidR="006676DF">
        <w:t xml:space="preserve"> </w:t>
      </w:r>
      <w:r w:rsidRPr="00E56024">
        <w:t>ваше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подросло.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говорили</w:t>
      </w:r>
      <w:r w:rsidR="006676DF">
        <w:t xml:space="preserve"> </w:t>
      </w:r>
      <w:r w:rsidRPr="00E56024">
        <w:t>вначале,</w:t>
      </w:r>
      <w:r w:rsidR="006676DF">
        <w:t xml:space="preserve"> </w:t>
      </w:r>
      <w:r w:rsidRPr="00E56024">
        <w:t>ситуация</w:t>
      </w:r>
      <w:r w:rsidR="006676DF">
        <w:t xml:space="preserve"> </w:t>
      </w:r>
      <w:r w:rsidRPr="00E56024">
        <w:t>начала</w:t>
      </w:r>
      <w:r w:rsidR="006676DF">
        <w:t xml:space="preserve"> </w:t>
      </w:r>
      <w:r w:rsidRPr="00E56024">
        <w:t>меняться,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начали</w:t>
      </w:r>
      <w:r w:rsidR="006676DF">
        <w:t xml:space="preserve"> </w:t>
      </w:r>
      <w:r w:rsidRPr="00E56024">
        <w:t>взрастать.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надолго</w:t>
      </w:r>
      <w:r w:rsidR="006676DF">
        <w:t xml:space="preserve"> </w:t>
      </w:r>
      <w:r w:rsidRPr="00E56024">
        <w:t>ли,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привлекло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тому,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стало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взрослее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рослее.</w:t>
      </w:r>
    </w:p>
    <w:p w:rsidR="00FB1A84" w:rsidRPr="00E56024" w:rsidRDefault="00FB1A84" w:rsidP="00FB1A84">
      <w:pPr>
        <w:ind w:firstLine="454"/>
      </w:pPr>
      <w:r w:rsidRPr="00E56024">
        <w:lastRenderedPageBreak/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завершаем</w:t>
      </w:r>
      <w:r w:rsidR="006676DF">
        <w:t xml:space="preserve"> </w:t>
      </w:r>
      <w:r w:rsidRPr="00E56024">
        <w:t>Магнит,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Вышестоящую</w:t>
      </w:r>
      <w:r w:rsidR="006676DF">
        <w:t xml:space="preserve"> </w:t>
      </w:r>
      <w:r w:rsidRPr="00E56024">
        <w:t>Мать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завершаем</w:t>
      </w:r>
      <w:r w:rsidR="006676DF">
        <w:t xml:space="preserve"> </w:t>
      </w:r>
      <w:r w:rsidRPr="00E56024">
        <w:t>Магнит,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Си-ИВДИВО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Аватарессу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работу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индивидуально</w:t>
      </w:r>
      <w:r w:rsidR="006676DF">
        <w:t xml:space="preserve"> </w:t>
      </w:r>
      <w:r w:rsidRPr="00E56024">
        <w:t>фа-ивдивно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Си-ИВДИВО,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возвращаемся</w:t>
      </w:r>
      <w:r w:rsidR="006676DF">
        <w:t xml:space="preserve"> </w:t>
      </w:r>
      <w:r w:rsidRPr="00E56024">
        <w:t>синтезфизически</w:t>
      </w:r>
      <w:r w:rsidR="006676DF">
        <w:t xml:space="preserve"> </w:t>
      </w:r>
      <w:r w:rsidRPr="00E56024">
        <w:t>эффектом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двух</w:t>
      </w:r>
      <w:r w:rsidR="006676DF">
        <w:t xml:space="preserve"> </w:t>
      </w:r>
      <w:r w:rsidRPr="00E56024">
        <w:t>Магнитов,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физическом</w:t>
      </w:r>
      <w:r w:rsidR="006676DF">
        <w:t xml:space="preserve"> </w:t>
      </w:r>
      <w:r w:rsidRPr="00E56024">
        <w:t>теле.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эманировать,</w:t>
      </w:r>
      <w:r w:rsidR="006676DF">
        <w:t xml:space="preserve"> </w:t>
      </w:r>
      <w:r w:rsidRPr="00E56024">
        <w:t>распуская,</w:t>
      </w:r>
      <w:r w:rsidR="006676DF">
        <w:t xml:space="preserve"> </w:t>
      </w:r>
      <w:r w:rsidRPr="00E56024">
        <w:t>фиксировать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Дом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итогов</w:t>
      </w:r>
      <w:r w:rsidR="006676DF">
        <w:t xml:space="preserve"> </w:t>
      </w:r>
      <w:r w:rsidRPr="00E56024">
        <w:t>двух</w:t>
      </w:r>
      <w:r w:rsidR="006676DF">
        <w:t xml:space="preserve"> </w:t>
      </w:r>
      <w:r w:rsidRPr="00E56024">
        <w:t>Магнитов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двух</w:t>
      </w:r>
      <w:r w:rsidR="006676DF">
        <w:t xml:space="preserve"> </w:t>
      </w:r>
      <w:r w:rsidRPr="00E56024">
        <w:t>Мыслеобразов,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были,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подразделений</w:t>
      </w:r>
      <w:r w:rsidR="006676DF">
        <w:t xml:space="preserve"> </w:t>
      </w:r>
      <w:r w:rsidRPr="00E56024">
        <w:t>Санкт-Петербург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Ладога,</w:t>
      </w:r>
      <w:r w:rsidR="006676DF">
        <w:t xml:space="preserve"> </w:t>
      </w:r>
      <w:r w:rsidRPr="00E56024">
        <w:t>территории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трогаем</w:t>
      </w:r>
      <w:r w:rsidR="006676DF">
        <w:t xml:space="preserve"> </w:t>
      </w:r>
      <w:r w:rsidRPr="00E56024">
        <w:t>уже,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5F1F0F" w:rsidRDefault="00FB1A84" w:rsidP="00FB1A84">
      <w:pPr>
        <w:ind w:firstLine="454"/>
      </w:pPr>
      <w:r w:rsidRPr="00E56024">
        <w:t>Итогом</w:t>
      </w:r>
      <w:r w:rsidR="006676DF">
        <w:t xml:space="preserve"> </w:t>
      </w:r>
      <w:r w:rsidRPr="00E56024">
        <w:t>распределения</w:t>
      </w:r>
      <w:r w:rsidR="006676DF">
        <w:t xml:space="preserve"> </w:t>
      </w:r>
      <w:r w:rsidRPr="00E56024">
        <w:t>фиксации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практики</w:t>
      </w:r>
      <w:r w:rsidR="006676DF">
        <w:t xml:space="preserve"> </w:t>
      </w:r>
      <w:r w:rsidRPr="00E56024">
        <w:t>Магнит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регистрируем</w:t>
      </w:r>
      <w:r w:rsidR="006676DF">
        <w:t xml:space="preserve"> </w:t>
      </w:r>
      <w:r w:rsidRPr="00E56024">
        <w:t>крепость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итогами</w:t>
      </w:r>
      <w:r w:rsidR="006676DF">
        <w:t xml:space="preserve"> </w:t>
      </w:r>
      <w:r w:rsidRPr="00E56024">
        <w:t>состояния,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физическом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дайте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осознание</w:t>
      </w:r>
      <w:r w:rsidR="006676DF">
        <w:t xml:space="preserve"> </w:t>
      </w:r>
      <w:r w:rsidRPr="00E56024">
        <w:t>практичности</w:t>
      </w:r>
      <w:r w:rsidR="006676DF">
        <w:t xml:space="preserve"> </w:t>
      </w:r>
      <w:r w:rsidRPr="00E56024">
        <w:t>результатов,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чему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пришли,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достигли.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обще,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группе</w:t>
      </w:r>
      <w:r w:rsidR="006676DF">
        <w:t xml:space="preserve"> </w:t>
      </w:r>
      <w:r w:rsidRPr="00E56024">
        <w:t>звучит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«крепость».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понятно,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="00C0209B" w:rsidRPr="00E56024">
        <w:t>разная,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качество,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зафиксировало</w:t>
      </w:r>
      <w:r w:rsidR="006676DF">
        <w:t xml:space="preserve"> </w:t>
      </w:r>
      <w:r w:rsidRPr="00E56024">
        <w:t>телесное</w:t>
      </w:r>
      <w:r w:rsidR="006676DF">
        <w:t xml:space="preserve"> </w:t>
      </w:r>
      <w:r w:rsidRPr="00E56024">
        <w:t>свойство.</w:t>
      </w:r>
      <w:r w:rsidR="006676DF">
        <w:t xml:space="preserve"> </w:t>
      </w:r>
      <w:r w:rsidRPr="00E56024">
        <w:t>Крепость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качество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свойство</w:t>
      </w:r>
      <w:r w:rsidR="006676DF">
        <w:t xml:space="preserve"> </w:t>
      </w:r>
      <w:r w:rsidRPr="00E56024">
        <w:t>крепости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завершая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процессы,</w:t>
      </w:r>
      <w:r w:rsidR="006676DF">
        <w:t xml:space="preserve"> </w:t>
      </w:r>
      <w:r w:rsidRPr="00E56024">
        <w:t>остаёмся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досложения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Магнитах,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действовать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практики.</w:t>
      </w:r>
      <w:r w:rsidR="006676DF">
        <w:t xml:space="preserve"> </w:t>
      </w:r>
      <w:r w:rsidRPr="00E56024">
        <w:t>Спасибо!</w:t>
      </w:r>
    </w:p>
    <w:p w:rsidR="005F1F0F" w:rsidRDefault="00FB1A84" w:rsidP="00FB1A84">
      <w:pPr>
        <w:ind w:firstLine="454"/>
      </w:pP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тоже,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первостяжаний,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первый</w:t>
      </w:r>
      <w:r w:rsidR="006676DF">
        <w:t xml:space="preserve"> </w:t>
      </w:r>
      <w:r w:rsidRPr="00E56024">
        <w:t>опыт,</w:t>
      </w:r>
      <w:r w:rsidR="006676DF">
        <w:t xml:space="preserve"> </w:t>
      </w:r>
      <w:r w:rsidRPr="00E56024">
        <w:t>Магнит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Фа-ИВДИВО.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удалось,</w:t>
      </w:r>
      <w:r w:rsidR="006676DF">
        <w:t xml:space="preserve"> </w:t>
      </w:r>
      <w:r w:rsidRPr="00E56024">
        <w:t>хорошо</w:t>
      </w:r>
      <w:r w:rsidR="006676DF">
        <w:t xml:space="preserve"> </w:t>
      </w:r>
      <w:r w:rsidRPr="00E56024">
        <w:t>фиксировалась</w:t>
      </w:r>
      <w:r w:rsidR="006676DF">
        <w:t xml:space="preserve"> </w:t>
      </w:r>
      <w:r w:rsidRPr="00E56024">
        <w:t>фиксация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Фа-ИВДИВО.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надеюсь,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ФА,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удачно</w:t>
      </w:r>
      <w:r w:rsidR="006676DF">
        <w:t xml:space="preserve"> </w:t>
      </w:r>
      <w:r w:rsidRPr="00E56024">
        <w:t>сложено</w:t>
      </w:r>
      <w:r w:rsidR="006676DF">
        <w:t xml:space="preserve"> </w:t>
      </w:r>
      <w:r w:rsidRPr="00E56024">
        <w:t>стяжание,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ради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делали.</w:t>
      </w:r>
      <w:r w:rsidR="006676DF">
        <w:t xml:space="preserve"> </w:t>
      </w:r>
      <w:r w:rsidRPr="00E56024">
        <w:t>Соответственно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вышли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первый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знакомство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Вышестоящей</w:t>
      </w:r>
      <w:r w:rsidR="006676DF">
        <w:t xml:space="preserve"> </w:t>
      </w:r>
      <w:r w:rsidRPr="00E56024">
        <w:t>Матерью</w:t>
      </w:r>
      <w:r w:rsidR="006676DF">
        <w:t xml:space="preserve"> </w:t>
      </w:r>
      <w:r w:rsidRPr="00E56024">
        <w:t>Си-ИВДИВО,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входили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Магнита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включилась</w:t>
      </w:r>
      <w:r w:rsidR="006676DF">
        <w:t xml:space="preserve"> </w:t>
      </w:r>
      <w:r w:rsidRPr="00E56024">
        <w:t>разработанность.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новшество,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взял</w:t>
      </w:r>
      <w:r w:rsidR="006676DF">
        <w:t xml:space="preserve"> </w:t>
      </w:r>
      <w:r w:rsidRPr="00E56024">
        <w:t>управление</w:t>
      </w:r>
      <w:r w:rsidR="006676DF">
        <w:t xml:space="preserve"> </w:t>
      </w:r>
      <w:r w:rsidRPr="00E56024">
        <w:t>Планетой</w:t>
      </w:r>
      <w:r w:rsidR="006676DF">
        <w:t xml:space="preserve"> </w:t>
      </w:r>
      <w:r w:rsidRPr="00E56024">
        <w:t>Земля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Си-ИВДИВО.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наше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последующее</w:t>
      </w:r>
      <w:r w:rsidR="006676DF">
        <w:t xml:space="preserve"> </w:t>
      </w:r>
      <w:r w:rsidRPr="00E56024">
        <w:t>действие,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поэтапно</w:t>
      </w:r>
      <w:r w:rsidR="006676DF">
        <w:t xml:space="preserve"> </w:t>
      </w:r>
      <w:r w:rsidRPr="00E56024">
        <w:t>фиксировать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двух</w:t>
      </w:r>
      <w:r w:rsidR="006676DF">
        <w:t xml:space="preserve"> </w:t>
      </w:r>
      <w:r w:rsidRPr="00E56024">
        <w:t>спеканий.</w:t>
      </w:r>
    </w:p>
    <w:p w:rsidR="00FB1A84" w:rsidRPr="00E56024" w:rsidRDefault="00FB1A84" w:rsidP="00FB1A84">
      <w:pPr>
        <w:ind w:firstLine="454"/>
      </w:pPr>
      <w:r w:rsidRPr="00E56024">
        <w:t>Собственно,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всё.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предлагаем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сделать</w:t>
      </w:r>
      <w:r w:rsidR="006676DF">
        <w:t xml:space="preserve"> </w:t>
      </w:r>
      <w:r w:rsidRPr="00E56024">
        <w:t>перерыв,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задержали.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позволите,</w:t>
      </w:r>
      <w:r w:rsidR="006676DF">
        <w:t xml:space="preserve"> </w:t>
      </w:r>
      <w:r w:rsidRPr="00E56024">
        <w:t>давайте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часу,</w:t>
      </w:r>
      <w:r w:rsidR="006676DF">
        <w:t xml:space="preserve"> </w:t>
      </w:r>
      <w:r w:rsidRPr="00E56024">
        <w:t>получается</w:t>
      </w:r>
      <w:r w:rsidR="006676DF">
        <w:t xml:space="preserve"> </w:t>
      </w:r>
      <w:r w:rsidRPr="00E56024">
        <w:t>около</w:t>
      </w:r>
      <w:r w:rsidR="006676DF">
        <w:t xml:space="preserve"> </w:t>
      </w:r>
      <w:r w:rsidRPr="00E56024">
        <w:t>двадцати</w:t>
      </w:r>
      <w:r w:rsidR="006676DF">
        <w:t xml:space="preserve"> </w:t>
      </w:r>
      <w:r w:rsidRPr="00E56024">
        <w:t>двух</w:t>
      </w:r>
      <w:r w:rsidR="006676DF">
        <w:t xml:space="preserve"> </w:t>
      </w:r>
      <w:r w:rsidRPr="00E56024">
        <w:t>минут.</w:t>
      </w:r>
      <w:r w:rsidR="006676DF">
        <w:t xml:space="preserve"> </w:t>
      </w:r>
      <w:r w:rsidRPr="00E56024">
        <w:t>Всё.</w:t>
      </w:r>
      <w:r w:rsidR="006676DF">
        <w:t xml:space="preserve"> </w:t>
      </w:r>
      <w:r w:rsidRPr="00E56024">
        <w:t>Спасибо</w:t>
      </w:r>
      <w:r w:rsidR="006676DF">
        <w:t xml:space="preserve"> </w:t>
      </w:r>
      <w:r w:rsidRPr="00E56024">
        <w:t>большое!</w:t>
      </w:r>
      <w:r w:rsidR="006676DF">
        <w:t xml:space="preserve"> </w:t>
      </w:r>
      <w:r w:rsidRPr="00E56024">
        <w:t>Перерыв.</w:t>
      </w:r>
    </w:p>
    <w:p w:rsidR="00FB1A84" w:rsidRPr="00E56024" w:rsidRDefault="00FB1A84" w:rsidP="00FB1A84">
      <w:pPr>
        <w:ind w:firstLine="454"/>
      </w:pPr>
      <w:r w:rsidRPr="00E56024">
        <w:br w:type="page"/>
      </w:r>
    </w:p>
    <w:p w:rsidR="00FB1A84" w:rsidRPr="00E56024" w:rsidRDefault="00FB1A84" w:rsidP="00FB1A84">
      <w:pPr>
        <w:pStyle w:val="0"/>
      </w:pPr>
      <w:bookmarkStart w:id="29" w:name="_Toc84187738"/>
      <w:r w:rsidRPr="00E56024">
        <w:lastRenderedPageBreak/>
        <w:t>2</w:t>
      </w:r>
      <w:r w:rsidR="006676DF">
        <w:t xml:space="preserve"> </w:t>
      </w:r>
      <w:r w:rsidRPr="00E56024">
        <w:t>день</w:t>
      </w:r>
      <w:r w:rsidR="006676DF">
        <w:t xml:space="preserve"> </w:t>
      </w:r>
      <w:r w:rsidRPr="00E56024">
        <w:t>2</w:t>
      </w:r>
      <w:r w:rsidR="006676DF">
        <w:t xml:space="preserve"> </w:t>
      </w:r>
      <w:r w:rsidRPr="00E56024">
        <w:t>часть</w:t>
      </w:r>
      <w:bookmarkEnd w:id="29"/>
    </w:p>
    <w:p w:rsidR="00FB1A84" w:rsidRPr="00E56024" w:rsidRDefault="00FB1A84" w:rsidP="00C0209B">
      <w:pPr>
        <w:pStyle w:val="12"/>
      </w:pPr>
      <w:bookmarkStart w:id="30" w:name="_Toc84187739"/>
      <w:r w:rsidRPr="00E56024">
        <w:t>Вхождение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магнита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работа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миром</w:t>
      </w:r>
      <w:bookmarkEnd w:id="30"/>
    </w:p>
    <w:p w:rsidR="00FB1A84" w:rsidRPr="00E56024" w:rsidRDefault="00FB1A84" w:rsidP="00FB1A84">
      <w:pPr>
        <w:ind w:firstLine="454"/>
      </w:pPr>
      <w:r w:rsidRPr="00E56024">
        <w:t>Коллеги!</w:t>
      </w:r>
      <w:r w:rsidR="006676DF">
        <w:t xml:space="preserve"> </w:t>
      </w:r>
      <w:r w:rsidRPr="00E56024">
        <w:t>Магнитно</w:t>
      </w:r>
      <w:r w:rsidR="006676DF">
        <w:t xml:space="preserve"> </w:t>
      </w:r>
      <w:r w:rsidRPr="00E56024">
        <w:t>насыщенные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плавно</w:t>
      </w:r>
      <w:r w:rsidR="006676DF">
        <w:t xml:space="preserve"> </w:t>
      </w:r>
      <w:r w:rsidRPr="00E56024">
        <w:t>плывущие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своё</w:t>
      </w:r>
      <w:r w:rsidR="006676DF">
        <w:t xml:space="preserve"> </w:t>
      </w:r>
      <w:r w:rsidRPr="00E56024">
        <w:t>рабочие</w:t>
      </w:r>
      <w:r w:rsidR="006676DF">
        <w:t xml:space="preserve"> </w:t>
      </w:r>
      <w:r w:rsidRPr="00E56024">
        <w:t>место.</w:t>
      </w:r>
    </w:p>
    <w:p w:rsidR="00FB1A84" w:rsidRPr="00E56024" w:rsidRDefault="00FB1A84" w:rsidP="00FB1A84">
      <w:pPr>
        <w:ind w:firstLine="454"/>
        <w:rPr>
          <w:i/>
          <w:iCs/>
        </w:rPr>
      </w:pPr>
      <w:r w:rsidRPr="00E56024">
        <w:t>Знаете,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первое</w:t>
      </w:r>
      <w:r w:rsidR="006676DF">
        <w:t xml:space="preserve"> </w:t>
      </w:r>
      <w:r w:rsidRPr="00E56024">
        <w:t>хотелось</w:t>
      </w:r>
      <w:r w:rsidR="006676DF">
        <w:t xml:space="preserve"> </w:t>
      </w:r>
      <w:r w:rsidRPr="00E56024">
        <w:t>сказать:</w:t>
      </w:r>
      <w:r w:rsidR="006676DF">
        <w:t xml:space="preserve"> </w:t>
      </w:r>
      <w:r w:rsidRPr="00E56024">
        <w:t>«Добрый</w:t>
      </w:r>
      <w:r w:rsidR="006676DF">
        <w:t xml:space="preserve"> </w:t>
      </w:r>
      <w:r w:rsidRPr="00E56024">
        <w:t>день.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Синтез»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вы,</w:t>
      </w:r>
      <w:r w:rsidR="006676DF">
        <w:t xml:space="preserve"> </w:t>
      </w:r>
      <w:r w:rsidRPr="00E56024">
        <w:t>наоборот,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экспрессия</w:t>
      </w:r>
      <w:r w:rsidR="006676DF">
        <w:t xml:space="preserve"> </w:t>
      </w:r>
      <w:r w:rsidRPr="00E56024">
        <w:t>смены</w:t>
      </w:r>
      <w:r w:rsidR="006676DF">
        <w:t xml:space="preserve"> </w:t>
      </w:r>
      <w:r w:rsidRPr="00E56024">
        <w:t>условий!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перерыв</w:t>
      </w:r>
      <w:r w:rsidR="006676DF">
        <w:t xml:space="preserve"> </w:t>
      </w:r>
      <w:r w:rsidRPr="00E56024">
        <w:t>прожить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день,</w:t>
      </w:r>
      <w:r w:rsidR="006676DF">
        <w:t xml:space="preserve"> </w:t>
      </w:r>
      <w:r w:rsidRPr="00E56024">
        <w:t>пройти</w:t>
      </w:r>
      <w:r w:rsidR="006676DF">
        <w:t xml:space="preserve"> </w:t>
      </w:r>
      <w:r w:rsidRPr="00E56024">
        <w:t>ночную</w:t>
      </w:r>
      <w:r w:rsidR="006676DF">
        <w:t xml:space="preserve"> </w:t>
      </w:r>
      <w:r w:rsidRPr="00E56024">
        <w:t>подготовку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сказать:</w:t>
      </w:r>
      <w:r w:rsidR="006676DF">
        <w:t xml:space="preserve"> </w:t>
      </w:r>
      <w:r w:rsidRPr="00E56024">
        <w:t>«Доброе</w:t>
      </w:r>
      <w:r w:rsidR="006676DF">
        <w:t xml:space="preserve"> </w:t>
      </w:r>
      <w:r w:rsidRPr="00E56024">
        <w:t>утро!»</w:t>
      </w:r>
      <w:r w:rsidR="006676DF">
        <w:t xml:space="preserve"> </w:t>
      </w:r>
      <w:r w:rsidRPr="00E56024">
        <w:t>Главное,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48-ой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же….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proofErr w:type="gramStart"/>
      <w:r w:rsidRPr="00E56024">
        <w:t>но</w:t>
      </w:r>
      <w:proofErr w:type="gramEnd"/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серьёзно</w:t>
      </w:r>
      <w:r w:rsidR="006676DF">
        <w:t xml:space="preserve"> </w:t>
      </w:r>
      <w:r w:rsidRPr="00E56024">
        <w:t>качество</w:t>
      </w:r>
      <w:r w:rsidR="006676DF">
        <w:t xml:space="preserve"> </w:t>
      </w:r>
      <w:r w:rsidRPr="00E56024">
        <w:t>магнита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подтолкнуло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такому</w:t>
      </w:r>
      <w:r w:rsidR="006676DF">
        <w:t xml:space="preserve"> </w:t>
      </w:r>
      <w:r w:rsidRPr="00E56024">
        <w:t>интересному</w:t>
      </w:r>
      <w:r w:rsidR="006676DF">
        <w:t xml:space="preserve"> </w:t>
      </w:r>
      <w:r w:rsidRPr="00E56024">
        <w:t>явлению.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фактически,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начнёте</w:t>
      </w:r>
      <w:r w:rsidR="006676DF">
        <w:t xml:space="preserve"> </w:t>
      </w:r>
      <w:r w:rsidRPr="00E56024">
        <w:t>анализировать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саму</w:t>
      </w:r>
      <w:r w:rsidR="006676DF">
        <w:t xml:space="preserve"> </w:t>
      </w:r>
      <w:r w:rsidRPr="00E56024">
        <w:t>практику,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ваше</w:t>
      </w:r>
      <w:r w:rsidR="006676DF">
        <w:t xml:space="preserve"> </w:t>
      </w:r>
      <w:r w:rsidRPr="00E56024">
        <w:t>участие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магните,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двух</w:t>
      </w:r>
      <w:r w:rsidR="006676DF">
        <w:t xml:space="preserve"> </w:t>
      </w:r>
      <w:r w:rsidRPr="00E56024">
        <w:t>видах</w:t>
      </w:r>
      <w:r w:rsidR="006676DF">
        <w:t xml:space="preserve"> </w:t>
      </w:r>
      <w:r w:rsidRPr="00E56024">
        <w:t>магнита,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осознаете,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само</w:t>
      </w:r>
      <w:r w:rsidR="006676DF">
        <w:t xml:space="preserve"> </w:t>
      </w:r>
      <w:r w:rsidRPr="00E56024">
        <w:t>наше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rPr>
          <w:bCs/>
        </w:rPr>
        <w:t>это</w:t>
      </w:r>
      <w:r w:rsidR="006676DF">
        <w:rPr>
          <w:bCs/>
        </w:rPr>
        <w:t xml:space="preserve"> </w:t>
      </w:r>
      <w:r w:rsidRPr="00E56024">
        <w:rPr>
          <w:bCs/>
        </w:rPr>
        <w:t>было</w:t>
      </w:r>
      <w:r w:rsidR="006676DF">
        <w:rPr>
          <w:bCs/>
        </w:rPr>
        <w:t xml:space="preserve"> </w:t>
      </w:r>
      <w:r w:rsidRPr="00E56024">
        <w:rPr>
          <w:bCs/>
        </w:rPr>
        <w:t>поэтапное</w:t>
      </w:r>
      <w:r w:rsidR="006676DF">
        <w:rPr>
          <w:bCs/>
        </w:rPr>
        <w:t xml:space="preserve"> </w:t>
      </w:r>
      <w:r w:rsidRPr="00E56024">
        <w:rPr>
          <w:bCs/>
        </w:rPr>
        <w:t>вхождение</w:t>
      </w:r>
      <w:r w:rsidR="006676DF">
        <w:rPr>
          <w:bCs/>
        </w:rPr>
        <w:t xml:space="preserve"> </w:t>
      </w:r>
      <w:r w:rsidRPr="00E56024">
        <w:rPr>
          <w:bCs/>
        </w:rPr>
        <w:t>в</w:t>
      </w:r>
      <w:r w:rsidR="006676DF">
        <w:rPr>
          <w:bCs/>
        </w:rPr>
        <w:t xml:space="preserve"> </w:t>
      </w:r>
      <w:r w:rsidRPr="00E56024">
        <w:rPr>
          <w:bCs/>
        </w:rPr>
        <w:t>Ипостасность.</w:t>
      </w:r>
      <w:r w:rsidR="006676DF">
        <w:rPr>
          <w:bCs/>
        </w:rPr>
        <w:t xml:space="preserve"> </w:t>
      </w:r>
      <w:r w:rsidRPr="00E56024">
        <w:t>И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видели,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стоит</w:t>
      </w:r>
      <w:r w:rsidR="006676DF">
        <w:t xml:space="preserve"> </w:t>
      </w:r>
      <w:r w:rsidRPr="00E56024">
        <w:t>сакцентировать</w:t>
      </w:r>
      <w:r w:rsidR="006676DF">
        <w:t xml:space="preserve"> </w:t>
      </w:r>
      <w:r w:rsidRPr="00E56024">
        <w:t>внимание,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rPr>
          <w:bCs/>
        </w:rPr>
        <w:t>вхождение</w:t>
      </w:r>
      <w:r w:rsidR="006676DF">
        <w:rPr>
          <w:bCs/>
        </w:rPr>
        <w:t xml:space="preserve"> </w:t>
      </w:r>
      <w:r w:rsidRPr="00E56024">
        <w:rPr>
          <w:bCs/>
        </w:rPr>
        <w:t>в</w:t>
      </w:r>
      <w:r w:rsidR="006676DF">
        <w:rPr>
          <w:bCs/>
        </w:rPr>
        <w:t xml:space="preserve"> </w:t>
      </w:r>
      <w:r w:rsidRPr="00E56024">
        <w:rPr>
          <w:bCs/>
        </w:rPr>
        <w:t>виды</w:t>
      </w:r>
      <w:r w:rsidR="006676DF">
        <w:rPr>
          <w:bCs/>
        </w:rPr>
        <w:t xml:space="preserve"> </w:t>
      </w:r>
      <w:r w:rsidRPr="00E56024">
        <w:rPr>
          <w:bCs/>
        </w:rPr>
        <w:t>Магнита,</w:t>
      </w:r>
      <w:r w:rsidR="006676DF">
        <w:rPr>
          <w:bCs/>
        </w:rPr>
        <w:t xml:space="preserve"> </w:t>
      </w:r>
      <w:r w:rsidRPr="00E56024">
        <w:rPr>
          <w:bCs/>
        </w:rPr>
        <w:t>это</w:t>
      </w:r>
      <w:r w:rsidR="006676DF">
        <w:rPr>
          <w:bCs/>
        </w:rPr>
        <w:t xml:space="preserve"> </w:t>
      </w:r>
      <w:r w:rsidRPr="00E56024">
        <w:rPr>
          <w:bCs/>
        </w:rPr>
        <w:t>всегда</w:t>
      </w:r>
      <w:r w:rsidR="006676DF">
        <w:rPr>
          <w:bCs/>
        </w:rPr>
        <w:t xml:space="preserve"> </w:t>
      </w:r>
      <w:r w:rsidRPr="00E56024">
        <w:rPr>
          <w:bCs/>
        </w:rPr>
        <w:t>работа</w:t>
      </w:r>
      <w:r w:rsidR="006676DF">
        <w:rPr>
          <w:bCs/>
        </w:rPr>
        <w:t xml:space="preserve"> </w:t>
      </w:r>
      <w:r w:rsidRPr="00E56024">
        <w:rPr>
          <w:bCs/>
        </w:rPr>
        <w:t>с</w:t>
      </w:r>
      <w:r w:rsidR="006676DF">
        <w:rPr>
          <w:bCs/>
        </w:rPr>
        <w:t xml:space="preserve"> </w:t>
      </w:r>
      <w:r w:rsidRPr="00E56024">
        <w:rPr>
          <w:bCs/>
        </w:rPr>
        <w:t>внутренним</w:t>
      </w:r>
      <w:r w:rsidR="006676DF">
        <w:rPr>
          <w:bCs/>
        </w:rPr>
        <w:t xml:space="preserve"> </w:t>
      </w:r>
      <w:r w:rsidRPr="00E56024">
        <w:rPr>
          <w:bCs/>
        </w:rPr>
        <w:t>миром.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осознавали.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общались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перерыве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Главой</w:t>
      </w:r>
      <w:r w:rsidR="006676DF">
        <w:t xml:space="preserve"> </w:t>
      </w:r>
      <w:r w:rsidRPr="00E56024">
        <w:t>Подразделения,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Глава</w:t>
      </w:r>
      <w:r w:rsidR="006676DF">
        <w:t xml:space="preserve"> </w:t>
      </w:r>
      <w:r w:rsidRPr="00E56024">
        <w:t>сказала</w:t>
      </w:r>
      <w:r w:rsidR="006676DF">
        <w:t xml:space="preserve"> </w:t>
      </w:r>
      <w:r w:rsidRPr="00E56024">
        <w:t>такую</w:t>
      </w:r>
      <w:r w:rsidR="006676DF">
        <w:t xml:space="preserve"> </w:t>
      </w:r>
      <w:r w:rsidRPr="00E56024">
        <w:t>фразу,</w:t>
      </w:r>
      <w:r w:rsidR="006676DF">
        <w:t xml:space="preserve"> </w:t>
      </w:r>
      <w:r w:rsidRPr="00E56024">
        <w:t>Света</w:t>
      </w:r>
      <w:r w:rsidR="006676DF">
        <w:t xml:space="preserve"> </w:t>
      </w:r>
      <w:r w:rsidRPr="00E56024">
        <w:t>прости,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вместо</w:t>
      </w:r>
      <w:r w:rsidR="006676DF">
        <w:t xml:space="preserve"> </w:t>
      </w:r>
      <w:r w:rsidRPr="00E56024">
        <w:t>тебя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сформулирую,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решилась</w:t>
      </w:r>
      <w:r w:rsidR="006676DF">
        <w:t xml:space="preserve"> </w:t>
      </w:r>
      <w:r w:rsidRPr="00E56024">
        <w:t>сказать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всех,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вхождение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Магнит,</w:t>
      </w:r>
      <w:r w:rsidR="006676DF">
        <w:t xml:space="preserve"> </w:t>
      </w:r>
      <w:r w:rsidRPr="00E56024">
        <w:t>сам</w:t>
      </w:r>
      <w:r w:rsidR="006676DF">
        <w:t xml:space="preserve"> </w:t>
      </w:r>
      <w:r w:rsidRPr="00E56024">
        <w:t>магнитный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фиксировался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клеток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углублял</w:t>
      </w:r>
      <w:r w:rsidR="006676DF">
        <w:t xml:space="preserve"> </w:t>
      </w:r>
      <w:r w:rsidRPr="00E56024">
        <w:t>Учение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ядре.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мира.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предлагали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глубиной</w:t>
      </w:r>
      <w:r w:rsidR="006676DF">
        <w:t xml:space="preserve"> </w:t>
      </w:r>
      <w:r w:rsidRPr="00E56024">
        <w:t>слиянности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сливаясь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клеткой</w:t>
      </w:r>
      <w:r w:rsidR="006676DF">
        <w:t xml:space="preserve"> </w:t>
      </w:r>
      <w:r w:rsidRPr="00E56024">
        <w:t>своей</w:t>
      </w:r>
      <w:r w:rsidR="006676DF">
        <w:t xml:space="preserve"> </w:t>
      </w:r>
      <w:r w:rsidRPr="00E56024">
        <w:t>эталонной</w:t>
      </w:r>
      <w:r w:rsidR="006676DF">
        <w:t xml:space="preserve"> </w:t>
      </w:r>
      <w:r w:rsidRPr="00E56024">
        <w:t>клеткой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изначальной</w:t>
      </w:r>
      <w:r w:rsidR="006676DF">
        <w:t xml:space="preserve"> </w:t>
      </w:r>
      <w:r w:rsidRPr="00E56024">
        <w:t>клеткой,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своим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Мир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Мир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заполнен</w:t>
      </w:r>
      <w:r w:rsidR="006676DF">
        <w:t xml:space="preserve"> </w:t>
      </w:r>
      <w:r w:rsidRPr="00E56024">
        <w:t>априори</w:t>
      </w:r>
      <w:r w:rsidR="006676DF">
        <w:t xml:space="preserve"> </w:t>
      </w:r>
      <w:r w:rsidRPr="00E56024">
        <w:t>магнитностью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вызывая</w:t>
      </w:r>
      <w:r w:rsidR="006676DF">
        <w:t xml:space="preserve"> </w:t>
      </w:r>
      <w:r w:rsidRPr="00E56024">
        <w:t>Магнит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вовне,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магнитном</w:t>
      </w:r>
      <w:r w:rsidR="006676DF">
        <w:t xml:space="preserve"> </w:t>
      </w:r>
      <w:r w:rsidRPr="00E56024">
        <w:t>Огне</w:t>
      </w:r>
      <w:r w:rsidR="006676DF">
        <w:t xml:space="preserve"> </w:t>
      </w:r>
      <w:r w:rsidRPr="00E56024">
        <w:t>подготавливаем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Дома,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сливаясь,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мир,</w:t>
      </w:r>
      <w:r w:rsidR="006676DF">
        <w:t xml:space="preserve"> </w:t>
      </w:r>
      <w:r w:rsidRPr="00E56024">
        <w:t>напитавшись,</w:t>
      </w:r>
      <w:r w:rsidR="006676DF">
        <w:t xml:space="preserve"> </w:t>
      </w:r>
      <w:r w:rsidRPr="00E56024">
        <w:t>насытившись,</w:t>
      </w:r>
      <w:r w:rsidR="006676DF">
        <w:t xml:space="preserve"> </w:t>
      </w:r>
      <w:r w:rsidRPr="00E56024">
        <w:t>выходя,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преображённым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Миром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представьте,</w:t>
      </w:r>
      <w:r w:rsidR="006676DF">
        <w:t xml:space="preserve"> </w:t>
      </w:r>
      <w:r w:rsidRPr="00E56024">
        <w:t>сколько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положить</w:t>
      </w:r>
      <w:r w:rsidR="006676DF">
        <w:t xml:space="preserve"> </w:t>
      </w:r>
      <w:r w:rsidRPr="00E56024">
        <w:t>усилий,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побоюсь</w:t>
      </w:r>
      <w:r w:rsidR="006676DF">
        <w:t xml:space="preserve"> </w:t>
      </w:r>
      <w:r w:rsidRPr="00E56024">
        <w:t>слова</w:t>
      </w:r>
      <w:r w:rsidR="006676DF">
        <w:t xml:space="preserve"> </w:t>
      </w:r>
      <w:r w:rsidRPr="00E56024">
        <w:t>«положить»,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возложить,</w:t>
      </w:r>
      <w:r w:rsidR="006676DF">
        <w:t xml:space="preserve"> </w:t>
      </w:r>
      <w:r w:rsidRPr="00E56024">
        <w:t>исполнить,</w:t>
      </w:r>
      <w:r w:rsidR="006676DF">
        <w:t xml:space="preserve"> </w:t>
      </w:r>
      <w:r w:rsidRPr="00E56024">
        <w:t>подготовив</w:t>
      </w:r>
      <w:r w:rsidR="006676DF">
        <w:t xml:space="preserve"> </w:t>
      </w:r>
      <w:r w:rsidRPr="00E56024">
        <w:t>себя,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выстроить,</w:t>
      </w:r>
      <w:r w:rsidR="006676DF">
        <w:t xml:space="preserve"> </w:t>
      </w:r>
      <w:r w:rsidRPr="00E56024">
        <w:t>разработать</w:t>
      </w:r>
      <w:r w:rsidR="006676DF">
        <w:t xml:space="preserve"> </w:t>
      </w:r>
      <w:r w:rsidRPr="00E56024">
        <w:t>вариативность</w:t>
      </w:r>
      <w:r w:rsidR="006676DF">
        <w:t xml:space="preserve"> </w:t>
      </w:r>
      <w:r w:rsidRPr="00E56024">
        <w:t>магнита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разны</w:t>
      </w:r>
      <w:r w:rsidR="00C0209B">
        <w:t>е</w:t>
      </w:r>
      <w:r w:rsidR="006676DF">
        <w:t xml:space="preserve"> </w:t>
      </w:r>
      <w:r w:rsidRPr="00E56024">
        <w:t>архетип</w:t>
      </w:r>
      <w:r w:rsidR="00C0209B">
        <w:t>ы</w:t>
      </w:r>
      <w:r w:rsidR="006676DF">
        <w:t xml:space="preserve"> </w:t>
      </w:r>
      <w:r w:rsidRPr="00E56024">
        <w:t>Метагалактик,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итоговой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точке</w:t>
      </w:r>
      <w:r w:rsidR="006676DF">
        <w:t xml:space="preserve"> </w:t>
      </w:r>
      <w:r w:rsidRPr="00E56024">
        <w:t>сингулярности</w:t>
      </w:r>
      <w:r w:rsidR="006676DF">
        <w:t xml:space="preserve"> </w:t>
      </w:r>
      <w:r w:rsidRPr="00E56024">
        <w:t>зафиксироваться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течение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Магнита.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понимаем,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любое</w:t>
      </w:r>
      <w:r w:rsidR="006676DF">
        <w:t xml:space="preserve"> </w:t>
      </w:r>
      <w:r w:rsidRPr="00E56024">
        <w:t>истечение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явление.</w:t>
      </w:r>
    </w:p>
    <w:p w:rsidR="00FB1A84" w:rsidRPr="00E56024" w:rsidRDefault="00FB1A84" w:rsidP="00FB1A84">
      <w:pPr>
        <w:ind w:firstLine="454"/>
      </w:pP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Светланой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приводили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пример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входите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практики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равны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первый</w:t>
      </w:r>
      <w:r w:rsidR="006676DF">
        <w:t xml:space="preserve"> </w:t>
      </w:r>
      <w:r w:rsidRPr="00E56024">
        <w:t>среди</w:t>
      </w:r>
      <w:r w:rsidR="006676DF">
        <w:t xml:space="preserve"> </w:t>
      </w:r>
      <w:r w:rsidRPr="00E56024">
        <w:t>равных</w:t>
      </w:r>
      <w:r w:rsidR="006676DF">
        <w:t xml:space="preserve"> </w:t>
      </w:r>
      <w:r w:rsidRPr="00E56024">
        <w:t>ведёт</w:t>
      </w:r>
      <w:r w:rsidR="006676DF">
        <w:t xml:space="preserve"> </w:t>
      </w:r>
      <w:r w:rsidRPr="00E56024">
        <w:t>практику,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кто-то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глубине</w:t>
      </w:r>
      <w:r w:rsidR="006676DF">
        <w:t xml:space="preserve"> </w:t>
      </w:r>
      <w:r w:rsidRPr="00E56024">
        <w:t>открытости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позволяет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сказать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повести</w:t>
      </w:r>
      <w:r w:rsidR="006676DF">
        <w:t xml:space="preserve"> </w:t>
      </w:r>
      <w:r w:rsidRPr="00E56024">
        <w:t>мыслью,</w:t>
      </w:r>
      <w:r w:rsidR="006676DF">
        <w:t xml:space="preserve"> </w:t>
      </w:r>
      <w:r w:rsidRPr="00E56024">
        <w:t>фразой,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выбивает</w:t>
      </w:r>
      <w:r w:rsidR="006676DF">
        <w:t xml:space="preserve"> </w:t>
      </w:r>
      <w:r w:rsidRPr="00E56024">
        <w:t>всех,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внутренняя,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внешняя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колебательно</w:t>
      </w:r>
      <w:r w:rsidR="006676DF">
        <w:t xml:space="preserve"> </w:t>
      </w:r>
      <w:r w:rsidRPr="00E56024">
        <w:t>двигаться</w:t>
      </w:r>
      <w:r w:rsidR="006676DF">
        <w:t xml:space="preserve"> </w:t>
      </w:r>
      <w:r w:rsidRPr="00E56024">
        <w:t>состояниями</w:t>
      </w:r>
      <w:r w:rsidR="006676DF">
        <w:t xml:space="preserve"> </w:t>
      </w:r>
      <w:r w:rsidRPr="00E56024">
        <w:t>субъядерности.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среда?</w:t>
      </w:r>
      <w:r w:rsidR="006676DF">
        <w:t xml:space="preserve"> </w:t>
      </w:r>
      <w:r w:rsidRPr="00E56024">
        <w:t>Субъядерной</w:t>
      </w:r>
      <w:r w:rsidR="006676DF">
        <w:t xml:space="preserve"> </w:t>
      </w:r>
      <w:r w:rsidRPr="00E56024">
        <w:t>средой,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смущайтесь,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бывает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мной,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хочу</w:t>
      </w:r>
      <w:r w:rsidR="006676DF">
        <w:t xml:space="preserve"> </w:t>
      </w:r>
      <w:r w:rsidRPr="00E56024">
        <w:t>много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Иерархизация,</w:t>
      </w:r>
      <w:r w:rsidR="006676DF">
        <w:t xml:space="preserve"> </w:t>
      </w:r>
      <w:r w:rsidRPr="00E56024">
        <w:t>субъядерной</w:t>
      </w:r>
      <w:r w:rsidR="006676DF">
        <w:t xml:space="preserve"> </w:t>
      </w:r>
      <w:r w:rsidRPr="00E56024">
        <w:t>средой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эффект</w:t>
      </w:r>
      <w:r w:rsidR="006676DF">
        <w:t xml:space="preserve"> </w:t>
      </w:r>
      <w:r w:rsidRPr="00E56024">
        <w:t>такого</w:t>
      </w:r>
      <w:r w:rsidR="006676DF">
        <w:t xml:space="preserve"> </w:t>
      </w:r>
      <w:r w:rsidRPr="00E56024">
        <w:t>состояния</w:t>
      </w:r>
      <w:r w:rsidR="006676DF">
        <w:t xml:space="preserve"> </w:t>
      </w:r>
      <w:r w:rsidRPr="00E56024">
        <w:t>домино: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складываются.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одна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позволила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внешне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проявить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474C86">
        <w:t>всех</w:t>
      </w:r>
      <w:r w:rsidR="006676DF" w:rsidRPr="00474C86">
        <w:t xml:space="preserve"> </w:t>
      </w:r>
      <w:r w:rsidRPr="00474C86">
        <w:t>скашивает.</w:t>
      </w:r>
      <w:r w:rsidR="006676DF" w:rsidRPr="00474C86">
        <w:t xml:space="preserve"> </w:t>
      </w:r>
      <w:r w:rsidRPr="00474C86">
        <w:t>Вопрос,</w:t>
      </w:r>
      <w:r w:rsidR="006676DF" w:rsidRPr="00474C86">
        <w:t xml:space="preserve"> </w:t>
      </w:r>
      <w:r w:rsidRPr="00474C86">
        <w:t>да,</w:t>
      </w:r>
      <w:r w:rsidR="006676DF" w:rsidRPr="00474C86">
        <w:t xml:space="preserve"> </w:t>
      </w:r>
      <w:r w:rsidRPr="00474C86">
        <w:t>конечно,</w:t>
      </w:r>
      <w:r w:rsidR="006676DF" w:rsidRPr="00474C86">
        <w:t xml:space="preserve"> </w:t>
      </w:r>
      <w:r w:rsidRPr="00474C86">
        <w:t>там</w:t>
      </w:r>
      <w:r w:rsidR="006676DF" w:rsidRPr="00474C86">
        <w:t xml:space="preserve"> </w:t>
      </w:r>
      <w:r w:rsidRPr="00474C86">
        <w:t>глубины,</w:t>
      </w:r>
      <w:r w:rsidR="006676DF" w:rsidRPr="00474C86">
        <w:t xml:space="preserve"> </w:t>
      </w:r>
      <w:r w:rsidRPr="00474C86">
        <w:t>устойчивости,</w:t>
      </w:r>
      <w:r w:rsidR="006676DF" w:rsidRPr="00474C86">
        <w:t xml:space="preserve"> </w:t>
      </w:r>
      <w:r w:rsidRPr="00474C86">
        <w:t>ипостасности,</w:t>
      </w:r>
      <w:r w:rsidR="006676DF" w:rsidRPr="00474C86">
        <w:t xml:space="preserve"> </w:t>
      </w:r>
      <w:r w:rsidRPr="00474C86">
        <w:t>кем,</w:t>
      </w:r>
      <w:r w:rsidR="006676DF" w:rsidRPr="00474C86">
        <w:t xml:space="preserve"> </w:t>
      </w:r>
      <w:r w:rsidRPr="00474C86">
        <w:t>чем</w:t>
      </w:r>
      <w:r w:rsidR="006676DF" w:rsidRPr="00474C86">
        <w:t xml:space="preserve"> </w:t>
      </w:r>
      <w:r w:rsidRPr="00474C86">
        <w:t>мы</w:t>
      </w:r>
      <w:r w:rsidR="006676DF" w:rsidRPr="00474C86">
        <w:t xml:space="preserve"> </w:t>
      </w:r>
      <w:r w:rsidRPr="00474C86">
        <w:t>Ипостасны,</w:t>
      </w:r>
      <w:r w:rsidR="006676DF" w:rsidRPr="00474C86">
        <w:t xml:space="preserve"> </w:t>
      </w:r>
      <w:r w:rsidRPr="00474C86">
        <w:t>через</w:t>
      </w:r>
      <w:r w:rsidR="006676DF" w:rsidRPr="00474C86">
        <w:t xml:space="preserve"> </w:t>
      </w:r>
      <w:r w:rsidRPr="00474C86">
        <w:t>что,</w:t>
      </w:r>
      <w:r w:rsidR="006676DF" w:rsidRPr="00474C86">
        <w:t xml:space="preserve"> </w:t>
      </w:r>
      <w:r w:rsidRPr="00474C86">
        <w:t>насколько,</w:t>
      </w:r>
      <w:r w:rsidR="006676DF" w:rsidRPr="00474C86">
        <w:t xml:space="preserve"> </w:t>
      </w:r>
      <w:r w:rsidRPr="00474C86">
        <w:t>почему</w:t>
      </w:r>
      <w:r w:rsidR="006676DF" w:rsidRPr="00474C86">
        <w:t xml:space="preserve"> </w:t>
      </w:r>
      <w:r w:rsidRPr="00474C86">
        <w:t>и,</w:t>
      </w:r>
      <w:r w:rsidR="006676DF" w:rsidRPr="00474C86">
        <w:t xml:space="preserve"> </w:t>
      </w:r>
      <w:r w:rsidRPr="00474C86">
        <w:t>главное,</w:t>
      </w:r>
      <w:r w:rsidR="006676DF" w:rsidRPr="00474C86">
        <w:t xml:space="preserve"> </w:t>
      </w:r>
      <w:r w:rsidRPr="00474C86">
        <w:t>насколько</w:t>
      </w:r>
      <w:r w:rsidR="006676DF" w:rsidRPr="00474C86">
        <w:t xml:space="preserve"> </w:t>
      </w:r>
      <w:r w:rsidRPr="00474C86">
        <w:t>учитывается</w:t>
      </w:r>
      <w:r w:rsidR="006676DF" w:rsidRPr="00474C86">
        <w:t xml:space="preserve"> </w:t>
      </w:r>
      <w:r w:rsidRPr="00474C86">
        <w:t>ипостасность</w:t>
      </w:r>
      <w:r w:rsidR="006676DF" w:rsidRPr="00474C86">
        <w:t xml:space="preserve"> </w:t>
      </w:r>
      <w:r w:rsidRPr="00474C86">
        <w:t>в</w:t>
      </w:r>
      <w:r w:rsidR="006676DF" w:rsidRPr="00474C86">
        <w:t xml:space="preserve"> </w:t>
      </w:r>
      <w:r w:rsidRPr="00474C86">
        <w:t>каждом</w:t>
      </w:r>
      <w:r w:rsidR="006676DF" w:rsidRPr="00474C86">
        <w:t xml:space="preserve"> </w:t>
      </w:r>
      <w:r w:rsidRPr="00474C86">
        <w:t>из</w:t>
      </w:r>
      <w:r w:rsidR="006676DF" w:rsidRPr="00474C86">
        <w:t xml:space="preserve"> </w:t>
      </w:r>
      <w:r w:rsidRPr="00474C86">
        <w:t>нас.</w:t>
      </w:r>
      <w:r w:rsidR="006676DF" w:rsidRPr="00474C86">
        <w:t xml:space="preserve"> </w:t>
      </w:r>
      <w:r w:rsidRPr="00474C86">
        <w:t>И</w:t>
      </w:r>
      <w:r w:rsidR="006676DF" w:rsidRPr="00474C86">
        <w:t xml:space="preserve"> </w:t>
      </w:r>
      <w:r w:rsidRPr="00474C86">
        <w:t>вот</w:t>
      </w:r>
      <w:r w:rsidR="006676DF" w:rsidRPr="00474C86">
        <w:t xml:space="preserve"> </w:t>
      </w:r>
      <w:r w:rsidRPr="00474C86">
        <w:t>вопрос</w:t>
      </w:r>
      <w:r w:rsidR="006676DF" w:rsidRPr="00474C86">
        <w:t xml:space="preserve"> </w:t>
      </w:r>
      <w:r w:rsidRPr="00474C86">
        <w:t>наработки</w:t>
      </w:r>
      <w:r w:rsidR="006676DF" w:rsidRPr="00474C86">
        <w:t xml:space="preserve"> </w:t>
      </w:r>
      <w:r w:rsidRPr="00474C86">
        <w:t>такой</w:t>
      </w:r>
      <w:r w:rsidR="006676DF" w:rsidRPr="00474C86">
        <w:t xml:space="preserve"> </w:t>
      </w:r>
      <w:r w:rsidRPr="00474C86">
        <w:t>устойчивости</w:t>
      </w:r>
      <w:r w:rsidR="006676DF" w:rsidRPr="00474C86">
        <w:t xml:space="preserve"> </w:t>
      </w:r>
      <w:r w:rsidRPr="00474C86">
        <w:t>внутри,</w:t>
      </w:r>
      <w:r w:rsidR="006676DF" w:rsidRPr="00474C86">
        <w:t xml:space="preserve"> </w:t>
      </w:r>
      <w:r w:rsidRPr="00474C86">
        <w:t>чтобы</w:t>
      </w:r>
      <w:r w:rsidR="006676DF" w:rsidRPr="00474C86">
        <w:t xml:space="preserve"> </w:t>
      </w:r>
      <w:r w:rsidRPr="00474C86">
        <w:t>Внутренний</w:t>
      </w:r>
      <w:r w:rsidR="006676DF" w:rsidRPr="00474C86">
        <w:t xml:space="preserve"> </w:t>
      </w:r>
      <w:r w:rsidRPr="00474C86">
        <w:t>Мир</w:t>
      </w:r>
      <w:r w:rsidR="006676DF" w:rsidRPr="00474C86">
        <w:t xml:space="preserve"> </w:t>
      </w:r>
      <w:r w:rsidRPr="00474C86">
        <w:t>Изначально</w:t>
      </w:r>
      <w:r w:rsidR="006676DF" w:rsidRPr="00474C86">
        <w:t xml:space="preserve"> </w:t>
      </w:r>
      <w:r w:rsidRPr="00474C86">
        <w:t>Вышестоящего</w:t>
      </w:r>
      <w:r w:rsidR="006676DF" w:rsidRPr="00474C86">
        <w:t xml:space="preserve"> </w:t>
      </w:r>
      <w:r w:rsidRPr="00474C86">
        <w:t>Отца</w:t>
      </w:r>
      <w:r w:rsidR="006676DF" w:rsidRPr="00474C86">
        <w:t xml:space="preserve"> </w:t>
      </w:r>
      <w:r w:rsidRPr="00474C86">
        <w:rPr>
          <w:iCs/>
        </w:rPr>
        <w:t>при</w:t>
      </w:r>
      <w:r w:rsidRPr="00474C86">
        <w:t>дал</w:t>
      </w:r>
      <w:r w:rsidR="006676DF" w:rsidRPr="00474C86">
        <w:t xml:space="preserve"> </w:t>
      </w:r>
      <w:r w:rsidRPr="00474C86">
        <w:t>нам</w:t>
      </w:r>
      <w:r w:rsidR="006676DF" w:rsidRPr="00474C86">
        <w:t xml:space="preserve"> </w:t>
      </w:r>
      <w:r w:rsidRPr="00474C86">
        <w:t>с</w:t>
      </w:r>
      <w:r w:rsidR="006676DF" w:rsidRPr="00474C86">
        <w:t xml:space="preserve"> </w:t>
      </w:r>
      <w:r w:rsidRPr="00474C86">
        <w:t>вами</w:t>
      </w:r>
      <w:r w:rsidR="006676DF" w:rsidRPr="00474C86">
        <w:t xml:space="preserve"> </w:t>
      </w:r>
      <w:r w:rsidRPr="00474C86">
        <w:t>явление,</w:t>
      </w:r>
      <w:r w:rsidR="006676DF" w:rsidRPr="00474C86">
        <w:t xml:space="preserve"> </w:t>
      </w:r>
      <w:r w:rsidRPr="00474C86">
        <w:t>именно</w:t>
      </w:r>
      <w:r w:rsidR="006676DF" w:rsidRPr="00474C86">
        <w:t xml:space="preserve"> </w:t>
      </w:r>
      <w:r w:rsidRPr="00474C86">
        <w:t>придал</w:t>
      </w:r>
      <w:r w:rsidR="006676DF" w:rsidRPr="00474C86">
        <w:t xml:space="preserve"> </w:t>
      </w:r>
      <w:r w:rsidRPr="00474C86">
        <w:t>или</w:t>
      </w:r>
      <w:r w:rsidR="006676DF" w:rsidRPr="00474C86">
        <w:t xml:space="preserve"> </w:t>
      </w:r>
      <w:r w:rsidRPr="00474C86">
        <w:t>дал</w:t>
      </w:r>
      <w:r w:rsidR="006676DF" w:rsidRPr="00474C86">
        <w:t xml:space="preserve"> </w:t>
      </w:r>
      <w:r w:rsidRPr="00474C86">
        <w:t>нам</w:t>
      </w:r>
      <w:r w:rsidR="006676DF" w:rsidRPr="00474C86">
        <w:t xml:space="preserve"> </w:t>
      </w:r>
      <w:r w:rsidRPr="00474C86">
        <w:t>с</w:t>
      </w:r>
      <w:r w:rsidR="006676DF" w:rsidRPr="00474C86">
        <w:t xml:space="preserve"> </w:t>
      </w:r>
      <w:r w:rsidRPr="00474C86">
        <w:t>вами</w:t>
      </w:r>
      <w:r w:rsidR="006676DF" w:rsidRPr="00474C86">
        <w:t xml:space="preserve"> </w:t>
      </w:r>
      <w:r w:rsidRPr="00474C86">
        <w:t>явление</w:t>
      </w:r>
      <w:r w:rsidR="006676DF" w:rsidRPr="00474C86">
        <w:t xml:space="preserve"> </w:t>
      </w:r>
      <w:r w:rsidRPr="00474C86">
        <w:t>преображение</w:t>
      </w:r>
      <w:r w:rsidR="006676DF" w:rsidRPr="00474C86">
        <w:t xml:space="preserve"> </w:t>
      </w:r>
      <w:r w:rsidRPr="00474C86">
        <w:t>внутренне,</w:t>
      </w:r>
      <w:r w:rsidR="006676DF" w:rsidRPr="00474C86">
        <w:t xml:space="preserve"> </w:t>
      </w:r>
      <w:r w:rsidRPr="00474C86">
        <w:t>чтобы</w:t>
      </w:r>
      <w:r w:rsidRPr="00E56024">
        <w:t>,</w:t>
      </w:r>
      <w:r w:rsidR="006676DF">
        <w:t xml:space="preserve"> </w:t>
      </w:r>
      <w:r w:rsidRPr="00E56024">
        <w:t>выражая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Магнитом</w:t>
      </w:r>
      <w:r w:rsidR="006676DF">
        <w:t xml:space="preserve"> </w:t>
      </w:r>
      <w:r w:rsidRPr="00E56024">
        <w:t>намагнитили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мир.</w:t>
      </w:r>
    </w:p>
    <w:p w:rsidR="00FB1A84" w:rsidRPr="00E56024" w:rsidRDefault="00FB1A84" w:rsidP="00FB1A84">
      <w:pPr>
        <w:ind w:firstLine="454"/>
      </w:pPr>
      <w:r w:rsidRPr="00E56024">
        <w:t>В</w:t>
      </w:r>
      <w:r w:rsidR="006676DF">
        <w:t xml:space="preserve"> </w:t>
      </w:r>
      <w:r w:rsidRPr="00E56024">
        <w:t>любом</w:t>
      </w:r>
      <w:r w:rsidR="006676DF">
        <w:t xml:space="preserve"> </w:t>
      </w:r>
      <w:r w:rsidRPr="00E56024">
        <w:t>случае</w:t>
      </w:r>
      <w:r w:rsidR="006676DF">
        <w:t xml:space="preserve"> </w:t>
      </w:r>
      <w:r w:rsidRPr="00E56024">
        <w:t>практика</w:t>
      </w:r>
      <w:r w:rsidR="006676DF">
        <w:t xml:space="preserve"> </w:t>
      </w:r>
      <w:r w:rsidRPr="00E56024">
        <w:t>Магнита,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простая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была,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сложность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формировании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мира,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понимаете,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строится.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перво-наперво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научится</w:t>
      </w:r>
      <w:r w:rsidR="006676DF">
        <w:t xml:space="preserve"> </w:t>
      </w:r>
      <w:r w:rsidRPr="00E56024">
        <w:t>намагничивать,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Магнит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Вышестоящей</w:t>
      </w:r>
      <w:r w:rsidR="006676DF">
        <w:t xml:space="preserve"> </w:t>
      </w:r>
      <w:r w:rsidRPr="00E56024">
        <w:t>Матерью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думаю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повторять</w:t>
      </w:r>
      <w:r w:rsidR="006676DF">
        <w:t xml:space="preserve"> </w:t>
      </w:r>
      <w:r w:rsidRPr="00E56024">
        <w:t>Магнит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эксклюзивное</w:t>
      </w:r>
      <w:r w:rsidR="006676DF">
        <w:t xml:space="preserve"> </w:t>
      </w:r>
      <w:r w:rsidRPr="00E56024">
        <w:t>действие,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сложное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исполнении</w:t>
      </w:r>
      <w:r w:rsidR="006676DF">
        <w:t xml:space="preserve"> </w:t>
      </w:r>
      <w:r w:rsidRPr="00E56024">
        <w:t>синтезировать.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помните,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фраза,</w:t>
      </w:r>
      <w:r w:rsidR="006676DF">
        <w:t xml:space="preserve"> </w:t>
      </w:r>
      <w:r w:rsidRPr="00E56024">
        <w:t>проживите,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синтезируется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были</w:t>
      </w:r>
      <w:r w:rsidR="006676DF">
        <w:t xml:space="preserve"> </w:t>
      </w:r>
      <w:r w:rsidRPr="00E56024">
        <w:t>внимательны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своему</w:t>
      </w:r>
      <w:r w:rsidR="006676DF">
        <w:t xml:space="preserve"> </w:t>
      </w:r>
      <w:r w:rsidRPr="00E56024">
        <w:t>телу,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разорвало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атомы,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быстро</w:t>
      </w:r>
      <w:r w:rsidR="006676DF">
        <w:t xml:space="preserve"> </w:t>
      </w:r>
      <w:r w:rsidRPr="00E56024">
        <w:t>собралось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активации,</w:t>
      </w:r>
      <w:r w:rsidR="006676DF">
        <w:t xml:space="preserve"> </w:t>
      </w:r>
      <w:r w:rsidRPr="00E56024">
        <w:t>отсюда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смена</w:t>
      </w:r>
      <w:r w:rsidR="006676DF">
        <w:t xml:space="preserve"> </w:t>
      </w:r>
      <w:r w:rsidRPr="00E56024">
        <w:t>напряжения.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никуда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разлетелись,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остались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явлении,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процесс</w:t>
      </w:r>
      <w:r w:rsidR="006676DF">
        <w:t xml:space="preserve"> </w:t>
      </w:r>
      <w:r w:rsidRPr="00E56024">
        <w:lastRenderedPageBreak/>
        <w:t>настолько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глубокий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исполнению,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мира.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rPr>
          <w:bCs/>
        </w:rPr>
        <w:t>если</w:t>
      </w:r>
      <w:r w:rsidR="006676DF">
        <w:rPr>
          <w:bCs/>
        </w:rPr>
        <w:t xml:space="preserve"> </w:t>
      </w:r>
      <w:r w:rsidRPr="00E56024">
        <w:rPr>
          <w:bCs/>
        </w:rPr>
        <w:t>во</w:t>
      </w:r>
      <w:r w:rsidR="006676DF">
        <w:rPr>
          <w:bCs/>
        </w:rPr>
        <w:t xml:space="preserve"> </w:t>
      </w:r>
      <w:r w:rsidRPr="00E56024">
        <w:rPr>
          <w:bCs/>
        </w:rPr>
        <w:t>внутреннем</w:t>
      </w:r>
      <w:r w:rsidR="006676DF">
        <w:rPr>
          <w:bCs/>
        </w:rPr>
        <w:t xml:space="preserve"> </w:t>
      </w:r>
      <w:r w:rsidRPr="00E56024">
        <w:rPr>
          <w:bCs/>
        </w:rPr>
        <w:t>мире</w:t>
      </w:r>
      <w:r w:rsidR="006676DF">
        <w:rPr>
          <w:bCs/>
        </w:rPr>
        <w:t xml:space="preserve"> </w:t>
      </w:r>
      <w:r w:rsidRPr="00E56024">
        <w:rPr>
          <w:bCs/>
        </w:rPr>
        <w:t>мы</w:t>
      </w:r>
      <w:r w:rsidR="006676DF">
        <w:rPr>
          <w:bCs/>
        </w:rPr>
        <w:t xml:space="preserve"> </w:t>
      </w:r>
      <w:r w:rsidRPr="00E56024">
        <w:rPr>
          <w:bCs/>
        </w:rPr>
        <w:t>не</w:t>
      </w:r>
      <w:r w:rsidR="006676DF">
        <w:rPr>
          <w:bCs/>
        </w:rPr>
        <w:t xml:space="preserve"> </w:t>
      </w:r>
      <w:r w:rsidRPr="00E56024">
        <w:rPr>
          <w:bCs/>
        </w:rPr>
        <w:t>умеем</w:t>
      </w:r>
      <w:r w:rsidR="006676DF">
        <w:rPr>
          <w:bCs/>
        </w:rPr>
        <w:t xml:space="preserve"> </w:t>
      </w:r>
      <w:r w:rsidRPr="00E56024">
        <w:rPr>
          <w:bCs/>
        </w:rPr>
        <w:t>собираться</w:t>
      </w:r>
      <w:r w:rsidR="006676DF">
        <w:rPr>
          <w:bCs/>
        </w:rPr>
        <w:t xml:space="preserve"> </w:t>
      </w:r>
      <w:r w:rsidRPr="00E56024">
        <w:rPr>
          <w:bCs/>
        </w:rPr>
        <w:t>Отцом,</w:t>
      </w:r>
      <w:r w:rsidR="006676DF">
        <w:rPr>
          <w:bCs/>
        </w:rPr>
        <w:t xml:space="preserve"> </w:t>
      </w:r>
      <w:r w:rsidRPr="00E56024">
        <w:rPr>
          <w:bCs/>
        </w:rPr>
        <w:t>любое</w:t>
      </w:r>
      <w:r w:rsidR="006676DF">
        <w:rPr>
          <w:bCs/>
        </w:rPr>
        <w:t xml:space="preserve"> </w:t>
      </w:r>
      <w:r w:rsidRPr="00E56024">
        <w:rPr>
          <w:bCs/>
        </w:rPr>
        <w:t>состояние,</w:t>
      </w:r>
      <w:r w:rsidR="006676DF">
        <w:rPr>
          <w:bCs/>
        </w:rPr>
        <w:t xml:space="preserve"> </w:t>
      </w:r>
      <w:r w:rsidRPr="00E56024">
        <w:rPr>
          <w:bCs/>
        </w:rPr>
        <w:t>вот</w:t>
      </w:r>
      <w:r w:rsidR="006676DF">
        <w:rPr>
          <w:bCs/>
        </w:rPr>
        <w:t xml:space="preserve"> </w:t>
      </w:r>
      <w:r w:rsidRPr="00E56024">
        <w:rPr>
          <w:bCs/>
        </w:rPr>
        <w:t>вхождение</w:t>
      </w:r>
      <w:r w:rsidR="006676DF">
        <w:rPr>
          <w:bCs/>
        </w:rPr>
        <w:t xml:space="preserve"> </w:t>
      </w:r>
      <w:r w:rsidRPr="00E56024">
        <w:rPr>
          <w:bCs/>
        </w:rPr>
        <w:t>в</w:t>
      </w:r>
      <w:r w:rsidR="006676DF">
        <w:rPr>
          <w:bCs/>
        </w:rPr>
        <w:t xml:space="preserve"> </w:t>
      </w:r>
      <w:r w:rsidRPr="00E56024">
        <w:rPr>
          <w:bCs/>
        </w:rPr>
        <w:t>следующее</w:t>
      </w:r>
      <w:r w:rsidR="006676DF">
        <w:rPr>
          <w:bCs/>
        </w:rPr>
        <w:t xml:space="preserve"> </w:t>
      </w:r>
      <w:r w:rsidRPr="00E56024">
        <w:rPr>
          <w:bCs/>
        </w:rPr>
        <w:t>новое</w:t>
      </w:r>
      <w:r w:rsidR="006676DF">
        <w:rPr>
          <w:bCs/>
        </w:rPr>
        <w:t xml:space="preserve"> </w:t>
      </w:r>
      <w:r w:rsidRPr="00E56024">
        <w:rPr>
          <w:bCs/>
        </w:rPr>
        <w:t>или</w:t>
      </w:r>
      <w:r w:rsidR="006676DF">
        <w:rPr>
          <w:bCs/>
        </w:rPr>
        <w:t xml:space="preserve"> </w:t>
      </w:r>
      <w:r w:rsidRPr="00E56024">
        <w:rPr>
          <w:bCs/>
        </w:rPr>
        <w:t>расширение</w:t>
      </w:r>
      <w:r w:rsidR="006676DF">
        <w:rPr>
          <w:bCs/>
        </w:rPr>
        <w:t xml:space="preserve"> </w:t>
      </w:r>
      <w:r w:rsidRPr="00E56024">
        <w:rPr>
          <w:bCs/>
        </w:rPr>
        <w:t>возможностей</w:t>
      </w:r>
      <w:r w:rsidR="006676DF">
        <w:rPr>
          <w:bCs/>
        </w:rPr>
        <w:t xml:space="preserve"> </w:t>
      </w:r>
      <w:r w:rsidRPr="00E56024">
        <w:rPr>
          <w:bCs/>
        </w:rPr>
        <w:t>того,</w:t>
      </w:r>
      <w:r w:rsidR="006676DF">
        <w:rPr>
          <w:bCs/>
        </w:rPr>
        <w:t xml:space="preserve"> </w:t>
      </w:r>
      <w:r w:rsidRPr="00E56024">
        <w:rPr>
          <w:bCs/>
        </w:rPr>
        <w:t>что</w:t>
      </w:r>
      <w:r w:rsidR="006676DF">
        <w:rPr>
          <w:bCs/>
        </w:rPr>
        <w:t xml:space="preserve"> </w:t>
      </w:r>
      <w:r w:rsidRPr="00E56024">
        <w:rPr>
          <w:bCs/>
        </w:rPr>
        <w:t>есть</w:t>
      </w:r>
      <w:r w:rsidR="006676DF">
        <w:rPr>
          <w:bCs/>
        </w:rPr>
        <w:t xml:space="preserve"> </w:t>
      </w:r>
      <w:r w:rsidRPr="00E56024">
        <w:rPr>
          <w:bCs/>
        </w:rPr>
        <w:t>на</w:t>
      </w:r>
      <w:r w:rsidR="006676DF">
        <w:rPr>
          <w:bCs/>
        </w:rPr>
        <w:t xml:space="preserve"> </w:t>
      </w:r>
      <w:r w:rsidRPr="00E56024">
        <w:rPr>
          <w:bCs/>
        </w:rPr>
        <w:t>сейчас,</w:t>
      </w:r>
      <w:r w:rsidR="006676DF">
        <w:rPr>
          <w:bCs/>
        </w:rPr>
        <w:t xml:space="preserve"> </w:t>
      </w:r>
      <w:r w:rsidRPr="00E56024">
        <w:rPr>
          <w:bCs/>
        </w:rPr>
        <w:t>приводит</w:t>
      </w:r>
      <w:r w:rsidR="006676DF">
        <w:rPr>
          <w:bCs/>
        </w:rPr>
        <w:t xml:space="preserve"> </w:t>
      </w:r>
      <w:r w:rsidRPr="00E56024">
        <w:rPr>
          <w:bCs/>
        </w:rPr>
        <w:t>к</w:t>
      </w:r>
      <w:r w:rsidR="006676DF">
        <w:rPr>
          <w:bCs/>
        </w:rPr>
        <w:t xml:space="preserve"> </w:t>
      </w:r>
      <w:r w:rsidRPr="00E56024">
        <w:rPr>
          <w:bCs/>
        </w:rPr>
        <w:t>тому,</w:t>
      </w:r>
      <w:r w:rsidR="006676DF">
        <w:rPr>
          <w:bCs/>
        </w:rPr>
        <w:t xml:space="preserve"> </w:t>
      </w:r>
      <w:r w:rsidRPr="00E56024">
        <w:rPr>
          <w:bCs/>
        </w:rPr>
        <w:t>что</w:t>
      </w:r>
      <w:r w:rsidR="006676DF">
        <w:rPr>
          <w:bCs/>
        </w:rPr>
        <w:t xml:space="preserve"> </w:t>
      </w:r>
      <w:r w:rsidRPr="00E56024">
        <w:rPr>
          <w:bCs/>
        </w:rPr>
        <w:t>мы</w:t>
      </w:r>
      <w:r w:rsidR="006676DF">
        <w:rPr>
          <w:bCs/>
        </w:rPr>
        <w:t xml:space="preserve"> </w:t>
      </w:r>
      <w:r w:rsidRPr="00E56024">
        <w:rPr>
          <w:bCs/>
        </w:rPr>
        <w:t>долгое</w:t>
      </w:r>
      <w:r w:rsidR="006676DF">
        <w:rPr>
          <w:bCs/>
        </w:rPr>
        <w:t xml:space="preserve"> </w:t>
      </w:r>
      <w:r w:rsidRPr="00E56024">
        <w:rPr>
          <w:bCs/>
        </w:rPr>
        <w:t>время</w:t>
      </w:r>
      <w:r w:rsidR="006676DF">
        <w:rPr>
          <w:bCs/>
        </w:rPr>
        <w:t xml:space="preserve"> </w:t>
      </w:r>
      <w:r w:rsidRPr="00E56024">
        <w:rPr>
          <w:bCs/>
        </w:rPr>
        <w:t>вкладываем</w:t>
      </w:r>
      <w:r w:rsidR="006676DF">
        <w:rPr>
          <w:bCs/>
        </w:rPr>
        <w:t xml:space="preserve"> </w:t>
      </w:r>
      <w:r w:rsidRPr="00E56024">
        <w:rPr>
          <w:bCs/>
        </w:rPr>
        <w:t>возможности</w:t>
      </w:r>
      <w:r w:rsidR="006676DF">
        <w:rPr>
          <w:bCs/>
        </w:rPr>
        <w:t xml:space="preserve"> </w:t>
      </w:r>
      <w:r w:rsidRPr="00E56024">
        <w:rPr>
          <w:bCs/>
        </w:rPr>
        <w:t>наработать</w:t>
      </w:r>
      <w:r w:rsidR="006676DF">
        <w:rPr>
          <w:bCs/>
        </w:rPr>
        <w:t xml:space="preserve"> </w:t>
      </w:r>
      <w:r w:rsidRPr="00E56024">
        <w:rPr>
          <w:bCs/>
        </w:rPr>
        <w:t>это</w:t>
      </w:r>
      <w:r w:rsidR="006676DF">
        <w:rPr>
          <w:bCs/>
        </w:rPr>
        <w:t xml:space="preserve"> </w:t>
      </w:r>
      <w:r w:rsidRPr="00E56024">
        <w:rPr>
          <w:bCs/>
        </w:rPr>
        <w:t>состояние.</w:t>
      </w:r>
      <w:r w:rsidR="006676DF">
        <w:rPr>
          <w:bCs/>
        </w:rPr>
        <w:t xml:space="preserve"> </w:t>
      </w:r>
      <w:r w:rsidRPr="00E56024">
        <w:rPr>
          <w:bCs/>
        </w:rPr>
        <w:t>Поэтому</w:t>
      </w:r>
      <w:r w:rsidR="006676DF">
        <w:rPr>
          <w:bCs/>
        </w:rPr>
        <w:t xml:space="preserve"> </w:t>
      </w:r>
      <w:r w:rsidRPr="00E56024">
        <w:rPr>
          <w:bCs/>
        </w:rPr>
        <w:t>вот</w:t>
      </w:r>
      <w:r w:rsidR="006676DF">
        <w:rPr>
          <w:bCs/>
        </w:rPr>
        <w:t xml:space="preserve"> </w:t>
      </w:r>
      <w:r w:rsidRPr="00E56024">
        <w:rPr>
          <w:bCs/>
        </w:rPr>
        <w:t>научитесь</w:t>
      </w:r>
      <w:r w:rsidR="006676DF">
        <w:rPr>
          <w:bCs/>
        </w:rPr>
        <w:t xml:space="preserve"> </w:t>
      </w:r>
      <w:r w:rsidRPr="00E56024">
        <w:rPr>
          <w:bCs/>
        </w:rPr>
        <w:t>за</w:t>
      </w:r>
      <w:r w:rsidR="006676DF">
        <w:rPr>
          <w:bCs/>
        </w:rPr>
        <w:t xml:space="preserve"> </w:t>
      </w:r>
      <w:r w:rsidRPr="00E56024">
        <w:rPr>
          <w:bCs/>
        </w:rPr>
        <w:t>месяц,</w:t>
      </w:r>
      <w:r w:rsidR="006676DF">
        <w:t xml:space="preserve"> </w:t>
      </w:r>
      <w:r w:rsidRPr="00E56024">
        <w:t>большой</w:t>
      </w:r>
      <w:r w:rsidR="006676DF">
        <w:t xml:space="preserve"> </w:t>
      </w:r>
      <w:r w:rsidRPr="00E56024">
        <w:t>срок,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общем-то,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перерыв</w:t>
      </w:r>
      <w:r w:rsidR="006676DF">
        <w:t xml:space="preserve"> </w:t>
      </w:r>
      <w:r w:rsidRPr="00E56024">
        <w:t>хотели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доброе</w:t>
      </w:r>
      <w:r w:rsidR="006676DF">
        <w:t xml:space="preserve"> </w:t>
      </w:r>
      <w:r w:rsidRPr="00E56024">
        <w:t>утро,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месяц,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десятилетия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столетиями</w:t>
      </w:r>
      <w:r w:rsidR="006676DF">
        <w:t xml:space="preserve"> </w:t>
      </w:r>
      <w:r w:rsidRPr="00E56024">
        <w:t>пройдут,</w:t>
      </w:r>
      <w:r w:rsidR="006676DF">
        <w:t xml:space="preserve"> </w:t>
      </w:r>
      <w:r w:rsidRPr="00E56024">
        <w:rPr>
          <w:bCs/>
        </w:rPr>
        <w:t>чтобы</w:t>
      </w:r>
      <w:r w:rsidR="006676DF">
        <w:rPr>
          <w:bCs/>
        </w:rPr>
        <w:t xml:space="preserve"> </w:t>
      </w:r>
      <w:r w:rsidRPr="00E56024">
        <w:rPr>
          <w:bCs/>
        </w:rPr>
        <w:t>вы</w:t>
      </w:r>
      <w:r w:rsidR="006676DF">
        <w:rPr>
          <w:bCs/>
        </w:rPr>
        <w:t xml:space="preserve"> </w:t>
      </w:r>
      <w:r w:rsidRPr="00E56024">
        <w:rPr>
          <w:bCs/>
        </w:rPr>
        <w:t>разработались</w:t>
      </w:r>
      <w:r w:rsidR="006676DF">
        <w:rPr>
          <w:bCs/>
        </w:rPr>
        <w:t xml:space="preserve"> </w:t>
      </w:r>
      <w:r w:rsidRPr="00E56024">
        <w:rPr>
          <w:bCs/>
        </w:rPr>
        <w:t>этим</w:t>
      </w:r>
      <w:r w:rsidR="006676DF">
        <w:rPr>
          <w:bCs/>
        </w:rPr>
        <w:t xml:space="preserve"> </w:t>
      </w:r>
      <w:r w:rsidRPr="00E56024">
        <w:rPr>
          <w:bCs/>
        </w:rPr>
        <w:t>состоянием</w:t>
      </w:r>
      <w:r w:rsidRPr="00E56024">
        <w:t>.</w:t>
      </w:r>
      <w:r w:rsidR="006676DF">
        <w:t xml:space="preserve"> </w:t>
      </w:r>
      <w:r w:rsidRPr="00E56024">
        <w:t>Хорошо?</w:t>
      </w:r>
    </w:p>
    <w:p w:rsidR="00FB1A84" w:rsidRPr="00E56024" w:rsidRDefault="00FB1A84" w:rsidP="00FB1A84">
      <w:pPr>
        <w:ind w:firstLine="454"/>
      </w:pPr>
      <w:r w:rsidRPr="00E56024">
        <w:t>Соответственно,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осталось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часа,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сделать</w:t>
      </w:r>
      <w:r w:rsidR="006676DF">
        <w:t xml:space="preserve"> </w:t>
      </w:r>
      <w:r w:rsidRPr="00E56024">
        <w:t>практику,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которой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практически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никогда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задумывались,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proofErr w:type="gramStart"/>
      <w:r w:rsidRPr="00E56024">
        <w:t>редко</w:t>
      </w:r>
      <w:proofErr w:type="gramEnd"/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стяжали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явления,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данном</w:t>
      </w:r>
      <w:r w:rsidR="006676DF">
        <w:t xml:space="preserve"> </w:t>
      </w:r>
      <w:r w:rsidRPr="00E56024">
        <w:t>случае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третья</w:t>
      </w:r>
      <w:r w:rsidR="006676DF">
        <w:t xml:space="preserve"> </w:t>
      </w:r>
      <w:r w:rsidRPr="00E56024">
        <w:t>Иерархизация</w:t>
      </w:r>
      <w:r w:rsidR="006676DF">
        <w:t xml:space="preserve"> </w:t>
      </w:r>
      <w:r w:rsidRPr="00E56024">
        <w:t>Ипостаси.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хотели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экзаменационном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Тренинга,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3-ю</w:t>
      </w:r>
      <w:r w:rsidR="006676DF">
        <w:t xml:space="preserve"> </w:t>
      </w:r>
      <w:r w:rsidRPr="00E56024">
        <w:t>Иерархизацию</w:t>
      </w:r>
      <w:r w:rsidR="006676DF">
        <w:t xml:space="preserve"> </w:t>
      </w:r>
      <w:r w:rsidRPr="00E56024">
        <w:t>Ипостаси,</w:t>
      </w:r>
      <w:r w:rsidR="006676DF">
        <w:t xml:space="preserve"> </w:t>
      </w:r>
      <w:proofErr w:type="gramStart"/>
      <w:r w:rsidRPr="00E56024">
        <w:t>а</w:t>
      </w:r>
      <w:proofErr w:type="gramEnd"/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потренировались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Высокой</w:t>
      </w:r>
      <w:r w:rsidR="006676DF">
        <w:t xml:space="preserve"> </w:t>
      </w:r>
      <w:r w:rsidRPr="00E56024">
        <w:t>Цельной</w:t>
      </w:r>
      <w:r w:rsidR="006676DF">
        <w:t xml:space="preserve"> </w:t>
      </w:r>
      <w:r w:rsidRPr="00E56024">
        <w:t>Метагалактики.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хотели</w:t>
      </w:r>
      <w:r w:rsidR="006676DF">
        <w:t xml:space="preserve"> </w:t>
      </w:r>
      <w:r w:rsidRPr="00E56024">
        <w:t>ещё,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устремились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Визической</w:t>
      </w:r>
      <w:r w:rsidR="006676DF">
        <w:t xml:space="preserve"> </w:t>
      </w:r>
      <w:r w:rsidRPr="00E56024">
        <w:t>материей,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подействовать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телом.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движение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экополисы</w:t>
      </w:r>
      <w:r w:rsidR="006676DF">
        <w:t xml:space="preserve"> </w:t>
      </w:r>
      <w:r w:rsidRPr="00E56024">
        <w:t>или,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зала</w:t>
      </w:r>
      <w:r w:rsidR="006676DF">
        <w:t xml:space="preserve"> </w:t>
      </w:r>
      <w:r w:rsidRPr="00E56024">
        <w:t>выйдем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физический</w:t>
      </w:r>
      <w:r w:rsidR="006676DF">
        <w:t xml:space="preserve"> </w:t>
      </w:r>
      <w:r w:rsidRPr="00E56024">
        <w:t>экополис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хотели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сделать</w:t>
      </w:r>
      <w:r w:rsidR="006676DF">
        <w:t xml:space="preserve"> </w:t>
      </w:r>
      <w:r w:rsidRPr="00E56024">
        <w:t>совместное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итогами</w:t>
      </w:r>
      <w:r w:rsidR="006676DF">
        <w:t xml:space="preserve"> </w:t>
      </w:r>
      <w:r w:rsidRPr="00E56024">
        <w:t>магнита</w:t>
      </w:r>
      <w:r w:rsidR="006676DF">
        <w:t xml:space="preserve"> </w:t>
      </w:r>
      <w:r w:rsidRPr="00E56024">
        <w:t>двойного</w:t>
      </w:r>
      <w:r w:rsidR="006676DF">
        <w:t xml:space="preserve"> </w:t>
      </w:r>
      <w:r w:rsidRPr="00E56024">
        <w:t>действие.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чему</w:t>
      </w:r>
      <w:r w:rsidR="006676DF">
        <w:t xml:space="preserve"> </w:t>
      </w:r>
      <w:r w:rsidRPr="00E56024">
        <w:t>приводят</w:t>
      </w:r>
      <w:r w:rsidR="006676DF">
        <w:t xml:space="preserve"> </w:t>
      </w:r>
      <w:r w:rsidRPr="00E56024">
        <w:t>Магниты?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тому,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действие: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стяжаем,</w:t>
      </w:r>
      <w:r w:rsidR="006676DF">
        <w:t xml:space="preserve"> </w:t>
      </w:r>
      <w:r w:rsidRPr="00E56024">
        <w:t>Матерью</w:t>
      </w:r>
      <w:r w:rsidR="006676DF">
        <w:t xml:space="preserve"> </w:t>
      </w:r>
      <w:r w:rsidRPr="00E56024">
        <w:t>применяем.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Служи</w:t>
      </w:r>
      <w:r w:rsidR="006676DF">
        <w:t xml:space="preserve"> </w:t>
      </w:r>
      <w:r w:rsidRPr="00E56024">
        <w:t>Отцу,</w:t>
      </w:r>
      <w:r w:rsidR="006676DF">
        <w:t xml:space="preserve"> </w:t>
      </w:r>
      <w:r w:rsidRPr="00E56024">
        <w:t>живя</w:t>
      </w:r>
      <w:r w:rsidR="006676DF">
        <w:t xml:space="preserve"> </w:t>
      </w:r>
      <w:r w:rsidRPr="00E56024">
        <w:t>Матерью.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здесь,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зачастую</w:t>
      </w:r>
      <w:r w:rsidR="00E201E3">
        <w:t>,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практикуя,</w:t>
      </w:r>
      <w:r w:rsidR="006676DF">
        <w:t xml:space="preserve"> </w:t>
      </w:r>
      <w:r w:rsidRPr="00E56024">
        <w:t>действуем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Огне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самостоятельно</w:t>
      </w:r>
      <w:r w:rsidR="006676DF">
        <w:t xml:space="preserve"> </w:t>
      </w:r>
      <w:r w:rsidRPr="00E56024">
        <w:t>развёртываем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устремлялась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исполнить,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выходим,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исполняем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собою,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закрепляем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стяжали.</w:t>
      </w:r>
      <w:r w:rsidR="006676DF">
        <w:t xml:space="preserve"> </w:t>
      </w:r>
      <w:r w:rsidRPr="00E56024">
        <w:t>Нельзя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делали,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такое,</w:t>
      </w:r>
      <w:r w:rsidR="006676DF">
        <w:t xml:space="preserve"> </w:t>
      </w:r>
      <w:r w:rsidRPr="00E56024">
        <w:t>эффекта</w:t>
      </w:r>
      <w:r w:rsidR="006676DF">
        <w:t xml:space="preserve"> </w:t>
      </w:r>
      <w:r w:rsidRPr="00E56024">
        <w:t>выразимости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мира,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применяем.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следовало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устремиться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стяжание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каждую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каждое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накопления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Учения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Сверхпассионарностью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стороны,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proofErr w:type="gramStart"/>
      <w:r w:rsidRPr="00E56024">
        <w:t>трам</w:t>
      </w:r>
      <w:r w:rsidR="00C0209B">
        <w:t>-</w:t>
      </w:r>
      <w:r w:rsidRPr="00E56024">
        <w:t>пам</w:t>
      </w:r>
      <w:proofErr w:type="gramEnd"/>
      <w:r w:rsidR="00C0209B">
        <w:t>-</w:t>
      </w:r>
      <w:r w:rsidRPr="00E56024">
        <w:t>пам,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большому</w:t>
      </w:r>
      <w:r w:rsidR="006676DF">
        <w:t xml:space="preserve"> </w:t>
      </w:r>
      <w:r w:rsidRPr="00E56024">
        <w:t>счёту</w:t>
      </w:r>
      <w:r w:rsidR="006676DF">
        <w:t xml:space="preserve"> </w:t>
      </w:r>
      <w:r w:rsidRPr="00E56024">
        <w:t>без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бывает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вошли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само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стяжали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необходимо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избыточно</w:t>
      </w:r>
      <w:r w:rsidR="006676DF">
        <w:t xml:space="preserve"> </w:t>
      </w:r>
      <w:r w:rsidRPr="00E56024">
        <w:t>действует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выводя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взаимодействие….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смотрите,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пресыщаться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настраивает?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избыточный</w:t>
      </w:r>
      <w:r w:rsidR="006676DF">
        <w:t xml:space="preserve"> </w:t>
      </w:r>
      <w:r w:rsidRPr="00E56024">
        <w:t>Сверхпассионарный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выводить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вытягивать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следующей</w:t>
      </w:r>
      <w:r w:rsidR="006676DF">
        <w:t xml:space="preserve"> </w:t>
      </w:r>
      <w:r w:rsidRPr="00E56024">
        <w:t>Аватар-Ипостасью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сказала</w:t>
      </w:r>
      <w:r w:rsidR="006676DF">
        <w:t xml:space="preserve"> </w:t>
      </w:r>
      <w:r w:rsidRPr="00E56024">
        <w:t>Аватар-Ипостась?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голове,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звучит,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rPr>
          <w:bCs/>
        </w:rPr>
        <w:t>192-ричность</w:t>
      </w:r>
      <w:r w:rsidR="006676DF">
        <w:rPr>
          <w:bCs/>
        </w:rPr>
        <w:t xml:space="preserve"> </w:t>
      </w:r>
      <w:r w:rsidRPr="00E56024">
        <w:rPr>
          <w:bCs/>
        </w:rPr>
        <w:t>Аватаров</w:t>
      </w:r>
      <w:r w:rsidR="006676DF">
        <w:rPr>
          <w:bCs/>
        </w:rPr>
        <w:t xml:space="preserve"> </w:t>
      </w:r>
      <w:r w:rsidRPr="00E56024">
        <w:rPr>
          <w:bCs/>
        </w:rPr>
        <w:t>Синтеза</w:t>
      </w:r>
      <w:r w:rsidR="006676DF">
        <w:rPr>
          <w:bCs/>
        </w:rPr>
        <w:t xml:space="preserve"> </w:t>
      </w:r>
      <w:r w:rsidRPr="00E56024">
        <w:rPr>
          <w:bCs/>
        </w:rPr>
        <w:t>и</w:t>
      </w:r>
      <w:r w:rsidR="006676DF">
        <w:rPr>
          <w:bCs/>
        </w:rPr>
        <w:t xml:space="preserve"> </w:t>
      </w:r>
      <w:r w:rsidRPr="00E56024">
        <w:rPr>
          <w:bCs/>
        </w:rPr>
        <w:t>умение</w:t>
      </w:r>
      <w:r w:rsidR="006676DF">
        <w:rPr>
          <w:bCs/>
        </w:rPr>
        <w:t xml:space="preserve"> </w:t>
      </w:r>
      <w:r w:rsidRPr="00E56024">
        <w:rPr>
          <w:bCs/>
        </w:rPr>
        <w:t>действовать</w:t>
      </w:r>
      <w:r w:rsidR="006676DF">
        <w:rPr>
          <w:bCs/>
        </w:rPr>
        <w:t xml:space="preserve"> </w:t>
      </w:r>
      <w:r w:rsidRPr="00E56024">
        <w:rPr>
          <w:bCs/>
        </w:rPr>
        <w:t>ими</w:t>
      </w:r>
      <w:r w:rsidR="006676DF">
        <w:rPr>
          <w:bCs/>
        </w:rPr>
        <w:t xml:space="preserve"> </w:t>
      </w:r>
      <w:r w:rsidRPr="00E56024">
        <w:rPr>
          <w:bCs/>
        </w:rPr>
        <w:t>ипостасно,</w:t>
      </w:r>
      <w:r w:rsidR="006676DF">
        <w:rPr>
          <w:bCs/>
        </w:rPr>
        <w:t xml:space="preserve"> </w:t>
      </w:r>
      <w:r w:rsidRPr="00E56024">
        <w:rPr>
          <w:bCs/>
        </w:rPr>
        <w:t>априори</w:t>
      </w:r>
      <w:r w:rsidR="006676DF">
        <w:rPr>
          <w:bCs/>
        </w:rPr>
        <w:t xml:space="preserve"> </w:t>
      </w:r>
      <w:r w:rsidRPr="00E56024">
        <w:rPr>
          <w:bCs/>
        </w:rPr>
        <w:t>выведет</w:t>
      </w:r>
      <w:r w:rsidR="006676DF">
        <w:rPr>
          <w:bCs/>
        </w:rPr>
        <w:t xml:space="preserve"> </w:t>
      </w:r>
      <w:r w:rsidRPr="00E56024">
        <w:rPr>
          <w:bCs/>
        </w:rPr>
        <w:t>на</w:t>
      </w:r>
      <w:r w:rsidR="006676DF">
        <w:rPr>
          <w:bCs/>
        </w:rPr>
        <w:t xml:space="preserve"> </w:t>
      </w:r>
      <w:r w:rsidRPr="00E56024">
        <w:rPr>
          <w:bCs/>
        </w:rPr>
        <w:t>193-ю</w:t>
      </w:r>
      <w:r w:rsidR="006676DF">
        <w:rPr>
          <w:bCs/>
        </w:rPr>
        <w:t xml:space="preserve"> </w:t>
      </w:r>
      <w:r w:rsidRPr="00E56024">
        <w:rPr>
          <w:bCs/>
        </w:rPr>
        <w:t>Аватар-Ипостась,</w:t>
      </w:r>
      <w:r w:rsidR="006676DF">
        <w:rPr>
          <w:bCs/>
        </w:rPr>
        <w:t xml:space="preserve"> </w:t>
      </w:r>
      <w:r w:rsidRPr="00E56024">
        <w:rPr>
          <w:bCs/>
        </w:rPr>
        <w:t>приведя</w:t>
      </w:r>
      <w:r w:rsidR="006676DF">
        <w:rPr>
          <w:bCs/>
        </w:rPr>
        <w:t xml:space="preserve"> </w:t>
      </w:r>
      <w:r w:rsidRPr="00E56024">
        <w:rPr>
          <w:bCs/>
        </w:rPr>
        <w:t>к</w:t>
      </w:r>
      <w:r w:rsidR="006676DF">
        <w:rPr>
          <w:bCs/>
        </w:rPr>
        <w:t xml:space="preserve"> </w:t>
      </w:r>
      <w:r w:rsidRPr="00E56024">
        <w:rPr>
          <w:bCs/>
        </w:rPr>
        <w:t>явлению</w:t>
      </w:r>
      <w:r w:rsidR="006676DF">
        <w:rPr>
          <w:bCs/>
        </w:rPr>
        <w:t xml:space="preserve"> </w:t>
      </w:r>
      <w:r w:rsidRPr="00E56024">
        <w:rPr>
          <w:bCs/>
        </w:rPr>
        <w:t>действия,</w:t>
      </w:r>
      <w:r w:rsidR="006676DF">
        <w:rPr>
          <w:bCs/>
        </w:rPr>
        <w:t xml:space="preserve"> </w:t>
      </w:r>
      <w:r w:rsidRPr="00E56024">
        <w:rPr>
          <w:bCs/>
        </w:rPr>
        <w:t>что</w:t>
      </w:r>
      <w:r w:rsidR="006676DF">
        <w:rPr>
          <w:bCs/>
        </w:rPr>
        <w:t xml:space="preserve"> </w:t>
      </w:r>
      <w:r w:rsidRPr="00E56024">
        <w:rPr>
          <w:bCs/>
        </w:rPr>
        <w:t>синтезом</w:t>
      </w:r>
      <w:r w:rsidR="006676DF">
        <w:rPr>
          <w:bCs/>
        </w:rPr>
        <w:t xml:space="preserve"> </w:t>
      </w:r>
      <w:r w:rsidRPr="00E56024">
        <w:rPr>
          <w:bCs/>
        </w:rPr>
        <w:t>192-х</w:t>
      </w:r>
      <w:r w:rsidR="006676DF">
        <w:rPr>
          <w:bCs/>
        </w:rPr>
        <w:t xml:space="preserve"> </w:t>
      </w:r>
      <w:r w:rsidRPr="00E56024">
        <w:rPr>
          <w:bCs/>
        </w:rPr>
        <w:t>Аватаров</w:t>
      </w:r>
      <w:r w:rsidR="006676DF">
        <w:rPr>
          <w:bCs/>
        </w:rPr>
        <w:t xml:space="preserve"> </w:t>
      </w:r>
      <w:r w:rsidRPr="00E56024">
        <w:rPr>
          <w:bCs/>
        </w:rPr>
        <w:t>Синтеза</w:t>
      </w:r>
      <w:r w:rsidR="006676DF">
        <w:rPr>
          <w:bCs/>
        </w:rPr>
        <w:t xml:space="preserve"> </w:t>
      </w:r>
      <w:r w:rsidRPr="00E56024">
        <w:rPr>
          <w:bCs/>
        </w:rPr>
        <w:t>мы</w:t>
      </w:r>
      <w:r w:rsidR="006676DF">
        <w:rPr>
          <w:bCs/>
        </w:rPr>
        <w:t xml:space="preserve"> </w:t>
      </w:r>
      <w:r w:rsidRPr="00E56024">
        <w:rPr>
          <w:bCs/>
        </w:rPr>
        <w:t>можем</w:t>
      </w:r>
      <w:r w:rsidR="006676DF">
        <w:rPr>
          <w:bCs/>
        </w:rPr>
        <w:t xml:space="preserve"> </w:t>
      </w:r>
      <w:r w:rsidRPr="00E56024">
        <w:rPr>
          <w:bCs/>
        </w:rPr>
        <w:t>действовать</w:t>
      </w:r>
      <w:r w:rsidR="006676DF">
        <w:rPr>
          <w:bCs/>
        </w:rPr>
        <w:t xml:space="preserve"> </w:t>
      </w:r>
      <w:r w:rsidRPr="00E56024">
        <w:rPr>
          <w:bCs/>
        </w:rPr>
        <w:t>с</w:t>
      </w:r>
      <w:r w:rsidR="006676DF">
        <w:rPr>
          <w:bCs/>
        </w:rPr>
        <w:t xml:space="preserve"> </w:t>
      </w:r>
      <w:r w:rsidRPr="00E56024">
        <w:rPr>
          <w:bCs/>
        </w:rPr>
        <w:t>Аватар-Ипостасями</w:t>
      </w:r>
      <w:r w:rsidRPr="00E56024">
        <w:t>.</w:t>
      </w:r>
      <w:r w:rsidR="006676DF">
        <w:t xml:space="preserve"> </w:t>
      </w:r>
      <w:r w:rsidRPr="00E56024">
        <w:t>Услышали?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действовать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ними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захотелось.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иметь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192-ричную</w:t>
      </w:r>
      <w:r w:rsidR="006676DF">
        <w:t xml:space="preserve"> </w:t>
      </w:r>
      <w:r w:rsidRPr="00E56024">
        <w:t>ипостасную</w:t>
      </w:r>
      <w:r w:rsidR="006676DF">
        <w:t xml:space="preserve"> </w:t>
      </w:r>
      <w:r w:rsidRPr="00E56024">
        <w:t>разработанность,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вывела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мире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формирует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частях,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наших</w:t>
      </w:r>
      <w:r w:rsidR="006676DF">
        <w:t xml:space="preserve"> </w:t>
      </w:r>
      <w:r w:rsidRPr="00E56024">
        <w:t>компетенциях,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наших</w:t>
      </w:r>
      <w:r w:rsidR="006676DF">
        <w:t xml:space="preserve"> </w:t>
      </w:r>
      <w:r w:rsidRPr="00E56024">
        <w:t>возможностях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этому</w:t>
      </w:r>
      <w:r w:rsidR="006676DF">
        <w:t xml:space="preserve"> </w:t>
      </w:r>
      <w:r w:rsidRPr="00E56024">
        <w:t>устремлению</w:t>
      </w:r>
      <w:r w:rsidR="006676DF">
        <w:t xml:space="preserve"> </w:t>
      </w:r>
      <w:r w:rsidRPr="00E56024">
        <w:t>быть.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Сверхпассионарность,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материализует</w:t>
      </w:r>
      <w:r w:rsidR="006676DF">
        <w:t xml:space="preserve"> </w:t>
      </w:r>
      <w:r w:rsidRPr="00E56024">
        <w:t>любые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которыми</w:t>
      </w:r>
      <w:r w:rsidR="006676DF">
        <w:t xml:space="preserve"> </w:t>
      </w:r>
      <w:r w:rsidRPr="00E56024">
        <w:t>живёт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тело.</w:t>
      </w:r>
    </w:p>
    <w:p w:rsidR="00FB1A84" w:rsidRPr="00E56024" w:rsidRDefault="00FB1A84" w:rsidP="00FB1A84">
      <w:pPr>
        <w:ind w:firstLine="454"/>
      </w:pPr>
      <w:r w:rsidRPr="00E56024">
        <w:t>Вот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первом</w:t>
      </w:r>
      <w:r w:rsidR="006676DF">
        <w:t xml:space="preserve"> </w:t>
      </w:r>
      <w:r w:rsidRPr="00E56024">
        <w:t>приближении</w:t>
      </w:r>
      <w:r w:rsidR="006676DF">
        <w:t xml:space="preserve"> </w:t>
      </w:r>
      <w:r w:rsidRPr="00E56024">
        <w:t>это.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слышали,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64-ричное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Совершенной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оставим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ваше</w:t>
      </w:r>
      <w:r w:rsidR="006676DF">
        <w:t xml:space="preserve"> </w:t>
      </w:r>
      <w:r w:rsidRPr="00E56024">
        <w:t>выражение.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обратите</w:t>
      </w:r>
      <w:r w:rsidR="006676DF">
        <w:t xml:space="preserve"> </w:t>
      </w:r>
      <w:r w:rsidRPr="00E56024">
        <w:t>внимание,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16-рица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здорово,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вначале</w:t>
      </w:r>
      <w:r w:rsidR="006676DF">
        <w:t xml:space="preserve"> </w:t>
      </w:r>
      <w:r w:rsidRPr="00E56024">
        <w:t>вы,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посвятите</w:t>
      </w:r>
      <w:r w:rsidR="006676DF">
        <w:t xml:space="preserve"> </w:t>
      </w:r>
      <w:r w:rsidRPr="00E56024">
        <w:t>время</w:t>
      </w:r>
      <w:r w:rsidR="006676DF">
        <w:t xml:space="preserve"> </w:t>
      </w:r>
      <w:r w:rsidRPr="00E56024">
        <w:t>стяжанию</w:t>
      </w:r>
      <w:r w:rsidR="006676DF">
        <w:t xml:space="preserve"> </w:t>
      </w:r>
      <w:r w:rsidRPr="00E56024">
        <w:t>слиянности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Изначальной</w:t>
      </w:r>
      <w:r w:rsidR="006676DF">
        <w:t xml:space="preserve"> </w:t>
      </w:r>
      <w:r w:rsidRPr="00E56024">
        <w:t>Вышестоящей</w:t>
      </w:r>
      <w:r w:rsidR="006676DF">
        <w:t xml:space="preserve"> </w:t>
      </w:r>
      <w:r w:rsidRPr="00E56024">
        <w:t>клеткой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Ре-ИВДИВО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зафиксируетесь,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Фа-ИВДИВО,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Совершенное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клетку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выйдите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стяжание</w:t>
      </w:r>
      <w:r w:rsidR="006676DF">
        <w:t xml:space="preserve"> </w:t>
      </w:r>
      <w:r w:rsidRPr="00E56024">
        <w:t>64-х</w:t>
      </w:r>
      <w:r w:rsidR="006676DF">
        <w:t xml:space="preserve"> </w:t>
      </w:r>
      <w:r w:rsidRPr="00E56024">
        <w:t>Совершенных</w:t>
      </w:r>
      <w:r w:rsidR="006676DF">
        <w:t xml:space="preserve"> </w:t>
      </w:r>
      <w:r w:rsidRPr="00E56024">
        <w:t>Ипостасных</w:t>
      </w:r>
      <w:r w:rsidR="006676DF">
        <w:t xml:space="preserve"> </w:t>
      </w:r>
      <w:r w:rsidRPr="00E56024">
        <w:t>тел,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Вышестоящее</w:t>
      </w:r>
      <w:r w:rsidR="006676DF">
        <w:t xml:space="preserve"> </w:t>
      </w:r>
      <w:r w:rsidRPr="00E56024">
        <w:t>Совершенное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Изначальной</w:t>
      </w:r>
      <w:r w:rsidR="006676DF">
        <w:t xml:space="preserve"> </w:t>
      </w:r>
      <w:r w:rsidRPr="00E56024">
        <w:t>Клетки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развернулось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миром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априори,</w:t>
      </w:r>
      <w:r w:rsidR="006676DF">
        <w:t xml:space="preserve"> </w:t>
      </w:r>
      <w:r w:rsidRPr="00E56024">
        <w:t>обязательно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Вышестоящей</w:t>
      </w:r>
      <w:r w:rsidR="006676DF">
        <w:t xml:space="preserve"> </w:t>
      </w:r>
      <w:r w:rsidRPr="00E56024">
        <w:lastRenderedPageBreak/>
        <w:t>Клетки</w:t>
      </w:r>
      <w:r w:rsidR="006676DF">
        <w:t xml:space="preserve"> </w:t>
      </w:r>
      <w:r w:rsidRPr="00E56024">
        <w:t>пойдёт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этой,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пахтание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вовне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Мира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Нельзя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сольётесь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войдёте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сопряжение,</w:t>
      </w:r>
      <w:r w:rsidR="006676DF">
        <w:t xml:space="preserve"> </w:t>
      </w:r>
      <w:r w:rsidRPr="00E56024">
        <w:t>перетекание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возможностей</w:t>
      </w:r>
      <w:r w:rsidR="006676DF">
        <w:t xml:space="preserve"> </w:t>
      </w:r>
      <w:r w:rsidRPr="00E56024">
        <w:t>будет.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того</w:t>
      </w:r>
      <w:r w:rsidR="006676DF">
        <w:t xml:space="preserve"> </w:t>
      </w:r>
      <w:r w:rsidRPr="00E56024">
        <w:t>устремитесь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индивидуальной</w:t>
      </w:r>
      <w:r w:rsidR="006676DF">
        <w:t xml:space="preserve"> </w:t>
      </w:r>
      <w:r w:rsidRPr="00E56024">
        <w:t>практике</w:t>
      </w:r>
      <w:r w:rsidR="006676DF">
        <w:t xml:space="preserve"> </w:t>
      </w:r>
      <w:r w:rsidRPr="00E56024">
        <w:t>всё-таки</w:t>
      </w:r>
      <w:r w:rsidR="006676DF">
        <w:t xml:space="preserve"> </w:t>
      </w:r>
      <w:r w:rsidRPr="00E56024">
        <w:t>попросить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перевести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Прасинтезности,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продолжили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линию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переходить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Прасинтезность,</w:t>
      </w:r>
      <w:r w:rsidR="006676DF">
        <w:t xml:space="preserve"> </w:t>
      </w:r>
      <w:r w:rsidRPr="00E56024">
        <w:t>зарегистрируйте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отметьте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сегодня</w:t>
      </w:r>
      <w:r w:rsidR="006676DF">
        <w:t xml:space="preserve"> </w:t>
      </w:r>
      <w:r w:rsidRPr="00E56024">
        <w:t>разрабатывались</w:t>
      </w:r>
      <w:r w:rsidR="006676DF">
        <w:t xml:space="preserve"> </w:t>
      </w:r>
      <w:r w:rsidRPr="00E56024">
        <w:t>условиями</w:t>
      </w:r>
      <w:r w:rsidR="006676DF">
        <w:t xml:space="preserve"> </w:t>
      </w:r>
      <w:r w:rsidRPr="00E56024">
        <w:t>Прасинтеза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Аватарессой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подымали</w:t>
      </w:r>
      <w:r w:rsidR="006676DF">
        <w:t xml:space="preserve"> </w:t>
      </w:r>
      <w:r w:rsidRPr="00E56024">
        <w:t>когда-то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тему,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192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несут</w:t>
      </w:r>
      <w:r w:rsidR="006676DF">
        <w:t xml:space="preserve"> </w:t>
      </w:r>
      <w:r w:rsidRPr="00E56024">
        <w:t>192-ричную</w:t>
      </w:r>
      <w:r w:rsidR="006676DF">
        <w:t xml:space="preserve"> </w:t>
      </w:r>
      <w:r w:rsidRPr="00E56024">
        <w:t>Пра?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вплоть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явления,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первого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Мирры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Пра,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Мирры</w:t>
      </w:r>
      <w:r w:rsidR="006676DF">
        <w:t xml:space="preserve"> </w:t>
      </w:r>
      <w:r w:rsidRPr="00E56024">
        <w:t>Пра,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будет?</w:t>
      </w:r>
      <w:r w:rsidR="006676DF">
        <w:t xml:space="preserve"> </w:t>
      </w:r>
      <w:r w:rsidRPr="00E56024">
        <w:t>Пра,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Пра,</w:t>
      </w:r>
      <w:r w:rsidR="006676DF">
        <w:t xml:space="preserve"> </w:t>
      </w:r>
      <w:r w:rsidRPr="00E56024">
        <w:t>чего?</w:t>
      </w:r>
    </w:p>
    <w:p w:rsidR="00FB1A84" w:rsidRPr="00E56024" w:rsidRDefault="00FB1A84" w:rsidP="00FB1A84">
      <w:pPr>
        <w:ind w:firstLine="454"/>
        <w:rPr>
          <w:i/>
          <w:iCs/>
        </w:rPr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Движения.</w:t>
      </w:r>
    </w:p>
    <w:p w:rsidR="00FB1A84" w:rsidRPr="00E56024" w:rsidRDefault="00FB1A84" w:rsidP="00FB1A84">
      <w:pPr>
        <w:ind w:firstLine="454"/>
      </w:pPr>
      <w:r w:rsidRPr="00E56024">
        <w:t>У</w:t>
      </w:r>
      <w:r w:rsidR="006676DF">
        <w:t xml:space="preserve"> </w:t>
      </w:r>
      <w:r w:rsidRPr="00E56024">
        <w:t>Любомира</w:t>
      </w:r>
      <w:r w:rsidR="006676DF">
        <w:t xml:space="preserve"> </w:t>
      </w:r>
      <w:r w:rsidRPr="00E56024">
        <w:t>Мирры</w:t>
      </w:r>
      <w:r w:rsidR="006676DF">
        <w:t xml:space="preserve"> </w:t>
      </w:r>
      <w:r w:rsidRPr="00E56024">
        <w:t>движение?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движение?</w:t>
      </w:r>
    </w:p>
    <w:p w:rsidR="00FB1A84" w:rsidRPr="00E56024" w:rsidRDefault="00FB1A84" w:rsidP="00FB1A84">
      <w:pPr>
        <w:ind w:firstLine="454"/>
        <w:rPr>
          <w:i/>
          <w:iCs/>
        </w:rPr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Образ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Отца.</w:t>
      </w:r>
    </w:p>
    <w:p w:rsidR="00FB1A84" w:rsidRPr="00E56024" w:rsidRDefault="00FB1A84" w:rsidP="00FB1A84">
      <w:pPr>
        <w:ind w:firstLine="454"/>
      </w:pPr>
      <w:r w:rsidRPr="00E56024">
        <w:t>Ну!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Прадвижение</w:t>
      </w:r>
      <w:r w:rsidR="009E1F5B">
        <w:t>, д</w:t>
      </w:r>
      <w:r w:rsidRPr="00E56024">
        <w:t>а,</w:t>
      </w:r>
      <w:r w:rsidR="006676DF">
        <w:t xml:space="preserve"> </w:t>
      </w:r>
      <w:r w:rsidRPr="00E56024">
        <w:t>Оксана</w:t>
      </w:r>
      <w:r w:rsidR="006676DF">
        <w:t xml:space="preserve"> </w:t>
      </w:r>
      <w:r w:rsidRPr="00E56024">
        <w:t>Рудольфовна?</w:t>
      </w:r>
    </w:p>
    <w:p w:rsidR="00FB1A84" w:rsidRPr="00E56024" w:rsidRDefault="00FB1A84" w:rsidP="00FB1A84">
      <w:pPr>
        <w:ind w:firstLine="454"/>
        <w:rPr>
          <w:i/>
          <w:iCs/>
        </w:rPr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нас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64-ре,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обычно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говорим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64-х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Пра,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поэтому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зависли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192-ричном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Пра.</w:t>
      </w:r>
    </w:p>
    <w:p w:rsidR="005F1F0F" w:rsidRDefault="00FB1A84" w:rsidP="00FB1A84">
      <w:pPr>
        <w:ind w:firstLine="454"/>
      </w:pPr>
      <w:r w:rsidRPr="00E56024">
        <w:t>А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разойтись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192-ричное</w:t>
      </w:r>
      <w:r w:rsidR="006676DF">
        <w:t xml:space="preserve"> </w:t>
      </w:r>
      <w:r w:rsidRPr="00E56024">
        <w:t>Пра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дойти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состояния</w:t>
      </w:r>
      <w:r w:rsidR="006676DF">
        <w:t xml:space="preserve"> </w:t>
      </w:r>
      <w:r w:rsidRPr="00E56024">
        <w:t>первой</w:t>
      </w:r>
      <w:r w:rsidR="006676DF">
        <w:t xml:space="preserve"> </w:t>
      </w:r>
      <w:r w:rsidRPr="00E56024">
        <w:t>пары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Мирра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Аватаресса</w:t>
      </w:r>
      <w:r w:rsidR="006676DF">
        <w:t xml:space="preserve"> </w:t>
      </w:r>
      <w:r w:rsidRPr="00E56024">
        <w:t>Синтеза?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них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Синтез?</w:t>
      </w:r>
      <w:r w:rsidR="006676DF">
        <w:t xml:space="preserve"> </w:t>
      </w:r>
      <w:r w:rsidRPr="00E56024">
        <w:t>Синтез?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Любомира</w:t>
      </w:r>
      <w:r w:rsidR="006676DF">
        <w:t xml:space="preserve"> </w:t>
      </w:r>
      <w:r w:rsidRPr="00E56024">
        <w:t>Мирры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ребята?</w:t>
      </w:r>
      <w:r w:rsidR="006676DF">
        <w:t xml:space="preserve"> </w:t>
      </w:r>
      <w:r w:rsidRPr="00E56024">
        <w:t>Образа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включится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Праобраз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Прасинтеза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Праобраза,</w:t>
      </w:r>
      <w:r w:rsidR="006676DF">
        <w:t xml:space="preserve"> </w:t>
      </w:r>
      <w:r w:rsidRPr="00E56024">
        <w:t>напитав</w:t>
      </w:r>
      <w:r w:rsidR="006676DF">
        <w:t xml:space="preserve"> </w:t>
      </w:r>
      <w:r w:rsidRPr="00E56024">
        <w:t>своё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Прасинтезности,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включилось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фактически,</w:t>
      </w:r>
      <w:r w:rsidR="006676DF">
        <w:t xml:space="preserve"> </w:t>
      </w:r>
      <w:r w:rsidRPr="00E56024">
        <w:t>192</w:t>
      </w:r>
      <w:r w:rsidR="006676DF">
        <w:t xml:space="preserve"> </w:t>
      </w:r>
      <w:r w:rsidRPr="00E56024">
        <w:t>компактифицировать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64-ре</w:t>
      </w:r>
      <w:r w:rsidR="006676DF">
        <w:t xml:space="preserve"> </w:t>
      </w:r>
      <w:r w:rsidRPr="00E56024">
        <w:t>Совершенных</w:t>
      </w:r>
      <w:r w:rsidR="006676DF">
        <w:t xml:space="preserve"> </w:t>
      </w:r>
      <w:r w:rsidRPr="00E56024">
        <w:t>Ипостасных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нужно!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проработали,</w:t>
      </w:r>
      <w:r w:rsidR="006676DF">
        <w:t xml:space="preserve"> </w:t>
      </w:r>
      <w:r w:rsidRPr="00E56024">
        <w:t>продумали,</w:t>
      </w:r>
      <w:r w:rsidR="006676DF">
        <w:t xml:space="preserve"> </w:t>
      </w:r>
      <w:r w:rsidRPr="00E56024">
        <w:t>прожили,</w:t>
      </w:r>
      <w:r w:rsidR="006676DF">
        <w:t xml:space="preserve"> </w:t>
      </w:r>
      <w:r w:rsidRPr="00E56024">
        <w:t>перестроились,</w:t>
      </w:r>
      <w:r w:rsidR="006676DF">
        <w:t xml:space="preserve"> </w:t>
      </w:r>
      <w:r w:rsidRPr="00E56024">
        <w:t>попрактиковали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вышли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новое.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новое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внутренне.</w:t>
      </w:r>
      <w:r w:rsidR="006676DF">
        <w:t xml:space="preserve"> </w:t>
      </w:r>
      <w:r w:rsidRPr="00E56024">
        <w:t>Задание</w:t>
      </w:r>
      <w:r w:rsidR="006676DF">
        <w:t xml:space="preserve"> </w:t>
      </w:r>
      <w:r w:rsidRPr="00E56024">
        <w:t>получено?</w:t>
      </w:r>
    </w:p>
    <w:p w:rsidR="00FB1A84" w:rsidRPr="00E56024" w:rsidRDefault="00FB1A84" w:rsidP="00FB1A84">
      <w:pPr>
        <w:ind w:firstLine="454"/>
      </w:pPr>
      <w:r w:rsidRPr="00E56024">
        <w:t>Я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вижу,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Образа,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звучит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Движение.</w:t>
      </w:r>
      <w:r w:rsidR="006676DF">
        <w:t xml:space="preserve"> </w:t>
      </w:r>
      <w:r w:rsidRPr="00E56024">
        <w:t>Оксана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сказала,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засмущались,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видели</w:t>
      </w:r>
      <w:r w:rsidR="006676DF">
        <w:t xml:space="preserve"> </w:t>
      </w:r>
      <w:r w:rsidRPr="00E56024">
        <w:t>192-ричного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фиксируетесь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Движения,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работайте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Прадвижения,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720CE">
        <w:t>,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опять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слепо</w:t>
      </w:r>
      <w:r w:rsidR="006676DF">
        <w:t xml:space="preserve"> </w:t>
      </w:r>
      <w:r w:rsidRPr="00E56024">
        <w:t>следуете</w:t>
      </w:r>
      <w:r w:rsidR="006676DF">
        <w:t xml:space="preserve"> </w:t>
      </w:r>
      <w:r w:rsidRPr="00E56024">
        <w:t>нашим</w:t>
      </w:r>
      <w:r w:rsidR="006676DF">
        <w:t xml:space="preserve"> </w:t>
      </w:r>
      <w:r w:rsidRPr="00E56024">
        <w:t>каким-то</w:t>
      </w:r>
      <w:r w:rsidR="006676DF">
        <w:t xml:space="preserve"> </w:t>
      </w:r>
      <w:r w:rsidRPr="00E56024">
        <w:t>требованиям,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включили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иерархизировать.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поведём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вершинной</w:t>
      </w:r>
      <w:r w:rsidR="006676DF">
        <w:t xml:space="preserve"> </w:t>
      </w:r>
      <w:r w:rsidRPr="00E56024">
        <w:t>планке,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любое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согласовываете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любом</w:t>
      </w:r>
      <w:r w:rsidR="006676DF">
        <w:t xml:space="preserve"> </w:t>
      </w:r>
      <w:r w:rsidRPr="00E56024">
        <w:t>стяжании.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соизмеряйте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разработанностью.</w:t>
      </w:r>
      <w:r w:rsidR="006676DF">
        <w:t xml:space="preserve"> </w:t>
      </w:r>
      <w:r w:rsidRPr="00E56024">
        <w:t>Всё!</w:t>
      </w:r>
      <w:r w:rsidR="006676DF">
        <w:t xml:space="preserve"> </w:t>
      </w:r>
      <w:r w:rsidRPr="00E56024">
        <w:t>Спасибо</w:t>
      </w:r>
      <w:r w:rsidR="006676DF">
        <w:t xml:space="preserve"> </w:t>
      </w:r>
      <w:r w:rsidRPr="00E56024">
        <w:t>большое,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проектом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согласны,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действием</w:t>
      </w:r>
      <w:r w:rsidR="006676DF">
        <w:t xml:space="preserve"> </w:t>
      </w:r>
      <w:r w:rsidRPr="00E56024">
        <w:t>согласны,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начинаем</w:t>
      </w:r>
      <w:r w:rsidR="006676DF">
        <w:t xml:space="preserve"> </w:t>
      </w:r>
      <w:r w:rsidRPr="00E56024">
        <w:t>работать.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первое,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сталкиваться,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войдём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стяжание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пойдём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Хорошо.</w:t>
      </w:r>
    </w:p>
    <w:p w:rsidR="00FB1A84" w:rsidRPr="00E56024" w:rsidRDefault="00FB1A84" w:rsidP="00C0209B">
      <w:pPr>
        <w:pStyle w:val="12"/>
      </w:pPr>
      <w:bookmarkStart w:id="31" w:name="_Toc84187740"/>
      <w:r w:rsidRPr="00E201E3">
        <w:t>Практика</w:t>
      </w:r>
      <w:r w:rsidR="006676DF" w:rsidRPr="00E201E3">
        <w:t xml:space="preserve"> </w:t>
      </w:r>
      <w:r w:rsidRPr="00E201E3">
        <w:t>6.</w:t>
      </w:r>
      <w:r w:rsidR="006676DF" w:rsidRPr="00E201E3">
        <w:t xml:space="preserve"> </w:t>
      </w:r>
      <w:r w:rsidR="00E201E3" w:rsidRPr="00E201E3">
        <w:rPr>
          <w:szCs w:val="24"/>
        </w:rPr>
        <w:t>Стяжание Сверхпассионарности ИВО в активации Ипостасного Тела</w:t>
      </w:r>
      <w:bookmarkEnd w:id="31"/>
    </w:p>
    <w:p w:rsidR="00FB1A84" w:rsidRPr="00E56024" w:rsidRDefault="00FB1A84" w:rsidP="00FB1A84">
      <w:pPr>
        <w:ind w:firstLine="454"/>
        <w:rPr>
          <w:iCs/>
        </w:rPr>
      </w:pPr>
      <w:r w:rsidRPr="00E56024">
        <w:rPr>
          <w:iCs/>
        </w:rPr>
        <w:t>Хорошо,</w:t>
      </w:r>
      <w:r w:rsidR="006676DF">
        <w:rPr>
          <w:iCs/>
        </w:rPr>
        <w:t xml:space="preserve"> </w:t>
      </w:r>
      <w:r w:rsidRPr="00E56024">
        <w:rPr>
          <w:iCs/>
        </w:rPr>
        <w:t>мы</w:t>
      </w:r>
      <w:r w:rsidR="006676DF">
        <w:rPr>
          <w:iCs/>
        </w:rPr>
        <w:t xml:space="preserve"> </w:t>
      </w:r>
      <w:r w:rsidRPr="00E56024">
        <w:rPr>
          <w:iCs/>
        </w:rPr>
        <w:t>возжигаемся</w:t>
      </w:r>
      <w:r w:rsidR="006676DF">
        <w:rPr>
          <w:iCs/>
        </w:rPr>
        <w:t xml:space="preserve"> </w:t>
      </w:r>
      <w:r w:rsidRPr="00E56024">
        <w:rPr>
          <w:iCs/>
        </w:rPr>
        <w:t>всем</w:t>
      </w:r>
      <w:r w:rsidR="006676DF">
        <w:rPr>
          <w:iCs/>
        </w:rPr>
        <w:t xml:space="preserve"> </w:t>
      </w:r>
      <w:r w:rsidRPr="00E56024">
        <w:rPr>
          <w:iCs/>
        </w:rPr>
        <w:t>синтезом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каждом</w:t>
      </w:r>
      <w:r w:rsidR="006676DF">
        <w:rPr>
          <w:iCs/>
        </w:rPr>
        <w:t xml:space="preserve"> </w:t>
      </w:r>
      <w:r w:rsidRPr="00E56024">
        <w:rPr>
          <w:iCs/>
        </w:rPr>
        <w:t>из</w:t>
      </w:r>
      <w:r w:rsidR="006676DF">
        <w:rPr>
          <w:iCs/>
        </w:rPr>
        <w:t xml:space="preserve"> </w:t>
      </w:r>
      <w:r w:rsidRPr="00E56024">
        <w:rPr>
          <w:iCs/>
        </w:rPr>
        <w:t>нас,</w:t>
      </w:r>
      <w:r w:rsidR="006676DF">
        <w:rPr>
          <w:iCs/>
        </w:rPr>
        <w:t xml:space="preserve"> </w:t>
      </w:r>
      <w:r w:rsidRPr="00E56024">
        <w:rPr>
          <w:iCs/>
        </w:rPr>
        <w:t>синтезируемся</w:t>
      </w:r>
      <w:r w:rsidR="006676DF">
        <w:rPr>
          <w:iCs/>
        </w:rPr>
        <w:t xml:space="preserve"> </w:t>
      </w:r>
      <w:r w:rsidRPr="00E56024">
        <w:rPr>
          <w:iCs/>
        </w:rPr>
        <w:t>с</w:t>
      </w:r>
      <w:r w:rsidR="006676DF">
        <w:rPr>
          <w:iCs/>
        </w:rPr>
        <w:t xml:space="preserve"> </w:t>
      </w:r>
      <w:r w:rsidRPr="00E56024">
        <w:rPr>
          <w:iCs/>
        </w:rPr>
        <w:t>Аватарами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Кут</w:t>
      </w:r>
      <w:r w:rsidR="006676DF">
        <w:rPr>
          <w:iCs/>
        </w:rPr>
        <w:t xml:space="preserve"> </w:t>
      </w:r>
      <w:r w:rsidRPr="00E56024">
        <w:rPr>
          <w:iCs/>
        </w:rPr>
        <w:t>Хуми</w:t>
      </w:r>
      <w:r w:rsidR="006676DF">
        <w:rPr>
          <w:iCs/>
        </w:rPr>
        <w:t xml:space="preserve"> </w:t>
      </w:r>
      <w:r w:rsidRPr="00E56024">
        <w:rPr>
          <w:iCs/>
        </w:rPr>
        <w:t>Фаинь,</w:t>
      </w:r>
      <w:r w:rsidR="006676DF">
        <w:rPr>
          <w:iCs/>
        </w:rPr>
        <w:t xml:space="preserve"> </w:t>
      </w:r>
      <w:r w:rsidRPr="00E56024">
        <w:rPr>
          <w:iCs/>
        </w:rPr>
        <w:t>давайте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начале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Октавную</w:t>
      </w:r>
      <w:r w:rsidR="006676DF">
        <w:rPr>
          <w:iCs/>
        </w:rPr>
        <w:t xml:space="preserve"> </w:t>
      </w:r>
      <w:r w:rsidRPr="00E56024">
        <w:rPr>
          <w:iCs/>
        </w:rPr>
        <w:t>Метагалактику</w:t>
      </w:r>
      <w:r w:rsidR="006676DF">
        <w:rPr>
          <w:iCs/>
        </w:rPr>
        <w:t xml:space="preserve"> </w:t>
      </w:r>
      <w:r w:rsidRPr="00E56024">
        <w:rPr>
          <w:iCs/>
        </w:rPr>
        <w:t>4</w:t>
      </w:r>
      <w:r w:rsidR="00C0209B">
        <w:rPr>
          <w:iCs/>
        </w:rPr>
        <w:t> </w:t>
      </w:r>
      <w:r w:rsidRPr="00E56024">
        <w:rPr>
          <w:iCs/>
        </w:rPr>
        <w:t>194</w:t>
      </w:r>
      <w:r w:rsidR="00C0209B">
        <w:rPr>
          <w:iCs/>
        </w:rPr>
        <w:t> </w:t>
      </w:r>
      <w:r w:rsidRPr="00E56024">
        <w:rPr>
          <w:iCs/>
        </w:rPr>
        <w:t>240</w:t>
      </w:r>
      <w:r w:rsidR="006676DF">
        <w:rPr>
          <w:iCs/>
        </w:rPr>
        <w:t xml:space="preserve"> </w:t>
      </w:r>
      <w:r w:rsidRPr="00E56024">
        <w:rPr>
          <w:iCs/>
        </w:rPr>
        <w:t>ИВДИВО-Цельно,</w:t>
      </w:r>
      <w:r w:rsidR="006676DF">
        <w:rPr>
          <w:iCs/>
        </w:rPr>
        <w:t xml:space="preserve"> </w:t>
      </w:r>
      <w:r w:rsidRPr="00E56024">
        <w:rPr>
          <w:iCs/>
        </w:rPr>
        <w:t>развертываемся</w:t>
      </w:r>
      <w:r w:rsidR="006676DF">
        <w:rPr>
          <w:iCs/>
        </w:rPr>
        <w:t xml:space="preserve"> </w:t>
      </w:r>
      <w:r w:rsidRPr="00E56024">
        <w:rPr>
          <w:iCs/>
        </w:rPr>
        <w:t>пред</w:t>
      </w:r>
      <w:r w:rsidR="006676DF">
        <w:rPr>
          <w:iCs/>
        </w:rPr>
        <w:t xml:space="preserve"> </w:t>
      </w:r>
      <w:r w:rsidRPr="00E56024">
        <w:rPr>
          <w:iCs/>
        </w:rPr>
        <w:t>Аватарами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Кут</w:t>
      </w:r>
      <w:r w:rsidR="006676DF">
        <w:rPr>
          <w:iCs/>
        </w:rPr>
        <w:t xml:space="preserve"> </w:t>
      </w:r>
      <w:r w:rsidRPr="00E56024">
        <w:rPr>
          <w:iCs/>
        </w:rPr>
        <w:t>Хуми</w:t>
      </w:r>
      <w:r w:rsidR="006676DF">
        <w:rPr>
          <w:iCs/>
        </w:rPr>
        <w:t xml:space="preserve"> </w:t>
      </w:r>
      <w:r w:rsidRPr="00E56024">
        <w:rPr>
          <w:iCs/>
        </w:rPr>
        <w:t>Фаинь,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Синтезом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Отца,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войдите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осознание</w:t>
      </w:r>
      <w:r w:rsidR="006676DF">
        <w:rPr>
          <w:iCs/>
        </w:rPr>
        <w:t xml:space="preserve"> </w:t>
      </w:r>
      <w:r w:rsidRPr="00E56024">
        <w:rPr>
          <w:iCs/>
        </w:rPr>
        <w:t>что</w:t>
      </w:r>
      <w:r w:rsidR="006676DF">
        <w:rPr>
          <w:iCs/>
        </w:rPr>
        <w:t xml:space="preserve"> </w:t>
      </w:r>
      <w:r w:rsidRPr="00E56024">
        <w:rPr>
          <w:iCs/>
        </w:rPr>
        <w:t>вы</w:t>
      </w:r>
      <w:r w:rsidR="006676DF">
        <w:rPr>
          <w:iCs/>
        </w:rPr>
        <w:t xml:space="preserve"> </w:t>
      </w:r>
      <w:r w:rsidRPr="00E56024">
        <w:rPr>
          <w:iCs/>
        </w:rPr>
        <w:t>Есмь,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собою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найдите</w:t>
      </w:r>
      <w:r w:rsidR="006676DF">
        <w:rPr>
          <w:iCs/>
        </w:rPr>
        <w:t xml:space="preserve"> </w:t>
      </w:r>
      <w:r w:rsidRPr="00E56024">
        <w:rPr>
          <w:iCs/>
        </w:rPr>
        <w:t>такое</w:t>
      </w:r>
      <w:r w:rsidR="006676DF">
        <w:rPr>
          <w:iCs/>
        </w:rPr>
        <w:t xml:space="preserve"> </w:t>
      </w:r>
      <w:r w:rsidRPr="00E56024">
        <w:rPr>
          <w:iCs/>
        </w:rPr>
        <w:t>состояние</w:t>
      </w:r>
      <w:r w:rsidR="006676DF">
        <w:rPr>
          <w:iCs/>
        </w:rPr>
        <w:t xml:space="preserve"> </w:t>
      </w:r>
      <w:r w:rsidRPr="00E56024">
        <w:rPr>
          <w:iCs/>
        </w:rPr>
        <w:t>растворенной</w:t>
      </w:r>
      <w:r w:rsidR="006676DF">
        <w:rPr>
          <w:iCs/>
        </w:rPr>
        <w:t xml:space="preserve"> </w:t>
      </w:r>
      <w:r w:rsidRPr="00E56024">
        <w:rPr>
          <w:iCs/>
        </w:rPr>
        <w:t>физичной-телесности</w:t>
      </w:r>
      <w:r w:rsidR="006676DF">
        <w:rPr>
          <w:iCs/>
        </w:rPr>
        <w:t xml:space="preserve"> </w:t>
      </w:r>
      <w:r w:rsidRPr="00E56024">
        <w:rPr>
          <w:iCs/>
        </w:rPr>
        <w:t>телом</w:t>
      </w:r>
      <w:r w:rsidR="006676DF">
        <w:rPr>
          <w:iCs/>
        </w:rPr>
        <w:t xml:space="preserve"> </w:t>
      </w:r>
      <w:r w:rsidRPr="00E56024">
        <w:rPr>
          <w:iCs/>
        </w:rPr>
        <w:t>Учителя</w:t>
      </w:r>
      <w:r w:rsidR="006676DF">
        <w:rPr>
          <w:iCs/>
        </w:rPr>
        <w:t xml:space="preserve"> </w:t>
      </w:r>
      <w:r w:rsidRPr="00E56024">
        <w:rPr>
          <w:iCs/>
        </w:rPr>
        <w:t>Синтеза,</w:t>
      </w:r>
      <w:r w:rsidR="006676DF">
        <w:rPr>
          <w:iCs/>
        </w:rPr>
        <w:t xml:space="preserve"> </w:t>
      </w:r>
      <w:r w:rsidRPr="00E56024">
        <w:rPr>
          <w:iCs/>
        </w:rPr>
        <w:t>заполняемостью</w:t>
      </w:r>
      <w:r w:rsidR="006676DF">
        <w:rPr>
          <w:iCs/>
        </w:rPr>
        <w:t xml:space="preserve"> </w:t>
      </w:r>
      <w:r w:rsidRPr="00E56024">
        <w:rPr>
          <w:iCs/>
        </w:rPr>
        <w:t>Аватарами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Кут</w:t>
      </w:r>
      <w:r w:rsidR="006676DF">
        <w:rPr>
          <w:iCs/>
        </w:rPr>
        <w:t xml:space="preserve"> </w:t>
      </w:r>
      <w:r w:rsidRPr="00E56024">
        <w:rPr>
          <w:iCs/>
        </w:rPr>
        <w:t>Хуми</w:t>
      </w:r>
      <w:r w:rsidR="006676DF">
        <w:rPr>
          <w:iCs/>
        </w:rPr>
        <w:t xml:space="preserve"> </w:t>
      </w:r>
      <w:r w:rsidRPr="00E56024">
        <w:rPr>
          <w:iCs/>
        </w:rPr>
        <w:t>Фаинь</w:t>
      </w:r>
      <w:r w:rsidR="006676DF">
        <w:rPr>
          <w:iCs/>
        </w:rPr>
        <w:t xml:space="preserve"> </w:t>
      </w:r>
      <w:r w:rsidRPr="00E56024">
        <w:rPr>
          <w:iCs/>
        </w:rPr>
        <w:t>насыщением</w:t>
      </w:r>
      <w:r w:rsidR="006676DF">
        <w:rPr>
          <w:iCs/>
        </w:rPr>
        <w:t xml:space="preserve"> </w:t>
      </w:r>
      <w:r w:rsidRPr="00E56024">
        <w:rPr>
          <w:iCs/>
        </w:rPr>
        <w:t>восьмидесяти</w:t>
      </w:r>
      <w:r w:rsidR="006676DF">
        <w:rPr>
          <w:iCs/>
        </w:rPr>
        <w:t xml:space="preserve"> </w:t>
      </w:r>
      <w:r w:rsidRPr="00E56024">
        <w:rPr>
          <w:iCs/>
        </w:rPr>
        <w:t>процентной</w:t>
      </w:r>
      <w:r w:rsidR="006676DF">
        <w:rPr>
          <w:iCs/>
        </w:rPr>
        <w:t xml:space="preserve"> </w:t>
      </w:r>
      <w:r w:rsidRPr="00E56024">
        <w:rPr>
          <w:iCs/>
        </w:rPr>
        <w:t>слиянностью</w:t>
      </w:r>
      <w:r w:rsidR="006676DF">
        <w:rPr>
          <w:iCs/>
        </w:rPr>
        <w:t xml:space="preserve"> </w:t>
      </w:r>
      <w:r w:rsidRPr="00E56024">
        <w:rPr>
          <w:iCs/>
        </w:rPr>
        <w:t>с</w:t>
      </w:r>
      <w:r w:rsidR="006676DF">
        <w:rPr>
          <w:iCs/>
        </w:rPr>
        <w:t xml:space="preserve"> </w:t>
      </w:r>
      <w:r w:rsidRPr="00E56024">
        <w:rPr>
          <w:iCs/>
        </w:rPr>
        <w:t>Аватарам</w:t>
      </w:r>
      <w:r w:rsidR="006676DF">
        <w:rPr>
          <w:iCs/>
        </w:rPr>
        <w:t xml:space="preserve"> </w:t>
      </w:r>
      <w:r w:rsidRPr="00E56024">
        <w:rPr>
          <w:iCs/>
        </w:rPr>
        <w:t>Аватарессой</w:t>
      </w:r>
      <w:r w:rsidR="006676DF">
        <w:rPr>
          <w:iCs/>
        </w:rPr>
        <w:t xml:space="preserve"> </w:t>
      </w:r>
      <w:r w:rsidRPr="00E56024">
        <w:rPr>
          <w:iCs/>
        </w:rPr>
        <w:t>Октавно-Метагалактической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этой</w:t>
      </w:r>
      <w:r w:rsidR="006676DF">
        <w:rPr>
          <w:iCs/>
        </w:rPr>
        <w:t xml:space="preserve"> </w:t>
      </w:r>
      <w:r w:rsidRPr="00E56024">
        <w:rPr>
          <w:iCs/>
        </w:rPr>
        <w:t>сопряженной</w:t>
      </w:r>
      <w:r w:rsidR="006676DF">
        <w:rPr>
          <w:iCs/>
        </w:rPr>
        <w:t xml:space="preserve"> </w:t>
      </w:r>
      <w:r w:rsidRPr="00E56024">
        <w:rPr>
          <w:iCs/>
        </w:rPr>
        <w:t>слиянности</w:t>
      </w:r>
      <w:r w:rsidR="006676DF">
        <w:rPr>
          <w:iCs/>
        </w:rPr>
        <w:t xml:space="preserve"> </w:t>
      </w:r>
      <w:r w:rsidRPr="00E56024">
        <w:rPr>
          <w:iCs/>
        </w:rPr>
        <w:t>собираемся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Синтезом</w:t>
      </w:r>
      <w:r w:rsidR="006676DF">
        <w:rPr>
          <w:iCs/>
        </w:rPr>
        <w:t xml:space="preserve"> </w:t>
      </w:r>
      <w:r w:rsidRPr="00E56024">
        <w:rPr>
          <w:iCs/>
        </w:rPr>
        <w:t>развертываясь</w:t>
      </w:r>
      <w:r w:rsidR="006676DF">
        <w:rPr>
          <w:iCs/>
        </w:rPr>
        <w:t xml:space="preserve"> </w:t>
      </w:r>
      <w:r w:rsidRPr="00E56024">
        <w:rPr>
          <w:iCs/>
        </w:rPr>
        <w:t>оформляясь</w:t>
      </w:r>
      <w:r w:rsidR="006676DF">
        <w:rPr>
          <w:iCs/>
        </w:rPr>
        <w:t xml:space="preserve"> </w:t>
      </w:r>
      <w:r w:rsidRPr="00E56024">
        <w:rPr>
          <w:iCs/>
        </w:rPr>
        <w:t>телом,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каждом</w:t>
      </w:r>
      <w:r w:rsidR="006676DF">
        <w:rPr>
          <w:iCs/>
        </w:rPr>
        <w:t xml:space="preserve"> </w:t>
      </w:r>
      <w:r w:rsidRPr="00E56024">
        <w:rPr>
          <w:iCs/>
        </w:rPr>
        <w:t>из</w:t>
      </w:r>
      <w:r w:rsidR="006676DF">
        <w:rPr>
          <w:iCs/>
        </w:rPr>
        <w:t xml:space="preserve"> </w:t>
      </w:r>
      <w:r w:rsidRPr="00E56024">
        <w:rPr>
          <w:iCs/>
        </w:rPr>
        <w:t>нас,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попробуйте</w:t>
      </w:r>
      <w:r w:rsidR="006676DF">
        <w:rPr>
          <w:iCs/>
        </w:rPr>
        <w:t xml:space="preserve"> </w:t>
      </w:r>
      <w:r w:rsidRPr="00E56024">
        <w:rPr>
          <w:iCs/>
        </w:rPr>
        <w:t>сделать</w:t>
      </w:r>
      <w:r w:rsidR="006676DF">
        <w:rPr>
          <w:iCs/>
        </w:rPr>
        <w:t xml:space="preserve"> </w:t>
      </w:r>
      <w:r w:rsidRPr="00E56024">
        <w:rPr>
          <w:iCs/>
        </w:rPr>
        <w:t>шаг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перед,</w:t>
      </w:r>
      <w:r w:rsidR="006676DF">
        <w:rPr>
          <w:iCs/>
        </w:rPr>
        <w:t xml:space="preserve"> </w:t>
      </w:r>
      <w:r w:rsidRPr="00E56024">
        <w:rPr>
          <w:iCs/>
        </w:rPr>
        <w:t>прорывая</w:t>
      </w:r>
      <w:r w:rsidR="006676DF">
        <w:rPr>
          <w:iCs/>
        </w:rPr>
        <w:t xml:space="preserve"> </w:t>
      </w:r>
      <w:r w:rsidRPr="00E56024">
        <w:rPr>
          <w:iCs/>
        </w:rPr>
        <w:t>условия</w:t>
      </w:r>
      <w:r w:rsidR="006676DF">
        <w:rPr>
          <w:iCs/>
        </w:rPr>
        <w:t xml:space="preserve"> </w:t>
      </w:r>
      <w:r w:rsidRPr="00E56024">
        <w:rPr>
          <w:iCs/>
        </w:rPr>
        <w:t>физичной</w:t>
      </w:r>
      <w:r w:rsidR="006676DF">
        <w:rPr>
          <w:iCs/>
        </w:rPr>
        <w:t xml:space="preserve"> </w:t>
      </w:r>
      <w:r w:rsidRPr="00E56024">
        <w:rPr>
          <w:iCs/>
        </w:rPr>
        <w:t>физики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входя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физичность</w:t>
      </w:r>
      <w:r w:rsidR="006676DF">
        <w:rPr>
          <w:iCs/>
        </w:rPr>
        <w:t xml:space="preserve"> </w:t>
      </w:r>
      <w:r w:rsidRPr="00E56024">
        <w:rPr>
          <w:iCs/>
        </w:rPr>
        <w:t>Октавной</w:t>
      </w:r>
      <w:r w:rsidR="006676DF">
        <w:rPr>
          <w:iCs/>
        </w:rPr>
        <w:t xml:space="preserve"> </w:t>
      </w:r>
      <w:r w:rsidRPr="00E56024">
        <w:rPr>
          <w:iCs/>
        </w:rPr>
        <w:t>Метагалактики,</w:t>
      </w:r>
      <w:r w:rsidR="006676DF">
        <w:rPr>
          <w:iCs/>
        </w:rPr>
        <w:t xml:space="preserve"> </w:t>
      </w:r>
      <w:r w:rsidRPr="00E56024">
        <w:rPr>
          <w:iCs/>
        </w:rPr>
        <w:t>синтезтелесно</w:t>
      </w:r>
      <w:r w:rsidR="006676DF">
        <w:rPr>
          <w:iCs/>
        </w:rPr>
        <w:t xml:space="preserve"> </w:t>
      </w:r>
      <w:r w:rsidRPr="00E56024">
        <w:rPr>
          <w:iCs/>
        </w:rPr>
        <w:t>физически</w:t>
      </w:r>
      <w:r w:rsidR="006676DF">
        <w:rPr>
          <w:iCs/>
        </w:rPr>
        <w:t xml:space="preserve"> </w:t>
      </w:r>
      <w:r w:rsidRPr="00E56024">
        <w:rPr>
          <w:iCs/>
        </w:rPr>
        <w:t>ипостасно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возжигаясь,</w:t>
      </w:r>
      <w:r w:rsidR="006676DF">
        <w:rPr>
          <w:iCs/>
        </w:rPr>
        <w:t xml:space="preserve"> </w:t>
      </w:r>
      <w:r w:rsidRPr="00E56024">
        <w:rPr>
          <w:iCs/>
        </w:rPr>
        <w:t>возжигаемся</w:t>
      </w:r>
      <w:r w:rsidR="006676DF">
        <w:rPr>
          <w:iCs/>
        </w:rPr>
        <w:t xml:space="preserve"> </w:t>
      </w:r>
      <w:r w:rsidRPr="00E56024">
        <w:rPr>
          <w:iCs/>
        </w:rPr>
        <w:t>процессами</w:t>
      </w:r>
      <w:r w:rsidR="006676DF">
        <w:rPr>
          <w:iCs/>
        </w:rPr>
        <w:t xml:space="preserve"> </w:t>
      </w:r>
      <w:r w:rsidRPr="00E56024">
        <w:rPr>
          <w:iCs/>
        </w:rPr>
        <w:t>Синтезов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теле</w:t>
      </w:r>
      <w:r w:rsidR="006676DF">
        <w:rPr>
          <w:iCs/>
        </w:rPr>
        <w:t xml:space="preserve"> </w:t>
      </w:r>
      <w:r w:rsidRPr="00E56024">
        <w:rPr>
          <w:iCs/>
        </w:rPr>
        <w:t>каждого</w:t>
      </w:r>
      <w:r w:rsidR="006676DF">
        <w:rPr>
          <w:iCs/>
        </w:rPr>
        <w:t xml:space="preserve"> </w:t>
      </w:r>
      <w:r w:rsidRPr="00E56024">
        <w:rPr>
          <w:iCs/>
        </w:rPr>
        <w:t>из</w:t>
      </w:r>
      <w:r w:rsidR="006676DF">
        <w:rPr>
          <w:iCs/>
        </w:rPr>
        <w:t xml:space="preserve"> </w:t>
      </w:r>
      <w:r w:rsidRPr="00E56024">
        <w:rPr>
          <w:iCs/>
        </w:rPr>
        <w:t>нас</w:t>
      </w:r>
      <w:r w:rsidR="006676DF">
        <w:rPr>
          <w:iCs/>
        </w:rPr>
        <w:t xml:space="preserve"> </w:t>
      </w:r>
      <w:r w:rsidRPr="00E56024">
        <w:rPr>
          <w:iCs/>
        </w:rPr>
        <w:t>возжигая,</w:t>
      </w:r>
      <w:r w:rsidR="006676DF">
        <w:rPr>
          <w:iCs/>
        </w:rPr>
        <w:t xml:space="preserve"> </w:t>
      </w:r>
      <w:r w:rsidRPr="00E56024">
        <w:rPr>
          <w:iCs/>
        </w:rPr>
        <w:t>такой</w:t>
      </w:r>
      <w:r w:rsidR="006676DF">
        <w:rPr>
          <w:iCs/>
        </w:rPr>
        <w:t xml:space="preserve"> </w:t>
      </w:r>
      <w:r w:rsidRPr="00E56024">
        <w:rPr>
          <w:iCs/>
        </w:rPr>
        <w:t>достоверность</w:t>
      </w:r>
      <w:r w:rsidR="006676DF">
        <w:rPr>
          <w:iCs/>
        </w:rPr>
        <w:t xml:space="preserve"> </w:t>
      </w:r>
      <w:r w:rsidRPr="00E56024">
        <w:rPr>
          <w:iCs/>
        </w:rPr>
        <w:t>телесного</w:t>
      </w:r>
      <w:r w:rsidR="006676DF">
        <w:rPr>
          <w:iCs/>
        </w:rPr>
        <w:t xml:space="preserve"> </w:t>
      </w:r>
      <w:r w:rsidRPr="00E56024">
        <w:rPr>
          <w:iCs/>
        </w:rPr>
        <w:t>выражения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каждом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возжигаясь,</w:t>
      </w:r>
      <w:r w:rsidR="006676DF">
        <w:rPr>
          <w:iCs/>
        </w:rPr>
        <w:t xml:space="preserve"> </w:t>
      </w:r>
      <w:r w:rsidRPr="00E56024">
        <w:rPr>
          <w:iCs/>
        </w:rPr>
        <w:t>стяжаем</w:t>
      </w:r>
      <w:r w:rsidR="006676DF">
        <w:rPr>
          <w:iCs/>
        </w:rPr>
        <w:t xml:space="preserve"> </w:t>
      </w:r>
      <w:r w:rsidRPr="00E56024">
        <w:rPr>
          <w:iCs/>
        </w:rPr>
        <w:t>у</w:t>
      </w:r>
      <w:r w:rsidR="006676DF">
        <w:rPr>
          <w:iCs/>
        </w:rPr>
        <w:t xml:space="preserve"> </w:t>
      </w:r>
      <w:r w:rsidRPr="00E56024">
        <w:rPr>
          <w:iCs/>
        </w:rPr>
        <w:t>Аватаров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Кут</w:t>
      </w:r>
      <w:r w:rsidR="006676DF">
        <w:rPr>
          <w:iCs/>
        </w:rPr>
        <w:t xml:space="preserve"> </w:t>
      </w:r>
      <w:r w:rsidRPr="00E56024">
        <w:rPr>
          <w:iCs/>
        </w:rPr>
        <w:t>Хуми</w:t>
      </w:r>
      <w:r w:rsidR="006676DF">
        <w:rPr>
          <w:iCs/>
        </w:rPr>
        <w:t xml:space="preserve"> </w:t>
      </w:r>
      <w:r w:rsidRPr="00E56024">
        <w:rPr>
          <w:iCs/>
        </w:rPr>
        <w:t>Фаинь</w:t>
      </w:r>
      <w:r w:rsidR="006676DF">
        <w:rPr>
          <w:iCs/>
        </w:rPr>
        <w:t xml:space="preserve"> </w:t>
      </w:r>
      <w:r w:rsidRPr="00E56024">
        <w:rPr>
          <w:iCs/>
        </w:rPr>
        <w:t>Октавное</w:t>
      </w:r>
      <w:r w:rsidR="006676DF">
        <w:rPr>
          <w:iCs/>
        </w:rPr>
        <w:t xml:space="preserve"> </w:t>
      </w:r>
      <w:r w:rsidRPr="00E56024">
        <w:rPr>
          <w:iCs/>
        </w:rPr>
        <w:t>выражение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подготовке</w:t>
      </w:r>
      <w:r w:rsidR="006676DF">
        <w:rPr>
          <w:iCs/>
        </w:rPr>
        <w:t xml:space="preserve"> </w:t>
      </w:r>
      <w:r w:rsidRPr="00E56024">
        <w:rPr>
          <w:iCs/>
        </w:rPr>
        <w:t>к</w:t>
      </w:r>
      <w:r w:rsidR="006676DF">
        <w:rPr>
          <w:iCs/>
        </w:rPr>
        <w:t xml:space="preserve"> </w:t>
      </w:r>
      <w:r w:rsidRPr="00E56024">
        <w:rPr>
          <w:iCs/>
        </w:rPr>
        <w:t>стяжанию</w:t>
      </w:r>
      <w:r w:rsidR="006676DF">
        <w:rPr>
          <w:iCs/>
        </w:rPr>
        <w:t xml:space="preserve"> </w:t>
      </w:r>
      <w:r w:rsidRPr="00E56024">
        <w:rPr>
          <w:iCs/>
        </w:rPr>
        <w:t>вхождение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Ре-ИВДИВО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Сверхпассионарнастью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каждом</w:t>
      </w:r>
      <w:r w:rsidR="006676DF">
        <w:rPr>
          <w:iCs/>
        </w:rPr>
        <w:t xml:space="preserve"> </w:t>
      </w:r>
      <w:r w:rsidRPr="00E56024">
        <w:rPr>
          <w:iCs/>
        </w:rPr>
        <w:t>из</w:t>
      </w:r>
      <w:r w:rsidR="006676DF">
        <w:rPr>
          <w:iCs/>
        </w:rPr>
        <w:t xml:space="preserve"> </w:t>
      </w:r>
      <w:r w:rsidRPr="00E56024">
        <w:rPr>
          <w:iCs/>
        </w:rPr>
        <w:t>нас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здесь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Октавной</w:t>
      </w:r>
      <w:r w:rsidR="006676DF">
        <w:rPr>
          <w:iCs/>
        </w:rPr>
        <w:t xml:space="preserve"> </w:t>
      </w:r>
      <w:r w:rsidRPr="00E56024">
        <w:rPr>
          <w:iCs/>
        </w:rPr>
        <w:t>Метагалактике</w:t>
      </w:r>
      <w:r w:rsidR="006676DF">
        <w:rPr>
          <w:iCs/>
        </w:rPr>
        <w:t xml:space="preserve"> </w:t>
      </w:r>
      <w:r w:rsidRPr="00E56024">
        <w:rPr>
          <w:iCs/>
        </w:rPr>
        <w:t>обычно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сверхпассионарность</w:t>
      </w:r>
      <w:r w:rsidR="006676DF">
        <w:rPr>
          <w:iCs/>
        </w:rPr>
        <w:t xml:space="preserve"> </w:t>
      </w:r>
      <w:r w:rsidRPr="00E56024">
        <w:rPr>
          <w:iCs/>
        </w:rPr>
        <w:t>это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пассионарностей</w:t>
      </w:r>
      <w:r w:rsidR="006676DF">
        <w:rPr>
          <w:iCs/>
        </w:rPr>
        <w:t xml:space="preserve"> </w:t>
      </w:r>
      <w:r w:rsidRPr="00E56024">
        <w:rPr>
          <w:iCs/>
        </w:rPr>
        <w:t>внутренней</w:t>
      </w:r>
      <w:r w:rsidR="006676DF">
        <w:rPr>
          <w:iCs/>
        </w:rPr>
        <w:t xml:space="preserve"> </w:t>
      </w:r>
      <w:r w:rsidRPr="00E56024">
        <w:rPr>
          <w:iCs/>
        </w:rPr>
        <w:t>разработки,</w:t>
      </w:r>
      <w:r w:rsidR="006676DF">
        <w:rPr>
          <w:iCs/>
        </w:rPr>
        <w:t xml:space="preserve"> </w:t>
      </w:r>
      <w:r w:rsidRPr="00E56024">
        <w:rPr>
          <w:iCs/>
        </w:rPr>
        <w:lastRenderedPageBreak/>
        <w:t>которая</w:t>
      </w:r>
      <w:r w:rsidR="006676DF">
        <w:rPr>
          <w:iCs/>
        </w:rPr>
        <w:t xml:space="preserve"> </w:t>
      </w:r>
      <w:r w:rsidRPr="00E56024">
        <w:rPr>
          <w:iCs/>
        </w:rPr>
        <w:t>определяет</w:t>
      </w:r>
      <w:r w:rsidR="006676DF">
        <w:rPr>
          <w:iCs/>
        </w:rPr>
        <w:t xml:space="preserve"> </w:t>
      </w:r>
      <w:r w:rsidRPr="00E56024">
        <w:rPr>
          <w:iCs/>
        </w:rPr>
        <w:t>четкость,</w:t>
      </w:r>
      <w:r w:rsidR="006676DF">
        <w:rPr>
          <w:iCs/>
        </w:rPr>
        <w:t xml:space="preserve"> </w:t>
      </w:r>
      <w:r w:rsidRPr="00E56024">
        <w:rPr>
          <w:iCs/>
        </w:rPr>
        <w:t>организованность,</w:t>
      </w:r>
      <w:r w:rsidR="006676DF">
        <w:rPr>
          <w:iCs/>
        </w:rPr>
        <w:t xml:space="preserve"> </w:t>
      </w:r>
      <w:r w:rsidRPr="00E56024">
        <w:rPr>
          <w:iCs/>
        </w:rPr>
        <w:t>а</w:t>
      </w:r>
      <w:r w:rsidR="006676DF">
        <w:rPr>
          <w:iCs/>
        </w:rPr>
        <w:t xml:space="preserve"> </w:t>
      </w:r>
      <w:r w:rsidRPr="00E56024">
        <w:rPr>
          <w:iCs/>
        </w:rPr>
        <w:t>главное</w:t>
      </w:r>
      <w:r w:rsidR="006676DF">
        <w:rPr>
          <w:iCs/>
        </w:rPr>
        <w:t xml:space="preserve"> </w:t>
      </w:r>
      <w:r w:rsidRPr="00E56024">
        <w:rPr>
          <w:iCs/>
        </w:rPr>
        <w:t>явление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сверхпассионарности</w:t>
      </w:r>
      <w:r w:rsidR="006676DF">
        <w:rPr>
          <w:iCs/>
        </w:rPr>
        <w:t xml:space="preserve"> </w:t>
      </w:r>
      <w:r w:rsidRPr="00E56024">
        <w:rPr>
          <w:iCs/>
        </w:rPr>
        <w:t>это</w:t>
      </w:r>
      <w:r w:rsidR="006676DF">
        <w:rPr>
          <w:iCs/>
        </w:rPr>
        <w:t xml:space="preserve"> </w:t>
      </w:r>
      <w:r w:rsidRPr="00E56024">
        <w:rPr>
          <w:iCs/>
        </w:rPr>
        <w:t>определенное</w:t>
      </w:r>
      <w:r w:rsidR="006676DF">
        <w:rPr>
          <w:iCs/>
        </w:rPr>
        <w:t xml:space="preserve"> </w:t>
      </w:r>
      <w:r w:rsidRPr="00E56024">
        <w:rPr>
          <w:iCs/>
        </w:rPr>
        <w:t>осведомленность</w:t>
      </w:r>
      <w:r w:rsidR="006676DF">
        <w:rPr>
          <w:iCs/>
        </w:rPr>
        <w:t xml:space="preserve"> </w:t>
      </w:r>
      <w:r w:rsidRPr="00E56024">
        <w:rPr>
          <w:iCs/>
        </w:rPr>
        <w:t>по</w:t>
      </w:r>
      <w:r w:rsidR="006676DF">
        <w:rPr>
          <w:iCs/>
        </w:rPr>
        <w:t xml:space="preserve"> </w:t>
      </w:r>
      <w:r w:rsidRPr="00E56024">
        <w:rPr>
          <w:iCs/>
        </w:rPr>
        <w:t>расшифровке</w:t>
      </w:r>
      <w:r w:rsidR="006676DF">
        <w:rPr>
          <w:iCs/>
        </w:rPr>
        <w:t xml:space="preserve"> </w:t>
      </w:r>
      <w:r w:rsidRPr="00E56024">
        <w:rPr>
          <w:iCs/>
        </w:rPr>
        <w:t>или</w:t>
      </w:r>
      <w:r w:rsidR="006676DF">
        <w:rPr>
          <w:iCs/>
        </w:rPr>
        <w:t xml:space="preserve"> </w:t>
      </w:r>
      <w:r w:rsidRPr="00E56024">
        <w:rPr>
          <w:iCs/>
        </w:rPr>
        <w:t>действие</w:t>
      </w:r>
      <w:r w:rsidR="006676DF">
        <w:rPr>
          <w:iCs/>
        </w:rPr>
        <w:t xml:space="preserve"> </w:t>
      </w:r>
      <w:r w:rsidRPr="00E56024">
        <w:rPr>
          <w:iCs/>
        </w:rPr>
        <w:t>Синтезом,</w:t>
      </w:r>
      <w:r w:rsidR="006676DF">
        <w:rPr>
          <w:iCs/>
        </w:rPr>
        <w:t xml:space="preserve"> </w:t>
      </w:r>
      <w:r w:rsidRPr="00E56024">
        <w:rPr>
          <w:iCs/>
        </w:rPr>
        <w:t>если</w:t>
      </w:r>
      <w:r w:rsidR="006676DF">
        <w:rPr>
          <w:iCs/>
        </w:rPr>
        <w:t xml:space="preserve"> </w:t>
      </w:r>
      <w:r w:rsidRPr="00E56024">
        <w:rPr>
          <w:iCs/>
        </w:rPr>
        <w:t>мы</w:t>
      </w:r>
      <w:r w:rsidR="006676DF">
        <w:rPr>
          <w:iCs/>
        </w:rPr>
        <w:t xml:space="preserve"> </w:t>
      </w:r>
      <w:r w:rsidRPr="00E56024">
        <w:rPr>
          <w:iCs/>
        </w:rPr>
        <w:t>стоим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Октавной</w:t>
      </w:r>
      <w:r w:rsidR="006676DF">
        <w:rPr>
          <w:iCs/>
        </w:rPr>
        <w:t xml:space="preserve"> </w:t>
      </w:r>
      <w:r w:rsidRPr="00E56024">
        <w:rPr>
          <w:iCs/>
        </w:rPr>
        <w:t>Метагалактике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активируемся</w:t>
      </w:r>
      <w:r w:rsidR="006676DF">
        <w:rPr>
          <w:iCs/>
        </w:rPr>
        <w:t xml:space="preserve"> </w:t>
      </w:r>
      <w:r w:rsidRPr="00E56024">
        <w:rPr>
          <w:iCs/>
        </w:rPr>
        <w:t>Синтезом,</w:t>
      </w:r>
      <w:r w:rsidR="006676DF">
        <w:rPr>
          <w:iCs/>
        </w:rPr>
        <w:t xml:space="preserve"> </w:t>
      </w:r>
      <w:r w:rsidRPr="00E56024">
        <w:rPr>
          <w:iCs/>
        </w:rPr>
        <w:t>то</w:t>
      </w:r>
      <w:r w:rsidR="006676DF">
        <w:rPr>
          <w:iCs/>
        </w:rPr>
        <w:t xml:space="preserve"> </w:t>
      </w:r>
      <w:r w:rsidRPr="00E56024">
        <w:rPr>
          <w:iCs/>
        </w:rPr>
        <w:t>все,</w:t>
      </w:r>
      <w:r w:rsidR="006676DF">
        <w:rPr>
          <w:iCs/>
        </w:rPr>
        <w:t xml:space="preserve"> </w:t>
      </w:r>
      <w:r w:rsidRPr="00E56024">
        <w:rPr>
          <w:iCs/>
        </w:rPr>
        <w:t>о</w:t>
      </w:r>
      <w:r w:rsidR="006676DF">
        <w:rPr>
          <w:iCs/>
        </w:rPr>
        <w:t xml:space="preserve"> </w:t>
      </w:r>
      <w:r w:rsidRPr="00E56024">
        <w:rPr>
          <w:iCs/>
        </w:rPr>
        <w:t>чем</w:t>
      </w:r>
      <w:r w:rsidR="006676DF">
        <w:rPr>
          <w:iCs/>
        </w:rPr>
        <w:t xml:space="preserve"> </w:t>
      </w:r>
      <w:r w:rsidRPr="00E56024">
        <w:rPr>
          <w:iCs/>
        </w:rPr>
        <w:t>мы</w:t>
      </w:r>
      <w:r w:rsidR="006676DF">
        <w:rPr>
          <w:iCs/>
        </w:rPr>
        <w:t xml:space="preserve"> </w:t>
      </w:r>
      <w:r w:rsidRPr="00E56024">
        <w:rPr>
          <w:iCs/>
        </w:rPr>
        <w:t>говорили</w:t>
      </w:r>
      <w:r w:rsidR="006676DF">
        <w:rPr>
          <w:iCs/>
        </w:rPr>
        <w:t xml:space="preserve"> </w:t>
      </w:r>
      <w:r w:rsidRPr="00E56024">
        <w:rPr>
          <w:iCs/>
        </w:rPr>
        <w:t>четкость,</w:t>
      </w:r>
      <w:r w:rsidR="006676DF">
        <w:rPr>
          <w:iCs/>
        </w:rPr>
        <w:t xml:space="preserve"> </w:t>
      </w:r>
      <w:r w:rsidRPr="00E56024">
        <w:rPr>
          <w:iCs/>
        </w:rPr>
        <w:t>осведомленность,</w:t>
      </w:r>
      <w:r w:rsidR="006676DF">
        <w:rPr>
          <w:iCs/>
        </w:rPr>
        <w:t xml:space="preserve"> </w:t>
      </w:r>
      <w:r w:rsidRPr="00E56024">
        <w:rPr>
          <w:iCs/>
        </w:rPr>
        <w:t>внутренняя</w:t>
      </w:r>
      <w:r w:rsidR="006676DF">
        <w:rPr>
          <w:iCs/>
        </w:rPr>
        <w:t xml:space="preserve"> </w:t>
      </w:r>
      <w:r w:rsidRPr="00E56024">
        <w:rPr>
          <w:iCs/>
        </w:rPr>
        <w:t>расшифровка</w:t>
      </w:r>
      <w:r w:rsidR="006676DF">
        <w:rPr>
          <w:iCs/>
        </w:rPr>
        <w:t xml:space="preserve"> </w:t>
      </w:r>
      <w:r w:rsidRPr="00E56024">
        <w:rPr>
          <w:iCs/>
        </w:rPr>
        <w:t>идет</w:t>
      </w:r>
      <w:r w:rsidR="006676DF">
        <w:rPr>
          <w:iCs/>
        </w:rPr>
        <w:t xml:space="preserve"> </w:t>
      </w:r>
      <w:r w:rsidRPr="00E56024">
        <w:rPr>
          <w:iCs/>
        </w:rPr>
        <w:t>Синтезом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сверхпассионарности,</w:t>
      </w:r>
      <w:r w:rsidR="006676DF">
        <w:rPr>
          <w:iCs/>
        </w:rPr>
        <w:t xml:space="preserve"> </w:t>
      </w:r>
      <w:r w:rsidRPr="00E56024">
        <w:rPr>
          <w:iCs/>
        </w:rPr>
        <w:t>четырех</w:t>
      </w:r>
      <w:r w:rsidR="006676DF">
        <w:rPr>
          <w:iCs/>
        </w:rPr>
        <w:t xml:space="preserve"> </w:t>
      </w:r>
      <w:r w:rsidRPr="00E56024">
        <w:rPr>
          <w:iCs/>
        </w:rPr>
        <w:t>Метагалактиках</w:t>
      </w:r>
      <w:r w:rsidR="006676DF">
        <w:rPr>
          <w:iCs/>
        </w:rPr>
        <w:t xml:space="preserve"> </w:t>
      </w:r>
      <w:r w:rsidRPr="00E56024">
        <w:rPr>
          <w:iCs/>
        </w:rPr>
        <w:t>от</w:t>
      </w:r>
      <w:r w:rsidR="006676DF">
        <w:rPr>
          <w:iCs/>
        </w:rPr>
        <w:t xml:space="preserve"> </w:t>
      </w:r>
      <w:r w:rsidRPr="00E56024">
        <w:rPr>
          <w:iCs/>
        </w:rPr>
        <w:t>Метагалактики</w:t>
      </w:r>
      <w:r w:rsidR="006676DF">
        <w:rPr>
          <w:iCs/>
        </w:rPr>
        <w:t xml:space="preserve"> </w:t>
      </w:r>
      <w:r w:rsidRPr="00E56024">
        <w:rPr>
          <w:iCs/>
        </w:rPr>
        <w:t>ФА</w:t>
      </w:r>
      <w:r w:rsidR="006676DF">
        <w:rPr>
          <w:iCs/>
        </w:rPr>
        <w:t xml:space="preserve"> </w:t>
      </w:r>
      <w:r w:rsidRPr="00E56024">
        <w:rPr>
          <w:iCs/>
        </w:rPr>
        <w:t>до</w:t>
      </w:r>
      <w:r w:rsidR="006676DF">
        <w:rPr>
          <w:iCs/>
        </w:rPr>
        <w:t xml:space="preserve"> </w:t>
      </w:r>
      <w:r w:rsidRPr="00E56024">
        <w:rPr>
          <w:iCs/>
        </w:rPr>
        <w:t>Истинной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возжигаясь</w:t>
      </w:r>
      <w:r w:rsidR="006676DF">
        <w:rPr>
          <w:iCs/>
        </w:rPr>
        <w:t xml:space="preserve"> </w:t>
      </w:r>
      <w:r w:rsidRPr="00E56024">
        <w:rPr>
          <w:iCs/>
        </w:rPr>
        <w:t>развертываемся</w:t>
      </w:r>
      <w:r w:rsidR="006676DF">
        <w:rPr>
          <w:iCs/>
        </w:rPr>
        <w:t xml:space="preserve"> </w:t>
      </w:r>
      <w:r w:rsidRPr="00E56024">
        <w:rPr>
          <w:iCs/>
        </w:rPr>
        <w:t>предыдущими</w:t>
      </w:r>
      <w:r w:rsidR="006676DF">
        <w:rPr>
          <w:iCs/>
        </w:rPr>
        <w:t xml:space="preserve"> </w:t>
      </w:r>
      <w:r w:rsidRPr="00E56024">
        <w:rPr>
          <w:iCs/>
        </w:rPr>
        <w:t>наработками,</w:t>
      </w:r>
      <w:r w:rsidR="006676DF">
        <w:rPr>
          <w:iCs/>
        </w:rPr>
        <w:t xml:space="preserve"> </w:t>
      </w:r>
      <w:r w:rsidRPr="00E56024">
        <w:rPr>
          <w:iCs/>
        </w:rPr>
        <w:t>пассионарности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сверхпассионарности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каждом</w:t>
      </w:r>
      <w:r w:rsidR="006676DF">
        <w:rPr>
          <w:iCs/>
        </w:rPr>
        <w:t xml:space="preserve"> </w:t>
      </w:r>
      <w:r w:rsidRPr="00E56024">
        <w:rPr>
          <w:iCs/>
        </w:rPr>
        <w:t>из</w:t>
      </w:r>
      <w:r w:rsidR="006676DF">
        <w:rPr>
          <w:iCs/>
        </w:rPr>
        <w:t xml:space="preserve"> </w:t>
      </w:r>
      <w:r w:rsidRPr="00E56024">
        <w:rPr>
          <w:iCs/>
        </w:rPr>
        <w:t>нас,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Октавной</w:t>
      </w:r>
      <w:r w:rsidR="006676DF">
        <w:rPr>
          <w:iCs/>
        </w:rPr>
        <w:t xml:space="preserve"> </w:t>
      </w:r>
      <w:r w:rsidRPr="00E56024">
        <w:rPr>
          <w:iCs/>
        </w:rPr>
        <w:t>Метагалактике.</w:t>
      </w:r>
    </w:p>
    <w:p w:rsidR="005F1F0F" w:rsidRDefault="00FB1A84" w:rsidP="00FB1A84">
      <w:pPr>
        <w:ind w:firstLine="454"/>
        <w:rPr>
          <w:iCs/>
        </w:rPr>
      </w:pPr>
      <w:r w:rsidRPr="00E56024">
        <w:rPr>
          <w:iCs/>
        </w:rPr>
        <w:t>Даже</w:t>
      </w:r>
      <w:r w:rsidR="006676DF">
        <w:rPr>
          <w:iCs/>
        </w:rPr>
        <w:t xml:space="preserve"> </w:t>
      </w:r>
      <w:r w:rsidRPr="00E56024">
        <w:rPr>
          <w:iCs/>
        </w:rPr>
        <w:t>знаете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Аватаресса</w:t>
      </w:r>
      <w:r w:rsidR="006676DF">
        <w:rPr>
          <w:iCs/>
        </w:rPr>
        <w:t xml:space="preserve"> </w:t>
      </w:r>
      <w:r w:rsidRPr="00E56024">
        <w:rPr>
          <w:iCs/>
        </w:rPr>
        <w:t>Фаинь</w:t>
      </w:r>
      <w:r w:rsidR="006676DF">
        <w:rPr>
          <w:iCs/>
        </w:rPr>
        <w:t xml:space="preserve"> </w:t>
      </w:r>
      <w:r w:rsidRPr="00E56024">
        <w:rPr>
          <w:iCs/>
        </w:rPr>
        <w:t>говорит,</w:t>
      </w:r>
      <w:r w:rsidR="006676DF">
        <w:rPr>
          <w:iCs/>
        </w:rPr>
        <w:t xml:space="preserve"> </w:t>
      </w:r>
      <w:r w:rsidRPr="00E56024">
        <w:rPr>
          <w:iCs/>
        </w:rPr>
        <w:t>что</w:t>
      </w:r>
      <w:r w:rsidR="006676DF">
        <w:rPr>
          <w:iCs/>
        </w:rPr>
        <w:t xml:space="preserve"> </w:t>
      </w:r>
      <w:r w:rsidRPr="00E56024">
        <w:rPr>
          <w:iCs/>
        </w:rPr>
        <w:t>бы</w:t>
      </w:r>
      <w:r w:rsidR="006676DF">
        <w:rPr>
          <w:iCs/>
        </w:rPr>
        <w:t xml:space="preserve"> </w:t>
      </w:r>
      <w:r w:rsidRPr="00E56024">
        <w:rPr>
          <w:iCs/>
        </w:rPr>
        <w:t>вы</w:t>
      </w:r>
      <w:r w:rsidR="006676DF">
        <w:rPr>
          <w:iCs/>
        </w:rPr>
        <w:t xml:space="preserve"> </w:t>
      </w:r>
      <w:r w:rsidRPr="00E56024">
        <w:rPr>
          <w:iCs/>
        </w:rPr>
        <w:t>увидели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различили,</w:t>
      </w:r>
      <w:r w:rsidR="006676DF">
        <w:rPr>
          <w:iCs/>
        </w:rPr>
        <w:t xml:space="preserve"> </w:t>
      </w:r>
      <w:r w:rsidRPr="00E56024">
        <w:rPr>
          <w:iCs/>
        </w:rPr>
        <w:t>что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сверхпассионарность,</w:t>
      </w:r>
      <w:r w:rsidR="006676DF">
        <w:rPr>
          <w:iCs/>
        </w:rPr>
        <w:t xml:space="preserve"> </w:t>
      </w:r>
      <w:r w:rsidRPr="00E56024">
        <w:rPr>
          <w:iCs/>
        </w:rPr>
        <w:t>эта</w:t>
      </w:r>
      <w:r w:rsidR="006676DF">
        <w:rPr>
          <w:iCs/>
        </w:rPr>
        <w:t xml:space="preserve"> </w:t>
      </w:r>
      <w:r w:rsidRPr="00E56024">
        <w:rPr>
          <w:iCs/>
        </w:rPr>
        <w:t>та,</w:t>
      </w:r>
      <w:r w:rsidR="006676DF">
        <w:rPr>
          <w:iCs/>
        </w:rPr>
        <w:t xml:space="preserve"> </w:t>
      </w:r>
      <w:r w:rsidRPr="00E56024">
        <w:rPr>
          <w:iCs/>
        </w:rPr>
        <w:t>тот</w:t>
      </w:r>
      <w:r w:rsidR="006676DF">
        <w:rPr>
          <w:iCs/>
        </w:rPr>
        <w:t xml:space="preserve"> </w:t>
      </w:r>
      <w:r w:rsidRPr="00E56024">
        <w:rPr>
          <w:iCs/>
        </w:rPr>
        <w:t>нюанс,</w:t>
      </w:r>
      <w:r w:rsidR="006676DF">
        <w:rPr>
          <w:iCs/>
        </w:rPr>
        <w:t xml:space="preserve"> </w:t>
      </w:r>
      <w:r w:rsidRPr="00E56024">
        <w:rPr>
          <w:iCs/>
        </w:rPr>
        <w:t>который</w:t>
      </w:r>
      <w:r w:rsidR="006676DF">
        <w:rPr>
          <w:iCs/>
        </w:rPr>
        <w:t xml:space="preserve"> </w:t>
      </w:r>
      <w:r w:rsidRPr="00E56024">
        <w:rPr>
          <w:iCs/>
        </w:rPr>
        <w:t>может</w:t>
      </w:r>
      <w:r w:rsidR="006676DF">
        <w:rPr>
          <w:iCs/>
        </w:rPr>
        <w:t xml:space="preserve"> </w:t>
      </w:r>
      <w:r w:rsidRPr="00E56024">
        <w:rPr>
          <w:iCs/>
        </w:rPr>
        <w:t>характеризовать</w:t>
      </w:r>
      <w:r w:rsidR="006676DF">
        <w:rPr>
          <w:iCs/>
        </w:rPr>
        <w:t xml:space="preserve"> </w:t>
      </w:r>
      <w:r w:rsidRPr="00E56024">
        <w:rPr>
          <w:iCs/>
        </w:rPr>
        <w:t>некую</w:t>
      </w:r>
      <w:r w:rsidR="006676DF">
        <w:rPr>
          <w:iCs/>
        </w:rPr>
        <w:t xml:space="preserve"> </w:t>
      </w:r>
      <w:r w:rsidRPr="00E56024">
        <w:rPr>
          <w:iCs/>
        </w:rPr>
        <w:t>статистическую</w:t>
      </w:r>
      <w:r w:rsidR="006676DF">
        <w:rPr>
          <w:iCs/>
        </w:rPr>
        <w:t xml:space="preserve"> </w:t>
      </w:r>
      <w:r w:rsidRPr="00E56024">
        <w:rPr>
          <w:iCs/>
        </w:rPr>
        <w:t>осознанность</w:t>
      </w:r>
      <w:r w:rsidR="006676DF">
        <w:rPr>
          <w:iCs/>
        </w:rPr>
        <w:t xml:space="preserve"> </w:t>
      </w:r>
      <w:r w:rsidRPr="00E56024">
        <w:rPr>
          <w:iCs/>
        </w:rPr>
        <w:t>где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большей</w:t>
      </w:r>
      <w:r w:rsidR="006676DF">
        <w:rPr>
          <w:iCs/>
        </w:rPr>
        <w:t xml:space="preserve"> </w:t>
      </w:r>
      <w:r w:rsidRPr="00E56024">
        <w:rPr>
          <w:iCs/>
        </w:rPr>
        <w:t>степени</w:t>
      </w:r>
      <w:r w:rsidR="006676DF">
        <w:rPr>
          <w:iCs/>
        </w:rPr>
        <w:t xml:space="preserve"> </w:t>
      </w:r>
      <w:r w:rsidRPr="00E56024">
        <w:rPr>
          <w:iCs/>
        </w:rPr>
        <w:t>чем</w:t>
      </w:r>
      <w:r w:rsidR="006676DF">
        <w:rPr>
          <w:iCs/>
        </w:rPr>
        <w:t xml:space="preserve"> </w:t>
      </w:r>
      <w:r w:rsidRPr="00E56024">
        <w:rPr>
          <w:iCs/>
        </w:rPr>
        <w:t>вы</w:t>
      </w:r>
      <w:r w:rsidR="006676DF">
        <w:rPr>
          <w:iCs/>
        </w:rPr>
        <w:t xml:space="preserve"> </w:t>
      </w:r>
      <w:r w:rsidRPr="00E56024">
        <w:rPr>
          <w:iCs/>
        </w:rPr>
        <w:t>работали,</w:t>
      </w:r>
      <w:r w:rsidR="006676DF">
        <w:rPr>
          <w:iCs/>
        </w:rPr>
        <w:t xml:space="preserve"> </w:t>
      </w:r>
      <w:r w:rsidRPr="00E56024">
        <w:rPr>
          <w:iCs/>
        </w:rPr>
        <w:t>то</w:t>
      </w:r>
      <w:r w:rsidR="006676DF">
        <w:rPr>
          <w:iCs/>
        </w:rPr>
        <w:t xml:space="preserve"> </w:t>
      </w:r>
      <w:r w:rsidRPr="00E56024">
        <w:rPr>
          <w:iCs/>
        </w:rPr>
        <w:t>есть</w:t>
      </w:r>
      <w:r w:rsidR="006676DF">
        <w:rPr>
          <w:iCs/>
        </w:rPr>
        <w:t xml:space="preserve"> </w:t>
      </w:r>
      <w:r w:rsidRPr="00E56024">
        <w:rPr>
          <w:iCs/>
        </w:rPr>
        <w:t>возжигаясь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сверхпассионарностью,</w:t>
      </w:r>
      <w:r w:rsidR="006676DF">
        <w:rPr>
          <w:iCs/>
        </w:rPr>
        <w:t xml:space="preserve"> </w:t>
      </w:r>
      <w:r w:rsidRPr="00E56024">
        <w:rPr>
          <w:iCs/>
        </w:rPr>
        <w:t>например</w:t>
      </w:r>
      <w:r w:rsidR="006676DF">
        <w:rPr>
          <w:iCs/>
        </w:rPr>
        <w:t xml:space="preserve"> </w:t>
      </w:r>
      <w:r w:rsidRPr="00E56024">
        <w:rPr>
          <w:iCs/>
        </w:rPr>
        <w:t>больше</w:t>
      </w:r>
      <w:r w:rsidR="006676DF">
        <w:rPr>
          <w:iCs/>
        </w:rPr>
        <w:t xml:space="preserve"> </w:t>
      </w:r>
      <w:r w:rsidRPr="00E56024">
        <w:rPr>
          <w:iCs/>
        </w:rPr>
        <w:t>видно,</w:t>
      </w:r>
      <w:r w:rsidR="006676DF">
        <w:rPr>
          <w:iCs/>
        </w:rPr>
        <w:t xml:space="preserve"> </w:t>
      </w:r>
      <w:r w:rsidRPr="00E56024">
        <w:rPr>
          <w:iCs/>
        </w:rPr>
        <w:t>что</w:t>
      </w:r>
      <w:r w:rsidR="006676DF">
        <w:rPr>
          <w:iCs/>
        </w:rPr>
        <w:t xml:space="preserve"> </w:t>
      </w:r>
      <w:r w:rsidRPr="00E56024">
        <w:rPr>
          <w:iCs/>
        </w:rPr>
        <w:t>работали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залах</w:t>
      </w:r>
      <w:r w:rsidR="006676DF">
        <w:rPr>
          <w:iCs/>
        </w:rPr>
        <w:t xml:space="preserve"> </w:t>
      </w:r>
      <w:r w:rsidRPr="00E56024">
        <w:rPr>
          <w:iCs/>
        </w:rPr>
        <w:t>с</w:t>
      </w:r>
      <w:r w:rsidR="006676DF">
        <w:rPr>
          <w:iCs/>
        </w:rPr>
        <w:t xml:space="preserve"> </w:t>
      </w:r>
      <w:r w:rsidRPr="00E56024">
        <w:rPr>
          <w:iCs/>
        </w:rPr>
        <w:t>Аватарами</w:t>
      </w:r>
      <w:r w:rsidR="006676DF">
        <w:rPr>
          <w:iCs/>
        </w:rPr>
        <w:t xml:space="preserve"> </w:t>
      </w:r>
      <w:r w:rsidRPr="00E56024">
        <w:rPr>
          <w:iCs/>
        </w:rPr>
        <w:t>Синтеза,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кабинетах</w:t>
      </w:r>
      <w:r w:rsidR="006676DF">
        <w:rPr>
          <w:iCs/>
        </w:rPr>
        <w:t xml:space="preserve"> </w:t>
      </w:r>
      <w:r w:rsidRPr="00E56024">
        <w:rPr>
          <w:iCs/>
        </w:rPr>
        <w:t>с</w:t>
      </w:r>
      <w:r w:rsidR="006676DF">
        <w:rPr>
          <w:iCs/>
        </w:rPr>
        <w:t xml:space="preserve"> </w:t>
      </w:r>
      <w:r w:rsidRPr="00E56024">
        <w:rPr>
          <w:iCs/>
        </w:rPr>
        <w:t>Аватарами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меньшей</w:t>
      </w:r>
      <w:r w:rsidR="006676DF">
        <w:rPr>
          <w:iCs/>
        </w:rPr>
        <w:t xml:space="preserve"> </w:t>
      </w:r>
      <w:r w:rsidRPr="00E56024">
        <w:rPr>
          <w:iCs/>
        </w:rPr>
        <w:t>степени</w:t>
      </w:r>
      <w:r w:rsidR="006676DF">
        <w:rPr>
          <w:iCs/>
        </w:rPr>
        <w:t xml:space="preserve"> </w:t>
      </w:r>
      <w:r w:rsidRPr="00E56024">
        <w:rPr>
          <w:iCs/>
        </w:rPr>
        <w:t>допустим</w:t>
      </w:r>
      <w:r w:rsidR="006676DF">
        <w:rPr>
          <w:iCs/>
        </w:rPr>
        <w:t xml:space="preserve"> </w:t>
      </w:r>
      <w:r w:rsidRPr="00E56024">
        <w:rPr>
          <w:iCs/>
        </w:rPr>
        <w:t>была</w:t>
      </w:r>
      <w:r w:rsidR="006676DF">
        <w:rPr>
          <w:iCs/>
        </w:rPr>
        <w:t xml:space="preserve"> </w:t>
      </w:r>
      <w:r w:rsidRPr="00E56024">
        <w:rPr>
          <w:iCs/>
        </w:rPr>
        <w:t>работа</w:t>
      </w:r>
      <w:r w:rsidR="006676DF">
        <w:rPr>
          <w:iCs/>
        </w:rPr>
        <w:t xml:space="preserve"> </w:t>
      </w:r>
      <w:r w:rsidRPr="00E56024">
        <w:rPr>
          <w:iCs/>
        </w:rPr>
        <w:t>ракурсом</w:t>
      </w:r>
      <w:r w:rsidR="006676DF">
        <w:rPr>
          <w:iCs/>
        </w:rPr>
        <w:t xml:space="preserve"> </w:t>
      </w:r>
      <w:r w:rsidRPr="00E56024">
        <w:rPr>
          <w:iCs/>
        </w:rPr>
        <w:t>подразделения</w:t>
      </w:r>
      <w:r w:rsidR="006676DF">
        <w:rPr>
          <w:iCs/>
        </w:rPr>
        <w:t xml:space="preserve"> </w:t>
      </w:r>
      <w:r w:rsidRPr="00E56024">
        <w:rPr>
          <w:iCs/>
        </w:rPr>
        <w:t>со</w:t>
      </w:r>
      <w:r w:rsidR="006676DF">
        <w:rPr>
          <w:iCs/>
        </w:rPr>
        <w:t xml:space="preserve"> </w:t>
      </w:r>
      <w:r w:rsidRPr="00E56024">
        <w:rPr>
          <w:iCs/>
        </w:rPr>
        <w:t>зданием</w:t>
      </w:r>
      <w:r w:rsidR="006676DF">
        <w:rPr>
          <w:iCs/>
        </w:rPr>
        <w:t xml:space="preserve"> </w:t>
      </w:r>
      <w:r w:rsidRPr="00E56024">
        <w:rPr>
          <w:iCs/>
        </w:rPr>
        <w:t>подразделения</w:t>
      </w:r>
      <w:r w:rsidR="006676DF">
        <w:rPr>
          <w:iCs/>
        </w:rPr>
        <w:t xml:space="preserve"> </w:t>
      </w:r>
      <w:r w:rsidRPr="00E56024">
        <w:rPr>
          <w:iCs/>
        </w:rPr>
        <w:t>с</w:t>
      </w:r>
      <w:r w:rsidR="006676DF">
        <w:rPr>
          <w:iCs/>
        </w:rPr>
        <w:t xml:space="preserve"> </w:t>
      </w:r>
      <w:r w:rsidRPr="00E56024">
        <w:rPr>
          <w:iCs/>
        </w:rPr>
        <w:t>частными</w:t>
      </w:r>
      <w:r w:rsidR="006676DF">
        <w:rPr>
          <w:iCs/>
        </w:rPr>
        <w:t xml:space="preserve"> </w:t>
      </w:r>
      <w:r w:rsidRPr="00E56024">
        <w:rPr>
          <w:iCs/>
        </w:rPr>
        <w:t>зданиями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экополисах,</w:t>
      </w:r>
      <w:r w:rsidR="006676DF">
        <w:rPr>
          <w:iCs/>
        </w:rPr>
        <w:t xml:space="preserve"> </w:t>
      </w:r>
      <w:r w:rsidRPr="00E56024">
        <w:rPr>
          <w:iCs/>
        </w:rPr>
        <w:t>с</w:t>
      </w:r>
      <w:r w:rsidR="006676DF">
        <w:rPr>
          <w:iCs/>
        </w:rPr>
        <w:t xml:space="preserve"> </w:t>
      </w:r>
      <w:r w:rsidRPr="00E56024">
        <w:rPr>
          <w:iCs/>
        </w:rPr>
        <w:t>другими</w:t>
      </w:r>
      <w:r w:rsidR="006676DF">
        <w:rPr>
          <w:iCs/>
        </w:rPr>
        <w:t xml:space="preserve"> </w:t>
      </w:r>
      <w:r w:rsidRPr="00E56024">
        <w:rPr>
          <w:iCs/>
        </w:rPr>
        <w:t>Аватарами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вне</w:t>
      </w:r>
      <w:r w:rsidR="006676DF">
        <w:rPr>
          <w:iCs/>
        </w:rPr>
        <w:t xml:space="preserve"> </w:t>
      </w:r>
      <w:r w:rsidRPr="00E56024">
        <w:rPr>
          <w:iCs/>
        </w:rPr>
        <w:t>компетенции</w:t>
      </w:r>
      <w:r w:rsidR="006676DF">
        <w:rPr>
          <w:iCs/>
        </w:rPr>
        <w:t xml:space="preserve"> </w:t>
      </w:r>
      <w:r w:rsidRPr="00E56024">
        <w:rPr>
          <w:iCs/>
        </w:rPr>
        <w:t>служения,</w:t>
      </w:r>
      <w:r w:rsidR="006676DF">
        <w:rPr>
          <w:iCs/>
        </w:rPr>
        <w:t xml:space="preserve"> </w:t>
      </w:r>
      <w:r w:rsidRPr="00E56024">
        <w:rPr>
          <w:iCs/>
        </w:rPr>
        <w:t>но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росте</w:t>
      </w:r>
      <w:r w:rsidR="006676DF">
        <w:rPr>
          <w:iCs/>
        </w:rPr>
        <w:t xml:space="preserve"> </w:t>
      </w:r>
      <w:r w:rsidRPr="00E56024">
        <w:rPr>
          <w:iCs/>
        </w:rPr>
        <w:t>например</w:t>
      </w:r>
      <w:r w:rsidR="006676DF">
        <w:rPr>
          <w:iCs/>
        </w:rPr>
        <w:t xml:space="preserve"> </w:t>
      </w:r>
      <w:r w:rsidRPr="00E56024">
        <w:rPr>
          <w:iCs/>
        </w:rPr>
        <w:t>видами</w:t>
      </w:r>
      <w:r w:rsidR="006676DF">
        <w:rPr>
          <w:iCs/>
        </w:rPr>
        <w:t xml:space="preserve"> </w:t>
      </w:r>
      <w:r w:rsidRPr="00E56024">
        <w:rPr>
          <w:iCs/>
        </w:rPr>
        <w:t>Синтеза.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возжигаясь</w:t>
      </w:r>
      <w:r w:rsidR="006676DF">
        <w:rPr>
          <w:iCs/>
        </w:rPr>
        <w:t xml:space="preserve"> </w:t>
      </w:r>
      <w:r w:rsidRPr="00E56024">
        <w:rPr>
          <w:iCs/>
        </w:rPr>
        <w:t>этой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сверхпассионарностью,</w:t>
      </w:r>
      <w:r w:rsidR="006676DF">
        <w:rPr>
          <w:iCs/>
        </w:rPr>
        <w:t xml:space="preserve"> </w:t>
      </w:r>
      <w:r w:rsidRPr="00E56024">
        <w:rPr>
          <w:iCs/>
        </w:rPr>
        <w:t>заполняясь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Синтезом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Отца,</w:t>
      </w:r>
      <w:r w:rsidR="006676DF">
        <w:rPr>
          <w:iCs/>
        </w:rPr>
        <w:t xml:space="preserve"> </w:t>
      </w:r>
      <w:r w:rsidRPr="00E56024">
        <w:rPr>
          <w:iCs/>
        </w:rPr>
        <w:t>мы</w:t>
      </w:r>
      <w:r w:rsidR="006676DF">
        <w:rPr>
          <w:iCs/>
        </w:rPr>
        <w:t xml:space="preserve"> </w:t>
      </w:r>
      <w:r w:rsidRPr="00E56024">
        <w:rPr>
          <w:iCs/>
        </w:rPr>
        <w:t>синтезируемся</w:t>
      </w:r>
      <w:r w:rsidR="006676DF">
        <w:rPr>
          <w:iCs/>
        </w:rPr>
        <w:t xml:space="preserve"> </w:t>
      </w:r>
      <w:r w:rsidRPr="00E56024">
        <w:rPr>
          <w:iCs/>
        </w:rPr>
        <w:t>с</w:t>
      </w:r>
      <w:r w:rsidR="006676DF">
        <w:rPr>
          <w:iCs/>
        </w:rPr>
        <w:t xml:space="preserve"> </w:t>
      </w:r>
      <w:r w:rsidRPr="00E56024">
        <w:rPr>
          <w:iCs/>
        </w:rPr>
        <w:t>Аватарами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Кут</w:t>
      </w:r>
      <w:r w:rsidR="006676DF">
        <w:rPr>
          <w:iCs/>
        </w:rPr>
        <w:t xml:space="preserve"> </w:t>
      </w:r>
      <w:r w:rsidRPr="00E56024">
        <w:rPr>
          <w:iCs/>
        </w:rPr>
        <w:t>Хуми</w:t>
      </w:r>
      <w:r w:rsidR="006676DF">
        <w:rPr>
          <w:iCs/>
        </w:rPr>
        <w:t xml:space="preserve"> </w:t>
      </w:r>
      <w:r w:rsidRPr="00E56024">
        <w:rPr>
          <w:iCs/>
        </w:rPr>
        <w:t>Фаинь</w:t>
      </w:r>
      <w:r w:rsidR="006676DF">
        <w:rPr>
          <w:iCs/>
        </w:rPr>
        <w:t xml:space="preserve"> </w:t>
      </w:r>
      <w:r w:rsidRPr="00E56024">
        <w:rPr>
          <w:iCs/>
        </w:rPr>
        <w:t>Ре-ИВДИВО</w:t>
      </w:r>
      <w:r w:rsidR="006676DF">
        <w:rPr>
          <w:iCs/>
        </w:rPr>
        <w:t xml:space="preserve"> </w:t>
      </w:r>
      <w:r w:rsidRPr="00E56024">
        <w:rPr>
          <w:iCs/>
        </w:rPr>
        <w:t>Метагалактики,</w:t>
      </w:r>
      <w:r w:rsidR="006676DF">
        <w:rPr>
          <w:iCs/>
        </w:rPr>
        <w:t xml:space="preserve"> </w:t>
      </w:r>
      <w:r w:rsidRPr="00E56024">
        <w:rPr>
          <w:iCs/>
        </w:rPr>
        <w:t>возжигаясь</w:t>
      </w:r>
      <w:r w:rsidR="006676DF">
        <w:rPr>
          <w:iCs/>
        </w:rPr>
        <w:t xml:space="preserve"> </w:t>
      </w:r>
      <w:r w:rsidRPr="00E56024">
        <w:rPr>
          <w:iCs/>
        </w:rPr>
        <w:t>синтезируясь,</w:t>
      </w:r>
      <w:r w:rsidR="006676DF">
        <w:rPr>
          <w:iCs/>
        </w:rPr>
        <w:t xml:space="preserve"> </w:t>
      </w:r>
      <w:r w:rsidRPr="00E56024">
        <w:rPr>
          <w:iCs/>
        </w:rPr>
        <w:t>компактифицируем</w:t>
      </w:r>
      <w:r w:rsidR="006676DF">
        <w:rPr>
          <w:iCs/>
        </w:rPr>
        <w:t xml:space="preserve"> </w:t>
      </w:r>
      <w:r w:rsidRPr="00E56024">
        <w:rPr>
          <w:iCs/>
        </w:rPr>
        <w:t>слиянность</w:t>
      </w:r>
      <w:r w:rsidR="006676DF">
        <w:rPr>
          <w:iCs/>
        </w:rPr>
        <w:t xml:space="preserve"> </w:t>
      </w:r>
      <w:r w:rsidRPr="00E56024">
        <w:rPr>
          <w:iCs/>
        </w:rPr>
        <w:t>действия</w:t>
      </w:r>
      <w:r w:rsidR="006676DF">
        <w:rPr>
          <w:iCs/>
        </w:rPr>
        <w:t xml:space="preserve"> </w:t>
      </w:r>
      <w:r w:rsidRPr="00E56024">
        <w:rPr>
          <w:iCs/>
        </w:rPr>
        <w:t>Аватаров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Кут</w:t>
      </w:r>
      <w:r w:rsidR="006676DF">
        <w:rPr>
          <w:iCs/>
        </w:rPr>
        <w:t xml:space="preserve"> </w:t>
      </w:r>
      <w:r w:rsidRPr="00E56024">
        <w:rPr>
          <w:iCs/>
        </w:rPr>
        <w:t>Хуми</w:t>
      </w:r>
      <w:r w:rsidR="006676DF">
        <w:rPr>
          <w:iCs/>
        </w:rPr>
        <w:t xml:space="preserve"> </w:t>
      </w:r>
      <w:r w:rsidRPr="00E56024">
        <w:rPr>
          <w:iCs/>
        </w:rPr>
        <w:t>Фаинь</w:t>
      </w:r>
      <w:r w:rsidR="006676DF">
        <w:rPr>
          <w:iCs/>
        </w:rPr>
        <w:t xml:space="preserve"> </w:t>
      </w:r>
      <w:r w:rsidRPr="00E56024">
        <w:rPr>
          <w:iCs/>
        </w:rPr>
        <w:t>Октавной</w:t>
      </w:r>
      <w:r w:rsidR="006676DF">
        <w:rPr>
          <w:iCs/>
        </w:rPr>
        <w:t xml:space="preserve"> </w:t>
      </w:r>
      <w:r w:rsidRPr="00E56024">
        <w:rPr>
          <w:iCs/>
        </w:rPr>
        <w:t>Метагалактики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включаемся</w:t>
      </w:r>
      <w:r w:rsidR="006676DF">
        <w:rPr>
          <w:iCs/>
        </w:rPr>
        <w:t xml:space="preserve"> </w:t>
      </w:r>
      <w:r w:rsidRPr="00E56024">
        <w:rPr>
          <w:iCs/>
        </w:rPr>
        <w:t>на</w:t>
      </w:r>
      <w:r w:rsidR="006676DF">
        <w:rPr>
          <w:iCs/>
        </w:rPr>
        <w:t xml:space="preserve"> </w:t>
      </w:r>
      <w:r w:rsidRPr="00E56024">
        <w:rPr>
          <w:iCs/>
        </w:rPr>
        <w:t>активацию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сверхпассионарности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Отца,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каждом</w:t>
      </w:r>
      <w:r w:rsidR="006676DF">
        <w:rPr>
          <w:iCs/>
        </w:rPr>
        <w:t xml:space="preserve"> </w:t>
      </w:r>
      <w:r w:rsidRPr="00E56024">
        <w:rPr>
          <w:iCs/>
        </w:rPr>
        <w:t>из</w:t>
      </w:r>
      <w:r w:rsidR="006676DF">
        <w:rPr>
          <w:iCs/>
        </w:rPr>
        <w:t xml:space="preserve"> </w:t>
      </w:r>
      <w:r w:rsidRPr="00E56024">
        <w:rPr>
          <w:iCs/>
        </w:rPr>
        <w:t>нас</w:t>
      </w:r>
      <w:r w:rsidR="006676DF">
        <w:rPr>
          <w:iCs/>
        </w:rPr>
        <w:t xml:space="preserve"> </w:t>
      </w:r>
      <w:r w:rsidRPr="00E56024">
        <w:rPr>
          <w:iCs/>
        </w:rPr>
        <w:t>Ре-ИВДИВНО</w:t>
      </w:r>
      <w:r w:rsidR="006676DF">
        <w:rPr>
          <w:iCs/>
        </w:rPr>
        <w:t xml:space="preserve"> </w:t>
      </w:r>
      <w:r w:rsidRPr="00E56024">
        <w:rPr>
          <w:iCs/>
        </w:rPr>
        <w:t>Метагалактически</w:t>
      </w:r>
      <w:r w:rsidR="006676DF">
        <w:rPr>
          <w:iCs/>
        </w:rPr>
        <w:t xml:space="preserve"> </w:t>
      </w:r>
      <w:r w:rsidRPr="00E56024">
        <w:rPr>
          <w:iCs/>
        </w:rPr>
        <w:t>Кут</w:t>
      </w:r>
      <w:r w:rsidR="006676DF">
        <w:rPr>
          <w:iCs/>
        </w:rPr>
        <w:t xml:space="preserve"> </w:t>
      </w:r>
      <w:r w:rsidRPr="00E56024">
        <w:rPr>
          <w:iCs/>
        </w:rPr>
        <w:t>Хуми</w:t>
      </w:r>
      <w:r w:rsidR="006676DF">
        <w:rPr>
          <w:iCs/>
        </w:rPr>
        <w:t xml:space="preserve"> </w:t>
      </w:r>
      <w:r w:rsidRPr="00E56024">
        <w:rPr>
          <w:iCs/>
        </w:rPr>
        <w:t>Фаинь,</w:t>
      </w:r>
      <w:r w:rsidR="006676DF">
        <w:rPr>
          <w:iCs/>
        </w:rPr>
        <w:t xml:space="preserve"> </w:t>
      </w:r>
      <w:r w:rsidRPr="00E56024">
        <w:rPr>
          <w:iCs/>
        </w:rPr>
        <w:t>переходим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развертываемся</w:t>
      </w:r>
      <w:r w:rsidR="006676DF">
        <w:rPr>
          <w:iCs/>
        </w:rPr>
        <w:t xml:space="preserve"> </w:t>
      </w:r>
      <w:r w:rsidRPr="00E56024">
        <w:rPr>
          <w:iCs/>
        </w:rPr>
        <w:t>16</w:t>
      </w:r>
      <w:r w:rsidR="006676DF">
        <w:rPr>
          <w:iCs/>
        </w:rPr>
        <w:t xml:space="preserve"> </w:t>
      </w:r>
      <w:r w:rsidRPr="00E56024">
        <w:rPr>
          <w:iCs/>
        </w:rPr>
        <w:t>777</w:t>
      </w:r>
      <w:r w:rsidR="006676DF">
        <w:rPr>
          <w:iCs/>
        </w:rPr>
        <w:t xml:space="preserve"> </w:t>
      </w:r>
      <w:r w:rsidRPr="00E56024">
        <w:rPr>
          <w:iCs/>
        </w:rPr>
        <w:t>217-тую</w:t>
      </w:r>
      <w:r w:rsidR="006676DF">
        <w:rPr>
          <w:iCs/>
        </w:rPr>
        <w:t xml:space="preserve"> </w:t>
      </w:r>
      <w:r w:rsidRPr="00E56024">
        <w:rPr>
          <w:iCs/>
        </w:rPr>
        <w:t>ИВДИВО-Цельность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Ре-ИВДИВО</w:t>
      </w:r>
      <w:r w:rsidR="006676DF">
        <w:rPr>
          <w:iCs/>
        </w:rPr>
        <w:t xml:space="preserve"> </w:t>
      </w:r>
      <w:r w:rsidRPr="00E56024">
        <w:rPr>
          <w:iCs/>
        </w:rPr>
        <w:t>мы</w:t>
      </w:r>
      <w:r w:rsidR="006676DF">
        <w:rPr>
          <w:iCs/>
        </w:rPr>
        <w:t xml:space="preserve"> </w:t>
      </w:r>
      <w:r w:rsidRPr="00E56024">
        <w:rPr>
          <w:iCs/>
        </w:rPr>
        <w:t>к</w:t>
      </w:r>
      <w:r w:rsidR="006676DF">
        <w:rPr>
          <w:iCs/>
        </w:rPr>
        <w:t xml:space="preserve"> </w:t>
      </w:r>
      <w:r w:rsidRPr="00E56024">
        <w:rPr>
          <w:iCs/>
        </w:rPr>
        <w:t>Отцу</w:t>
      </w:r>
      <w:r w:rsidR="006676DF">
        <w:rPr>
          <w:iCs/>
        </w:rPr>
        <w:t xml:space="preserve"> </w:t>
      </w:r>
      <w:r w:rsidRPr="00E56024">
        <w:rPr>
          <w:iCs/>
        </w:rPr>
        <w:t>идем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возжигаясь</w:t>
      </w:r>
      <w:r w:rsidR="006676DF">
        <w:rPr>
          <w:iCs/>
        </w:rPr>
        <w:t xml:space="preserve"> </w:t>
      </w:r>
      <w:r w:rsidRPr="00E56024">
        <w:rPr>
          <w:iCs/>
        </w:rPr>
        <w:t>развертываемся</w:t>
      </w:r>
      <w:r w:rsidR="006676DF">
        <w:rPr>
          <w:iCs/>
        </w:rPr>
        <w:t xml:space="preserve"> </w:t>
      </w:r>
      <w:r w:rsidRPr="00E56024">
        <w:rPr>
          <w:iCs/>
        </w:rPr>
        <w:t>пред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Вышестоящим</w:t>
      </w:r>
      <w:r w:rsidR="006676DF">
        <w:rPr>
          <w:iCs/>
        </w:rPr>
        <w:t xml:space="preserve"> </w:t>
      </w:r>
      <w:r w:rsidRPr="00E56024">
        <w:rPr>
          <w:iCs/>
        </w:rPr>
        <w:t>Отцом</w:t>
      </w:r>
      <w:r w:rsidR="006676DF">
        <w:rPr>
          <w:iCs/>
        </w:rPr>
        <w:t xml:space="preserve"> </w:t>
      </w:r>
      <w:r w:rsidRPr="00E56024">
        <w:rPr>
          <w:iCs/>
        </w:rPr>
        <w:t>Аватарами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Кут</w:t>
      </w:r>
      <w:r w:rsidR="006676DF">
        <w:rPr>
          <w:iCs/>
        </w:rPr>
        <w:t xml:space="preserve"> </w:t>
      </w:r>
      <w:r w:rsidRPr="00E56024">
        <w:rPr>
          <w:iCs/>
        </w:rPr>
        <w:t>Хуми</w:t>
      </w:r>
      <w:r w:rsidR="006676DF">
        <w:rPr>
          <w:iCs/>
        </w:rPr>
        <w:t xml:space="preserve"> </w:t>
      </w:r>
      <w:r w:rsidRPr="00E56024">
        <w:rPr>
          <w:iCs/>
        </w:rPr>
        <w:t>Фаинь</w:t>
      </w:r>
      <w:r w:rsidR="006676DF">
        <w:rPr>
          <w:iCs/>
        </w:rPr>
        <w:t xml:space="preserve"> </w:t>
      </w:r>
      <w:r w:rsidRPr="00E56024">
        <w:rPr>
          <w:iCs/>
        </w:rPr>
        <w:t>Октавной</w:t>
      </w:r>
      <w:r w:rsidR="006676DF">
        <w:rPr>
          <w:iCs/>
        </w:rPr>
        <w:t xml:space="preserve"> </w:t>
      </w:r>
      <w:r w:rsidRPr="00E56024">
        <w:rPr>
          <w:iCs/>
        </w:rPr>
        <w:t>Метагалактики</w:t>
      </w:r>
      <w:r w:rsidR="006676DF">
        <w:rPr>
          <w:iCs/>
        </w:rPr>
        <w:t xml:space="preserve"> </w:t>
      </w:r>
      <w:r w:rsidRPr="00E56024">
        <w:rPr>
          <w:iCs/>
        </w:rPr>
        <w:t>внутренне,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Ре-ИВДИВНОЙ</w:t>
      </w:r>
      <w:r w:rsidR="006676DF">
        <w:rPr>
          <w:iCs/>
        </w:rPr>
        <w:t xml:space="preserve"> </w:t>
      </w:r>
      <w:r w:rsidRPr="00E56024">
        <w:rPr>
          <w:iCs/>
        </w:rPr>
        <w:t>Метагалактики</w:t>
      </w:r>
      <w:r w:rsidR="006676DF">
        <w:rPr>
          <w:iCs/>
        </w:rPr>
        <w:t xml:space="preserve"> </w:t>
      </w:r>
      <w:r w:rsidRPr="00E56024">
        <w:rPr>
          <w:iCs/>
        </w:rPr>
        <w:t>вовне,</w:t>
      </w:r>
      <w:r w:rsidR="006676DF">
        <w:rPr>
          <w:iCs/>
        </w:rPr>
        <w:t xml:space="preserve"> </w:t>
      </w:r>
      <w:r w:rsidRPr="00E56024">
        <w:rPr>
          <w:iCs/>
        </w:rPr>
        <w:t>но</w:t>
      </w:r>
      <w:r w:rsidR="006676DF">
        <w:rPr>
          <w:iCs/>
        </w:rPr>
        <w:t xml:space="preserve"> </w:t>
      </w:r>
      <w:r w:rsidRPr="00E56024">
        <w:rPr>
          <w:iCs/>
        </w:rPr>
        <w:t>пред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Вышестоящим</w:t>
      </w:r>
      <w:r w:rsidR="006676DF">
        <w:rPr>
          <w:iCs/>
        </w:rPr>
        <w:t xml:space="preserve"> </w:t>
      </w:r>
      <w:r w:rsidRPr="00E56024">
        <w:rPr>
          <w:iCs/>
        </w:rPr>
        <w:t>Отцом</w:t>
      </w:r>
      <w:r w:rsidR="006676DF">
        <w:rPr>
          <w:iCs/>
        </w:rPr>
        <w:t xml:space="preserve"> </w:t>
      </w:r>
      <w:r w:rsidRPr="00E56024">
        <w:rPr>
          <w:iCs/>
        </w:rPr>
        <w:t>нами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Сверхпассионарностью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Учение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или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возжигаясь,</w:t>
      </w:r>
      <w:r w:rsidR="006676DF">
        <w:rPr>
          <w:iCs/>
        </w:rPr>
        <w:t xml:space="preserve"> </w:t>
      </w:r>
      <w:r w:rsidRPr="00E56024">
        <w:rPr>
          <w:iCs/>
        </w:rPr>
        <w:t>устаиваемся,</w:t>
      </w:r>
      <w:r w:rsidR="006676DF">
        <w:rPr>
          <w:iCs/>
        </w:rPr>
        <w:t xml:space="preserve"> </w:t>
      </w:r>
      <w:r w:rsidRPr="00E56024">
        <w:rPr>
          <w:iCs/>
        </w:rPr>
        <w:t>пробуя</w:t>
      </w:r>
      <w:r w:rsidR="006676DF">
        <w:rPr>
          <w:iCs/>
        </w:rPr>
        <w:t xml:space="preserve"> </w:t>
      </w:r>
      <w:r w:rsidRPr="00E56024">
        <w:rPr>
          <w:iCs/>
        </w:rPr>
        <w:t>удержать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удерживая</w:t>
      </w:r>
      <w:r w:rsidR="006676DF">
        <w:rPr>
          <w:iCs/>
        </w:rPr>
        <w:t xml:space="preserve"> </w:t>
      </w:r>
      <w:r w:rsidRPr="00E56024">
        <w:rPr>
          <w:iCs/>
        </w:rPr>
        <w:t>внутреннее,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внешнее</w:t>
      </w:r>
      <w:r w:rsidR="006676DF">
        <w:rPr>
          <w:iCs/>
        </w:rPr>
        <w:t xml:space="preserve"> </w:t>
      </w:r>
      <w:r w:rsidRPr="00E56024">
        <w:rPr>
          <w:iCs/>
        </w:rPr>
        <w:t>выражения</w:t>
      </w:r>
      <w:r w:rsidR="006676DF">
        <w:rPr>
          <w:iCs/>
        </w:rPr>
        <w:t xml:space="preserve"> </w:t>
      </w:r>
      <w:r w:rsidRPr="00E56024">
        <w:rPr>
          <w:iCs/>
        </w:rPr>
        <w:t>Аватаров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Кут</w:t>
      </w:r>
      <w:r w:rsidR="006676DF">
        <w:rPr>
          <w:iCs/>
        </w:rPr>
        <w:t xml:space="preserve"> </w:t>
      </w:r>
      <w:r w:rsidRPr="00E56024">
        <w:rPr>
          <w:iCs/>
        </w:rPr>
        <w:t>Хуми</w:t>
      </w:r>
      <w:r w:rsidR="006676DF">
        <w:rPr>
          <w:iCs/>
        </w:rPr>
        <w:t xml:space="preserve"> </w:t>
      </w:r>
      <w:r w:rsidRPr="00E56024">
        <w:rPr>
          <w:iCs/>
        </w:rPr>
        <w:t>Фаинь</w:t>
      </w:r>
      <w:r w:rsidR="006676DF">
        <w:rPr>
          <w:iCs/>
        </w:rPr>
        <w:t xml:space="preserve"> </w:t>
      </w:r>
      <w:r w:rsidRPr="00E56024">
        <w:rPr>
          <w:iCs/>
        </w:rPr>
        <w:t>пред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Вышестоящим</w:t>
      </w:r>
      <w:r w:rsidR="006676DF">
        <w:rPr>
          <w:iCs/>
        </w:rPr>
        <w:t xml:space="preserve"> </w:t>
      </w:r>
      <w:r w:rsidRPr="00E56024">
        <w:rPr>
          <w:iCs/>
        </w:rPr>
        <w:t>Отцом</w:t>
      </w:r>
      <w:r w:rsidR="006676DF">
        <w:rPr>
          <w:iCs/>
        </w:rPr>
        <w:t xml:space="preserve"> </w:t>
      </w:r>
      <w:r w:rsidRPr="00E56024">
        <w:rPr>
          <w:iCs/>
        </w:rPr>
        <w:t>синтезируясь</w:t>
      </w:r>
      <w:r w:rsidR="006676DF">
        <w:rPr>
          <w:iCs/>
        </w:rPr>
        <w:t xml:space="preserve"> </w:t>
      </w:r>
      <w:r w:rsidRPr="00E56024">
        <w:rPr>
          <w:iCs/>
        </w:rPr>
        <w:t>с</w:t>
      </w:r>
      <w:r w:rsidR="006676DF">
        <w:rPr>
          <w:iCs/>
        </w:rPr>
        <w:t xml:space="preserve"> </w:t>
      </w:r>
      <w:r w:rsidRPr="00E56024">
        <w:rPr>
          <w:iCs/>
        </w:rPr>
        <w:t>Хум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стяжаем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Отца.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заполняясь</w:t>
      </w:r>
      <w:r w:rsidR="006676DF">
        <w:rPr>
          <w:iCs/>
        </w:rPr>
        <w:t xml:space="preserve"> </w:t>
      </w:r>
      <w:r w:rsidRPr="00E56024">
        <w:rPr>
          <w:iCs/>
        </w:rPr>
        <w:t>Синтезом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Ре-ИВДИВНО</w:t>
      </w:r>
      <w:r w:rsidR="006676DF">
        <w:rPr>
          <w:iCs/>
        </w:rPr>
        <w:t xml:space="preserve"> </w:t>
      </w:r>
      <w:r w:rsidRPr="00E56024">
        <w:rPr>
          <w:iCs/>
        </w:rPr>
        <w:t>стяжаем</w:t>
      </w:r>
      <w:r w:rsidR="006676DF">
        <w:rPr>
          <w:iCs/>
        </w:rPr>
        <w:t xml:space="preserve"> </w:t>
      </w:r>
      <w:r w:rsidRPr="00E56024">
        <w:rPr>
          <w:iCs/>
        </w:rPr>
        <w:t>у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просим</w:t>
      </w:r>
      <w:r w:rsidR="006676DF">
        <w:rPr>
          <w:iCs/>
        </w:rPr>
        <w:t xml:space="preserve"> </w:t>
      </w:r>
      <w:r w:rsidRPr="00E56024">
        <w:rPr>
          <w:iCs/>
        </w:rPr>
        <w:t>преобразить,</w:t>
      </w:r>
      <w:r w:rsidR="006676DF">
        <w:rPr>
          <w:iCs/>
        </w:rPr>
        <w:t xml:space="preserve"> </w:t>
      </w:r>
      <w:r w:rsidRPr="00E56024">
        <w:rPr>
          <w:iCs/>
        </w:rPr>
        <w:t>каждого</w:t>
      </w:r>
      <w:r w:rsidR="006676DF">
        <w:rPr>
          <w:iCs/>
        </w:rPr>
        <w:t xml:space="preserve"> </w:t>
      </w:r>
      <w:r w:rsidRPr="00E56024">
        <w:rPr>
          <w:iCs/>
        </w:rPr>
        <w:t>из</w:t>
      </w:r>
      <w:r w:rsidR="006676DF">
        <w:rPr>
          <w:iCs/>
        </w:rPr>
        <w:t xml:space="preserve"> </w:t>
      </w:r>
      <w:r w:rsidRPr="00E56024">
        <w:rPr>
          <w:iCs/>
        </w:rPr>
        <w:t>нас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нас</w:t>
      </w:r>
      <w:r w:rsidR="006676DF">
        <w:rPr>
          <w:iCs/>
        </w:rPr>
        <w:t xml:space="preserve"> </w:t>
      </w:r>
      <w:r w:rsidRPr="00E56024">
        <w:rPr>
          <w:iCs/>
        </w:rPr>
        <w:t>на</w:t>
      </w:r>
      <w:r w:rsidR="006676DF">
        <w:rPr>
          <w:iCs/>
        </w:rPr>
        <w:t xml:space="preserve"> </w:t>
      </w:r>
      <w:r w:rsidRPr="00E56024">
        <w:rPr>
          <w:iCs/>
        </w:rPr>
        <w:t>формирование</w:t>
      </w:r>
      <w:r w:rsidR="006676DF">
        <w:rPr>
          <w:iCs/>
        </w:rPr>
        <w:t xml:space="preserve"> </w:t>
      </w:r>
      <w:r w:rsidRPr="00E56024">
        <w:rPr>
          <w:iCs/>
        </w:rPr>
        <w:t>насыщение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концентрации</w:t>
      </w:r>
      <w:r w:rsidR="006676DF">
        <w:rPr>
          <w:iCs/>
        </w:rPr>
        <w:t xml:space="preserve"> </w:t>
      </w:r>
      <w:r w:rsidRPr="00E56024">
        <w:rPr>
          <w:iCs/>
        </w:rPr>
        <w:t>Огнем</w:t>
      </w:r>
      <w:r w:rsidR="006676DF">
        <w:rPr>
          <w:iCs/>
        </w:rPr>
        <w:t xml:space="preserve"> </w:t>
      </w:r>
      <w:r w:rsidRPr="00E56024">
        <w:rPr>
          <w:iCs/>
        </w:rPr>
        <w:t>47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Сверхпассионарность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усвоением,</w:t>
      </w:r>
      <w:r w:rsidR="006676DF">
        <w:rPr>
          <w:iCs/>
        </w:rPr>
        <w:t xml:space="preserve"> </w:t>
      </w:r>
      <w:r w:rsidRPr="00E56024">
        <w:rPr>
          <w:iCs/>
        </w:rPr>
        <w:t>как</w:t>
      </w:r>
      <w:r w:rsidR="006676DF">
        <w:rPr>
          <w:iCs/>
        </w:rPr>
        <w:t xml:space="preserve"> </w:t>
      </w:r>
      <w:r w:rsidRPr="00E56024">
        <w:rPr>
          <w:iCs/>
        </w:rPr>
        <w:t>Я</w:t>
      </w:r>
      <w:r w:rsidR="006676DF">
        <w:rPr>
          <w:iCs/>
        </w:rPr>
        <w:t xml:space="preserve"> </w:t>
      </w:r>
      <w:r w:rsidRPr="00E56024">
        <w:rPr>
          <w:iCs/>
        </w:rPr>
        <w:t>Есмь,</w:t>
      </w:r>
      <w:r w:rsidR="006676DF">
        <w:rPr>
          <w:iCs/>
        </w:rPr>
        <w:t xml:space="preserve"> </w:t>
      </w:r>
      <w:r w:rsidRPr="00E56024">
        <w:rPr>
          <w:iCs/>
        </w:rPr>
        <w:t>так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Мы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явление,</w:t>
      </w:r>
      <w:r w:rsidR="006676DF">
        <w:rPr>
          <w:iCs/>
        </w:rPr>
        <w:t xml:space="preserve"> </w:t>
      </w:r>
      <w:r w:rsidRPr="00E56024">
        <w:rPr>
          <w:iCs/>
        </w:rPr>
        <w:t>внутренних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внешних</w:t>
      </w:r>
      <w:r w:rsidR="006676DF">
        <w:rPr>
          <w:iCs/>
        </w:rPr>
        <w:t xml:space="preserve"> </w:t>
      </w:r>
      <w:r w:rsidRPr="00E56024">
        <w:rPr>
          <w:iCs/>
        </w:rPr>
        <w:t>ипостасных</w:t>
      </w:r>
      <w:r w:rsidR="006676DF">
        <w:rPr>
          <w:iCs/>
        </w:rPr>
        <w:t xml:space="preserve"> </w:t>
      </w:r>
      <w:r w:rsidRPr="00E56024">
        <w:rPr>
          <w:iCs/>
        </w:rPr>
        <w:t>выражений,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каждом</w:t>
      </w:r>
      <w:r w:rsidR="006676DF">
        <w:rPr>
          <w:iCs/>
        </w:rPr>
        <w:t xml:space="preserve"> </w:t>
      </w:r>
      <w:r w:rsidRPr="00E56024">
        <w:rPr>
          <w:iCs/>
        </w:rPr>
        <w:t>из</w:t>
      </w:r>
      <w:r w:rsidR="006676DF">
        <w:rPr>
          <w:iCs/>
        </w:rPr>
        <w:t xml:space="preserve"> </w:t>
      </w:r>
      <w:r w:rsidRPr="00E56024">
        <w:rPr>
          <w:iCs/>
        </w:rPr>
        <w:t>нас</w:t>
      </w:r>
      <w:r w:rsidR="006676DF">
        <w:rPr>
          <w:iCs/>
        </w:rPr>
        <w:t xml:space="preserve"> </w:t>
      </w:r>
      <w:r w:rsidRPr="00E56024">
        <w:rPr>
          <w:iCs/>
        </w:rPr>
        <w:t>развертываясь</w:t>
      </w:r>
      <w:r w:rsidR="006676DF">
        <w:rPr>
          <w:iCs/>
        </w:rPr>
        <w:t xml:space="preserve"> </w:t>
      </w:r>
      <w:r w:rsidRPr="00E56024">
        <w:rPr>
          <w:iCs/>
        </w:rPr>
        <w:t>внутри</w:t>
      </w:r>
      <w:r w:rsidR="006676DF">
        <w:rPr>
          <w:iCs/>
        </w:rPr>
        <w:t xml:space="preserve"> </w:t>
      </w:r>
      <w:r w:rsidRPr="00E56024">
        <w:rPr>
          <w:iCs/>
        </w:rPr>
        <w:t>Я</w:t>
      </w:r>
      <w:r w:rsidR="006676DF">
        <w:rPr>
          <w:iCs/>
        </w:rPr>
        <w:t xml:space="preserve"> </w:t>
      </w:r>
      <w:r w:rsidRPr="00E56024">
        <w:rPr>
          <w:iCs/>
        </w:rPr>
        <w:t>Есмь,</w:t>
      </w:r>
      <w:r w:rsidR="006676DF">
        <w:rPr>
          <w:iCs/>
        </w:rPr>
        <w:t xml:space="preserve"> </w:t>
      </w:r>
      <w:r w:rsidRPr="00E56024">
        <w:rPr>
          <w:iCs/>
        </w:rPr>
        <w:t>явление</w:t>
      </w:r>
      <w:r w:rsidR="006676DF">
        <w:rPr>
          <w:iCs/>
        </w:rPr>
        <w:t xml:space="preserve"> </w:t>
      </w:r>
      <w:r w:rsidRPr="00E56024">
        <w:rPr>
          <w:iCs/>
        </w:rPr>
        <w:t>Аватаров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Кут</w:t>
      </w:r>
      <w:r w:rsidR="006676DF">
        <w:rPr>
          <w:iCs/>
        </w:rPr>
        <w:t xml:space="preserve"> </w:t>
      </w:r>
      <w:r w:rsidRPr="00E56024">
        <w:rPr>
          <w:iCs/>
        </w:rPr>
        <w:t>Хуми</w:t>
      </w:r>
      <w:r w:rsidR="006676DF">
        <w:rPr>
          <w:iCs/>
        </w:rPr>
        <w:t xml:space="preserve"> </w:t>
      </w:r>
      <w:r w:rsidRPr="00E56024">
        <w:rPr>
          <w:iCs/>
        </w:rPr>
        <w:t>Фаинь,</w:t>
      </w:r>
      <w:r w:rsidR="006676DF">
        <w:rPr>
          <w:iCs/>
        </w:rPr>
        <w:t xml:space="preserve"> </w:t>
      </w:r>
      <w:r w:rsidRPr="00E56024">
        <w:rPr>
          <w:iCs/>
        </w:rPr>
        <w:t>внешне</w:t>
      </w:r>
      <w:r w:rsidR="006676DF">
        <w:rPr>
          <w:iCs/>
        </w:rPr>
        <w:t xml:space="preserve"> </w:t>
      </w:r>
      <w:r w:rsidRPr="00E56024">
        <w:rPr>
          <w:iCs/>
        </w:rPr>
        <w:t>Мы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явлением</w:t>
      </w:r>
      <w:r w:rsidR="006676DF">
        <w:rPr>
          <w:iCs/>
        </w:rPr>
        <w:t xml:space="preserve"> </w:t>
      </w:r>
      <w:r w:rsidRPr="00E56024">
        <w:rPr>
          <w:iCs/>
        </w:rPr>
        <w:t>Аватаров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Кут</w:t>
      </w:r>
      <w:r w:rsidR="006676DF">
        <w:rPr>
          <w:iCs/>
        </w:rPr>
        <w:t xml:space="preserve"> </w:t>
      </w:r>
      <w:r w:rsidRPr="00E56024">
        <w:rPr>
          <w:iCs/>
        </w:rPr>
        <w:t>Хуми</w:t>
      </w:r>
      <w:r w:rsidR="006676DF">
        <w:rPr>
          <w:iCs/>
        </w:rPr>
        <w:t xml:space="preserve"> </w:t>
      </w:r>
      <w:r w:rsidRPr="00E56024">
        <w:rPr>
          <w:iCs/>
        </w:rPr>
        <w:t>Фаинь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нами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усваивая,</w:t>
      </w:r>
      <w:r w:rsidR="006676DF">
        <w:rPr>
          <w:iCs/>
        </w:rPr>
        <w:t xml:space="preserve"> </w:t>
      </w:r>
      <w:r w:rsidRPr="00E56024">
        <w:rPr>
          <w:iCs/>
        </w:rPr>
        <w:t>компактифицируя,</w:t>
      </w:r>
      <w:r w:rsidR="006676DF">
        <w:rPr>
          <w:iCs/>
        </w:rPr>
        <w:t xml:space="preserve"> </w:t>
      </w:r>
      <w:r w:rsidRPr="00E56024">
        <w:rPr>
          <w:iCs/>
        </w:rPr>
        <w:t>распределяя</w:t>
      </w:r>
      <w:r w:rsidR="006676DF">
        <w:rPr>
          <w:iCs/>
        </w:rPr>
        <w:t xml:space="preserve"> </w:t>
      </w:r>
      <w:r w:rsidRPr="00E56024">
        <w:rPr>
          <w:iCs/>
        </w:rPr>
        <w:t>Я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Мы</w:t>
      </w:r>
      <w:r w:rsidR="006676DF">
        <w:rPr>
          <w:iCs/>
        </w:rPr>
        <w:t xml:space="preserve"> </w:t>
      </w:r>
      <w:r w:rsidRPr="00E56024">
        <w:rPr>
          <w:iCs/>
        </w:rPr>
        <w:t>Есмь,</w:t>
      </w:r>
      <w:r w:rsidR="006676DF">
        <w:rPr>
          <w:iCs/>
        </w:rPr>
        <w:t xml:space="preserve"> </w:t>
      </w:r>
      <w:r w:rsidRPr="00E56024">
        <w:rPr>
          <w:iCs/>
        </w:rPr>
        <w:t>выражение</w:t>
      </w:r>
      <w:r w:rsidR="006676DF">
        <w:rPr>
          <w:iCs/>
        </w:rPr>
        <w:t xml:space="preserve"> </w:t>
      </w:r>
      <w:r w:rsidRPr="00E56024">
        <w:rPr>
          <w:iCs/>
        </w:rPr>
        <w:t>Ипостасного</w:t>
      </w:r>
      <w:r w:rsidR="006676DF">
        <w:rPr>
          <w:iCs/>
        </w:rPr>
        <w:t xml:space="preserve"> </w:t>
      </w:r>
      <w:r w:rsidRPr="00E56024">
        <w:rPr>
          <w:iCs/>
        </w:rPr>
        <w:t>действия</w:t>
      </w:r>
      <w:r w:rsidR="006676DF">
        <w:rPr>
          <w:iCs/>
        </w:rPr>
        <w:t xml:space="preserve"> </w:t>
      </w:r>
      <w:r w:rsidRPr="00E56024">
        <w:rPr>
          <w:iCs/>
        </w:rPr>
        <w:t>включением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сверхпассионарность</w:t>
      </w:r>
      <w:r w:rsidR="006676DF">
        <w:rPr>
          <w:iCs/>
        </w:rPr>
        <w:t xml:space="preserve"> </w:t>
      </w:r>
      <w:r w:rsidRPr="00E56024">
        <w:rPr>
          <w:iCs/>
        </w:rPr>
        <w:t>по</w:t>
      </w:r>
      <w:r w:rsidR="006676DF">
        <w:rPr>
          <w:iCs/>
        </w:rPr>
        <w:t xml:space="preserve"> </w:t>
      </w:r>
      <w:r w:rsidRPr="00E56024">
        <w:rPr>
          <w:iCs/>
        </w:rPr>
        <w:t>ядрам</w:t>
      </w:r>
      <w:r w:rsidR="006676DF">
        <w:rPr>
          <w:iCs/>
        </w:rPr>
        <w:t xml:space="preserve"> </w:t>
      </w:r>
      <w:r w:rsidRPr="00E56024">
        <w:rPr>
          <w:iCs/>
        </w:rPr>
        <w:t>клеток,</w:t>
      </w:r>
      <w:r w:rsidR="006676DF">
        <w:rPr>
          <w:iCs/>
        </w:rPr>
        <w:t xml:space="preserve"> </w:t>
      </w:r>
      <w:r w:rsidRPr="00E56024">
        <w:rPr>
          <w:iCs/>
        </w:rPr>
        <w:t>частей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ядер</w:t>
      </w:r>
      <w:r w:rsidR="006676DF">
        <w:rPr>
          <w:iCs/>
        </w:rPr>
        <w:t xml:space="preserve"> </w:t>
      </w:r>
      <w:r w:rsidRPr="00E56024">
        <w:rPr>
          <w:iCs/>
        </w:rPr>
        <w:t>Синтеза,</w:t>
      </w:r>
      <w:r w:rsidR="006676DF">
        <w:rPr>
          <w:iCs/>
        </w:rPr>
        <w:t xml:space="preserve"> </w:t>
      </w:r>
      <w:r w:rsidRPr="00E56024">
        <w:rPr>
          <w:iCs/>
        </w:rPr>
        <w:t>посвящений,</w:t>
      </w:r>
      <w:r w:rsidR="006676DF">
        <w:rPr>
          <w:iCs/>
        </w:rPr>
        <w:t xml:space="preserve"> </w:t>
      </w:r>
      <w:r w:rsidRPr="00E56024">
        <w:rPr>
          <w:iCs/>
        </w:rPr>
        <w:t>статусов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так</w:t>
      </w:r>
      <w:r w:rsidR="006676DF">
        <w:rPr>
          <w:iCs/>
        </w:rPr>
        <w:t xml:space="preserve"> </w:t>
      </w:r>
      <w:r w:rsidRPr="00E56024">
        <w:rPr>
          <w:iCs/>
        </w:rPr>
        <w:t>далее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16-рице</w:t>
      </w:r>
      <w:r w:rsidR="006676DF">
        <w:rPr>
          <w:iCs/>
        </w:rPr>
        <w:t xml:space="preserve"> </w:t>
      </w:r>
      <w:r w:rsidRPr="00E56024">
        <w:rPr>
          <w:iCs/>
        </w:rPr>
        <w:t>компетенции,</w:t>
      </w:r>
      <w:r w:rsidR="006676DF">
        <w:rPr>
          <w:iCs/>
        </w:rPr>
        <w:t xml:space="preserve"> </w:t>
      </w:r>
      <w:r w:rsidRPr="00E56024">
        <w:rPr>
          <w:iCs/>
        </w:rPr>
        <w:t>возжигаемся</w:t>
      </w:r>
      <w:r w:rsidR="006676DF">
        <w:rPr>
          <w:iCs/>
        </w:rPr>
        <w:t xml:space="preserve"> </w:t>
      </w:r>
      <w:r w:rsidRPr="00E56024">
        <w:rPr>
          <w:iCs/>
        </w:rPr>
        <w:t>явлением,</w:t>
      </w:r>
      <w:r w:rsidR="006676DF">
        <w:rPr>
          <w:iCs/>
        </w:rPr>
        <w:t xml:space="preserve"> </w:t>
      </w:r>
      <w:r w:rsidRPr="00E56024">
        <w:rPr>
          <w:iCs/>
        </w:rPr>
        <w:t>внутренней</w:t>
      </w:r>
      <w:r w:rsidR="006676DF">
        <w:rPr>
          <w:iCs/>
        </w:rPr>
        <w:t xml:space="preserve"> </w:t>
      </w:r>
      <w:r w:rsidRPr="00E56024">
        <w:rPr>
          <w:iCs/>
        </w:rPr>
        <w:t>организации</w:t>
      </w:r>
      <w:r w:rsidR="006676DF">
        <w:rPr>
          <w:iCs/>
        </w:rPr>
        <w:t xml:space="preserve"> </w:t>
      </w:r>
      <w:r w:rsidRPr="00E56024">
        <w:rPr>
          <w:iCs/>
        </w:rPr>
        <w:t>процессов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зале</w:t>
      </w:r>
      <w:r w:rsidR="006676DF">
        <w:rPr>
          <w:iCs/>
        </w:rPr>
        <w:t xml:space="preserve"> </w:t>
      </w:r>
      <w:r w:rsidRPr="00E56024">
        <w:rPr>
          <w:iCs/>
        </w:rPr>
        <w:t>от</w:t>
      </w:r>
      <w:r w:rsidR="006676DF">
        <w:rPr>
          <w:iCs/>
        </w:rPr>
        <w:t xml:space="preserve"> </w:t>
      </w:r>
      <w:r w:rsidRPr="00E56024">
        <w:rPr>
          <w:iCs/>
        </w:rPr>
        <w:t>Аватара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Кут</w:t>
      </w:r>
      <w:r w:rsidR="006676DF">
        <w:rPr>
          <w:iCs/>
        </w:rPr>
        <w:t xml:space="preserve"> </w:t>
      </w:r>
      <w:r w:rsidRPr="00E56024">
        <w:rPr>
          <w:iCs/>
        </w:rPr>
        <w:t>Хуми</w:t>
      </w:r>
      <w:r w:rsidR="006676DF">
        <w:rPr>
          <w:iCs/>
        </w:rPr>
        <w:t xml:space="preserve"> </w:t>
      </w:r>
      <w:r w:rsidRPr="00E56024">
        <w:rPr>
          <w:iCs/>
        </w:rPr>
        <w:t>звучит</w:t>
      </w:r>
      <w:r w:rsidR="006676DF">
        <w:rPr>
          <w:iCs/>
        </w:rPr>
        <w:t xml:space="preserve"> </w:t>
      </w:r>
      <w:r w:rsidRPr="00E56024">
        <w:rPr>
          <w:iCs/>
        </w:rPr>
        <w:t>фраза</w:t>
      </w:r>
      <w:r w:rsidR="006676DF">
        <w:rPr>
          <w:iCs/>
        </w:rPr>
        <w:t xml:space="preserve"> </w:t>
      </w:r>
      <w:r w:rsidRPr="00E56024">
        <w:rPr>
          <w:iCs/>
        </w:rPr>
        <w:t>такая</w:t>
      </w:r>
      <w:r w:rsidR="006676DF">
        <w:rPr>
          <w:iCs/>
        </w:rPr>
        <w:t xml:space="preserve"> </w:t>
      </w:r>
      <w:r w:rsidRPr="00E56024">
        <w:rPr>
          <w:iCs/>
        </w:rPr>
        <w:t>сплавляемся,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мы</w:t>
      </w:r>
      <w:r w:rsidR="006676DF">
        <w:rPr>
          <w:iCs/>
        </w:rPr>
        <w:t xml:space="preserve"> </w:t>
      </w:r>
      <w:r w:rsidRPr="00E56024">
        <w:rPr>
          <w:iCs/>
        </w:rPr>
        <w:t>попросили</w:t>
      </w:r>
      <w:r w:rsidR="006676DF">
        <w:rPr>
          <w:iCs/>
        </w:rPr>
        <w:t xml:space="preserve"> </w:t>
      </w:r>
      <w:r w:rsidRPr="00E56024">
        <w:rPr>
          <w:iCs/>
        </w:rPr>
        <w:t>у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первичное</w:t>
      </w:r>
      <w:r w:rsidR="006676DF">
        <w:rPr>
          <w:iCs/>
        </w:rPr>
        <w:t xml:space="preserve"> </w:t>
      </w:r>
      <w:r w:rsidRPr="00E56024">
        <w:rPr>
          <w:iCs/>
        </w:rPr>
        <w:t>явление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сверхпассионарности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до</w:t>
      </w:r>
      <w:r w:rsidR="006676DF">
        <w:rPr>
          <w:iCs/>
        </w:rPr>
        <w:t xml:space="preserve"> </w:t>
      </w:r>
      <w:r w:rsidRPr="00E56024">
        <w:rPr>
          <w:iCs/>
        </w:rPr>
        <w:t>этого</w:t>
      </w:r>
      <w:r w:rsidR="006676DF">
        <w:rPr>
          <w:iCs/>
        </w:rPr>
        <w:t xml:space="preserve"> </w:t>
      </w:r>
      <w:r w:rsidRPr="00E56024">
        <w:rPr>
          <w:iCs/>
        </w:rPr>
        <w:t>возжигались</w:t>
      </w:r>
      <w:r w:rsidR="006676DF">
        <w:rPr>
          <w:iCs/>
        </w:rPr>
        <w:t xml:space="preserve"> </w:t>
      </w:r>
      <w:r w:rsidRPr="00E56024">
        <w:rPr>
          <w:iCs/>
        </w:rPr>
        <w:t>Мы</w:t>
      </w:r>
      <w:r w:rsidR="006676DF">
        <w:rPr>
          <w:iCs/>
        </w:rPr>
        <w:t xml:space="preserve"> </w:t>
      </w:r>
      <w:r w:rsidRPr="00E56024">
        <w:rPr>
          <w:iCs/>
        </w:rPr>
        <w:t>Я</w:t>
      </w:r>
      <w:r w:rsidR="006676DF">
        <w:rPr>
          <w:iCs/>
        </w:rPr>
        <w:t xml:space="preserve"> </w:t>
      </w:r>
      <w:r w:rsidRPr="00E56024">
        <w:rPr>
          <w:iCs/>
        </w:rPr>
        <w:t>Есмь,</w:t>
      </w:r>
      <w:r w:rsidR="006676DF">
        <w:rPr>
          <w:iCs/>
        </w:rPr>
        <w:t xml:space="preserve"> </w:t>
      </w:r>
      <w:r w:rsidRPr="00E56024">
        <w:rPr>
          <w:iCs/>
        </w:rPr>
        <w:t>пробуйте</w:t>
      </w:r>
      <w:r w:rsidR="006676DF">
        <w:rPr>
          <w:iCs/>
        </w:rPr>
        <w:t xml:space="preserve"> </w:t>
      </w:r>
      <w:r w:rsidRPr="00E56024">
        <w:rPr>
          <w:iCs/>
        </w:rPr>
        <w:t>сплавить</w:t>
      </w:r>
      <w:r w:rsidR="006676DF">
        <w:rPr>
          <w:iCs/>
        </w:rPr>
        <w:t xml:space="preserve"> </w:t>
      </w:r>
      <w:r w:rsidRPr="00E56024">
        <w:rPr>
          <w:iCs/>
        </w:rPr>
        <w:t>состояние,</w:t>
      </w:r>
      <w:r w:rsidR="006676DF">
        <w:rPr>
          <w:iCs/>
        </w:rPr>
        <w:t xml:space="preserve"> </w:t>
      </w:r>
      <w:r w:rsidRPr="00E56024">
        <w:rPr>
          <w:iCs/>
        </w:rPr>
        <w:t>как</w:t>
      </w:r>
      <w:r w:rsidR="006676DF">
        <w:rPr>
          <w:iCs/>
        </w:rPr>
        <w:t xml:space="preserve"> </w:t>
      </w:r>
      <w:r w:rsidRPr="00E56024">
        <w:rPr>
          <w:iCs/>
        </w:rPr>
        <w:t>понимаете,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для</w:t>
      </w:r>
      <w:r w:rsidR="006676DF">
        <w:rPr>
          <w:iCs/>
        </w:rPr>
        <w:t xml:space="preserve"> </w:t>
      </w:r>
      <w:r w:rsidRPr="00E56024">
        <w:rPr>
          <w:iCs/>
        </w:rPr>
        <w:t>вас</w:t>
      </w:r>
      <w:r w:rsidR="006676DF">
        <w:rPr>
          <w:iCs/>
        </w:rPr>
        <w:t xml:space="preserve"> </w:t>
      </w:r>
      <w:r w:rsidRPr="00E56024">
        <w:rPr>
          <w:iCs/>
        </w:rPr>
        <w:t>видите</w:t>
      </w:r>
      <w:r w:rsidR="006676DF">
        <w:rPr>
          <w:iCs/>
        </w:rPr>
        <w:t xml:space="preserve"> </w:t>
      </w:r>
      <w:r w:rsidRPr="00E56024">
        <w:rPr>
          <w:iCs/>
        </w:rPr>
        <w:t>это</w:t>
      </w:r>
      <w:r w:rsidR="006676DF">
        <w:rPr>
          <w:iCs/>
        </w:rPr>
        <w:t xml:space="preserve"> </w:t>
      </w:r>
      <w:r w:rsidRPr="00E56024">
        <w:rPr>
          <w:iCs/>
        </w:rPr>
        <w:t>обнуление</w:t>
      </w:r>
      <w:r w:rsidR="006676DF">
        <w:rPr>
          <w:iCs/>
        </w:rPr>
        <w:t xml:space="preserve"> </w:t>
      </w:r>
      <w:r w:rsidRPr="00E56024">
        <w:rPr>
          <w:iCs/>
        </w:rPr>
        <w:t>обнуляйтесь,</w:t>
      </w:r>
      <w:r w:rsidR="006676DF">
        <w:rPr>
          <w:iCs/>
        </w:rPr>
        <w:t xml:space="preserve"> </w:t>
      </w:r>
      <w:r w:rsidRPr="00E56024">
        <w:rPr>
          <w:iCs/>
        </w:rPr>
        <w:t>видите</w:t>
      </w:r>
      <w:r w:rsidR="006676DF">
        <w:rPr>
          <w:iCs/>
        </w:rPr>
        <w:t xml:space="preserve"> </w:t>
      </w:r>
      <w:r w:rsidRPr="00E56024">
        <w:rPr>
          <w:iCs/>
        </w:rPr>
        <w:t>это</w:t>
      </w:r>
      <w:r w:rsidR="006676DF">
        <w:rPr>
          <w:iCs/>
        </w:rPr>
        <w:t xml:space="preserve"> </w:t>
      </w:r>
      <w:r w:rsidRPr="00E56024">
        <w:rPr>
          <w:iCs/>
        </w:rPr>
        <w:t>пересинтезирование,</w:t>
      </w:r>
      <w:r w:rsidR="006676DF">
        <w:rPr>
          <w:iCs/>
        </w:rPr>
        <w:t xml:space="preserve"> </w:t>
      </w:r>
      <w:r w:rsidRPr="00E56024">
        <w:rPr>
          <w:iCs/>
        </w:rPr>
        <w:t>пересинтезируйтесь,</w:t>
      </w:r>
      <w:r w:rsidR="006676DF">
        <w:rPr>
          <w:iCs/>
        </w:rPr>
        <w:t xml:space="preserve"> </w:t>
      </w:r>
      <w:r w:rsidRPr="00E56024">
        <w:rPr>
          <w:iCs/>
        </w:rPr>
        <w:t>то</w:t>
      </w:r>
      <w:r w:rsidR="006676DF">
        <w:rPr>
          <w:iCs/>
        </w:rPr>
        <w:t xml:space="preserve"> </w:t>
      </w:r>
      <w:r w:rsidRPr="00E56024">
        <w:rPr>
          <w:iCs/>
        </w:rPr>
        <w:t>есть</w:t>
      </w:r>
      <w:r w:rsidR="006676DF">
        <w:rPr>
          <w:iCs/>
        </w:rPr>
        <w:t xml:space="preserve"> </w:t>
      </w:r>
      <w:r w:rsidRPr="00E56024">
        <w:rPr>
          <w:iCs/>
        </w:rPr>
        <w:t>дойдите</w:t>
      </w:r>
      <w:r w:rsidR="006676DF">
        <w:rPr>
          <w:iCs/>
        </w:rPr>
        <w:t xml:space="preserve"> </w:t>
      </w:r>
      <w:r w:rsidRPr="00E56024">
        <w:rPr>
          <w:iCs/>
        </w:rPr>
        <w:t>для</w:t>
      </w:r>
      <w:r w:rsidR="006676DF">
        <w:rPr>
          <w:iCs/>
        </w:rPr>
        <w:t xml:space="preserve"> </w:t>
      </w:r>
      <w:r w:rsidRPr="00E56024">
        <w:rPr>
          <w:iCs/>
        </w:rPr>
        <w:t>себя</w:t>
      </w:r>
      <w:r w:rsidR="006676DF">
        <w:rPr>
          <w:iCs/>
        </w:rPr>
        <w:t xml:space="preserve"> </w:t>
      </w:r>
      <w:r w:rsidRPr="00E56024">
        <w:rPr>
          <w:iCs/>
        </w:rPr>
        <w:t>какой-то</w:t>
      </w:r>
      <w:r w:rsidR="006676DF">
        <w:rPr>
          <w:iCs/>
        </w:rPr>
        <w:t xml:space="preserve"> </w:t>
      </w:r>
      <w:r w:rsidRPr="00E56024">
        <w:rPr>
          <w:iCs/>
        </w:rPr>
        <w:t>процесс,</w:t>
      </w:r>
      <w:r w:rsidR="006676DF">
        <w:rPr>
          <w:iCs/>
        </w:rPr>
        <w:t xml:space="preserve"> </w:t>
      </w:r>
      <w:r w:rsidRPr="00E56024">
        <w:rPr>
          <w:iCs/>
        </w:rPr>
        <w:t>который</w:t>
      </w:r>
      <w:r w:rsidR="006676DF">
        <w:rPr>
          <w:iCs/>
        </w:rPr>
        <w:t xml:space="preserve"> </w:t>
      </w:r>
      <w:r w:rsidRPr="00E56024">
        <w:rPr>
          <w:iCs/>
        </w:rPr>
        <w:t>бы</w:t>
      </w:r>
      <w:r w:rsidR="006676DF">
        <w:rPr>
          <w:iCs/>
        </w:rPr>
        <w:t xml:space="preserve"> </w:t>
      </w:r>
      <w:r w:rsidRPr="00E56024">
        <w:rPr>
          <w:iCs/>
        </w:rPr>
        <w:t>вас</w:t>
      </w:r>
      <w:r w:rsidR="006676DF">
        <w:rPr>
          <w:iCs/>
        </w:rPr>
        <w:t xml:space="preserve"> </w:t>
      </w:r>
      <w:r w:rsidRPr="00E56024">
        <w:rPr>
          <w:iCs/>
        </w:rPr>
        <w:t>включал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действие</w:t>
      </w:r>
      <w:r w:rsidR="006676DF">
        <w:rPr>
          <w:iCs/>
        </w:rPr>
        <w:t xml:space="preserve"> </w:t>
      </w:r>
      <w:r w:rsidRPr="00E56024">
        <w:rPr>
          <w:iCs/>
        </w:rPr>
        <w:t>которое</w:t>
      </w:r>
      <w:r w:rsidR="006676DF">
        <w:rPr>
          <w:iCs/>
        </w:rPr>
        <w:t xml:space="preserve"> </w:t>
      </w:r>
      <w:r w:rsidRPr="00E56024">
        <w:rPr>
          <w:iCs/>
        </w:rPr>
        <w:t>требует</w:t>
      </w:r>
      <w:r w:rsidR="006676DF">
        <w:rPr>
          <w:iCs/>
        </w:rPr>
        <w:t xml:space="preserve"> </w:t>
      </w:r>
      <w:r w:rsidRPr="00E56024">
        <w:rPr>
          <w:iCs/>
        </w:rPr>
        <w:t>Отец,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кстати</w:t>
      </w:r>
      <w:r w:rsidR="006676DF">
        <w:rPr>
          <w:iCs/>
        </w:rPr>
        <w:t xml:space="preserve"> </w:t>
      </w:r>
      <w:r w:rsidRPr="00E56024">
        <w:rPr>
          <w:iCs/>
        </w:rPr>
        <w:t>тут</w:t>
      </w:r>
      <w:r w:rsidR="006676DF">
        <w:rPr>
          <w:iCs/>
        </w:rPr>
        <w:t xml:space="preserve"> </w:t>
      </w:r>
      <w:r w:rsidRPr="00E56024">
        <w:rPr>
          <w:iCs/>
        </w:rPr>
        <w:t>очень</w:t>
      </w:r>
      <w:r w:rsidR="006676DF">
        <w:rPr>
          <w:iCs/>
        </w:rPr>
        <w:t xml:space="preserve"> </w:t>
      </w:r>
      <w:r w:rsidRPr="00E56024">
        <w:rPr>
          <w:iCs/>
        </w:rPr>
        <w:t>такая</w:t>
      </w:r>
      <w:r w:rsidR="006676DF">
        <w:rPr>
          <w:iCs/>
        </w:rPr>
        <w:t xml:space="preserve"> </w:t>
      </w:r>
      <w:r w:rsidRPr="00E56024">
        <w:rPr>
          <w:iCs/>
        </w:rPr>
        <w:t>хорошая</w:t>
      </w:r>
      <w:r w:rsidR="006676DF">
        <w:rPr>
          <w:iCs/>
        </w:rPr>
        <w:t xml:space="preserve"> </w:t>
      </w:r>
      <w:r w:rsidRPr="00E56024">
        <w:rPr>
          <w:iCs/>
        </w:rPr>
        <w:t>формулировка,</w:t>
      </w:r>
      <w:r w:rsidR="006676DF">
        <w:rPr>
          <w:iCs/>
        </w:rPr>
        <w:t xml:space="preserve"> </w:t>
      </w:r>
      <w:r w:rsidRPr="00E56024">
        <w:rPr>
          <w:iCs/>
        </w:rPr>
        <w:t>научится</w:t>
      </w:r>
      <w:r w:rsidR="006676DF">
        <w:rPr>
          <w:iCs/>
        </w:rPr>
        <w:t xml:space="preserve"> </w:t>
      </w:r>
      <w:r w:rsidRPr="00E56024">
        <w:rPr>
          <w:iCs/>
        </w:rPr>
        <w:t>реагировать</w:t>
      </w:r>
      <w:r w:rsidR="006676DF">
        <w:rPr>
          <w:iCs/>
        </w:rPr>
        <w:t xml:space="preserve"> </w:t>
      </w:r>
      <w:r w:rsidRPr="00E56024">
        <w:rPr>
          <w:iCs/>
        </w:rPr>
        <w:t>на</w:t>
      </w:r>
      <w:r w:rsidR="006676DF">
        <w:rPr>
          <w:iCs/>
        </w:rPr>
        <w:t xml:space="preserve"> </w:t>
      </w:r>
      <w:r w:rsidRPr="00E56024">
        <w:rPr>
          <w:iCs/>
        </w:rPr>
        <w:t>требование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Отца,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что</w:t>
      </w:r>
      <w:r w:rsidR="006676DF">
        <w:rPr>
          <w:iCs/>
        </w:rPr>
        <w:t xml:space="preserve"> </w:t>
      </w:r>
      <w:r w:rsidRPr="00E56024">
        <w:rPr>
          <w:iCs/>
        </w:rPr>
        <w:t>требует</w:t>
      </w:r>
      <w:r w:rsidR="006676DF">
        <w:rPr>
          <w:iCs/>
        </w:rPr>
        <w:t xml:space="preserve"> </w:t>
      </w:r>
      <w:r w:rsidRPr="00E56024">
        <w:rPr>
          <w:iCs/>
        </w:rPr>
        <w:t>Отец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возжигаясь,</w:t>
      </w:r>
      <w:r w:rsidR="006676DF">
        <w:rPr>
          <w:iCs/>
        </w:rPr>
        <w:t xml:space="preserve"> </w:t>
      </w:r>
      <w:r w:rsidRPr="00E56024">
        <w:rPr>
          <w:iCs/>
        </w:rPr>
        <w:t>мы</w:t>
      </w:r>
      <w:r w:rsidR="006676DF">
        <w:rPr>
          <w:iCs/>
        </w:rPr>
        <w:t xml:space="preserve"> </w:t>
      </w:r>
      <w:r w:rsidRPr="00E56024">
        <w:rPr>
          <w:iCs/>
        </w:rPr>
        <w:t>возжигаемся</w:t>
      </w:r>
      <w:r w:rsidR="006676DF">
        <w:rPr>
          <w:iCs/>
        </w:rPr>
        <w:t xml:space="preserve"> </w:t>
      </w:r>
      <w:r w:rsidRPr="00E56024">
        <w:rPr>
          <w:iCs/>
        </w:rPr>
        <w:t>организацией</w:t>
      </w:r>
      <w:r w:rsidR="006676DF">
        <w:rPr>
          <w:iCs/>
        </w:rPr>
        <w:t xml:space="preserve"> </w:t>
      </w:r>
      <w:r w:rsidRPr="00E56024">
        <w:rPr>
          <w:iCs/>
        </w:rPr>
        <w:t>исполнения,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той</w:t>
      </w:r>
      <w:r w:rsidR="006676DF">
        <w:rPr>
          <w:iCs/>
        </w:rPr>
        <w:t xml:space="preserve"> </w:t>
      </w:r>
      <w:r w:rsidRPr="00E56024">
        <w:rPr>
          <w:iCs/>
        </w:rPr>
        <w:t>задачи,</w:t>
      </w:r>
      <w:r w:rsidR="006676DF">
        <w:rPr>
          <w:iCs/>
        </w:rPr>
        <w:t xml:space="preserve"> </w:t>
      </w:r>
      <w:r w:rsidRPr="00E56024">
        <w:rPr>
          <w:iCs/>
        </w:rPr>
        <w:t>которая</w:t>
      </w:r>
      <w:r w:rsidR="006676DF">
        <w:rPr>
          <w:iCs/>
        </w:rPr>
        <w:t xml:space="preserve"> </w:t>
      </w:r>
      <w:r w:rsidRPr="00E56024">
        <w:rPr>
          <w:iCs/>
        </w:rPr>
        <w:t>нам</w:t>
      </w:r>
      <w:r w:rsidR="006676DF">
        <w:rPr>
          <w:iCs/>
        </w:rPr>
        <w:t xml:space="preserve"> </w:t>
      </w:r>
      <w:r w:rsidRPr="00E56024">
        <w:rPr>
          <w:iCs/>
        </w:rPr>
        <w:t>сейчас</w:t>
      </w:r>
      <w:r w:rsidR="006676DF">
        <w:rPr>
          <w:iCs/>
        </w:rPr>
        <w:t xml:space="preserve"> </w:t>
      </w:r>
      <w:r w:rsidRPr="00E56024">
        <w:rPr>
          <w:iCs/>
        </w:rPr>
        <w:t>была</w:t>
      </w:r>
      <w:r w:rsidR="006676DF">
        <w:rPr>
          <w:iCs/>
        </w:rPr>
        <w:t xml:space="preserve"> </w:t>
      </w:r>
      <w:r w:rsidRPr="00E56024">
        <w:rPr>
          <w:iCs/>
        </w:rPr>
        <w:t>поставлена.</w:t>
      </w:r>
      <w:r w:rsidR="006676DF">
        <w:rPr>
          <w:iCs/>
        </w:rPr>
        <w:t xml:space="preserve"> </w:t>
      </w:r>
      <w:r w:rsidRPr="00E56024">
        <w:rPr>
          <w:iCs/>
        </w:rPr>
        <w:t>Такое</w:t>
      </w:r>
      <w:r w:rsidR="006676DF">
        <w:rPr>
          <w:iCs/>
        </w:rPr>
        <w:t xml:space="preserve"> </w:t>
      </w:r>
      <w:r w:rsidRPr="00E56024">
        <w:rPr>
          <w:iCs/>
        </w:rPr>
        <w:t>пересинтезирование.</w:t>
      </w:r>
    </w:p>
    <w:p w:rsidR="005F1F0F" w:rsidRDefault="00FB1A84" w:rsidP="00FB1A84">
      <w:pPr>
        <w:ind w:firstLine="454"/>
        <w:rPr>
          <w:iCs/>
        </w:rPr>
      </w:pP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синтезируясь</w:t>
      </w:r>
      <w:r w:rsidR="006676DF">
        <w:rPr>
          <w:iCs/>
        </w:rPr>
        <w:t xml:space="preserve"> </w:t>
      </w:r>
      <w:r w:rsidRPr="00E56024">
        <w:rPr>
          <w:iCs/>
        </w:rPr>
        <w:t>с</w:t>
      </w:r>
      <w:r w:rsidR="006676DF">
        <w:rPr>
          <w:iCs/>
        </w:rPr>
        <w:t xml:space="preserve"> </w:t>
      </w:r>
      <w:r w:rsidRPr="00E56024">
        <w:rPr>
          <w:iCs/>
        </w:rPr>
        <w:t>Хум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Отца,</w:t>
      </w:r>
      <w:r w:rsidR="006676DF">
        <w:rPr>
          <w:iCs/>
        </w:rPr>
        <w:t xml:space="preserve"> </w:t>
      </w:r>
      <w:r w:rsidRPr="00E56024">
        <w:rPr>
          <w:iCs/>
        </w:rPr>
        <w:t>стяжаем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Сверхпассионарность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целым</w:t>
      </w:r>
      <w:r w:rsidR="006676DF">
        <w:rPr>
          <w:iCs/>
        </w:rPr>
        <w:t xml:space="preserve"> </w:t>
      </w:r>
      <w:r w:rsidRPr="00E56024">
        <w:rPr>
          <w:iCs/>
        </w:rPr>
        <w:t>явлением</w:t>
      </w:r>
      <w:r w:rsidR="006676DF">
        <w:rPr>
          <w:iCs/>
        </w:rPr>
        <w:t xml:space="preserve"> </w:t>
      </w:r>
      <w:r w:rsidRPr="00E56024">
        <w:rPr>
          <w:iCs/>
        </w:rPr>
        <w:t>каждого</w:t>
      </w:r>
      <w:r w:rsidR="006676DF">
        <w:rPr>
          <w:iCs/>
        </w:rPr>
        <w:t xml:space="preserve"> </w:t>
      </w:r>
      <w:r w:rsidRPr="00E56024">
        <w:rPr>
          <w:iCs/>
        </w:rPr>
        <w:t>из</w:t>
      </w:r>
      <w:r w:rsidR="006676DF">
        <w:rPr>
          <w:iCs/>
        </w:rPr>
        <w:t xml:space="preserve"> </w:t>
      </w:r>
      <w:r w:rsidRPr="00E56024">
        <w:rPr>
          <w:iCs/>
        </w:rPr>
        <w:t>нас,</w:t>
      </w:r>
      <w:r w:rsidR="006676DF">
        <w:rPr>
          <w:iCs/>
        </w:rPr>
        <w:t xml:space="preserve"> </w:t>
      </w:r>
      <w:r w:rsidRPr="00E56024">
        <w:rPr>
          <w:iCs/>
        </w:rPr>
        <w:t>выражая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собою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заполняясь,</w:t>
      </w:r>
      <w:r w:rsidR="006676DF">
        <w:rPr>
          <w:iCs/>
        </w:rPr>
        <w:t xml:space="preserve"> </w:t>
      </w:r>
      <w:r w:rsidRPr="00E56024">
        <w:rPr>
          <w:iCs/>
        </w:rPr>
        <w:t>проникаясь,</w:t>
      </w:r>
      <w:r w:rsidR="006676DF">
        <w:rPr>
          <w:iCs/>
        </w:rPr>
        <w:t xml:space="preserve"> </w:t>
      </w:r>
      <w:r w:rsidRPr="00E56024">
        <w:rPr>
          <w:iCs/>
        </w:rPr>
        <w:t>впитываем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прям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как</w:t>
      </w:r>
      <w:r w:rsidR="006676DF">
        <w:rPr>
          <w:iCs/>
        </w:rPr>
        <w:t xml:space="preserve"> </w:t>
      </w:r>
      <w:r w:rsidRPr="00E56024">
        <w:rPr>
          <w:iCs/>
        </w:rPr>
        <w:t>бы</w:t>
      </w:r>
      <w:r w:rsidR="006676DF">
        <w:rPr>
          <w:iCs/>
        </w:rPr>
        <w:t xml:space="preserve"> </w:t>
      </w:r>
      <w:r w:rsidRPr="00E56024">
        <w:rPr>
          <w:iCs/>
        </w:rPr>
        <w:t>это</w:t>
      </w:r>
      <w:r w:rsidR="006676DF">
        <w:rPr>
          <w:iCs/>
        </w:rPr>
        <w:t xml:space="preserve"> </w:t>
      </w:r>
      <w:r w:rsidRPr="00E56024">
        <w:rPr>
          <w:iCs/>
        </w:rPr>
        <w:t>не</w:t>
      </w:r>
      <w:r w:rsidR="006676DF">
        <w:rPr>
          <w:iCs/>
        </w:rPr>
        <w:t xml:space="preserve"> </w:t>
      </w:r>
      <w:r w:rsidRPr="00E56024">
        <w:rPr>
          <w:iCs/>
        </w:rPr>
        <w:t>было</w:t>
      </w:r>
      <w:r w:rsidR="006676DF">
        <w:rPr>
          <w:iCs/>
        </w:rPr>
        <w:t xml:space="preserve"> </w:t>
      </w:r>
      <w:r w:rsidRPr="00E56024">
        <w:rPr>
          <w:iCs/>
        </w:rPr>
        <w:t>странно,</w:t>
      </w:r>
      <w:r w:rsidR="006676DF">
        <w:rPr>
          <w:iCs/>
        </w:rPr>
        <w:t xml:space="preserve"> </w:t>
      </w:r>
      <w:r w:rsidRPr="00E56024">
        <w:rPr>
          <w:iCs/>
        </w:rPr>
        <w:t>вписываем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тело</w:t>
      </w:r>
      <w:r w:rsidR="006676DF">
        <w:rPr>
          <w:iCs/>
        </w:rPr>
        <w:t xml:space="preserve"> </w:t>
      </w:r>
      <w:r w:rsidRPr="00E56024">
        <w:rPr>
          <w:iCs/>
        </w:rPr>
        <w:t>каждого</w:t>
      </w:r>
      <w:r w:rsidR="006676DF">
        <w:rPr>
          <w:iCs/>
        </w:rPr>
        <w:t xml:space="preserve"> </w:t>
      </w:r>
      <w:r w:rsidRPr="00E56024">
        <w:rPr>
          <w:iCs/>
        </w:rPr>
        <w:t>из</w:t>
      </w:r>
      <w:r w:rsidR="006676DF">
        <w:rPr>
          <w:iCs/>
        </w:rPr>
        <w:t xml:space="preserve"> </w:t>
      </w:r>
      <w:r w:rsidRPr="00E56024">
        <w:rPr>
          <w:iCs/>
        </w:rPr>
        <w:t>нас</w:t>
      </w:r>
      <w:r w:rsidR="006676DF">
        <w:rPr>
          <w:iCs/>
        </w:rPr>
        <w:t xml:space="preserve"> </w:t>
      </w:r>
      <w:r w:rsidRPr="00E56024">
        <w:rPr>
          <w:iCs/>
        </w:rPr>
        <w:t>Учителем</w:t>
      </w:r>
      <w:r w:rsidR="006676DF">
        <w:rPr>
          <w:iCs/>
        </w:rPr>
        <w:t xml:space="preserve"> </w:t>
      </w:r>
      <w:r w:rsidRPr="00E56024">
        <w:rPr>
          <w:iCs/>
        </w:rPr>
        <w:t>47</w:t>
      </w:r>
      <w:r w:rsidR="006676DF">
        <w:rPr>
          <w:iCs/>
        </w:rPr>
        <w:t xml:space="preserve"> </w:t>
      </w:r>
      <w:r w:rsidRPr="00E56024">
        <w:rPr>
          <w:iCs/>
        </w:rPr>
        <w:t>Синтеза,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во</w:t>
      </w:r>
      <w:r w:rsidR="006676DF">
        <w:rPr>
          <w:iCs/>
        </w:rPr>
        <w:t xml:space="preserve"> </w:t>
      </w:r>
      <w:r w:rsidRPr="00E56024">
        <w:rPr>
          <w:iCs/>
        </w:rPr>
        <w:t>внутренней</w:t>
      </w:r>
      <w:r w:rsidR="006676DF">
        <w:rPr>
          <w:iCs/>
        </w:rPr>
        <w:t xml:space="preserve"> </w:t>
      </w:r>
      <w:r w:rsidRPr="00E56024">
        <w:rPr>
          <w:iCs/>
        </w:rPr>
        <w:t>записи</w:t>
      </w:r>
      <w:r w:rsidR="006676DF">
        <w:rPr>
          <w:iCs/>
        </w:rPr>
        <w:t xml:space="preserve"> </w:t>
      </w:r>
      <w:r w:rsidRPr="00E56024">
        <w:rPr>
          <w:iCs/>
        </w:rPr>
        <w:t>Огня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Аватаров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Кут</w:t>
      </w:r>
      <w:r w:rsidR="006676DF">
        <w:rPr>
          <w:iCs/>
        </w:rPr>
        <w:t xml:space="preserve"> </w:t>
      </w:r>
      <w:r w:rsidRPr="00E56024">
        <w:rPr>
          <w:iCs/>
        </w:rPr>
        <w:t>Хуми,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Огонь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Отца,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прям</w:t>
      </w:r>
      <w:r w:rsidR="006676DF">
        <w:rPr>
          <w:iCs/>
        </w:rPr>
        <w:t xml:space="preserve"> </w:t>
      </w:r>
      <w:r w:rsidRPr="00E56024">
        <w:rPr>
          <w:iCs/>
        </w:rPr>
        <w:t>найдите</w:t>
      </w:r>
      <w:r w:rsidR="006676DF">
        <w:rPr>
          <w:iCs/>
        </w:rPr>
        <w:t xml:space="preserve"> </w:t>
      </w:r>
      <w:r w:rsidRPr="00E56024">
        <w:rPr>
          <w:iCs/>
        </w:rPr>
        <w:t>эту</w:t>
      </w:r>
      <w:r w:rsidR="006676DF">
        <w:rPr>
          <w:iCs/>
        </w:rPr>
        <w:t xml:space="preserve"> </w:t>
      </w:r>
      <w:r w:rsidRPr="00E56024">
        <w:rPr>
          <w:iCs/>
        </w:rPr>
        <w:t>красоту,</w:t>
      </w:r>
      <w:r w:rsidR="006676DF">
        <w:rPr>
          <w:iCs/>
        </w:rPr>
        <w:t xml:space="preserve"> </w:t>
      </w:r>
      <w:r w:rsidRPr="00E56024">
        <w:rPr>
          <w:iCs/>
        </w:rPr>
        <w:t>вписывания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Огня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Огонь</w:t>
      </w:r>
      <w:r w:rsidR="006676DF">
        <w:rPr>
          <w:iCs/>
        </w:rPr>
        <w:t xml:space="preserve"> </w:t>
      </w:r>
      <w:r w:rsidRPr="00E56024">
        <w:rPr>
          <w:iCs/>
        </w:rPr>
        <w:t>Кут</w:t>
      </w:r>
      <w:r w:rsidR="006676DF">
        <w:rPr>
          <w:iCs/>
        </w:rPr>
        <w:t xml:space="preserve"> </w:t>
      </w:r>
      <w:r w:rsidRPr="00E56024">
        <w:rPr>
          <w:iCs/>
        </w:rPr>
        <w:t>Хуми</w:t>
      </w:r>
      <w:r w:rsidR="006676DF">
        <w:rPr>
          <w:iCs/>
        </w:rPr>
        <w:t xml:space="preserve"> </w:t>
      </w:r>
      <w:r w:rsidRPr="00E56024">
        <w:rPr>
          <w:iCs/>
        </w:rPr>
        <w:t>Фаинь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вашем</w:t>
      </w:r>
      <w:r w:rsidR="006676DF">
        <w:rPr>
          <w:iCs/>
        </w:rPr>
        <w:t xml:space="preserve"> </w:t>
      </w:r>
      <w:r w:rsidRPr="00E56024">
        <w:rPr>
          <w:iCs/>
        </w:rPr>
        <w:t>теле.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развертываемся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Сверхпассионарностью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Синтез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Вышестоящий</w:t>
      </w:r>
      <w:r w:rsidR="006676DF">
        <w:rPr>
          <w:iCs/>
        </w:rPr>
        <w:t xml:space="preserve"> </w:t>
      </w:r>
      <w:r w:rsidRPr="00E56024">
        <w:rPr>
          <w:iCs/>
        </w:rPr>
        <w:t>Отец,</w:t>
      </w:r>
      <w:r w:rsidR="006676DF">
        <w:rPr>
          <w:iCs/>
        </w:rPr>
        <w:t xml:space="preserve"> </w:t>
      </w:r>
      <w:r w:rsidRPr="00E56024">
        <w:rPr>
          <w:iCs/>
        </w:rPr>
        <w:t>заполняясь</w:t>
      </w:r>
      <w:r w:rsidR="006676DF">
        <w:rPr>
          <w:iCs/>
        </w:rPr>
        <w:t xml:space="preserve"> </w:t>
      </w:r>
      <w:r w:rsidRPr="00E56024">
        <w:rPr>
          <w:iCs/>
        </w:rPr>
        <w:t>им,</w:t>
      </w:r>
      <w:r w:rsidR="006676DF">
        <w:rPr>
          <w:iCs/>
        </w:rPr>
        <w:t xml:space="preserve"> </w:t>
      </w:r>
      <w:r w:rsidRPr="00E56024">
        <w:rPr>
          <w:iCs/>
        </w:rPr>
        <w:t>этим</w:t>
      </w:r>
      <w:r w:rsidR="006676DF">
        <w:rPr>
          <w:iCs/>
        </w:rPr>
        <w:t xml:space="preserve"> </w:t>
      </w:r>
      <w:r w:rsidRPr="00E56024">
        <w:rPr>
          <w:iCs/>
        </w:rPr>
        <w:t>явлением,</w:t>
      </w:r>
      <w:r w:rsidR="006676DF">
        <w:rPr>
          <w:iCs/>
        </w:rPr>
        <w:t xml:space="preserve"> </w:t>
      </w:r>
      <w:r w:rsidRPr="00E56024">
        <w:rPr>
          <w:iCs/>
        </w:rPr>
        <w:t>мы</w:t>
      </w:r>
      <w:r w:rsidR="006676DF">
        <w:rPr>
          <w:iCs/>
        </w:rPr>
        <w:t xml:space="preserve"> </w:t>
      </w:r>
      <w:r w:rsidRPr="00E56024">
        <w:rPr>
          <w:iCs/>
        </w:rPr>
        <w:t>синтезируемся</w:t>
      </w:r>
      <w:r w:rsidR="006676DF">
        <w:rPr>
          <w:iCs/>
        </w:rPr>
        <w:t xml:space="preserve"> </w:t>
      </w:r>
      <w:r w:rsidRPr="00E56024">
        <w:rPr>
          <w:iCs/>
        </w:rPr>
        <w:t>с</w:t>
      </w:r>
      <w:r w:rsidR="006676DF">
        <w:rPr>
          <w:iCs/>
        </w:rPr>
        <w:t xml:space="preserve"> </w:t>
      </w:r>
      <w:r w:rsidRPr="00E56024">
        <w:rPr>
          <w:iCs/>
        </w:rPr>
        <w:t>Хум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стяжаем,</w:t>
      </w:r>
      <w:r w:rsidR="006676DF">
        <w:rPr>
          <w:iCs/>
        </w:rPr>
        <w:t xml:space="preserve"> </w:t>
      </w:r>
      <w:r w:rsidRPr="00E56024">
        <w:rPr>
          <w:iCs/>
        </w:rPr>
        <w:t>будучи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Ре-ИВДИВО</w:t>
      </w:r>
      <w:r w:rsidR="006676DF">
        <w:rPr>
          <w:iCs/>
        </w:rPr>
        <w:t xml:space="preserve"> </w:t>
      </w:r>
      <w:r w:rsidRPr="00E56024">
        <w:rPr>
          <w:iCs/>
        </w:rPr>
        <w:t>4</w:t>
      </w:r>
      <w:r w:rsidR="00C0209B">
        <w:rPr>
          <w:iCs/>
        </w:rPr>
        <w:t> </w:t>
      </w:r>
      <w:r w:rsidRPr="00E56024">
        <w:rPr>
          <w:iCs/>
        </w:rPr>
        <w:t>194</w:t>
      </w:r>
      <w:r w:rsidR="00C0209B">
        <w:rPr>
          <w:iCs/>
        </w:rPr>
        <w:t> </w:t>
      </w:r>
      <w:r w:rsidRPr="00E56024">
        <w:rPr>
          <w:iCs/>
        </w:rPr>
        <w:t>305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lastRenderedPageBreak/>
        <w:t>Отца</w:t>
      </w:r>
      <w:r w:rsidR="006676DF">
        <w:rPr>
          <w:iCs/>
        </w:rPr>
        <w:t xml:space="preserve"> </w:t>
      </w:r>
      <w:r w:rsidRPr="00E56024">
        <w:rPr>
          <w:iCs/>
        </w:rPr>
        <w:t>ростом</w:t>
      </w:r>
      <w:r w:rsidR="006676DF">
        <w:rPr>
          <w:iCs/>
        </w:rPr>
        <w:t xml:space="preserve"> </w:t>
      </w:r>
      <w:r w:rsidRPr="00E56024">
        <w:rPr>
          <w:iCs/>
        </w:rPr>
        <w:t>Цельной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Сверхпассионарности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каждом</w:t>
      </w:r>
      <w:r w:rsidR="006676DF">
        <w:rPr>
          <w:iCs/>
        </w:rPr>
        <w:t xml:space="preserve"> </w:t>
      </w:r>
      <w:r w:rsidRPr="00E56024">
        <w:rPr>
          <w:iCs/>
        </w:rPr>
        <w:t>из</w:t>
      </w:r>
      <w:r w:rsidR="006676DF">
        <w:rPr>
          <w:iCs/>
        </w:rPr>
        <w:t xml:space="preserve"> </w:t>
      </w:r>
      <w:r w:rsidRPr="00E56024">
        <w:rPr>
          <w:iCs/>
        </w:rPr>
        <w:t>нас</w:t>
      </w:r>
      <w:r w:rsidR="006676DF">
        <w:rPr>
          <w:iCs/>
        </w:rPr>
        <w:t xml:space="preserve"> </w:t>
      </w:r>
      <w:r w:rsidRPr="00E56024">
        <w:rPr>
          <w:iCs/>
        </w:rPr>
        <w:t>возжигаясь,</w:t>
      </w:r>
      <w:r w:rsidR="006676DF">
        <w:rPr>
          <w:iCs/>
        </w:rPr>
        <w:t xml:space="preserve"> </w:t>
      </w:r>
      <w:r w:rsidRPr="00E56024">
        <w:rPr>
          <w:iCs/>
        </w:rPr>
        <w:t>прям</w:t>
      </w:r>
      <w:r w:rsidR="006676DF">
        <w:rPr>
          <w:iCs/>
        </w:rPr>
        <w:t xml:space="preserve"> </w:t>
      </w:r>
      <w:r w:rsidRPr="00E56024">
        <w:rPr>
          <w:iCs/>
        </w:rPr>
        <w:t>преображаясь,</w:t>
      </w:r>
      <w:r w:rsidR="006676DF">
        <w:rPr>
          <w:iCs/>
        </w:rPr>
        <w:t xml:space="preserve"> </w:t>
      </w:r>
      <w:r w:rsidRPr="00E56024">
        <w:rPr>
          <w:iCs/>
        </w:rPr>
        <w:t>усваиваем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собою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возжигаясь,</w:t>
      </w:r>
      <w:r w:rsidR="006676DF">
        <w:rPr>
          <w:iCs/>
        </w:rPr>
        <w:t xml:space="preserve"> </w:t>
      </w:r>
      <w:r w:rsidRPr="00E56024">
        <w:rPr>
          <w:iCs/>
        </w:rPr>
        <w:t>развертываясь,</w:t>
      </w:r>
      <w:r w:rsidR="006676DF">
        <w:rPr>
          <w:iCs/>
        </w:rPr>
        <w:t xml:space="preserve"> </w:t>
      </w:r>
      <w:r w:rsidRPr="00E56024">
        <w:rPr>
          <w:iCs/>
        </w:rPr>
        <w:t>проникаемся</w:t>
      </w:r>
      <w:r w:rsidR="006676DF">
        <w:rPr>
          <w:iCs/>
        </w:rPr>
        <w:t xml:space="preserve"> </w:t>
      </w:r>
      <w:r w:rsidRPr="00E56024">
        <w:rPr>
          <w:iCs/>
        </w:rPr>
        <w:t>включаемся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процесс</w:t>
      </w:r>
      <w:r w:rsidR="006676DF">
        <w:rPr>
          <w:iCs/>
        </w:rPr>
        <w:t xml:space="preserve"> </w:t>
      </w:r>
      <w:r w:rsidRPr="00E56024">
        <w:rPr>
          <w:iCs/>
        </w:rPr>
        <w:t>встраивания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Вышестоящий</w:t>
      </w:r>
      <w:r w:rsidR="006676DF">
        <w:rPr>
          <w:iCs/>
        </w:rPr>
        <w:t xml:space="preserve"> </w:t>
      </w:r>
      <w:r w:rsidRPr="00E56024">
        <w:rPr>
          <w:iCs/>
        </w:rPr>
        <w:t>Отец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Сверхпассионарностью</w:t>
      </w:r>
      <w:r w:rsidR="006676DF">
        <w:rPr>
          <w:iCs/>
        </w:rPr>
        <w:t xml:space="preserve"> </w:t>
      </w:r>
      <w:r w:rsidRPr="00E56024">
        <w:rPr>
          <w:iCs/>
        </w:rPr>
        <w:t>каждого</w:t>
      </w:r>
      <w:r w:rsidR="006676DF">
        <w:rPr>
          <w:iCs/>
        </w:rPr>
        <w:t xml:space="preserve"> </w:t>
      </w:r>
      <w:r w:rsidRPr="00E56024">
        <w:rPr>
          <w:iCs/>
        </w:rPr>
        <w:t>из</w:t>
      </w:r>
      <w:r w:rsidR="006676DF">
        <w:rPr>
          <w:iCs/>
        </w:rPr>
        <w:t xml:space="preserve"> </w:t>
      </w:r>
      <w:r w:rsidRPr="00E56024">
        <w:rPr>
          <w:iCs/>
        </w:rPr>
        <w:t>нас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возжигаясь</w:t>
      </w:r>
      <w:r w:rsidR="006676DF">
        <w:rPr>
          <w:iCs/>
        </w:rPr>
        <w:t xml:space="preserve"> </w:t>
      </w:r>
      <w:r w:rsidRPr="00E56024">
        <w:rPr>
          <w:iCs/>
        </w:rPr>
        <w:t>преображаемся,</w:t>
      </w:r>
      <w:r w:rsidR="006676DF">
        <w:rPr>
          <w:iCs/>
        </w:rPr>
        <w:t xml:space="preserve"> </w:t>
      </w:r>
      <w:r w:rsidRPr="00E56024">
        <w:rPr>
          <w:iCs/>
        </w:rPr>
        <w:t>синтезируемся</w:t>
      </w:r>
      <w:r w:rsidR="006676DF">
        <w:rPr>
          <w:iCs/>
        </w:rPr>
        <w:t xml:space="preserve"> </w:t>
      </w:r>
      <w:r w:rsidRPr="00E56024">
        <w:rPr>
          <w:iCs/>
        </w:rPr>
        <w:t>с</w:t>
      </w:r>
      <w:r w:rsidR="006676DF">
        <w:rPr>
          <w:iCs/>
        </w:rPr>
        <w:t xml:space="preserve"> </w:t>
      </w:r>
      <w:r w:rsidRPr="00E56024">
        <w:rPr>
          <w:iCs/>
        </w:rPr>
        <w:t>Хум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развертываем</w:t>
      </w:r>
      <w:r w:rsidR="006676DF">
        <w:rPr>
          <w:iCs/>
        </w:rPr>
        <w:t xml:space="preserve"> </w:t>
      </w:r>
      <w:r w:rsidRPr="00E56024">
        <w:rPr>
          <w:iCs/>
        </w:rPr>
        <w:t>4</w:t>
      </w:r>
      <w:r w:rsidR="006676DF">
        <w:rPr>
          <w:iCs/>
        </w:rPr>
        <w:t xml:space="preserve"> </w:t>
      </w:r>
      <w:r w:rsidRPr="00E56024">
        <w:rPr>
          <w:iCs/>
        </w:rPr>
        <w:t>194</w:t>
      </w:r>
      <w:r w:rsidR="006676DF">
        <w:rPr>
          <w:iCs/>
        </w:rPr>
        <w:t xml:space="preserve"> </w:t>
      </w:r>
      <w:r w:rsidRPr="00E56024">
        <w:rPr>
          <w:iCs/>
        </w:rPr>
        <w:t>304</w:t>
      </w:r>
      <w:r w:rsidR="006676DF">
        <w:rPr>
          <w:iCs/>
        </w:rPr>
        <w:t xml:space="preserve"> </w:t>
      </w:r>
      <w:r w:rsidRPr="00E56024">
        <w:rPr>
          <w:iCs/>
        </w:rPr>
        <w:t>явление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Сверхпассионарности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каждую</w:t>
      </w:r>
      <w:r w:rsidR="006676DF">
        <w:rPr>
          <w:iCs/>
        </w:rPr>
        <w:t xml:space="preserve"> </w:t>
      </w:r>
      <w:r w:rsidRPr="00E56024">
        <w:rPr>
          <w:iCs/>
        </w:rPr>
        <w:t>базовую</w:t>
      </w:r>
      <w:r w:rsidR="006676DF">
        <w:rPr>
          <w:iCs/>
        </w:rPr>
        <w:t xml:space="preserve"> </w:t>
      </w:r>
      <w:r w:rsidRPr="00E56024">
        <w:rPr>
          <w:iCs/>
        </w:rPr>
        <w:t>часть,</w:t>
      </w:r>
      <w:r w:rsidR="006676DF">
        <w:rPr>
          <w:iCs/>
        </w:rPr>
        <w:t xml:space="preserve"> </w:t>
      </w:r>
      <w:r w:rsidRPr="00E56024">
        <w:rPr>
          <w:iCs/>
        </w:rPr>
        <w:t>Учителя</w:t>
      </w:r>
      <w:r w:rsidR="006676DF">
        <w:rPr>
          <w:iCs/>
        </w:rPr>
        <w:t xml:space="preserve"> </w:t>
      </w:r>
      <w:r w:rsidRPr="00E56024">
        <w:rPr>
          <w:iCs/>
        </w:rPr>
        <w:t>Синтеза,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Ре-ИВДИВО</w:t>
      </w:r>
      <w:r w:rsidR="006676DF">
        <w:rPr>
          <w:iCs/>
        </w:rPr>
        <w:t xml:space="preserve"> </w:t>
      </w:r>
      <w:r w:rsidRPr="00E56024">
        <w:rPr>
          <w:iCs/>
        </w:rPr>
        <w:t>возжигая</w:t>
      </w:r>
      <w:r w:rsidR="006676DF">
        <w:rPr>
          <w:iCs/>
        </w:rPr>
        <w:t xml:space="preserve"> </w:t>
      </w:r>
      <w:r w:rsidRPr="00E56024">
        <w:rPr>
          <w:iCs/>
        </w:rPr>
        <w:t>Цельность</w:t>
      </w:r>
      <w:r w:rsidR="006676DF">
        <w:rPr>
          <w:iCs/>
        </w:rPr>
        <w:t xml:space="preserve"> </w:t>
      </w:r>
      <w:r w:rsidRPr="00E56024">
        <w:rPr>
          <w:iCs/>
        </w:rPr>
        <w:t>явления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каждом</w:t>
      </w:r>
      <w:r w:rsidR="006676DF">
        <w:rPr>
          <w:iCs/>
        </w:rPr>
        <w:t xml:space="preserve"> </w:t>
      </w:r>
      <w:r w:rsidRPr="00E56024">
        <w:rPr>
          <w:iCs/>
        </w:rPr>
        <w:t>из</w:t>
      </w:r>
      <w:r w:rsidR="006676DF">
        <w:rPr>
          <w:iCs/>
        </w:rPr>
        <w:t xml:space="preserve"> </w:t>
      </w:r>
      <w:r w:rsidRPr="00E56024">
        <w:rPr>
          <w:iCs/>
        </w:rPr>
        <w:t>нас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развертываем</w:t>
      </w:r>
      <w:r w:rsidR="006676DF">
        <w:rPr>
          <w:iCs/>
        </w:rPr>
        <w:t xml:space="preserve"> </w:t>
      </w:r>
      <w:r w:rsidRPr="00E56024">
        <w:rPr>
          <w:iCs/>
        </w:rPr>
        <w:t>собою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Сверхпассионарность</w:t>
      </w:r>
      <w:r w:rsidR="006676DF">
        <w:rPr>
          <w:iCs/>
        </w:rPr>
        <w:t xml:space="preserve"> </w:t>
      </w:r>
      <w:r w:rsidRPr="00E56024">
        <w:rPr>
          <w:iCs/>
        </w:rPr>
        <w:t>Я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базово,</w:t>
      </w:r>
      <w:r w:rsidR="006676DF">
        <w:rPr>
          <w:iCs/>
        </w:rPr>
        <w:t xml:space="preserve"> </w:t>
      </w:r>
      <w:r w:rsidRPr="00E56024">
        <w:rPr>
          <w:iCs/>
        </w:rPr>
        <w:t>частно</w:t>
      </w:r>
      <w:r w:rsidR="006676DF">
        <w:rPr>
          <w:iCs/>
        </w:rPr>
        <w:t xml:space="preserve"> </w:t>
      </w:r>
      <w:r w:rsidRPr="00E56024">
        <w:rPr>
          <w:iCs/>
        </w:rPr>
        <w:t>Учителем</w:t>
      </w:r>
      <w:r w:rsidR="006676DF">
        <w:rPr>
          <w:iCs/>
        </w:rPr>
        <w:t xml:space="preserve"> </w:t>
      </w:r>
      <w:r w:rsidRPr="00E56024">
        <w:rPr>
          <w:iCs/>
        </w:rPr>
        <w:t>Ре-ИВДИВНО</w:t>
      </w:r>
      <w:r w:rsidR="006676DF">
        <w:rPr>
          <w:iCs/>
        </w:rPr>
        <w:t xml:space="preserve"> </w:t>
      </w:r>
      <w:r w:rsidRPr="00E56024">
        <w:rPr>
          <w:iCs/>
        </w:rPr>
        <w:t>возжигая</w:t>
      </w:r>
      <w:r w:rsidR="006676DF">
        <w:rPr>
          <w:iCs/>
        </w:rPr>
        <w:t xml:space="preserve"> </w:t>
      </w:r>
      <w:r w:rsidRPr="00E56024">
        <w:rPr>
          <w:iCs/>
        </w:rPr>
        <w:t>4</w:t>
      </w:r>
      <w:r w:rsidR="00C0209B">
        <w:rPr>
          <w:iCs/>
        </w:rPr>
        <w:t> </w:t>
      </w:r>
      <w:r w:rsidRPr="00E56024">
        <w:rPr>
          <w:iCs/>
        </w:rPr>
        <w:t>194</w:t>
      </w:r>
      <w:r w:rsidR="00C0209B">
        <w:rPr>
          <w:iCs/>
        </w:rPr>
        <w:t xml:space="preserve"> </w:t>
      </w:r>
      <w:r w:rsidRPr="00E56024">
        <w:rPr>
          <w:iCs/>
        </w:rPr>
        <w:t>304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Сверхпассионарности</w:t>
      </w:r>
      <w:r w:rsidR="006676DF">
        <w:rPr>
          <w:iCs/>
        </w:rPr>
        <w:t xml:space="preserve"> </w:t>
      </w:r>
      <w:r w:rsidRPr="00E56024">
        <w:rPr>
          <w:iCs/>
        </w:rPr>
        <w:t>Я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Вышестоящий</w:t>
      </w:r>
      <w:r w:rsidR="006676DF">
        <w:rPr>
          <w:iCs/>
        </w:rPr>
        <w:t xml:space="preserve"> </w:t>
      </w:r>
      <w:r w:rsidRPr="00E56024">
        <w:rPr>
          <w:iCs/>
        </w:rPr>
        <w:t>Отец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звучим,</w:t>
      </w:r>
      <w:r w:rsidR="006676DF">
        <w:rPr>
          <w:iCs/>
        </w:rPr>
        <w:t xml:space="preserve"> </w:t>
      </w:r>
      <w:r w:rsidRPr="00E56024">
        <w:rPr>
          <w:iCs/>
        </w:rPr>
        <w:t>стяженным</w:t>
      </w:r>
      <w:r w:rsidR="006676DF">
        <w:rPr>
          <w:iCs/>
        </w:rPr>
        <w:t xml:space="preserve"> </w:t>
      </w:r>
      <w:r w:rsidRPr="00E56024">
        <w:rPr>
          <w:iCs/>
        </w:rPr>
        <w:t>явлением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сверхпассионарности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каждом,</w:t>
      </w:r>
      <w:r w:rsidR="006676DF">
        <w:rPr>
          <w:iCs/>
        </w:rPr>
        <w:t xml:space="preserve"> </w:t>
      </w:r>
      <w:r w:rsidRPr="00E56024">
        <w:rPr>
          <w:iCs/>
        </w:rPr>
        <w:t>максимально</w:t>
      </w:r>
      <w:r w:rsidR="006676DF">
        <w:rPr>
          <w:iCs/>
        </w:rPr>
        <w:t xml:space="preserve"> </w:t>
      </w:r>
      <w:r w:rsidRPr="00E56024">
        <w:rPr>
          <w:iCs/>
        </w:rPr>
        <w:t>офизичиваясь</w:t>
      </w:r>
      <w:r w:rsidR="006676DF">
        <w:rPr>
          <w:iCs/>
        </w:rPr>
        <w:t xml:space="preserve"> </w:t>
      </w:r>
      <w:r w:rsidRPr="00E56024">
        <w:rPr>
          <w:iCs/>
        </w:rPr>
        <w:t>ею</w:t>
      </w:r>
      <w:r w:rsidR="006676DF">
        <w:rPr>
          <w:iCs/>
        </w:rPr>
        <w:t xml:space="preserve"> </w:t>
      </w:r>
      <w:r w:rsidRPr="00E56024">
        <w:rPr>
          <w:iCs/>
        </w:rPr>
        <w:t>пред</w:t>
      </w:r>
      <w:r w:rsidR="006676DF">
        <w:rPr>
          <w:iCs/>
        </w:rPr>
        <w:t xml:space="preserve"> </w:t>
      </w:r>
      <w:r w:rsidRPr="00474C86">
        <w:rPr>
          <w:iCs/>
        </w:rPr>
        <w:t>Изначально</w:t>
      </w:r>
      <w:r w:rsidR="006676DF" w:rsidRPr="00474C86">
        <w:rPr>
          <w:iCs/>
        </w:rPr>
        <w:t xml:space="preserve"> </w:t>
      </w:r>
      <w:r w:rsidRPr="00474C86">
        <w:rPr>
          <w:iCs/>
        </w:rPr>
        <w:t>Вышестоящим</w:t>
      </w:r>
      <w:r w:rsidR="006676DF" w:rsidRPr="00474C86">
        <w:rPr>
          <w:iCs/>
        </w:rPr>
        <w:t xml:space="preserve"> </w:t>
      </w:r>
      <w:r w:rsidRPr="00474C86">
        <w:rPr>
          <w:iCs/>
        </w:rPr>
        <w:t>Отцом,</w:t>
      </w:r>
      <w:r w:rsidR="006676DF" w:rsidRPr="00474C86">
        <w:rPr>
          <w:iCs/>
        </w:rPr>
        <w:t xml:space="preserve"> </w:t>
      </w:r>
      <w:r w:rsidRPr="00474C86">
        <w:rPr>
          <w:iCs/>
        </w:rPr>
        <w:t>вот</w:t>
      </w:r>
      <w:r w:rsidR="006676DF" w:rsidRPr="00474C86">
        <w:rPr>
          <w:iCs/>
        </w:rPr>
        <w:t xml:space="preserve"> </w:t>
      </w:r>
      <w:r w:rsidRPr="00474C86">
        <w:rPr>
          <w:iCs/>
        </w:rPr>
        <w:t>во</w:t>
      </w:r>
      <w:r w:rsidR="006676DF" w:rsidRPr="00474C86">
        <w:rPr>
          <w:iCs/>
        </w:rPr>
        <w:t xml:space="preserve"> </w:t>
      </w:r>
      <w:r w:rsidRPr="00474C86">
        <w:rPr>
          <w:iCs/>
        </w:rPr>
        <w:t>внутренней</w:t>
      </w:r>
      <w:r w:rsidR="006676DF" w:rsidRPr="00474C86">
        <w:rPr>
          <w:iCs/>
        </w:rPr>
        <w:t xml:space="preserve"> </w:t>
      </w:r>
      <w:r w:rsidRPr="00474C86">
        <w:rPr>
          <w:iCs/>
        </w:rPr>
        <w:t>тишине</w:t>
      </w:r>
      <w:r w:rsidR="006676DF" w:rsidRPr="00474C86">
        <w:rPr>
          <w:iCs/>
        </w:rPr>
        <w:t xml:space="preserve"> </w:t>
      </w:r>
      <w:r w:rsidRPr="00474C86">
        <w:rPr>
          <w:iCs/>
        </w:rPr>
        <w:t>синтеза</w:t>
      </w:r>
      <w:r w:rsidR="00C0209B" w:rsidRPr="00474C86">
        <w:rPr>
          <w:iCs/>
        </w:rPr>
        <w:t>,</w:t>
      </w:r>
      <w:r w:rsidR="006676DF" w:rsidRPr="00474C86">
        <w:rPr>
          <w:iCs/>
        </w:rPr>
        <w:t xml:space="preserve"> </w:t>
      </w:r>
      <w:r w:rsidRPr="00474C86">
        <w:rPr>
          <w:iCs/>
        </w:rPr>
        <w:t>усваивая,</w:t>
      </w:r>
      <w:r w:rsidR="006676DF" w:rsidRPr="00474C86">
        <w:rPr>
          <w:iCs/>
        </w:rPr>
        <w:t xml:space="preserve"> </w:t>
      </w:r>
      <w:r w:rsidRPr="00474C86">
        <w:rPr>
          <w:iCs/>
        </w:rPr>
        <w:t>может</w:t>
      </w:r>
      <w:r w:rsidR="006676DF" w:rsidRPr="00474C86">
        <w:rPr>
          <w:iCs/>
        </w:rPr>
        <w:t xml:space="preserve"> </w:t>
      </w:r>
      <w:r w:rsidRPr="00474C86">
        <w:rPr>
          <w:iCs/>
        </w:rPr>
        <w:t>быть</w:t>
      </w:r>
      <w:r w:rsidR="005720CE">
        <w:rPr>
          <w:iCs/>
        </w:rPr>
        <w:t>,</w:t>
      </w:r>
      <w:r w:rsidR="006676DF" w:rsidRPr="00474C86">
        <w:rPr>
          <w:iCs/>
        </w:rPr>
        <w:t xml:space="preserve"> </w:t>
      </w:r>
      <w:r w:rsidRPr="00474C86">
        <w:rPr>
          <w:iCs/>
        </w:rPr>
        <w:t>громко</w:t>
      </w:r>
      <w:r w:rsidR="006676DF" w:rsidRPr="00474C86">
        <w:rPr>
          <w:iCs/>
        </w:rPr>
        <w:t xml:space="preserve"> </w:t>
      </w:r>
      <w:r w:rsidRPr="00474C86">
        <w:rPr>
          <w:iCs/>
        </w:rPr>
        <w:t>стягня,</w:t>
      </w:r>
      <w:r w:rsidR="006676DF">
        <w:rPr>
          <w:iCs/>
        </w:rPr>
        <w:t xml:space="preserve"> </w:t>
      </w:r>
      <w:r w:rsidRPr="00E56024">
        <w:rPr>
          <w:iCs/>
        </w:rPr>
        <w:t>но</w:t>
      </w:r>
      <w:r w:rsidR="006676DF">
        <w:rPr>
          <w:iCs/>
        </w:rPr>
        <w:t xml:space="preserve"> </w:t>
      </w:r>
      <w:r w:rsidRPr="00E56024">
        <w:rPr>
          <w:iCs/>
        </w:rPr>
        <w:t>тишина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5720CE">
        <w:rPr>
          <w:iCs/>
        </w:rPr>
        <w:t>,</w:t>
      </w:r>
      <w:r w:rsidR="006676DF">
        <w:rPr>
          <w:iCs/>
        </w:rPr>
        <w:t xml:space="preserve"> </w:t>
      </w:r>
      <w:r w:rsidRPr="00E56024">
        <w:rPr>
          <w:iCs/>
        </w:rPr>
        <w:t>пробуйте</w:t>
      </w:r>
      <w:r w:rsidR="006676DF">
        <w:rPr>
          <w:iCs/>
        </w:rPr>
        <w:t xml:space="preserve"> </w:t>
      </w:r>
      <w:r w:rsidRPr="00E56024">
        <w:rPr>
          <w:iCs/>
        </w:rPr>
        <w:t>продолжаться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дохождении,</w:t>
      </w:r>
      <w:r w:rsidR="006676DF">
        <w:rPr>
          <w:iCs/>
        </w:rPr>
        <w:t xml:space="preserve"> </w:t>
      </w:r>
      <w:r w:rsidRPr="00E56024">
        <w:rPr>
          <w:iCs/>
        </w:rPr>
        <w:t>развертывания</w:t>
      </w:r>
      <w:r w:rsidR="006676DF">
        <w:rPr>
          <w:iCs/>
        </w:rPr>
        <w:t xml:space="preserve"> </w:t>
      </w:r>
      <w:r w:rsidRPr="00E56024">
        <w:rPr>
          <w:iCs/>
        </w:rPr>
        <w:t>до</w:t>
      </w:r>
      <w:r w:rsidR="006676DF">
        <w:rPr>
          <w:iCs/>
        </w:rPr>
        <w:t xml:space="preserve"> </w:t>
      </w:r>
      <w:r w:rsidRPr="00E56024">
        <w:rPr>
          <w:iCs/>
        </w:rPr>
        <w:t>прорывания,</w:t>
      </w:r>
      <w:r w:rsidR="006676DF">
        <w:rPr>
          <w:iCs/>
        </w:rPr>
        <w:t xml:space="preserve"> </w:t>
      </w:r>
      <w:r w:rsidRPr="00E56024">
        <w:rPr>
          <w:iCs/>
        </w:rPr>
        <w:t>вот</w:t>
      </w:r>
      <w:r w:rsidR="006676DF">
        <w:rPr>
          <w:iCs/>
        </w:rPr>
        <w:t xml:space="preserve"> </w:t>
      </w:r>
      <w:r w:rsidRPr="00E56024">
        <w:rPr>
          <w:iCs/>
        </w:rPr>
        <w:t>этих</w:t>
      </w:r>
      <w:r w:rsidR="006676DF">
        <w:rPr>
          <w:iCs/>
        </w:rPr>
        <w:t xml:space="preserve"> </w:t>
      </w:r>
      <w:r w:rsidRPr="00E56024">
        <w:rPr>
          <w:iCs/>
        </w:rPr>
        <w:t>границ</w:t>
      </w:r>
      <w:r w:rsidR="006676DF">
        <w:rPr>
          <w:iCs/>
        </w:rPr>
        <w:t xml:space="preserve"> </w:t>
      </w:r>
      <w:r w:rsidRPr="00E56024">
        <w:rPr>
          <w:iCs/>
        </w:rPr>
        <w:t>физичности,</w:t>
      </w:r>
      <w:r w:rsidR="006676DF">
        <w:rPr>
          <w:iCs/>
        </w:rPr>
        <w:t xml:space="preserve"> </w:t>
      </w:r>
      <w:r w:rsidRPr="00E56024">
        <w:rPr>
          <w:iCs/>
        </w:rPr>
        <w:t>разно-октавности</w:t>
      </w:r>
      <w:r w:rsidR="006676DF">
        <w:rPr>
          <w:iCs/>
        </w:rPr>
        <w:t xml:space="preserve"> </w:t>
      </w:r>
      <w:r w:rsidRPr="00E56024">
        <w:rPr>
          <w:iCs/>
        </w:rPr>
        <w:t>телом</w:t>
      </w:r>
      <w:r w:rsidR="006676DF">
        <w:rPr>
          <w:iCs/>
        </w:rPr>
        <w:t xml:space="preserve"> </w:t>
      </w:r>
      <w:r w:rsidRPr="00E56024">
        <w:rPr>
          <w:iCs/>
        </w:rPr>
        <w:t>метагалактически,</w:t>
      </w:r>
      <w:r w:rsidR="006676DF">
        <w:rPr>
          <w:iCs/>
        </w:rPr>
        <w:t xml:space="preserve"> </w:t>
      </w:r>
      <w:r w:rsidRPr="00E56024">
        <w:rPr>
          <w:iCs/>
        </w:rPr>
        <w:t>что</w:t>
      </w:r>
      <w:r w:rsidR="006676DF">
        <w:rPr>
          <w:iCs/>
        </w:rPr>
        <w:t xml:space="preserve"> </w:t>
      </w:r>
      <w:r w:rsidRPr="00E56024">
        <w:rPr>
          <w:iCs/>
        </w:rPr>
        <w:t>бы,</w:t>
      </w:r>
      <w:r w:rsidR="006676DF">
        <w:rPr>
          <w:iCs/>
        </w:rPr>
        <w:t xml:space="preserve"> </w:t>
      </w:r>
      <w:r w:rsidRPr="00E56024">
        <w:rPr>
          <w:iCs/>
        </w:rPr>
        <w:t>чем</w:t>
      </w:r>
      <w:r w:rsidR="006676DF">
        <w:rPr>
          <w:iCs/>
        </w:rPr>
        <w:t xml:space="preserve"> </w:t>
      </w:r>
      <w:r w:rsidRPr="00E56024">
        <w:rPr>
          <w:iCs/>
        </w:rPr>
        <w:t>больше</w:t>
      </w:r>
      <w:r w:rsidR="006676DF">
        <w:rPr>
          <w:iCs/>
        </w:rPr>
        <w:t xml:space="preserve"> </w:t>
      </w:r>
      <w:r w:rsidRPr="00E56024">
        <w:rPr>
          <w:iCs/>
        </w:rPr>
        <w:t>среда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была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Огня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теле,</w:t>
      </w:r>
      <w:r w:rsidR="006676DF">
        <w:rPr>
          <w:iCs/>
        </w:rPr>
        <w:t xml:space="preserve"> </w:t>
      </w:r>
      <w:r w:rsidRPr="00E56024">
        <w:rPr>
          <w:iCs/>
        </w:rPr>
        <w:t>тем</w:t>
      </w:r>
      <w:r w:rsidR="006676DF">
        <w:rPr>
          <w:iCs/>
        </w:rPr>
        <w:t xml:space="preserve"> </w:t>
      </w:r>
      <w:r w:rsidRPr="00E56024">
        <w:rPr>
          <w:iCs/>
        </w:rPr>
        <w:t>больше</w:t>
      </w:r>
      <w:r w:rsidR="006676DF">
        <w:rPr>
          <w:iCs/>
        </w:rPr>
        <w:t xml:space="preserve"> </w:t>
      </w:r>
      <w:r w:rsidRPr="00E56024">
        <w:rPr>
          <w:iCs/>
        </w:rPr>
        <w:t>процент</w:t>
      </w:r>
      <w:r w:rsidR="006676DF">
        <w:rPr>
          <w:iCs/>
        </w:rPr>
        <w:t xml:space="preserve"> </w:t>
      </w:r>
      <w:r w:rsidRPr="00E56024">
        <w:rPr>
          <w:iCs/>
        </w:rPr>
        <w:t>физичности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вышестоящем</w:t>
      </w:r>
      <w:r w:rsidR="006676DF">
        <w:rPr>
          <w:iCs/>
        </w:rPr>
        <w:t xml:space="preserve"> </w:t>
      </w:r>
      <w:r w:rsidRPr="00E56024">
        <w:rPr>
          <w:iCs/>
        </w:rPr>
        <w:t>теле</w:t>
      </w:r>
      <w:r w:rsidR="006676DF">
        <w:rPr>
          <w:iCs/>
        </w:rPr>
        <w:t xml:space="preserve"> </w:t>
      </w:r>
      <w:r w:rsidRPr="00E56024">
        <w:rPr>
          <w:iCs/>
        </w:rPr>
        <w:t>у</w:t>
      </w:r>
      <w:r w:rsidR="006676DF">
        <w:rPr>
          <w:iCs/>
        </w:rPr>
        <w:t xml:space="preserve"> </w:t>
      </w:r>
      <w:r w:rsidRPr="00E56024">
        <w:rPr>
          <w:iCs/>
        </w:rPr>
        <w:t>нас</w:t>
      </w:r>
      <w:r w:rsidR="006676DF">
        <w:rPr>
          <w:iCs/>
        </w:rPr>
        <w:t xml:space="preserve"> </w:t>
      </w:r>
      <w:r w:rsidRPr="00E56024">
        <w:rPr>
          <w:iCs/>
        </w:rPr>
        <w:t>с</w:t>
      </w:r>
      <w:r w:rsidR="006676DF">
        <w:rPr>
          <w:iCs/>
        </w:rPr>
        <w:t xml:space="preserve"> </w:t>
      </w:r>
      <w:r w:rsidRPr="00E56024">
        <w:rPr>
          <w:iCs/>
        </w:rPr>
        <w:t>вами,</w:t>
      </w:r>
      <w:r w:rsidR="006676DF">
        <w:rPr>
          <w:iCs/>
        </w:rPr>
        <w:t xml:space="preserve"> </w:t>
      </w:r>
      <w:r w:rsidRPr="00E56024">
        <w:rPr>
          <w:iCs/>
        </w:rPr>
        <w:t>образовывался</w:t>
      </w:r>
      <w:r w:rsidR="006676DF">
        <w:rPr>
          <w:iCs/>
        </w:rPr>
        <w:t xml:space="preserve"> </w:t>
      </w:r>
      <w:r w:rsidRPr="00E56024">
        <w:rPr>
          <w:iCs/>
        </w:rPr>
        <w:t>или</w:t>
      </w:r>
      <w:r w:rsidR="006676DF">
        <w:rPr>
          <w:iCs/>
        </w:rPr>
        <w:t xml:space="preserve"> </w:t>
      </w:r>
      <w:r w:rsidRPr="00E56024">
        <w:rPr>
          <w:iCs/>
        </w:rPr>
        <w:t>складывался,</w:t>
      </w:r>
      <w:r w:rsidR="006676DF">
        <w:rPr>
          <w:iCs/>
        </w:rPr>
        <w:t xml:space="preserve"> </w:t>
      </w:r>
      <w:r w:rsidRPr="00E56024">
        <w:rPr>
          <w:iCs/>
        </w:rPr>
        <w:t>то</w:t>
      </w:r>
      <w:r w:rsidR="006676DF">
        <w:rPr>
          <w:iCs/>
        </w:rPr>
        <w:t xml:space="preserve"> </w:t>
      </w:r>
      <w:r w:rsidRPr="00E56024">
        <w:rPr>
          <w:iCs/>
        </w:rPr>
        <w:t>есть</w:t>
      </w:r>
      <w:r w:rsidR="006676DF">
        <w:rPr>
          <w:iCs/>
        </w:rPr>
        <w:t xml:space="preserve"> </w:t>
      </w:r>
      <w:r w:rsidRPr="00E56024">
        <w:rPr>
          <w:iCs/>
        </w:rPr>
        <w:t>некое</w:t>
      </w:r>
      <w:r w:rsidR="006676DF">
        <w:rPr>
          <w:iCs/>
        </w:rPr>
        <w:t xml:space="preserve"> </w:t>
      </w:r>
      <w:r w:rsidRPr="00E56024">
        <w:rPr>
          <w:iCs/>
        </w:rPr>
        <w:t>такое</w:t>
      </w:r>
      <w:r w:rsidR="006676DF">
        <w:rPr>
          <w:iCs/>
        </w:rPr>
        <w:t xml:space="preserve"> </w:t>
      </w:r>
      <w:r w:rsidRPr="00E56024">
        <w:rPr>
          <w:iCs/>
        </w:rPr>
        <w:t>явления,</w:t>
      </w:r>
      <w:r w:rsidR="006676DF">
        <w:rPr>
          <w:iCs/>
        </w:rPr>
        <w:t xml:space="preserve"> </w:t>
      </w:r>
      <w:r w:rsidRPr="00E56024">
        <w:rPr>
          <w:iCs/>
        </w:rPr>
        <w:t>которое</w:t>
      </w:r>
      <w:r w:rsidR="006676DF">
        <w:rPr>
          <w:iCs/>
        </w:rPr>
        <w:t xml:space="preserve"> </w:t>
      </w:r>
      <w:r w:rsidRPr="00E56024">
        <w:rPr>
          <w:iCs/>
        </w:rPr>
        <w:t>давало</w:t>
      </w:r>
      <w:r w:rsidR="006676DF">
        <w:rPr>
          <w:iCs/>
        </w:rPr>
        <w:t xml:space="preserve"> </w:t>
      </w:r>
      <w:r w:rsidRPr="00E56024">
        <w:rPr>
          <w:iCs/>
        </w:rPr>
        <w:t>бы</w:t>
      </w:r>
      <w:r w:rsidR="006676DF">
        <w:rPr>
          <w:iCs/>
        </w:rPr>
        <w:t xml:space="preserve"> </w:t>
      </w:r>
      <w:r w:rsidRPr="00E56024">
        <w:rPr>
          <w:iCs/>
        </w:rPr>
        <w:t>внутреннюю</w:t>
      </w:r>
      <w:r w:rsidR="006676DF">
        <w:rPr>
          <w:iCs/>
        </w:rPr>
        <w:t xml:space="preserve"> </w:t>
      </w:r>
      <w:r w:rsidRPr="00E56024">
        <w:rPr>
          <w:iCs/>
        </w:rPr>
        <w:t>организацию</w:t>
      </w:r>
      <w:r w:rsidR="006676DF">
        <w:rPr>
          <w:iCs/>
        </w:rPr>
        <w:t xml:space="preserve"> </w:t>
      </w:r>
      <w:r w:rsidRPr="00E56024">
        <w:rPr>
          <w:iCs/>
        </w:rPr>
        <w:t>действия</w:t>
      </w:r>
      <w:r w:rsidR="005720CE">
        <w:rPr>
          <w:iCs/>
        </w:rPr>
        <w:t>. И</w:t>
      </w:r>
      <w:r w:rsidR="006676DF">
        <w:rPr>
          <w:iCs/>
        </w:rPr>
        <w:t xml:space="preserve"> </w:t>
      </w:r>
      <w:r w:rsidRPr="00E56024">
        <w:rPr>
          <w:iCs/>
        </w:rPr>
        <w:t>возжигаясь,</w:t>
      </w:r>
      <w:r w:rsidR="006676DF">
        <w:rPr>
          <w:iCs/>
        </w:rPr>
        <w:t xml:space="preserve"> </w:t>
      </w:r>
      <w:r w:rsidRPr="00E56024">
        <w:rPr>
          <w:iCs/>
        </w:rPr>
        <w:t>концентрацией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Сверхпассионарности,</w:t>
      </w:r>
      <w:r w:rsidR="006676DF">
        <w:rPr>
          <w:iCs/>
        </w:rPr>
        <w:t xml:space="preserve"> </w:t>
      </w:r>
      <w:r w:rsidRPr="00E56024">
        <w:rPr>
          <w:iCs/>
        </w:rPr>
        <w:t>стяжаем</w:t>
      </w:r>
      <w:r w:rsidR="006676DF">
        <w:rPr>
          <w:iCs/>
        </w:rPr>
        <w:t xml:space="preserve"> </w:t>
      </w:r>
      <w:r w:rsidRPr="00E56024">
        <w:rPr>
          <w:iCs/>
        </w:rPr>
        <w:t>у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="005720CE">
        <w:rPr>
          <w:iCs/>
        </w:rPr>
        <w:t>Отца</w:t>
      </w:r>
      <w:r w:rsidR="006676DF">
        <w:rPr>
          <w:iCs/>
        </w:rPr>
        <w:t xml:space="preserve"> </w:t>
      </w:r>
      <w:r w:rsidRPr="00E56024">
        <w:rPr>
          <w:iCs/>
        </w:rPr>
        <w:t>условия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5720CE">
        <w:rPr>
          <w:iCs/>
        </w:rPr>
        <w:t>,</w:t>
      </w:r>
      <w:r w:rsidR="006676DF">
        <w:rPr>
          <w:iCs/>
        </w:rPr>
        <w:t xml:space="preserve"> </w:t>
      </w:r>
      <w:proofErr w:type="gramStart"/>
      <w:r w:rsidRPr="00E56024">
        <w:rPr>
          <w:iCs/>
        </w:rPr>
        <w:t>и</w:t>
      </w:r>
      <w:proofErr w:type="gramEnd"/>
      <w:r w:rsidR="006676DF">
        <w:rPr>
          <w:iCs/>
        </w:rPr>
        <w:t xml:space="preserve"> </w:t>
      </w:r>
      <w:r w:rsidRPr="00E56024">
        <w:rPr>
          <w:iCs/>
        </w:rPr>
        <w:t>если</w:t>
      </w:r>
      <w:r w:rsidR="006676DF">
        <w:rPr>
          <w:iCs/>
        </w:rPr>
        <w:t xml:space="preserve"> </w:t>
      </w:r>
      <w:r w:rsidRPr="00E56024">
        <w:rPr>
          <w:iCs/>
        </w:rPr>
        <w:t>возможно</w:t>
      </w:r>
      <w:r w:rsidR="005720CE">
        <w:rPr>
          <w:iCs/>
        </w:rPr>
        <w:t>,</w:t>
      </w:r>
      <w:r w:rsidR="006676DF">
        <w:rPr>
          <w:iCs/>
        </w:rPr>
        <w:t xml:space="preserve"> </w:t>
      </w:r>
      <w:r w:rsidRPr="00E56024">
        <w:rPr>
          <w:iCs/>
        </w:rPr>
        <w:t>условия</w:t>
      </w:r>
      <w:r w:rsidR="006676DF">
        <w:rPr>
          <w:iCs/>
        </w:rPr>
        <w:t xml:space="preserve"> </w:t>
      </w:r>
      <w:r w:rsidRPr="00E56024">
        <w:rPr>
          <w:iCs/>
        </w:rPr>
        <w:t>Аватаров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для</w:t>
      </w:r>
      <w:r w:rsidR="006676DF">
        <w:rPr>
          <w:iCs/>
        </w:rPr>
        <w:t xml:space="preserve"> </w:t>
      </w:r>
      <w:r w:rsidRPr="00E56024">
        <w:rPr>
          <w:iCs/>
        </w:rPr>
        <w:t>реализации</w:t>
      </w:r>
      <w:r w:rsidR="006676DF">
        <w:rPr>
          <w:iCs/>
        </w:rPr>
        <w:t xml:space="preserve"> </w:t>
      </w:r>
      <w:r w:rsidRPr="00E56024">
        <w:rPr>
          <w:iCs/>
        </w:rPr>
        <w:t>ИВДИВО,</w:t>
      </w:r>
      <w:r w:rsidR="006676DF">
        <w:rPr>
          <w:iCs/>
        </w:rPr>
        <w:t xml:space="preserve"> </w:t>
      </w:r>
      <w:r w:rsidRPr="00E56024">
        <w:rPr>
          <w:iCs/>
        </w:rPr>
        <w:t>так</w:t>
      </w:r>
      <w:r w:rsidR="006676DF">
        <w:rPr>
          <w:iCs/>
        </w:rPr>
        <w:t xml:space="preserve"> </w:t>
      </w:r>
      <w:r w:rsidRPr="00E56024">
        <w:rPr>
          <w:iCs/>
        </w:rPr>
        <w:t>как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Вышестоящий</w:t>
      </w:r>
      <w:r w:rsidR="006676DF">
        <w:rPr>
          <w:iCs/>
        </w:rPr>
        <w:t xml:space="preserve"> </w:t>
      </w:r>
      <w:r w:rsidRPr="00E56024">
        <w:rPr>
          <w:iCs/>
        </w:rPr>
        <w:t>Дом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Вышестоящего</w:t>
      </w:r>
      <w:r w:rsidR="006676DF">
        <w:rPr>
          <w:iCs/>
        </w:rPr>
        <w:t xml:space="preserve"> </w:t>
      </w:r>
      <w:r w:rsidRPr="00E56024">
        <w:rPr>
          <w:iCs/>
        </w:rPr>
        <w:t>Отца</w:t>
      </w:r>
      <w:r w:rsidR="006676DF">
        <w:rPr>
          <w:iCs/>
        </w:rPr>
        <w:t xml:space="preserve"> </w:t>
      </w:r>
      <w:r w:rsidR="005720CE">
        <w:rPr>
          <w:iCs/>
        </w:rPr>
        <w:t xml:space="preserve">– </w:t>
      </w:r>
      <w:r w:rsidRPr="00E56024">
        <w:rPr>
          <w:iCs/>
        </w:rPr>
        <w:t>это</w:t>
      </w:r>
      <w:r w:rsidR="006676DF">
        <w:rPr>
          <w:iCs/>
        </w:rPr>
        <w:t xml:space="preserve"> </w:t>
      </w:r>
      <w:r w:rsidRPr="00E56024">
        <w:rPr>
          <w:iCs/>
        </w:rPr>
        <w:t>те</w:t>
      </w:r>
      <w:r w:rsidR="006676DF">
        <w:rPr>
          <w:iCs/>
        </w:rPr>
        <w:t xml:space="preserve"> </w:t>
      </w:r>
      <w:r w:rsidRPr="00E56024">
        <w:rPr>
          <w:iCs/>
        </w:rPr>
        <w:t>условия,</w:t>
      </w:r>
      <w:r w:rsidR="006676DF">
        <w:rPr>
          <w:iCs/>
        </w:rPr>
        <w:t xml:space="preserve"> </w:t>
      </w:r>
      <w:r w:rsidRPr="00E56024">
        <w:rPr>
          <w:iCs/>
        </w:rPr>
        <w:t>которые</w:t>
      </w:r>
      <w:r w:rsidR="006676DF">
        <w:rPr>
          <w:iCs/>
        </w:rPr>
        <w:t xml:space="preserve"> </w:t>
      </w:r>
      <w:r w:rsidRPr="00E56024">
        <w:rPr>
          <w:iCs/>
        </w:rPr>
        <w:t>мы</w:t>
      </w:r>
      <w:r w:rsidR="006676DF">
        <w:rPr>
          <w:iCs/>
        </w:rPr>
        <w:t xml:space="preserve"> </w:t>
      </w:r>
      <w:r w:rsidRPr="00E56024">
        <w:rPr>
          <w:iCs/>
        </w:rPr>
        <w:t>складываем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делаем</w:t>
      </w:r>
      <w:r w:rsidR="006676DF">
        <w:rPr>
          <w:iCs/>
        </w:rPr>
        <w:t xml:space="preserve"> </w:t>
      </w:r>
      <w:r w:rsidRPr="00E56024">
        <w:rPr>
          <w:iCs/>
        </w:rPr>
        <w:t>с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Вышестоящими</w:t>
      </w:r>
      <w:r w:rsidR="006676DF">
        <w:rPr>
          <w:iCs/>
        </w:rPr>
        <w:t xml:space="preserve"> </w:t>
      </w:r>
      <w:r w:rsidRPr="00E56024">
        <w:rPr>
          <w:iCs/>
        </w:rPr>
        <w:t>Аватарами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Вышестоящим</w:t>
      </w:r>
      <w:r w:rsidR="006676DF">
        <w:rPr>
          <w:iCs/>
        </w:rPr>
        <w:t xml:space="preserve"> </w:t>
      </w:r>
      <w:r w:rsidRPr="00E56024">
        <w:rPr>
          <w:iCs/>
        </w:rPr>
        <w:t>Отцом</w:t>
      </w:r>
      <w:r w:rsidR="006676DF">
        <w:rPr>
          <w:iCs/>
        </w:rPr>
        <w:t xml:space="preserve"> </w:t>
      </w:r>
      <w:r w:rsidRPr="00E56024">
        <w:rPr>
          <w:iCs/>
        </w:rPr>
        <w:t>Свер</w:t>
      </w:r>
      <w:r w:rsidR="00C0209B">
        <w:rPr>
          <w:iCs/>
        </w:rPr>
        <w:t>х</w:t>
      </w:r>
      <w:r w:rsidRPr="00E56024">
        <w:rPr>
          <w:iCs/>
        </w:rPr>
        <w:t>пассионарную</w:t>
      </w:r>
      <w:r w:rsidR="006676DF">
        <w:rPr>
          <w:iCs/>
        </w:rPr>
        <w:t xml:space="preserve"> </w:t>
      </w:r>
      <w:r w:rsidRPr="00E56024">
        <w:rPr>
          <w:iCs/>
        </w:rPr>
        <w:t>Я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Вышестоящий</w:t>
      </w:r>
      <w:r w:rsidR="006676DF">
        <w:rPr>
          <w:iCs/>
        </w:rPr>
        <w:t xml:space="preserve"> </w:t>
      </w:r>
      <w:r w:rsidRPr="00E56024">
        <w:rPr>
          <w:iCs/>
        </w:rPr>
        <w:t>Отец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Вышестоящие</w:t>
      </w:r>
      <w:r w:rsidR="006676DF">
        <w:rPr>
          <w:iCs/>
        </w:rPr>
        <w:t xml:space="preserve"> </w:t>
      </w:r>
      <w:r w:rsidRPr="00E56024">
        <w:rPr>
          <w:iCs/>
        </w:rPr>
        <w:t>Аватары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собою</w:t>
      </w:r>
      <w:r w:rsidR="005720CE">
        <w:rPr>
          <w:iCs/>
        </w:rPr>
        <w:t>. И</w:t>
      </w:r>
      <w:r w:rsidR="006676DF">
        <w:rPr>
          <w:iCs/>
        </w:rPr>
        <w:t xml:space="preserve"> </w:t>
      </w:r>
      <w:r w:rsidRPr="00E56024">
        <w:rPr>
          <w:iCs/>
        </w:rPr>
        <w:t>возжигаясь</w:t>
      </w:r>
      <w:r w:rsidR="005720CE">
        <w:rPr>
          <w:iCs/>
        </w:rPr>
        <w:t>,</w:t>
      </w:r>
      <w:r w:rsidR="006676DF">
        <w:rPr>
          <w:iCs/>
        </w:rPr>
        <w:t xml:space="preserve"> </w:t>
      </w:r>
      <w:r w:rsidR="005720CE">
        <w:rPr>
          <w:iCs/>
        </w:rPr>
        <w:t>вызываем</w:t>
      </w:r>
      <w:r w:rsidR="006676DF">
        <w:rPr>
          <w:iCs/>
        </w:rPr>
        <w:t xml:space="preserve"> </w:t>
      </w:r>
      <w:r w:rsidRPr="00E56024">
        <w:rPr>
          <w:iCs/>
        </w:rPr>
        <w:t>ростом</w:t>
      </w:r>
      <w:r w:rsidR="006676DF">
        <w:rPr>
          <w:iCs/>
        </w:rPr>
        <w:t xml:space="preserve"> </w:t>
      </w:r>
      <w:r w:rsidRPr="00E56024">
        <w:rPr>
          <w:iCs/>
        </w:rPr>
        <w:t>внутреннего</w:t>
      </w:r>
      <w:r w:rsidR="006676DF">
        <w:rPr>
          <w:iCs/>
        </w:rPr>
        <w:t xml:space="preserve"> </w:t>
      </w:r>
      <w:r w:rsidRPr="00E56024">
        <w:rPr>
          <w:iCs/>
        </w:rPr>
        <w:t>мира</w:t>
      </w:r>
      <w:r w:rsidR="006676DF">
        <w:rPr>
          <w:iCs/>
        </w:rPr>
        <w:t xml:space="preserve"> </w:t>
      </w:r>
      <w:r w:rsidRPr="00E56024">
        <w:rPr>
          <w:iCs/>
        </w:rPr>
        <w:t>Учителя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Вышестоящий</w:t>
      </w:r>
      <w:r w:rsidR="006676DF">
        <w:rPr>
          <w:iCs/>
        </w:rPr>
        <w:t xml:space="preserve"> </w:t>
      </w:r>
      <w:r w:rsidRPr="00E56024">
        <w:rPr>
          <w:iCs/>
        </w:rPr>
        <w:t>Дом</w:t>
      </w:r>
      <w:r w:rsidR="006676DF">
        <w:rPr>
          <w:iCs/>
        </w:rPr>
        <w:t xml:space="preserve"> </w:t>
      </w:r>
      <w:r w:rsidRPr="00E56024">
        <w:rPr>
          <w:iCs/>
        </w:rPr>
        <w:t>условиями</w:t>
      </w:r>
      <w:r w:rsidR="006676DF">
        <w:rPr>
          <w:iCs/>
        </w:rPr>
        <w:t xml:space="preserve"> </w:t>
      </w:r>
      <w:r w:rsidRPr="00E56024">
        <w:rPr>
          <w:iCs/>
        </w:rPr>
        <w:t>действия,</w:t>
      </w:r>
      <w:r w:rsidR="006676DF">
        <w:rPr>
          <w:iCs/>
        </w:rPr>
        <w:t xml:space="preserve"> </w:t>
      </w:r>
      <w:r w:rsidRPr="00E56024">
        <w:rPr>
          <w:iCs/>
        </w:rPr>
        <w:t>Аватарами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Вышестоящим</w:t>
      </w:r>
      <w:r w:rsidR="006676DF">
        <w:rPr>
          <w:iCs/>
        </w:rPr>
        <w:t xml:space="preserve"> </w:t>
      </w:r>
      <w:r w:rsidRPr="00E56024">
        <w:rPr>
          <w:iCs/>
        </w:rPr>
        <w:t>Отцом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Сверхпассионарностью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Сверхпассионарностью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Изначально</w:t>
      </w:r>
      <w:r w:rsidR="006676DF">
        <w:rPr>
          <w:iCs/>
        </w:rPr>
        <w:t xml:space="preserve"> </w:t>
      </w:r>
      <w:r w:rsidRPr="00E56024">
        <w:rPr>
          <w:iCs/>
        </w:rPr>
        <w:t>Вышестоящий</w:t>
      </w:r>
      <w:r w:rsidR="006676DF">
        <w:rPr>
          <w:iCs/>
        </w:rPr>
        <w:t xml:space="preserve"> </w:t>
      </w:r>
      <w:r w:rsidRPr="00E56024">
        <w:rPr>
          <w:iCs/>
        </w:rPr>
        <w:t>Отец</w:t>
      </w:r>
      <w:r w:rsidR="005720CE">
        <w:rPr>
          <w:iCs/>
        </w:rPr>
        <w:t>. И</w:t>
      </w:r>
      <w:r w:rsidR="006676DF">
        <w:rPr>
          <w:iCs/>
        </w:rPr>
        <w:t xml:space="preserve"> </w:t>
      </w:r>
      <w:r w:rsidRPr="00E56024">
        <w:rPr>
          <w:iCs/>
        </w:rPr>
        <w:t>возжигаясь,</w:t>
      </w:r>
      <w:r w:rsidR="006676DF">
        <w:rPr>
          <w:iCs/>
        </w:rPr>
        <w:t xml:space="preserve"> </w:t>
      </w:r>
      <w:r w:rsidRPr="00E56024">
        <w:rPr>
          <w:iCs/>
        </w:rPr>
        <w:t>насыщаемся,</w:t>
      </w:r>
      <w:r w:rsidR="006676DF">
        <w:rPr>
          <w:iCs/>
        </w:rPr>
        <w:t xml:space="preserve"> </w:t>
      </w:r>
      <w:r w:rsidRPr="00E56024">
        <w:rPr>
          <w:iCs/>
        </w:rPr>
        <w:t>впитывая</w:t>
      </w:r>
      <w:r w:rsidR="006676DF">
        <w:rPr>
          <w:iCs/>
        </w:rPr>
        <w:t xml:space="preserve"> </w:t>
      </w:r>
      <w:r w:rsidRPr="00E56024">
        <w:rPr>
          <w:iCs/>
        </w:rPr>
        <w:t>каждую</w:t>
      </w:r>
      <w:r w:rsidR="006676DF">
        <w:rPr>
          <w:iCs/>
        </w:rPr>
        <w:t xml:space="preserve"> </w:t>
      </w:r>
      <w:r w:rsidRPr="00E56024">
        <w:rPr>
          <w:iCs/>
        </w:rPr>
        <w:t>отдельную</w:t>
      </w:r>
      <w:r w:rsidR="006676DF">
        <w:rPr>
          <w:iCs/>
        </w:rPr>
        <w:t xml:space="preserve"> </w:t>
      </w:r>
      <w:r w:rsidRPr="00E56024">
        <w:rPr>
          <w:iCs/>
        </w:rPr>
        <w:t>Сверхпассионарность</w:t>
      </w:r>
      <w:r w:rsidR="006676DF">
        <w:rPr>
          <w:iCs/>
        </w:rPr>
        <w:t xml:space="preserve"> </w:t>
      </w:r>
      <w:r w:rsidRPr="00E56024">
        <w:rPr>
          <w:iCs/>
        </w:rPr>
        <w:t>Есмь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базовую</w:t>
      </w:r>
      <w:r w:rsidR="006676DF">
        <w:rPr>
          <w:iCs/>
        </w:rPr>
        <w:t xml:space="preserve"> </w:t>
      </w:r>
      <w:r w:rsidRPr="00E56024">
        <w:rPr>
          <w:iCs/>
        </w:rPr>
        <w:t>часть</w:t>
      </w:r>
      <w:r w:rsidR="006676DF">
        <w:rPr>
          <w:iCs/>
        </w:rPr>
        <w:t xml:space="preserve"> </w:t>
      </w:r>
      <w:r w:rsidRPr="00E56024">
        <w:rPr>
          <w:iCs/>
        </w:rPr>
        <w:t>Учителя</w:t>
      </w:r>
      <w:r w:rsidR="006676DF">
        <w:rPr>
          <w:iCs/>
        </w:rPr>
        <w:t xml:space="preserve"> </w:t>
      </w:r>
      <w:r w:rsidRPr="00E56024">
        <w:rPr>
          <w:iCs/>
        </w:rPr>
        <w:t>Синтеза</w:t>
      </w:r>
      <w:r w:rsidR="006676DF">
        <w:rPr>
          <w:iCs/>
        </w:rPr>
        <w:t xml:space="preserve"> </w:t>
      </w:r>
      <w:r w:rsidRPr="00E56024">
        <w:rPr>
          <w:iCs/>
        </w:rPr>
        <w:t>Ре-ИВДИВО</w:t>
      </w:r>
      <w:r w:rsidR="006676DF">
        <w:rPr>
          <w:iCs/>
        </w:rPr>
        <w:t xml:space="preserve"> </w:t>
      </w:r>
      <w:r w:rsidRPr="00E56024">
        <w:rPr>
          <w:iCs/>
        </w:rPr>
        <w:t>и</w:t>
      </w:r>
      <w:r w:rsidR="006676DF">
        <w:rPr>
          <w:iCs/>
        </w:rPr>
        <w:t xml:space="preserve"> </w:t>
      </w:r>
      <w:r w:rsidRPr="00E56024">
        <w:rPr>
          <w:iCs/>
        </w:rPr>
        <w:t>в</w:t>
      </w:r>
      <w:r w:rsidR="006676DF">
        <w:rPr>
          <w:iCs/>
        </w:rPr>
        <w:t xml:space="preserve"> </w:t>
      </w:r>
      <w:r w:rsidRPr="00E56024">
        <w:rPr>
          <w:iCs/>
        </w:rPr>
        <w:t>каждую</w:t>
      </w:r>
      <w:r w:rsidR="006676DF">
        <w:rPr>
          <w:iCs/>
        </w:rPr>
        <w:t xml:space="preserve"> </w:t>
      </w:r>
      <w:r w:rsidRPr="00E56024">
        <w:rPr>
          <w:iCs/>
        </w:rPr>
        <w:t>базовую</w:t>
      </w:r>
      <w:r w:rsidR="006676DF">
        <w:rPr>
          <w:iCs/>
        </w:rPr>
        <w:t xml:space="preserve"> </w:t>
      </w:r>
      <w:r w:rsidRPr="00E56024">
        <w:rPr>
          <w:iCs/>
        </w:rPr>
        <w:t>часть,</w:t>
      </w:r>
      <w:r w:rsidR="006676DF">
        <w:rPr>
          <w:iCs/>
        </w:rPr>
        <w:t xml:space="preserve"> </w:t>
      </w:r>
      <w:r w:rsidRPr="00E56024">
        <w:rPr>
          <w:iCs/>
        </w:rPr>
        <w:t>впитываем</w:t>
      </w:r>
      <w:r w:rsidR="006676DF">
        <w:rPr>
          <w:iCs/>
        </w:rPr>
        <w:t xml:space="preserve"> </w:t>
      </w:r>
      <w:r w:rsidRPr="00E56024">
        <w:rPr>
          <w:iCs/>
        </w:rPr>
        <w:t>условия</w:t>
      </w:r>
      <w:r w:rsidR="006676DF">
        <w:rPr>
          <w:iCs/>
        </w:rPr>
        <w:t xml:space="preserve"> </w:t>
      </w:r>
      <w:r w:rsidRPr="00E56024">
        <w:rPr>
          <w:iCs/>
        </w:rPr>
        <w:t>ИВДИВО</w:t>
      </w:r>
      <w:r w:rsidR="006676DF">
        <w:rPr>
          <w:iCs/>
        </w:rPr>
        <w:t xml:space="preserve"> </w:t>
      </w:r>
      <w:r w:rsidRPr="00E56024">
        <w:rPr>
          <w:iCs/>
        </w:rPr>
        <w:t>действием,</w:t>
      </w:r>
      <w:r w:rsidR="006676DF">
        <w:rPr>
          <w:iCs/>
        </w:rPr>
        <w:t xml:space="preserve"> </w:t>
      </w:r>
      <w:r w:rsidRPr="00E56024">
        <w:rPr>
          <w:iCs/>
        </w:rPr>
        <w:t>или</w:t>
      </w:r>
      <w:r w:rsidR="006676DF">
        <w:rPr>
          <w:iCs/>
        </w:rPr>
        <w:t xml:space="preserve"> </w:t>
      </w:r>
      <w:r w:rsidRPr="00E56024">
        <w:rPr>
          <w:iCs/>
        </w:rPr>
        <w:t>делами,</w:t>
      </w:r>
      <w:r w:rsidR="006676DF">
        <w:rPr>
          <w:iCs/>
        </w:rPr>
        <w:t xml:space="preserve"> </w:t>
      </w:r>
      <w:r w:rsidRPr="00E56024">
        <w:rPr>
          <w:iCs/>
        </w:rPr>
        <w:t>или</w:t>
      </w:r>
      <w:r w:rsidR="006676DF">
        <w:rPr>
          <w:iCs/>
        </w:rPr>
        <w:t xml:space="preserve"> </w:t>
      </w:r>
      <w:r w:rsidRPr="00E56024">
        <w:rPr>
          <w:iCs/>
        </w:rPr>
        <w:t>исполнениями</w:t>
      </w:r>
      <w:r w:rsidR="006676DF">
        <w:rPr>
          <w:iCs/>
        </w:rPr>
        <w:t xml:space="preserve"> </w:t>
      </w:r>
      <w:r w:rsidRPr="00E56024">
        <w:rPr>
          <w:iCs/>
        </w:rPr>
        <w:t>с</w:t>
      </w:r>
      <w:r w:rsidR="006676DF">
        <w:rPr>
          <w:iCs/>
        </w:rPr>
        <w:t xml:space="preserve"> </w:t>
      </w:r>
      <w:r w:rsidRPr="00E56024">
        <w:rPr>
          <w:iCs/>
        </w:rPr>
        <w:t>Аватарами</w:t>
      </w:r>
      <w:r w:rsidR="006676DF">
        <w:rPr>
          <w:iCs/>
        </w:rPr>
        <w:t xml:space="preserve"> </w:t>
      </w:r>
      <w:r w:rsidRPr="00E56024">
        <w:rPr>
          <w:iCs/>
        </w:rPr>
        <w:t>Синтеза.</w:t>
      </w:r>
    </w:p>
    <w:p w:rsidR="00FB1A84" w:rsidRPr="00E56024" w:rsidRDefault="00FB1A84" w:rsidP="00FB1A84">
      <w:pPr>
        <w:ind w:firstLine="454"/>
      </w:pPr>
      <w:r w:rsidRPr="00E56024">
        <w:t>В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сейчас,</w:t>
      </w:r>
      <w:r w:rsidR="006676DF">
        <w:t xml:space="preserve"> </w:t>
      </w:r>
      <w:r w:rsidRPr="00E56024">
        <w:t>пресыщаясь,</w:t>
      </w:r>
      <w:r w:rsidR="006676DF">
        <w:t xml:space="preserve"> </w:t>
      </w:r>
      <w:r w:rsidRPr="00E56024">
        <w:t>особенно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частях,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вызывает</w:t>
      </w:r>
      <w:r w:rsidR="006676DF">
        <w:t xml:space="preserve"> </w:t>
      </w:r>
      <w:r w:rsidRPr="00E56024">
        <w:t>одну</w:t>
      </w:r>
      <w:r w:rsidR="006676DF">
        <w:t xml:space="preserve"> </w:t>
      </w:r>
      <w:r w:rsidRPr="00E56024">
        <w:t>реакцию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больше,</w:t>
      </w:r>
      <w:r w:rsidR="006676DF">
        <w:t xml:space="preserve"> </w:t>
      </w:r>
      <w:r w:rsidRPr="00E56024">
        <w:t>наверное,</w:t>
      </w:r>
      <w:r w:rsidR="006676DF">
        <w:t xml:space="preserve"> </w:t>
      </w:r>
      <w:r w:rsidRPr="00E56024">
        <w:t>физического,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Учителя.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напрягает</w:t>
      </w:r>
      <w:r w:rsidR="006676DF">
        <w:t xml:space="preserve"> </w:t>
      </w:r>
      <w:r w:rsidRPr="00E56024">
        <w:t>тело.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чувствуете</w:t>
      </w:r>
      <w:r w:rsidR="006676DF">
        <w:t xml:space="preserve"> </w:t>
      </w:r>
      <w:r w:rsidRPr="00E56024">
        <w:t>напряжённость,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беспричинная,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="005720CE">
        <w:t xml:space="preserve">– </w:t>
      </w:r>
      <w:r w:rsidRPr="00E56024">
        <w:t>напряжение</w:t>
      </w:r>
      <w:r w:rsidR="005720CE">
        <w:t>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вытяжение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напряжением</w:t>
      </w:r>
      <w:r w:rsidR="006676DF">
        <w:t xml:space="preserve"> </w:t>
      </w:r>
      <w:r w:rsidRPr="00E56024">
        <w:t>сверхпассионарности.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напряжение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неприятное,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напряжение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действие,</w:t>
      </w:r>
      <w:r w:rsidR="006676DF">
        <w:t xml:space="preserve"> </w:t>
      </w:r>
      <w:r w:rsidRPr="00E56024">
        <w:t>условие,</w:t>
      </w:r>
      <w:r w:rsidR="006676DF">
        <w:t xml:space="preserve"> </w:t>
      </w:r>
      <w:r w:rsidRPr="00E56024">
        <w:t>исполнение.</w:t>
      </w:r>
    </w:p>
    <w:p w:rsidR="00FB1A84" w:rsidRPr="00E56024" w:rsidRDefault="00FB1A84" w:rsidP="00FB1A84">
      <w:pPr>
        <w:ind w:firstLine="454"/>
      </w:pPr>
      <w:r w:rsidRPr="00E56024">
        <w:t>Бывает</w:t>
      </w:r>
      <w:r w:rsidR="006676DF">
        <w:t xml:space="preserve"> </w:t>
      </w:r>
      <w:r w:rsidRPr="00E56024">
        <w:t>такое,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растёт,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напрягают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роста.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испытать,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условие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этими</w:t>
      </w:r>
      <w:r w:rsidR="006676DF">
        <w:t xml:space="preserve"> </w:t>
      </w:r>
      <w:r w:rsidRPr="00E56024">
        <w:t>условиями</w:t>
      </w:r>
      <w:r w:rsidR="006676DF">
        <w:t xml:space="preserve"> </w:t>
      </w:r>
      <w:r w:rsidRPr="00E56024">
        <w:t>напрягает</w:t>
      </w:r>
      <w:r w:rsidR="006676DF">
        <w:t xml:space="preserve"> </w:t>
      </w:r>
      <w:r w:rsidRPr="00E56024">
        <w:t>Катю,</w:t>
      </w:r>
      <w:r w:rsidR="006676DF">
        <w:t xml:space="preserve"> </w:t>
      </w:r>
      <w:r w:rsidRPr="00E56024">
        <w:t>напрягает</w:t>
      </w:r>
      <w:r w:rsidR="006676DF">
        <w:t xml:space="preserve"> </w:t>
      </w:r>
      <w:r w:rsidRPr="00E56024">
        <w:t>Олю,</w:t>
      </w:r>
      <w:r w:rsidR="006676DF">
        <w:t xml:space="preserve"> </w:t>
      </w:r>
      <w:r w:rsidRPr="00E56024">
        <w:t>напрягает</w:t>
      </w:r>
      <w:r w:rsidR="006676DF">
        <w:t xml:space="preserve"> </w:t>
      </w:r>
      <w:r w:rsidRPr="00E56024">
        <w:t>Сашу,</w:t>
      </w:r>
      <w:r w:rsidR="006676DF">
        <w:t xml:space="preserve"> </w:t>
      </w:r>
      <w:r w:rsidRPr="00E56024">
        <w:t>неважно,</w:t>
      </w:r>
      <w:r w:rsidR="006676DF">
        <w:t xml:space="preserve"> </w:t>
      </w:r>
      <w:r w:rsidRPr="00E56024">
        <w:t>кого.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напрямую</w:t>
      </w:r>
      <w:r w:rsidR="006676DF">
        <w:t xml:space="preserve"> </w:t>
      </w:r>
      <w:r w:rsidRPr="00E56024">
        <w:t>именное</w:t>
      </w:r>
      <w:r w:rsidR="006676DF">
        <w:t xml:space="preserve"> </w:t>
      </w:r>
      <w:r w:rsidRPr="00E56024">
        <w:t>напряжение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сверхпассионарностью.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плохо!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наоборот</w:t>
      </w:r>
      <w:r w:rsidR="005720CE">
        <w:t>,</w:t>
      </w:r>
      <w:r w:rsidR="006676DF">
        <w:t xml:space="preserve"> </w:t>
      </w:r>
      <w:r w:rsidRPr="00E56024">
        <w:t>хорошо.</w:t>
      </w:r>
      <w:r w:rsidR="005720CE">
        <w:t xml:space="preserve"> </w:t>
      </w:r>
      <w:r w:rsidRPr="00E56024">
        <w:t>Если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напряжения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потеряем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границы</w:t>
      </w:r>
      <w:r w:rsidR="006676DF">
        <w:t xml:space="preserve"> </w:t>
      </w:r>
      <w:r w:rsidRPr="00E56024">
        <w:t>перспектив.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те</w:t>
      </w:r>
      <w:r w:rsidR="006676DF">
        <w:t xml:space="preserve"> </w:t>
      </w:r>
      <w:r w:rsidRPr="00E56024">
        <w:t>границы,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порывали.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границы</w:t>
      </w:r>
      <w:r w:rsidR="006676DF">
        <w:t xml:space="preserve"> </w:t>
      </w:r>
      <w:r w:rsidRPr="00E56024">
        <w:t>физической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отчужденности,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учит</w:t>
      </w:r>
      <w:r w:rsidR="00474C86">
        <w:t>ь</w:t>
      </w:r>
      <w:r w:rsidRPr="00E56024">
        <w:t>ся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сливаться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переходя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физичностей.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границы,</w:t>
      </w:r>
      <w:r w:rsidR="006676DF">
        <w:t xml:space="preserve"> </w:t>
      </w:r>
      <w:r w:rsidRPr="00E56024">
        <w:t>чтоб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четко</w:t>
      </w:r>
      <w:r w:rsidR="006676DF">
        <w:t xml:space="preserve"> </w:t>
      </w:r>
      <w:r w:rsidRPr="00E56024">
        <w:t>понимали</w:t>
      </w:r>
      <w:r w:rsidR="005720CE">
        <w:t>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каком</w:t>
      </w:r>
      <w:r w:rsidR="006676DF">
        <w:t xml:space="preserve"> </w:t>
      </w:r>
      <w:r w:rsidRPr="00E56024">
        <w:t>контексте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развиваемся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требуют.</w:t>
      </w:r>
    </w:p>
    <w:p w:rsidR="00FB1A84" w:rsidRPr="00E56024" w:rsidRDefault="00FB1A84" w:rsidP="00FB1A84">
      <w:pPr>
        <w:ind w:firstLine="454"/>
      </w:pPr>
      <w:r w:rsidRPr="00E56024">
        <w:t>Вот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напряжение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взять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вооружение,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зачастую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послабляемся.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послабляемся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201E3">
        <w:t>месяц</w:t>
      </w:r>
      <w:r w:rsidR="006676DF" w:rsidRPr="00E201E3">
        <w:t xml:space="preserve"> </w:t>
      </w:r>
      <w:r w:rsidRPr="00E201E3">
        <w:rPr>
          <w:i/>
        </w:rPr>
        <w:t>(ред.</w:t>
      </w:r>
      <w:r w:rsidR="006676DF" w:rsidRPr="00E201E3">
        <w:rPr>
          <w:i/>
        </w:rPr>
        <w:t xml:space="preserve"> </w:t>
      </w:r>
      <w:r w:rsidRPr="00E201E3">
        <w:rPr>
          <w:i/>
        </w:rPr>
        <w:t>в</w:t>
      </w:r>
      <w:r w:rsidR="006676DF" w:rsidRPr="00E201E3">
        <w:rPr>
          <w:i/>
        </w:rPr>
        <w:t xml:space="preserve"> </w:t>
      </w:r>
      <w:r w:rsidRPr="00E201E3">
        <w:rPr>
          <w:i/>
        </w:rPr>
        <w:t>год),</w:t>
      </w:r>
      <w:r w:rsidR="006676DF" w:rsidRPr="00E201E3">
        <w:t xml:space="preserve"> </w:t>
      </w:r>
      <w:r w:rsidRPr="00E201E3">
        <w:t>и</w:t>
      </w:r>
      <w:r w:rsidR="006676DF" w:rsidRPr="00E201E3">
        <w:t xml:space="preserve"> </w:t>
      </w:r>
      <w:r w:rsidRPr="00E201E3">
        <w:t>то</w:t>
      </w:r>
      <w:r w:rsidR="006676DF" w:rsidRPr="00E201E3">
        <w:t xml:space="preserve"> </w:t>
      </w:r>
      <w:r w:rsidRPr="00E201E3">
        <w:t>стали</w:t>
      </w:r>
      <w:r w:rsidR="006676DF" w:rsidRPr="00E201E3">
        <w:t xml:space="preserve"> </w:t>
      </w:r>
      <w:r w:rsidRPr="00E201E3">
        <w:t>делать</w:t>
      </w:r>
      <w:r w:rsidR="006676DF" w:rsidRPr="00E201E3">
        <w:t xml:space="preserve"> </w:t>
      </w:r>
      <w:r w:rsidRPr="00E201E3">
        <w:t>это</w:t>
      </w:r>
      <w:r w:rsidR="006676DF" w:rsidRPr="00E201E3">
        <w:t xml:space="preserve"> </w:t>
      </w:r>
      <w:r w:rsidRPr="00E201E3">
        <w:t>редко,</w:t>
      </w:r>
      <w:r w:rsidR="006676DF" w:rsidRPr="00E201E3">
        <w:t xml:space="preserve"> </w:t>
      </w:r>
      <w:r w:rsidRPr="00E201E3">
        <w:t>в</w:t>
      </w:r>
      <w:r w:rsidR="006676DF" w:rsidRPr="00E201E3">
        <w:t xml:space="preserve"> </w:t>
      </w:r>
      <w:r w:rsidRPr="00E201E3">
        <w:t>августе</w:t>
      </w:r>
      <w:r w:rsidR="006676DF" w:rsidRPr="00E201E3">
        <w:t xml:space="preserve"> </w:t>
      </w:r>
      <w:r w:rsidRPr="00E201E3">
        <w:t>месяце.</w:t>
      </w:r>
      <w:r w:rsidR="006676DF" w:rsidRPr="00E201E3">
        <w:t xml:space="preserve"> </w:t>
      </w:r>
      <w:r w:rsidRPr="00E201E3">
        <w:t>Всё</w:t>
      </w:r>
      <w:r w:rsidR="006676DF" w:rsidRPr="00E201E3">
        <w:t xml:space="preserve"> </w:t>
      </w:r>
      <w:r w:rsidRPr="00E201E3">
        <w:t>остальное</w:t>
      </w:r>
      <w:r w:rsidR="006676DF" w:rsidRPr="00E201E3">
        <w:t xml:space="preserve"> </w:t>
      </w:r>
      <w:r w:rsidRPr="00E201E3">
        <w:t>время</w:t>
      </w:r>
      <w:r w:rsidR="006676DF" w:rsidRPr="00E201E3">
        <w:t xml:space="preserve"> </w:t>
      </w:r>
      <w:r w:rsidRPr="00E201E3">
        <w:t>у</w:t>
      </w:r>
      <w:r w:rsidR="006676DF" w:rsidRPr="00E201E3">
        <w:t xml:space="preserve"> </w:t>
      </w:r>
      <w:r w:rsidRPr="00E201E3">
        <w:t>нас</w:t>
      </w:r>
      <w:r w:rsidR="006676DF" w:rsidRPr="00E201E3">
        <w:t xml:space="preserve"> </w:t>
      </w:r>
      <w:r w:rsidRPr="00E201E3">
        <w:t>нет</w:t>
      </w:r>
      <w:r w:rsidR="006676DF" w:rsidRPr="00E201E3">
        <w:t xml:space="preserve"> </w:t>
      </w:r>
      <w:r w:rsidRPr="00E201E3">
        <w:t>послабления</w:t>
      </w:r>
      <w:r w:rsidR="006676DF" w:rsidRPr="00E201E3">
        <w:t xml:space="preserve"> </w:t>
      </w:r>
      <w:r w:rsidRPr="00E201E3">
        <w:t>в</w:t>
      </w:r>
      <w:r w:rsidR="006676DF" w:rsidRPr="00E201E3">
        <w:t xml:space="preserve"> </w:t>
      </w:r>
      <w:r w:rsidRPr="00E201E3">
        <w:t>работе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миром,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особенно.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шутку</w:t>
      </w:r>
      <w:r w:rsidR="006676DF">
        <w:t xml:space="preserve"> </w:t>
      </w:r>
      <w:r w:rsidRPr="00E56024">
        <w:t>перевела.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напряжение,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никогда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уходит,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растёт</w:t>
      </w:r>
      <w:r w:rsidR="006676DF">
        <w:t xml:space="preserve"> </w:t>
      </w:r>
      <w:r w:rsidRPr="00E56024">
        <w:t>Ипостась.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работа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какими-то</w:t>
      </w:r>
      <w:r w:rsidR="006676DF">
        <w:t xml:space="preserve"> </w:t>
      </w:r>
      <w:r w:rsidRPr="00E56024">
        <w:t>действиями,</w:t>
      </w:r>
      <w:r w:rsidR="006676DF">
        <w:t xml:space="preserve"> </w:t>
      </w:r>
      <w:r w:rsidRPr="00E56024">
        <w:t>условиями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предполагает,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проработать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24</w:t>
      </w:r>
      <w:r w:rsidR="006676DF">
        <w:t xml:space="preserve"> </w:t>
      </w:r>
      <w:r w:rsidRPr="00E56024">
        <w:t>часа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сутки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устать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лишь</w:t>
      </w:r>
      <w:r w:rsidR="006676DF">
        <w:t xml:space="preserve"> </w:t>
      </w:r>
      <w:r w:rsidRPr="00E56024">
        <w:t>физически.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напряжение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силы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исполнение.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сверхпассионарность</w:t>
      </w:r>
      <w:r w:rsidR="005720CE">
        <w:t>,</w:t>
      </w:r>
      <w:r w:rsidR="006676DF">
        <w:t xml:space="preserve"> </w:t>
      </w:r>
      <w:r w:rsidRPr="00E56024">
        <w:t>напрягая</w:t>
      </w:r>
      <w:r w:rsidR="005720CE">
        <w:t>,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силы.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18-ть,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15-ть</w:t>
      </w:r>
      <w:r w:rsidR="006676DF">
        <w:t xml:space="preserve"> </w:t>
      </w:r>
      <w:r w:rsidRPr="00E56024">
        <w:t>часов</w:t>
      </w:r>
      <w:r w:rsidR="006676DF">
        <w:t xml:space="preserve"> </w:t>
      </w:r>
      <w:r w:rsidRPr="00E56024">
        <w:t>работы,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12-ть</w:t>
      </w:r>
      <w:r w:rsidR="006676DF">
        <w:t xml:space="preserve"> </w:t>
      </w:r>
      <w:r w:rsidRPr="00E56024">
        <w:t>часов</w:t>
      </w:r>
      <w:r w:rsidR="006676DF">
        <w:t xml:space="preserve"> </w:t>
      </w:r>
      <w:r w:rsidRPr="00E56024">
        <w:t>работы.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неважно,</w:t>
      </w:r>
      <w:r w:rsidR="006676DF">
        <w:t xml:space="preserve"> </w:t>
      </w:r>
      <w:r w:rsidRPr="00E56024">
        <w:t>сколько</w:t>
      </w:r>
      <w:r w:rsidR="006676DF">
        <w:t xml:space="preserve"> </w:t>
      </w:r>
      <w:r w:rsidRPr="00E56024">
        <w:t>времени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делаете</w:t>
      </w:r>
      <w:r w:rsidR="006676DF">
        <w:t xml:space="preserve"> </w:t>
      </w:r>
      <w:r w:rsidRPr="00E56024">
        <w:t>там.</w:t>
      </w:r>
      <w:r w:rsidR="006676DF">
        <w:t xml:space="preserve"> </w:t>
      </w:r>
      <w:r w:rsidRPr="00E56024">
        <w:t>Служите,</w:t>
      </w:r>
      <w:r w:rsidR="006676DF">
        <w:t xml:space="preserve"> </w:t>
      </w:r>
      <w:r w:rsidRPr="00E56024">
        <w:t>исполняете,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физические</w:t>
      </w:r>
      <w:r w:rsidR="006676DF">
        <w:t xml:space="preserve"> </w:t>
      </w:r>
      <w:r w:rsidRPr="00E56024">
        <w:t>свои</w:t>
      </w:r>
      <w:r w:rsidR="006676DF">
        <w:t xml:space="preserve"> </w:t>
      </w:r>
      <w:r w:rsidRPr="00E56024">
        <w:t>дела</w:t>
      </w:r>
      <w:r w:rsidR="006676DF">
        <w:t xml:space="preserve"> </w:t>
      </w:r>
      <w:r w:rsidRPr="00E56024">
        <w:t>делаете,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такая,</w:t>
      </w:r>
      <w:r w:rsidR="006676DF">
        <w:t xml:space="preserve"> </w:t>
      </w:r>
      <w:r w:rsidRPr="00E56024">
        <w:t>параллель</w:t>
      </w:r>
      <w:r w:rsidR="006676DF">
        <w:t xml:space="preserve"> </w:t>
      </w:r>
      <w:r w:rsidRPr="00E56024">
        <w:t>условий.</w:t>
      </w:r>
    </w:p>
    <w:p w:rsidR="00FB1A84" w:rsidRPr="00E56024" w:rsidRDefault="00FB1A84" w:rsidP="00FB1A84">
      <w:pPr>
        <w:ind w:firstLine="454"/>
      </w:pPr>
      <w:r w:rsidRPr="00E56024">
        <w:lastRenderedPageBreak/>
        <w:t>Вот</w:t>
      </w:r>
      <w:r w:rsidR="006676DF">
        <w:t xml:space="preserve"> </w:t>
      </w:r>
      <w:r w:rsidRPr="00E56024">
        <w:t>вытяжение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почувствуйте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напряжением.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некоторые</w:t>
      </w:r>
      <w:r w:rsidR="006676DF">
        <w:t xml:space="preserve"> </w:t>
      </w:r>
      <w:r w:rsidRPr="00E56024">
        <w:t>сбегают,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числе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Синтеза</w:t>
      </w:r>
      <w:r w:rsidR="005720CE">
        <w:t>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напряжение</w:t>
      </w:r>
      <w:r w:rsidR="006676DF">
        <w:t xml:space="preserve"> </w:t>
      </w:r>
      <w:r w:rsidRPr="00E56024">
        <w:t>расшифровывают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воспринимают</w:t>
      </w:r>
      <w:r w:rsidR="005720CE">
        <w:t>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нечто</w:t>
      </w:r>
      <w:r w:rsidR="006676DF">
        <w:t xml:space="preserve"> </w:t>
      </w:r>
      <w:r w:rsidRPr="00E56024">
        <w:t>неприятное.</w:t>
      </w:r>
      <w:r w:rsidR="006676DF">
        <w:t xml:space="preserve"> </w:t>
      </w:r>
      <w:r w:rsidRPr="00E56024">
        <w:t>«Да,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меня</w:t>
      </w:r>
      <w:r w:rsidR="006676DF">
        <w:t xml:space="preserve"> </w:t>
      </w:r>
      <w:r w:rsidRPr="00E56024">
        <w:t>давите?»</w:t>
      </w:r>
    </w:p>
    <w:p w:rsidR="00FB1A84" w:rsidRPr="00E56024" w:rsidRDefault="00FB1A84" w:rsidP="00FB1A84">
      <w:pPr>
        <w:ind w:firstLine="454"/>
      </w:pPr>
      <w:r w:rsidRPr="00E56024">
        <w:t>Наоборот,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условий,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быстрее</w:t>
      </w:r>
      <w:r w:rsidR="006676DF">
        <w:t xml:space="preserve"> </w:t>
      </w:r>
      <w:r w:rsidRPr="00E56024">
        <w:t>росли.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специфика</w:t>
      </w:r>
      <w:r w:rsidR="006676DF">
        <w:t xml:space="preserve"> </w:t>
      </w:r>
      <w:r w:rsidRPr="00E56024">
        <w:t>Ипостаси.</w:t>
      </w:r>
      <w:r w:rsidR="006676DF">
        <w:t xml:space="preserve"> </w:t>
      </w:r>
      <w:r w:rsidRPr="00E56024">
        <w:t>Преодолеете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войдете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Учителя,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будет.</w:t>
      </w:r>
      <w:r w:rsidR="006676DF">
        <w:t xml:space="preserve"> </w:t>
      </w:r>
      <w:r w:rsidRPr="00E56024">
        <w:t>Войдете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Владыку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самое.</w:t>
      </w:r>
      <w:r w:rsidR="006676DF">
        <w:t xml:space="preserve"> </w:t>
      </w:r>
      <w:r w:rsidRPr="00E56024">
        <w:t>Войдёте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Аватарскости,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другое,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выражение.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условие,</w:t>
      </w:r>
      <w:r w:rsidR="006676DF">
        <w:t xml:space="preserve"> </w:t>
      </w:r>
      <w:r w:rsidRPr="00E56024">
        <w:t>чтоб</w:t>
      </w:r>
      <w:r w:rsidR="005720CE">
        <w:t>ы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сотворили.</w:t>
      </w:r>
      <w:r w:rsidR="006676DF">
        <w:t xml:space="preserve"> </w:t>
      </w:r>
      <w:r w:rsidRPr="00E56024">
        <w:t>Хорошо.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вытяженности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вытяжении</w:t>
      </w:r>
      <w:r w:rsidR="006676DF">
        <w:t xml:space="preserve"> </w:t>
      </w:r>
      <w:r w:rsidRPr="00E56024">
        <w:t>сверхпассионарного</w:t>
      </w:r>
      <w:r w:rsidR="006676DF">
        <w:t xml:space="preserve"> </w:t>
      </w:r>
      <w:r w:rsidRPr="00E56024">
        <w:t>избытка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посмотрите</w:t>
      </w:r>
      <w:r w:rsidR="005720CE">
        <w:t>,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развернул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своём,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пока</w:t>
      </w:r>
      <w:r w:rsidR="006676DF">
        <w:t xml:space="preserve"> </w:t>
      </w:r>
      <w:r w:rsidRPr="00E56024">
        <w:t>смотрим,</w:t>
      </w:r>
      <w:r w:rsidR="006676DF">
        <w:t xml:space="preserve"> </w:t>
      </w:r>
      <w:r w:rsidRPr="00E56024">
        <w:t>источник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источник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внутри.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ваше</w:t>
      </w:r>
      <w:r w:rsidR="006676DF">
        <w:t xml:space="preserve"> </w:t>
      </w:r>
      <w:r w:rsidRPr="00E56024">
        <w:t>визуальное</w:t>
      </w:r>
      <w:r w:rsidR="006676DF">
        <w:t xml:space="preserve"> </w:t>
      </w:r>
      <w:r w:rsidRPr="00E56024">
        <w:t>восприятие</w:t>
      </w:r>
      <w:r w:rsidR="005720CE">
        <w:t>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воспринимаете?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любое,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воспринимаете</w:t>
      </w:r>
      <w:r w:rsidR="006676DF">
        <w:t xml:space="preserve"> </w:t>
      </w:r>
      <w:r w:rsidRPr="00E56024">
        <w:t>образом,</w:t>
      </w:r>
      <w:r w:rsidR="006676DF">
        <w:t xml:space="preserve"> </w:t>
      </w:r>
      <w:r w:rsidRPr="00E56024">
        <w:t>аналогией,</w:t>
      </w:r>
      <w:r w:rsidR="006676DF">
        <w:t xml:space="preserve"> </w:t>
      </w:r>
      <w:r w:rsidRPr="00E56024">
        <w:t>воображением,</w:t>
      </w:r>
      <w:r w:rsidR="006676DF">
        <w:t xml:space="preserve"> </w:t>
      </w:r>
      <w:r w:rsidRPr="00E56024">
        <w:t>представлением</w:t>
      </w:r>
      <w:r w:rsidR="005720CE">
        <w:t>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воспринимаете</w:t>
      </w:r>
      <w:r w:rsidR="006676DF">
        <w:t xml:space="preserve"> </w:t>
      </w:r>
      <w:r w:rsidRPr="00E56024">
        <w:t>сверхпассионарность.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чурайтесь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бегите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образа.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ваше.</w:t>
      </w:r>
      <w:r w:rsidR="006676DF">
        <w:t xml:space="preserve"> </w:t>
      </w:r>
      <w:r w:rsidRPr="00E56024">
        <w:t>Ваш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мир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видит</w:t>
      </w:r>
      <w:r w:rsidR="006676DF">
        <w:t xml:space="preserve"> </w:t>
      </w:r>
      <w:r w:rsidRPr="00E56024">
        <w:t>сверхпассионарность.</w:t>
      </w:r>
      <w:r w:rsidR="006676DF">
        <w:t xml:space="preserve"> </w:t>
      </w:r>
      <w:r w:rsidRPr="00E56024">
        <w:t>Выраст</w:t>
      </w:r>
      <w:r w:rsidR="005720CE">
        <w:t>е</w:t>
      </w:r>
      <w:r w:rsidRPr="00E56024">
        <w:t>те,</w:t>
      </w:r>
      <w:r w:rsidR="006676DF">
        <w:t xml:space="preserve"> </w:t>
      </w:r>
      <w:r w:rsidRPr="00E56024">
        <w:t>начнёте</w:t>
      </w:r>
      <w:r w:rsidR="006676DF">
        <w:t xml:space="preserve"> </w:t>
      </w:r>
      <w:r w:rsidRPr="00E56024">
        <w:t>видеть</w:t>
      </w:r>
      <w:r w:rsidR="006676DF">
        <w:t xml:space="preserve"> </w:t>
      </w:r>
      <w:r w:rsidRPr="00E56024">
        <w:t>реально.</w:t>
      </w:r>
      <w:r w:rsidR="006676DF">
        <w:t xml:space="preserve"> </w:t>
      </w:r>
      <w:r w:rsidRPr="00E56024">
        <w:t>Пока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намешивание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восприятия.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реально,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ваше.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мере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развития.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свёртываем</w:t>
      </w:r>
      <w:r w:rsidR="006676DF">
        <w:t xml:space="preserve"> </w:t>
      </w:r>
      <w:r w:rsidRPr="00E56024">
        <w:t>своё</w:t>
      </w:r>
      <w:r w:rsidR="006676DF">
        <w:t xml:space="preserve"> </w:t>
      </w:r>
      <w:r w:rsidRPr="00E56024">
        <w:t>восприятие</w:t>
      </w:r>
      <w:r w:rsidR="006676DF">
        <w:t xml:space="preserve"> </w:t>
      </w:r>
      <w:r w:rsidRPr="00E56024">
        <w:t>Сознания,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сугубо</w:t>
      </w:r>
      <w:r w:rsidR="006676DF">
        <w:t xml:space="preserve"> </w:t>
      </w:r>
      <w:r w:rsidRPr="00E56024">
        <w:t>личное.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наделение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источника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фиксацию</w:t>
      </w:r>
      <w:r w:rsidR="006676DF">
        <w:t xml:space="preserve"> </w:t>
      </w:r>
      <w:r w:rsidRPr="00E56024">
        <w:t>источника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прямой</w:t>
      </w:r>
      <w:r w:rsidR="006676DF">
        <w:t xml:space="preserve"> </w:t>
      </w:r>
      <w:r w:rsidRPr="00E56024">
        <w:t>явленности</w:t>
      </w:r>
      <w:r w:rsidR="006676DF">
        <w:t xml:space="preserve"> </w:t>
      </w:r>
      <w:r w:rsidRPr="00E56024">
        <w:t>источника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цельностью</w:t>
      </w:r>
      <w:r w:rsidR="006676DF">
        <w:t xml:space="preserve"> </w:t>
      </w:r>
      <w:r w:rsidRPr="00E56024">
        <w:t>формирования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мира</w:t>
      </w:r>
      <w:r w:rsidR="006676DF">
        <w:t xml:space="preserve"> </w:t>
      </w:r>
      <w:r w:rsidRPr="00E56024">
        <w:t>Ре-ИВДИВно,</w:t>
      </w:r>
      <w:r w:rsidR="006676DF">
        <w:t xml:space="preserve"> </w:t>
      </w:r>
      <w:r w:rsidRPr="00E56024">
        <w:t>цельно,</w:t>
      </w:r>
      <w:r w:rsidR="006676DF">
        <w:t xml:space="preserve"> </w:t>
      </w:r>
      <w:r w:rsidRPr="00E56024">
        <w:t>базово</w:t>
      </w:r>
      <w:r w:rsidR="006676DF">
        <w:t xml:space="preserve"> </w:t>
      </w:r>
      <w:r w:rsidRPr="00E56024">
        <w:t>частями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физичностью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каждым.</w:t>
      </w:r>
    </w:p>
    <w:p w:rsidR="00FB1A84" w:rsidRPr="00E56024" w:rsidRDefault="00FB1A84" w:rsidP="00FB1A84">
      <w:pPr>
        <w:ind w:firstLine="454"/>
      </w:pPr>
      <w:r w:rsidRPr="00E56024">
        <w:t>Впитываем.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прям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продолжитесь</w:t>
      </w:r>
      <w:r w:rsidR="006676DF">
        <w:t xml:space="preserve"> </w:t>
      </w:r>
      <w:r w:rsidRPr="00E56024">
        <w:t>проживанием</w:t>
      </w:r>
      <w:r w:rsidR="006676DF">
        <w:t xml:space="preserve"> </w:t>
      </w:r>
      <w:r w:rsidRPr="00E56024">
        <w:t>слиянностью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увидите,</w:t>
      </w:r>
      <w:r w:rsidR="006676DF">
        <w:t xml:space="preserve"> </w:t>
      </w:r>
      <w:r w:rsidRPr="00E56024">
        <w:t>зарегистрируете</w:t>
      </w:r>
      <w:r w:rsidR="006676DF">
        <w:t xml:space="preserve"> </w:t>
      </w:r>
      <w:r w:rsidRPr="00E56024">
        <w:t>наделённость,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="005720CE">
        <w:t>источника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перешли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сверхпассионарную</w:t>
      </w:r>
      <w:r w:rsidR="006676DF">
        <w:t xml:space="preserve"> </w:t>
      </w:r>
      <w:r w:rsidRPr="00E56024">
        <w:t>заряженность.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исполняли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чёткие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рекомендации,</w:t>
      </w:r>
      <w:r w:rsidR="006676DF">
        <w:t xml:space="preserve"> </w:t>
      </w:r>
      <w:r w:rsidRPr="00E56024">
        <w:t>исполнения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применением</w:t>
      </w:r>
      <w:r w:rsidR="006676DF">
        <w:t xml:space="preserve"> </w:t>
      </w:r>
      <w:r w:rsidRPr="00E56024">
        <w:t>сверхпассионарности</w:t>
      </w:r>
      <w:r w:rsidR="005F1F0F">
        <w:t>,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работающей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преображаемся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5F1F0F">
        <w:t>,</w:t>
      </w:r>
      <w:r w:rsidR="006676DF">
        <w:t xml:space="preserve"> </w:t>
      </w:r>
      <w:r w:rsidRPr="00E56024">
        <w:t>отстраиваясь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преображаемся</w:t>
      </w:r>
      <w:r w:rsidR="006676DF">
        <w:t xml:space="preserve"> </w:t>
      </w:r>
      <w:r w:rsidRPr="00E56024">
        <w:t>Отцом</w:t>
      </w:r>
      <w:r w:rsidR="005F1F0F">
        <w:t>. 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открываясь,</w:t>
      </w:r>
      <w:r w:rsidR="006676DF">
        <w:t xml:space="preserve"> </w:t>
      </w:r>
      <w:r w:rsidRPr="00E56024">
        <w:t>продолжая</w:t>
      </w:r>
      <w:r w:rsidR="006676DF">
        <w:t xml:space="preserve"> </w:t>
      </w:r>
      <w:r w:rsidRPr="00E56024">
        <w:t>сливаться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5F1F0F">
        <w:t>,</w:t>
      </w:r>
      <w:r w:rsidR="006676DF">
        <w:t xml:space="preserve"> </w:t>
      </w:r>
      <w:r w:rsidRPr="00E56024">
        <w:t>зарегистрируйте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явление</w:t>
      </w:r>
      <w:r w:rsidR="005F1F0F">
        <w:t>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условие</w:t>
      </w:r>
      <w:r w:rsidR="006676DF">
        <w:t xml:space="preserve"> </w:t>
      </w:r>
      <w:r w:rsidRPr="00E56024">
        <w:t>восприятия,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осознанно,</w:t>
      </w:r>
      <w:r w:rsidR="006676DF">
        <w:t xml:space="preserve"> </w:t>
      </w:r>
      <w:r w:rsidRPr="00E56024">
        <w:t>преображаетесь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фиксируя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неся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источник</w:t>
      </w:r>
      <w:r w:rsidR="006676DF">
        <w:t xml:space="preserve"> </w:t>
      </w:r>
      <w:r w:rsidRPr="00E56024">
        <w:t>сверхпассионарности,</w:t>
      </w:r>
      <w:r w:rsidR="006676DF">
        <w:t xml:space="preserve"> </w:t>
      </w:r>
      <w:r w:rsidRPr="00E56024">
        <w:t>физическим</w:t>
      </w:r>
      <w:r w:rsidR="006676DF">
        <w:t xml:space="preserve"> </w:t>
      </w:r>
      <w:r w:rsidRPr="00E56024">
        <w:t>выражением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частями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Ре-ИВДИВно</w:t>
      </w:r>
      <w:r w:rsidR="006676DF">
        <w:t xml:space="preserve"> </w:t>
      </w:r>
      <w:r w:rsidRPr="00E56024">
        <w:t>каждым.</w:t>
      </w:r>
    </w:p>
    <w:p w:rsidR="00FB1A84" w:rsidRPr="00E56024" w:rsidRDefault="00FB1A84" w:rsidP="00FB1A84">
      <w:pPr>
        <w:ind w:firstLine="454"/>
      </w:pPr>
      <w:r w:rsidRPr="00E56024">
        <w:t>Даже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время</w:t>
      </w:r>
      <w:r w:rsidR="006676DF">
        <w:t xml:space="preserve"> </w:t>
      </w:r>
      <w:r w:rsidRPr="00E56024">
        <w:t>побудьте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тишине</w:t>
      </w:r>
      <w:r w:rsidR="006676DF">
        <w:t xml:space="preserve"> </w:t>
      </w:r>
      <w:r w:rsidRPr="00E56024">
        <w:t>сопряжения.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укутываем,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распределяя</w:t>
      </w:r>
      <w:r w:rsidR="005F1F0F">
        <w:t>,</w:t>
      </w:r>
      <w:r w:rsidR="006676DF">
        <w:t xml:space="preserve"> </w:t>
      </w:r>
      <w:r w:rsidRPr="00E56024">
        <w:t>фиксируем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видим,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расходятся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нашего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зала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источником</w:t>
      </w:r>
      <w:r w:rsidR="006676DF">
        <w:t xml:space="preserve"> </w:t>
      </w:r>
      <w:r w:rsidRPr="00E56024">
        <w:t>сверхпассионарности</w:t>
      </w:r>
      <w:r w:rsidR="006676DF">
        <w:t xml:space="preserve"> </w:t>
      </w:r>
      <w:r w:rsidRPr="00E56024">
        <w:t>укутываете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охватываете</w:t>
      </w:r>
      <w:r w:rsidR="006676DF">
        <w:t xml:space="preserve"> </w:t>
      </w:r>
      <w:r w:rsidRPr="00E56024">
        <w:t>Октавную</w:t>
      </w:r>
      <w:r w:rsidR="006676DF">
        <w:t xml:space="preserve"> </w:t>
      </w:r>
      <w:r w:rsidRPr="00E56024">
        <w:t>Метагалактику,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неё</w:t>
      </w:r>
      <w:r w:rsidR="006676DF">
        <w:t xml:space="preserve"> </w:t>
      </w:r>
      <w:r w:rsidRPr="00E56024">
        <w:t>Истинная,</w:t>
      </w:r>
      <w:r w:rsidR="006676DF">
        <w:t xml:space="preserve"> </w:t>
      </w:r>
      <w:r w:rsidRPr="00E56024">
        <w:t>Высокая</w:t>
      </w:r>
      <w:r w:rsidR="006676DF">
        <w:t xml:space="preserve"> </w:t>
      </w:r>
      <w:r w:rsidRPr="00E56024">
        <w:t>Цельная,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Вышестоящая,</w:t>
      </w:r>
      <w:r w:rsidR="006676DF">
        <w:t xml:space="preserve"> </w:t>
      </w:r>
      <w:r w:rsidRPr="00E56024">
        <w:t>Метагалактика</w:t>
      </w:r>
      <w:r w:rsidR="006676DF">
        <w:t xml:space="preserve"> </w:t>
      </w:r>
      <w:r w:rsidRPr="00E56024">
        <w:t>Фа,</w:t>
      </w:r>
      <w:r w:rsidR="006676DF">
        <w:t xml:space="preserve"> </w:t>
      </w:r>
      <w:r w:rsidRPr="00E56024">
        <w:t>Солнечная</w:t>
      </w:r>
      <w:r w:rsidR="006676DF">
        <w:t xml:space="preserve"> </w:t>
      </w:r>
      <w:r w:rsidRPr="00E56024">
        <w:t>система,</w:t>
      </w:r>
      <w:r w:rsidR="006676DF">
        <w:t xml:space="preserve"> </w:t>
      </w:r>
      <w:r w:rsidRPr="00E56024">
        <w:t>Галактика,</w:t>
      </w:r>
      <w:r w:rsidR="006676DF">
        <w:t xml:space="preserve"> </w:t>
      </w:r>
      <w:r w:rsidRPr="00E56024">
        <w:t>Планета</w:t>
      </w:r>
      <w:r w:rsidR="006676DF">
        <w:t xml:space="preserve"> </w:t>
      </w:r>
      <w:r w:rsidRPr="00E56024">
        <w:t>Земля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Планета</w:t>
      </w:r>
      <w:r w:rsidR="006676DF">
        <w:t xml:space="preserve"> </w:t>
      </w:r>
      <w:r w:rsidRPr="00E56024">
        <w:t>Земля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целом.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окутываете</w:t>
      </w:r>
      <w:r w:rsidR="006676DF">
        <w:t xml:space="preserve"> </w:t>
      </w:r>
      <w:r w:rsidRPr="00E56024">
        <w:t>цельностью</w:t>
      </w:r>
      <w:r w:rsidR="006676DF">
        <w:t xml:space="preserve"> </w:t>
      </w:r>
      <w:r w:rsidRPr="00E56024">
        <w:t>применения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сверхпассионарной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восьмерично,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цельно.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преображаемся.</w:t>
      </w:r>
    </w:p>
    <w:p w:rsidR="00FB1A84" w:rsidRPr="00E56024" w:rsidRDefault="00FB1A84" w:rsidP="00FB1A84">
      <w:pPr>
        <w:ind w:firstLine="454"/>
      </w:pPr>
      <w:r w:rsidRPr="00E56024">
        <w:t>Правильно</w:t>
      </w:r>
      <w:r w:rsidR="006676DF">
        <w:t xml:space="preserve"> </w:t>
      </w:r>
      <w:r w:rsidRPr="00E56024">
        <w:t>регистрируете.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ваших</w:t>
      </w:r>
      <w:r w:rsidR="006676DF">
        <w:t xml:space="preserve"> </w:t>
      </w:r>
      <w:r w:rsidRPr="00E56024">
        <w:t>тел</w:t>
      </w:r>
      <w:r w:rsidR="006676DF">
        <w:t xml:space="preserve"> </w:t>
      </w:r>
      <w:r w:rsidRPr="00E56024">
        <w:t>звучит.</w:t>
      </w:r>
      <w:r w:rsidR="006676DF">
        <w:t xml:space="preserve"> </w:t>
      </w:r>
      <w:r w:rsidRPr="00E56024">
        <w:t>Эффект</w:t>
      </w:r>
      <w:r w:rsidR="006676DF">
        <w:t xml:space="preserve"> </w:t>
      </w:r>
      <w:r w:rsidRPr="00E56024">
        <w:t>должен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предельно</w:t>
      </w:r>
      <w:r w:rsidR="006676DF">
        <w:t xml:space="preserve"> </w:t>
      </w:r>
      <w:r w:rsidRPr="00E56024">
        <w:t>такой: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силы</w:t>
      </w:r>
      <w:r w:rsidR="006676DF">
        <w:t xml:space="preserve"> </w:t>
      </w:r>
      <w:r w:rsidRPr="00E56024">
        <w:t>охвата</w:t>
      </w:r>
      <w:r w:rsidR="006676DF">
        <w:t xml:space="preserve"> </w:t>
      </w:r>
      <w:r w:rsidRPr="00E56024">
        <w:t>наступает</w:t>
      </w:r>
      <w:r w:rsidR="006676DF">
        <w:t xml:space="preserve"> </w:t>
      </w:r>
      <w:r w:rsidRPr="00E56024">
        <w:t>полное</w:t>
      </w:r>
      <w:r w:rsidR="006676DF">
        <w:t xml:space="preserve"> </w:t>
      </w:r>
      <w:r w:rsidRPr="00E56024">
        <w:t>ощущение,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растворились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Метагалактикой.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растворения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настолько</w:t>
      </w:r>
      <w:r w:rsidR="006676DF">
        <w:t xml:space="preserve"> </w:t>
      </w:r>
      <w:r w:rsidRPr="00E56024">
        <w:t>слиянной</w:t>
      </w:r>
      <w:r w:rsidR="006676DF">
        <w:t xml:space="preserve"> </w:t>
      </w:r>
      <w:r w:rsidRPr="00E56024">
        <w:t>сопряжённостью,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вписывание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берёте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физичность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сверхпассионарностью</w:t>
      </w:r>
      <w:r w:rsidR="006676DF">
        <w:t xml:space="preserve"> </w:t>
      </w:r>
      <w:r w:rsidRPr="00E56024">
        <w:t>Есмь,</w:t>
      </w:r>
      <w:r w:rsidR="006676DF">
        <w:t xml:space="preserve"> </w:t>
      </w:r>
      <w:r w:rsidRPr="00E56024">
        <w:t>давая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возможность</w:t>
      </w:r>
      <w:r w:rsidR="006676DF">
        <w:t xml:space="preserve"> </w:t>
      </w:r>
      <w:r w:rsidRPr="00E56024">
        <w:t>идти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следующие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Метагалактик</w:t>
      </w:r>
      <w:r w:rsidR="006676DF">
        <w:t xml:space="preserve"> </w:t>
      </w:r>
      <w:r w:rsidRPr="00E56024">
        <w:t>архетипично.</w:t>
      </w:r>
    </w:p>
    <w:p w:rsidR="005F1F0F" w:rsidRDefault="00FB1A84" w:rsidP="00FB1A84">
      <w:pPr>
        <w:ind w:firstLine="454"/>
      </w:pPr>
      <w:r w:rsidRPr="00E56024">
        <w:t>Кстати,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шутка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быть.</w:t>
      </w:r>
      <w:r w:rsidR="006676DF">
        <w:t xml:space="preserve"> </w:t>
      </w:r>
      <w:r w:rsidRPr="00E56024">
        <w:t>Хохма,</w:t>
      </w:r>
      <w:r w:rsidR="006676DF">
        <w:t xml:space="preserve"> </w:t>
      </w:r>
      <w:r w:rsidRPr="00E56024">
        <w:t>но…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отдав</w:t>
      </w:r>
      <w:r w:rsidR="006676DF">
        <w:t xml:space="preserve"> </w:t>
      </w:r>
      <w:r w:rsidRPr="00E56024">
        <w:t>долг</w:t>
      </w:r>
      <w:r w:rsidR="006676DF">
        <w:t xml:space="preserve"> </w:t>
      </w:r>
      <w:r w:rsidRPr="00E56024">
        <w:t>роста,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допустим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пяти</w:t>
      </w:r>
      <w:r w:rsidR="006676DF">
        <w:t xml:space="preserve"> </w:t>
      </w:r>
      <w:r w:rsidRPr="00E56024">
        <w:t>Метагалактик,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пойти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применении</w:t>
      </w:r>
      <w:r w:rsidR="006676DF">
        <w:t xml:space="preserve"> </w:t>
      </w:r>
      <w:r w:rsidRPr="00E56024">
        <w:lastRenderedPageBreak/>
        <w:t>хорошо</w:t>
      </w:r>
      <w:r w:rsidR="006676DF">
        <w:t xml:space="preserve"> </w:t>
      </w:r>
      <w:r w:rsidRPr="00E56024">
        <w:t>реализует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исполнения</w:t>
      </w:r>
      <w:r w:rsidR="006676DF">
        <w:t xml:space="preserve"> </w:t>
      </w:r>
      <w:r w:rsidRPr="00E56024">
        <w:t>обязательств.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помогает</w:t>
      </w:r>
      <w:r w:rsidR="006676DF">
        <w:t xml:space="preserve"> </w:t>
      </w:r>
      <w:r w:rsidRPr="00E56024">
        <w:t>исполнить</w:t>
      </w:r>
      <w:r w:rsidR="006676DF">
        <w:t xml:space="preserve"> </w:t>
      </w:r>
      <w:r w:rsidRPr="00E56024">
        <w:t>обязательства.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много</w:t>
      </w:r>
      <w:r w:rsidR="006676DF">
        <w:t xml:space="preserve"> </w:t>
      </w:r>
      <w:r w:rsidRPr="00E56024">
        <w:t>поручений,</w:t>
      </w:r>
      <w:r w:rsidR="006676DF">
        <w:t xml:space="preserve"> </w:t>
      </w:r>
      <w:r w:rsidRPr="00E56024">
        <w:t>порук,</w:t>
      </w:r>
      <w:r w:rsidR="006676DF">
        <w:t xml:space="preserve"> </w:t>
      </w:r>
      <w:r w:rsidRPr="00E56024">
        <w:t>обязательств,</w:t>
      </w:r>
      <w:r w:rsidR="006676DF">
        <w:t xml:space="preserve"> </w:t>
      </w:r>
      <w:r w:rsidRPr="00E56024">
        <w:t>избыточная</w:t>
      </w:r>
      <w:r w:rsidR="006676DF">
        <w:t xml:space="preserve"> </w:t>
      </w:r>
      <w:r w:rsidRPr="00E56024">
        <w:t>сверхпассионарность</w:t>
      </w:r>
      <w:r w:rsidR="006676DF">
        <w:t xml:space="preserve"> </w:t>
      </w:r>
      <w:r w:rsidRPr="00E56024">
        <w:t>помогает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достичь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реализовать.</w:t>
      </w:r>
    </w:p>
    <w:p w:rsidR="005F1F0F" w:rsidRDefault="00FB1A84" w:rsidP="00FB1A84">
      <w:pPr>
        <w:ind w:firstLine="454"/>
      </w:pPr>
      <w:r w:rsidRPr="00E56024">
        <w:t>Благодарим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Возвращаемся</w:t>
      </w:r>
      <w:r w:rsidR="006676DF">
        <w:t xml:space="preserve"> </w:t>
      </w:r>
      <w:r w:rsidRPr="00E56024">
        <w:t>синтез-физически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развёртываем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Октавную</w:t>
      </w:r>
      <w:r w:rsidR="006676DF">
        <w:t xml:space="preserve"> </w:t>
      </w:r>
      <w:r w:rsidRPr="00E56024">
        <w:t>Метагалактику.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понимаете.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условиями,</w:t>
      </w:r>
      <w:r w:rsidR="006676DF">
        <w:t xml:space="preserve"> </w:t>
      </w:r>
      <w:r w:rsidRPr="00E56024">
        <w:t>средой.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важное,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стяжали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условиями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применялись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действовали</w:t>
      </w:r>
      <w:r w:rsidR="006676DF">
        <w:t xml:space="preserve"> </w:t>
      </w:r>
      <w:r w:rsidRPr="00E56024">
        <w:t>аватарски,</w:t>
      </w:r>
      <w:r w:rsidR="006676DF">
        <w:t xml:space="preserve"> </w:t>
      </w:r>
      <w:r w:rsidRPr="00E56024">
        <w:t>отцовски,</w:t>
      </w:r>
      <w:r w:rsidR="006676DF">
        <w:t xml:space="preserve"> </w:t>
      </w:r>
      <w:r w:rsidRPr="00E56024">
        <w:t>применениями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дел.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вернувшись,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ничего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эманируем.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остаётся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вами.</w:t>
      </w:r>
      <w:r w:rsidR="006676DF">
        <w:t xml:space="preserve"> </w:t>
      </w:r>
      <w:r w:rsidRPr="00E56024">
        <w:t>Никуда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эманируем,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какое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ИВДИВО.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доли</w:t>
      </w:r>
      <w:r w:rsidR="006676DF">
        <w:t xml:space="preserve"> </w:t>
      </w:r>
      <w:r w:rsidRPr="00E56024">
        <w:t>секунд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побудьте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условиях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сказать</w:t>
      </w:r>
      <w:r w:rsidR="006676DF">
        <w:t xml:space="preserve"> </w:t>
      </w:r>
      <w:r w:rsidRPr="00E56024">
        <w:t>понаслаждайтесь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покайфуйте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этого.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следующие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работы,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третья</w:t>
      </w:r>
      <w:r w:rsidR="006676DF">
        <w:t xml:space="preserve"> </w:t>
      </w:r>
      <w:r w:rsidRPr="00E56024">
        <w:t>иерархизация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фиксироваться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Высокой</w:t>
      </w:r>
      <w:r w:rsidR="006676DF">
        <w:t xml:space="preserve"> </w:t>
      </w:r>
      <w:r w:rsidRPr="00E56024">
        <w:t>Цельной</w:t>
      </w:r>
      <w:r w:rsidR="006676DF">
        <w:t xml:space="preserve"> </w:t>
      </w:r>
      <w:r w:rsidRPr="00E56024">
        <w:t>Метагалактике.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сознательно,</w:t>
      </w:r>
      <w:r w:rsidR="006676DF">
        <w:t xml:space="preserve"> </w:t>
      </w:r>
      <w:r w:rsidRPr="00E56024">
        <w:t>специально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идти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Октавную,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фиксироваться</w:t>
      </w:r>
      <w:r w:rsidR="006676DF">
        <w:t xml:space="preserve"> </w:t>
      </w:r>
      <w:r w:rsidRPr="00E56024">
        <w:t>Высоко</w:t>
      </w:r>
      <w:r w:rsidR="006676DF">
        <w:t xml:space="preserve"> </w:t>
      </w:r>
      <w:r w:rsidRPr="00E56024">
        <w:t>Цельно</w:t>
      </w:r>
      <w:r w:rsidR="006676DF">
        <w:t xml:space="preserve"> </w:t>
      </w:r>
      <w:r w:rsidRPr="00E56024">
        <w:t>Метагалактически.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восстановится,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восстановится.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компактифицироваться</w:t>
      </w:r>
      <w:r w:rsidR="00E201E3">
        <w:t>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компактифицироваться.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="005F1F0F">
        <w:t>физически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держите</w:t>
      </w:r>
      <w:r w:rsidR="006676DF">
        <w:t xml:space="preserve"> </w:t>
      </w:r>
      <w:r w:rsidRPr="00E56024">
        <w:t>Октавную</w:t>
      </w:r>
      <w:r w:rsidR="006676DF">
        <w:t xml:space="preserve"> </w:t>
      </w:r>
      <w:r w:rsidRPr="00E56024">
        <w:t>Метагалактику.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видеть,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настроитесь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Хум,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экватору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чёткая</w:t>
      </w:r>
      <w:r w:rsidR="006676DF">
        <w:t xml:space="preserve"> </w:t>
      </w:r>
      <w:r w:rsidRPr="00E56024">
        <w:t>линия</w:t>
      </w:r>
      <w:r w:rsidR="006676DF">
        <w:t xml:space="preserve"> </w:t>
      </w:r>
      <w:r w:rsidRPr="00E56024">
        <w:t>горизонтального</w:t>
      </w:r>
      <w:r w:rsidR="006676DF">
        <w:t xml:space="preserve"> </w:t>
      </w:r>
      <w:r w:rsidRPr="00E56024">
        <w:t>явления,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всему</w:t>
      </w:r>
      <w:r w:rsidR="006676DF">
        <w:t xml:space="preserve"> </w:t>
      </w:r>
      <w:r w:rsidRPr="00E56024">
        <w:t>кругозору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сопряжение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границами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полностью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прям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такие</w:t>
      </w:r>
      <w:r w:rsidR="006676DF">
        <w:t xml:space="preserve"> </w:t>
      </w:r>
      <w:r w:rsidRPr="00E56024">
        <w:t>оболочки,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4194304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отдельных</w:t>
      </w:r>
      <w:r w:rsidR="006676DF">
        <w:t xml:space="preserve"> </w:t>
      </w:r>
      <w:r w:rsidRPr="00E56024">
        <w:t>таких</w:t>
      </w:r>
      <w:r w:rsidR="006676DF">
        <w:t xml:space="preserve"> </w:t>
      </w:r>
      <w:r w:rsidRPr="00E56024">
        <w:t>границ,</w:t>
      </w:r>
      <w:r w:rsidR="006676DF">
        <w:t xml:space="preserve"> </w:t>
      </w:r>
      <w:r w:rsidRPr="00E56024">
        <w:t>сопряжения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октавно-метагалактически</w:t>
      </w:r>
      <w:r w:rsidR="006676DF">
        <w:t xml:space="preserve"> </w:t>
      </w:r>
      <w:r w:rsidRPr="00E56024">
        <w:t>исходящих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вас.</w:t>
      </w:r>
    </w:p>
    <w:p w:rsidR="005F1F0F" w:rsidRDefault="00FB1A84" w:rsidP="00FB1A84">
      <w:pPr>
        <w:ind w:firstLine="454"/>
      </w:pPr>
      <w:r w:rsidRPr="00E56024">
        <w:t>Через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время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усвоится,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опыт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какая-то</w:t>
      </w:r>
      <w:r w:rsidR="006676DF">
        <w:t xml:space="preserve"> </w:t>
      </w:r>
      <w:r w:rsidRPr="00E56024">
        <w:t>экзаменационная</w:t>
      </w:r>
      <w:r w:rsidR="006676DF">
        <w:t xml:space="preserve"> </w:t>
      </w:r>
      <w:r w:rsidRPr="00E56024">
        <w:t>практика,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Pr="00E56024">
        <w:t>числе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экзаменуемся,</w:t>
      </w:r>
      <w:r w:rsidR="006676DF">
        <w:t xml:space="preserve"> </w:t>
      </w:r>
      <w:r w:rsidRPr="00E56024">
        <w:t>исполняя</w:t>
      </w:r>
      <w:r w:rsidR="006676DF">
        <w:t xml:space="preserve"> </w:t>
      </w:r>
      <w:r w:rsidRPr="00E56024">
        <w:t>применяемся.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останетесь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копите,</w:t>
      </w:r>
      <w:r w:rsidR="006676DF">
        <w:t xml:space="preserve"> </w:t>
      </w:r>
      <w:r w:rsidRPr="00E56024">
        <w:t>копите,</w:t>
      </w:r>
      <w:r w:rsidR="006676DF">
        <w:t xml:space="preserve"> </w:t>
      </w:r>
      <w:r w:rsidRPr="00E56024">
        <w:t>копите</w:t>
      </w:r>
      <w:r w:rsidR="006676DF">
        <w:t xml:space="preserve"> </w:t>
      </w:r>
      <w:r w:rsidRPr="00E56024">
        <w:t>Ядрышки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остаётесь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этими</w:t>
      </w:r>
      <w:r w:rsidR="006676DF">
        <w:t xml:space="preserve"> </w:t>
      </w:r>
      <w:r w:rsidRPr="00E56024">
        <w:t>исполнениями,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применяете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жизни</w:t>
      </w:r>
      <w:r w:rsidR="006676DF">
        <w:t xml:space="preserve"> </w:t>
      </w:r>
      <w:r w:rsidRPr="00E56024">
        <w:t>служебной.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зависит</w:t>
      </w:r>
      <w:r w:rsidR="006676DF">
        <w:t xml:space="preserve"> </w:t>
      </w:r>
      <w:r w:rsidRPr="00E56024">
        <w:t>ваше</w:t>
      </w:r>
      <w:r w:rsidR="006676DF">
        <w:t xml:space="preserve"> </w:t>
      </w:r>
      <w:r w:rsidRPr="00E56024">
        <w:t>движение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служении.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этого.</w:t>
      </w:r>
    </w:p>
    <w:p w:rsidR="00FB1A84" w:rsidRPr="00E56024" w:rsidRDefault="00FB1A84" w:rsidP="00FB1A84">
      <w:pPr>
        <w:ind w:firstLine="454"/>
      </w:pPr>
      <w:r w:rsidRPr="00E56024">
        <w:t>Ну,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открываем</w:t>
      </w:r>
      <w:r w:rsidR="006676DF">
        <w:t xml:space="preserve"> </w:t>
      </w:r>
      <w:r w:rsidRPr="00E56024">
        <w:t>глаза,</w:t>
      </w:r>
      <w:r w:rsidR="006676DF">
        <w:t xml:space="preserve"> </w:t>
      </w:r>
      <w:r w:rsidRPr="00E56024">
        <w:t>завершая</w:t>
      </w:r>
      <w:r w:rsidR="006676DF">
        <w:t xml:space="preserve"> </w:t>
      </w:r>
      <w:r w:rsidRPr="00E56024">
        <w:t>практику.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эманировать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будем.</w:t>
      </w:r>
    </w:p>
    <w:p w:rsidR="00FB1A84" w:rsidRPr="005F1F0F" w:rsidRDefault="00FB1A84" w:rsidP="00FB1A84">
      <w:pPr>
        <w:ind w:firstLine="454"/>
      </w:pPr>
      <w:r w:rsidRPr="00474C86">
        <w:t>Дружба</w:t>
      </w:r>
      <w:r w:rsidR="006676DF" w:rsidRPr="00474C86">
        <w:t xml:space="preserve"> </w:t>
      </w:r>
      <w:r w:rsidRPr="00474C86">
        <w:t>Визического</w:t>
      </w:r>
      <w:r w:rsidR="006676DF" w:rsidRPr="00474C86">
        <w:t xml:space="preserve"> </w:t>
      </w:r>
      <w:r w:rsidRPr="00474C86">
        <w:t>Ипостасного</w:t>
      </w:r>
      <w:r w:rsidR="006676DF" w:rsidRPr="00474C86">
        <w:t xml:space="preserve"> </w:t>
      </w:r>
      <w:r w:rsidRPr="00474C86">
        <w:t>Тела</w:t>
      </w:r>
      <w:r w:rsidR="006676DF" w:rsidRPr="00474C86">
        <w:t xml:space="preserve"> </w:t>
      </w:r>
      <w:r w:rsidRPr="00474C86">
        <w:t>с</w:t>
      </w:r>
      <w:r w:rsidR="006676DF" w:rsidRPr="00474C86">
        <w:t xml:space="preserve"> </w:t>
      </w:r>
      <w:r w:rsidRPr="00474C86">
        <w:t>Есмическим</w:t>
      </w:r>
      <w:r w:rsidR="006676DF" w:rsidRPr="00474C86">
        <w:t xml:space="preserve"> </w:t>
      </w:r>
      <w:r w:rsidRPr="00474C86">
        <w:t>Физическим</w:t>
      </w:r>
      <w:r w:rsidR="006676DF" w:rsidRPr="00474C86">
        <w:t xml:space="preserve"> </w:t>
      </w:r>
      <w:r w:rsidRPr="00474C86">
        <w:t>Телом</w:t>
      </w:r>
      <w:r w:rsidR="006676DF" w:rsidRPr="00474C86">
        <w:t xml:space="preserve"> </w:t>
      </w:r>
      <w:r w:rsidRPr="00474C86">
        <w:t>начинает</w:t>
      </w:r>
      <w:r w:rsidR="006676DF" w:rsidRPr="00474C86">
        <w:t xml:space="preserve"> </w:t>
      </w:r>
      <w:r w:rsidRPr="00474C86">
        <w:t>внутри</w:t>
      </w:r>
      <w:r w:rsidR="006676DF" w:rsidRPr="00474C86">
        <w:t xml:space="preserve"> </w:t>
      </w:r>
      <w:r w:rsidRPr="00474C86">
        <w:t>синтезировать</w:t>
      </w:r>
      <w:r w:rsidR="006676DF" w:rsidRPr="00474C86">
        <w:t xml:space="preserve"> </w:t>
      </w:r>
      <w:r w:rsidRPr="00474C86">
        <w:t>метагалактичность</w:t>
      </w:r>
      <w:r w:rsidR="006676DF" w:rsidRPr="00474C86">
        <w:t xml:space="preserve"> </w:t>
      </w:r>
      <w:r w:rsidRPr="00474C86">
        <w:t>разных</w:t>
      </w:r>
      <w:r w:rsidR="006676DF" w:rsidRPr="00474C86">
        <w:t xml:space="preserve"> </w:t>
      </w:r>
      <w:r w:rsidRPr="00474C86">
        <w:t>условий</w:t>
      </w:r>
      <w:r w:rsidR="005F1F0F" w:rsidRPr="005F1F0F">
        <w:t>.</w:t>
      </w:r>
    </w:p>
    <w:p w:rsidR="00FB1A84" w:rsidRPr="00E56024" w:rsidRDefault="00FB1A84" w:rsidP="00FB1A84">
      <w:pPr>
        <w:ind w:firstLine="454"/>
      </w:pPr>
    </w:p>
    <w:p w:rsidR="005F1F0F" w:rsidRDefault="00FB1A84" w:rsidP="00FB1A84">
      <w:pPr>
        <w:ind w:firstLine="454"/>
      </w:pPr>
      <w:r w:rsidRPr="00E56024">
        <w:t>Соглашусь,</w:t>
      </w:r>
      <w:r w:rsidR="006676DF">
        <w:t xml:space="preserve"> </w:t>
      </w:r>
      <w:r w:rsidRPr="00E56024">
        <w:t>непросто.</w:t>
      </w:r>
      <w:r w:rsidR="006676DF">
        <w:t xml:space="preserve"> </w:t>
      </w:r>
      <w:r w:rsidRPr="00E56024">
        <w:t>Соглашусь,</w:t>
      </w:r>
      <w:r w:rsidR="006676DF">
        <w:t xml:space="preserve"> </w:t>
      </w:r>
      <w:r w:rsidRPr="00E56024">
        <w:t>сложно.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повести</w:t>
      </w:r>
      <w:r w:rsidR="006676DF">
        <w:t xml:space="preserve"> </w:t>
      </w:r>
      <w:r w:rsidRPr="00E56024">
        <w:t>быстрее,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слышали</w:t>
      </w:r>
      <w:r w:rsidR="006676DF">
        <w:t xml:space="preserve"> </w:t>
      </w:r>
      <w:r w:rsidRPr="00E56024">
        <w:t>Владыку,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задал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темп,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ритм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исполнения.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пойдём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Высокую</w:t>
      </w:r>
      <w:r w:rsidR="006676DF">
        <w:t xml:space="preserve"> </w:t>
      </w:r>
      <w:r w:rsidRPr="00E56024">
        <w:t>Цельную</w:t>
      </w:r>
      <w:r w:rsidR="006676DF">
        <w:t xml:space="preserve"> </w:t>
      </w:r>
      <w:r w:rsidRPr="00E56024">
        <w:t>Метагалактику,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прежде,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пойдём,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визическая</w:t>
      </w:r>
      <w:r w:rsidR="006676DF">
        <w:t xml:space="preserve"> </w:t>
      </w:r>
      <w:r w:rsidRPr="00E56024">
        <w:t>материя,</w:t>
      </w:r>
      <w:r w:rsidR="006676DF">
        <w:t xml:space="preserve"> </w:t>
      </w:r>
      <w:r w:rsidRPr="00E56024">
        <w:t>она,</w:t>
      </w:r>
      <w:r w:rsidR="006676DF">
        <w:t xml:space="preserve"> </w:t>
      </w:r>
      <w:r w:rsidRPr="00E56024">
        <w:t>во-первых,</w:t>
      </w:r>
      <w:r w:rsidR="006676DF">
        <w:t xml:space="preserve"> </w:t>
      </w:r>
      <w:r w:rsidRPr="00E56024">
        <w:t>без</w:t>
      </w:r>
      <w:r w:rsidR="006676DF">
        <w:t xml:space="preserve"> </w:t>
      </w:r>
      <w:r w:rsidRPr="00E56024">
        <w:t>неё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бывает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без</w:t>
      </w:r>
      <w:r w:rsidR="006676DF">
        <w:t xml:space="preserve"> </w:t>
      </w:r>
      <w:r w:rsidRPr="00E56024">
        <w:t>визической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бывает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развития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помимо</w:t>
      </w:r>
      <w:r w:rsidR="006676DF">
        <w:t xml:space="preserve"> </w:t>
      </w:r>
      <w:r w:rsidRPr="00E56024">
        <w:t>визической</w:t>
      </w:r>
      <w:r w:rsidR="006676DF">
        <w:t xml:space="preserve"> </w:t>
      </w:r>
      <w:r w:rsidRPr="00E56024">
        <w:t>материи,</w:t>
      </w:r>
      <w:r w:rsidR="006676DF">
        <w:t xml:space="preserve"> </w:t>
      </w:r>
      <w:r w:rsidRPr="00E56024">
        <w:t>существует</w:t>
      </w:r>
      <w:r w:rsidR="006676DF">
        <w:t xml:space="preserve"> </w:t>
      </w:r>
      <w:r w:rsidRPr="00E56024">
        <w:t>визический</w:t>
      </w:r>
      <w:r w:rsidR="006676DF">
        <w:t xml:space="preserve"> </w:t>
      </w:r>
      <w:r w:rsidRPr="00E56024">
        <w:t>огонь.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визический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интересное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им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ходить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видам</w:t>
      </w:r>
      <w:r w:rsidR="006676DF">
        <w:t xml:space="preserve"> </w:t>
      </w:r>
      <w:r w:rsidRPr="00E56024">
        <w:t>материй,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мерностям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материи,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архетипов</w:t>
      </w:r>
      <w:r w:rsidR="006676DF">
        <w:t xml:space="preserve"> </w:t>
      </w:r>
      <w:r w:rsidRPr="00E56024">
        <w:t>Метагалактик.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архетипе</w:t>
      </w:r>
      <w:r w:rsidR="006676DF">
        <w:t xml:space="preserve"> </w:t>
      </w:r>
      <w:r w:rsidRPr="00E56024">
        <w:t>своё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визической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возможность</w:t>
      </w:r>
      <w:r w:rsidR="006676DF">
        <w:t xml:space="preserve"> </w:t>
      </w:r>
      <w:r w:rsidRPr="00E56024">
        <w:t>формирования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расформирование</w:t>
      </w:r>
      <w:r w:rsidR="006676DF">
        <w:t xml:space="preserve"> </w:t>
      </w:r>
      <w:r w:rsidRPr="00E56024">
        <w:t>структурной</w:t>
      </w:r>
      <w:r w:rsidR="006676DF">
        <w:t xml:space="preserve"> </w:t>
      </w:r>
      <w:r w:rsidRPr="00E56024">
        <w:t>телесности.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говорили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этого,</w:t>
      </w:r>
      <w:r w:rsidR="006676DF">
        <w:t xml:space="preserve"> </w:t>
      </w:r>
      <w:r w:rsidRPr="00E56024">
        <w:t>об</w:t>
      </w:r>
      <w:r w:rsidR="006676DF">
        <w:t xml:space="preserve"> </w:t>
      </w:r>
      <w:r w:rsidRPr="00E56024">
        <w:t>трансвизировании,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нюанс,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Трансвизор</w:t>
      </w:r>
      <w:r w:rsidR="006676DF">
        <w:t xml:space="preserve"> </w:t>
      </w:r>
      <w:r w:rsidRPr="00E56024">
        <w:t>расходится,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сходится,</w:t>
      </w:r>
      <w:r w:rsidR="006676DF">
        <w:t xml:space="preserve"> </w:t>
      </w:r>
      <w:r w:rsidRPr="00E56024">
        <w:t>формируясь.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Визическом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аналогия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структурная</w:t>
      </w:r>
      <w:r w:rsidR="006676DF">
        <w:t xml:space="preserve"> </w:t>
      </w:r>
      <w:r w:rsidRPr="00E56024">
        <w:t>смена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материи.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ипостасно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мир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возможность</w:t>
      </w:r>
      <w:r w:rsidR="006676DF">
        <w:t xml:space="preserve"> </w:t>
      </w:r>
      <w:r w:rsidRPr="00E56024">
        <w:t>перестроиться</w:t>
      </w:r>
      <w:r w:rsidR="006676DF">
        <w:t xml:space="preserve"> </w:t>
      </w:r>
      <w:r w:rsidRPr="00E56024">
        <w:t>синтезтелесно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телесно</w:t>
      </w:r>
      <w:r w:rsidR="006676DF">
        <w:t xml:space="preserve"> </w:t>
      </w:r>
      <w:r w:rsidRPr="00E56024">
        <w:t>видами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</w:p>
    <w:p w:rsidR="005F1F0F" w:rsidRDefault="00FB1A84" w:rsidP="00FB1A84">
      <w:pPr>
        <w:ind w:firstLine="454"/>
      </w:pPr>
      <w:r w:rsidRPr="00E56024">
        <w:t>Ну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испытываете</w:t>
      </w:r>
      <w:r w:rsidR="006676DF">
        <w:t xml:space="preserve"> </w:t>
      </w:r>
      <w:r w:rsidRPr="00E56024">
        <w:t>какую-то</w:t>
      </w:r>
      <w:r w:rsidR="006676DF">
        <w:t xml:space="preserve"> </w:t>
      </w:r>
      <w:r w:rsidRPr="00E56024">
        <w:t>физическую</w:t>
      </w:r>
      <w:r w:rsidR="006676DF">
        <w:t xml:space="preserve"> </w:t>
      </w:r>
      <w:r w:rsidRPr="00E56024">
        <w:t>сложность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ситуации.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когда-то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давал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опыт,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любая</w:t>
      </w:r>
      <w:r w:rsidR="006676DF">
        <w:t xml:space="preserve"> </w:t>
      </w:r>
      <w:r w:rsidRPr="00E56024">
        <w:t>ситуация</w:t>
      </w:r>
      <w:r w:rsidR="006676DF">
        <w:t xml:space="preserve"> </w:t>
      </w:r>
      <w:r w:rsidRPr="00E56024">
        <w:t>держится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определённом</w:t>
      </w:r>
      <w:r w:rsidR="006676DF">
        <w:t xml:space="preserve"> </w:t>
      </w:r>
      <w:r w:rsidRPr="00E56024">
        <w:t>огнеобразе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ситуации.</w:t>
      </w:r>
      <w:r w:rsidR="006676DF">
        <w:t xml:space="preserve"> </w:t>
      </w:r>
      <w:r w:rsidRPr="00E56024">
        <w:t>Разрабатываясь</w:t>
      </w:r>
      <w:r w:rsidR="006676DF">
        <w:t xml:space="preserve"> </w:t>
      </w:r>
      <w:r w:rsidRPr="00E56024">
        <w:t>Ипостасным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понимая,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строится</w:t>
      </w:r>
      <w:r w:rsidR="006676DF">
        <w:t xml:space="preserve"> </w:t>
      </w:r>
      <w:r w:rsidRPr="00E56024">
        <w:t>визической</w:t>
      </w:r>
      <w:r w:rsidR="006676DF">
        <w:t xml:space="preserve"> </w:t>
      </w:r>
      <w:r w:rsidRPr="00E56024">
        <w:t>материей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горизонт</w:t>
      </w:r>
      <w:r w:rsidR="006676DF">
        <w:t xml:space="preserve"> </w:t>
      </w:r>
      <w:r w:rsidRPr="00E56024">
        <w:t>Ипостаси,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огнеобразам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вернулись.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понимать,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любая</w:t>
      </w:r>
      <w:r w:rsidR="006676DF">
        <w:t xml:space="preserve"> </w:t>
      </w:r>
      <w:r w:rsidRPr="00E56024">
        <w:t>ситуация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огнеобраза,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нарастает,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формирует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субъядерность,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имеет</w:t>
      </w:r>
      <w:r w:rsidR="006676DF">
        <w:t xml:space="preserve"> </w:t>
      </w:r>
      <w:r w:rsidRPr="00E56024">
        <w:t>форму,</w:t>
      </w:r>
      <w:r w:rsidR="006676DF">
        <w:t xml:space="preserve"> </w:t>
      </w:r>
      <w:r w:rsidRPr="00E56024">
        <w:t>поле,</w:t>
      </w:r>
      <w:r w:rsidR="006676DF">
        <w:t xml:space="preserve"> </w:t>
      </w:r>
      <w:r w:rsidRPr="00E56024">
        <w:t>содержание,</w:t>
      </w:r>
      <w:r w:rsidR="006676DF">
        <w:t xml:space="preserve"> </w:t>
      </w:r>
      <w:r w:rsidRPr="00E56024">
        <w:t>условий,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наросло.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lastRenderedPageBreak/>
        <w:t>выражение</w:t>
      </w:r>
      <w:r w:rsidR="006676DF">
        <w:t xml:space="preserve"> </w:t>
      </w:r>
      <w:r w:rsidRPr="00E56024">
        <w:t>«понаросло»,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ситуации</w:t>
      </w:r>
      <w:r w:rsidR="006676DF">
        <w:t xml:space="preserve"> </w:t>
      </w:r>
      <w:r w:rsidRPr="00E56024">
        <w:t>понаросли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ситуации,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рост,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перспектива,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нарастает</w:t>
      </w:r>
      <w:r w:rsidR="006676DF">
        <w:t xml:space="preserve"> </w:t>
      </w:r>
      <w:r w:rsidRPr="00E56024">
        <w:t>из-за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мира.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уже,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внимание,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помещается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выходить</w:t>
      </w:r>
      <w:r w:rsidR="006676DF">
        <w:t xml:space="preserve"> </w:t>
      </w:r>
      <w:r w:rsidRPr="00E56024">
        <w:t>вовне.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прикол,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анекдотичен,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парадоксален,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действует.</w:t>
      </w:r>
      <w:r w:rsidR="006676DF">
        <w:t xml:space="preserve"> </w:t>
      </w:r>
      <w:r w:rsidRPr="00E56024">
        <w:t>(</w:t>
      </w:r>
      <w:r w:rsidRPr="00E56024">
        <w:rPr>
          <w:i/>
        </w:rPr>
        <w:t>Обращение</w:t>
      </w:r>
      <w:r w:rsidR="006676DF">
        <w:rPr>
          <w:i/>
        </w:rPr>
        <w:t xml:space="preserve"> </w:t>
      </w:r>
      <w:r w:rsidRPr="00E56024">
        <w:rPr>
          <w:i/>
        </w:rPr>
        <w:t>к</w:t>
      </w:r>
      <w:r w:rsidR="006676DF">
        <w:rPr>
          <w:i/>
        </w:rPr>
        <w:t xml:space="preserve"> </w:t>
      </w:r>
      <w:r w:rsidRPr="00E56024">
        <w:rPr>
          <w:i/>
        </w:rPr>
        <w:t>сидящему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зале</w:t>
      </w:r>
      <w:r w:rsidRPr="00E56024">
        <w:t>).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сидите</w:t>
      </w:r>
      <w:r w:rsidR="006676DF">
        <w:t xml:space="preserve"> </w:t>
      </w:r>
      <w:r w:rsidRPr="00E56024">
        <w:t>прекрасно,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тема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интересна,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хорошо</w:t>
      </w:r>
      <w:r w:rsidR="006676DF">
        <w:t xml:space="preserve"> </w:t>
      </w:r>
      <w:r w:rsidRPr="00E56024">
        <w:t>сидите</w:t>
      </w:r>
      <w:r w:rsidR="006676DF">
        <w:t xml:space="preserve"> </w:t>
      </w:r>
      <w:r w:rsidRPr="00E56024">
        <w:t>дальше,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="00474C86">
        <w:t>нравит</w:t>
      </w:r>
      <w:r w:rsidRPr="00E56024">
        <w:t>ся</w:t>
      </w:r>
      <w:r w:rsidR="006676DF">
        <w:t xml:space="preserve"> </w:t>
      </w:r>
      <w:r w:rsidRPr="00E56024">
        <w:t>общаться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Олей,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насыщение</w:t>
      </w:r>
      <w:r w:rsidR="006676DF">
        <w:t xml:space="preserve"> </w:t>
      </w:r>
      <w:r w:rsidRPr="00E56024">
        <w:t>Метагалактической</w:t>
      </w:r>
      <w:r w:rsidR="006676DF">
        <w:t xml:space="preserve"> </w:t>
      </w:r>
      <w:r w:rsidRPr="00E56024">
        <w:t>Империи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визуальным</w:t>
      </w:r>
      <w:r w:rsidR="006676DF">
        <w:t xml:space="preserve"> </w:t>
      </w:r>
      <w:r w:rsidRPr="00E56024">
        <w:t>восприятием</w:t>
      </w:r>
      <w:r w:rsidR="006676DF">
        <w:t xml:space="preserve"> </w:t>
      </w:r>
      <w:r w:rsidRPr="00E56024">
        <w:t>внешнего</w:t>
      </w:r>
      <w:r w:rsidR="006676DF">
        <w:t xml:space="preserve"> </w:t>
      </w:r>
      <w:r w:rsidRPr="00E56024">
        <w:t>вида.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включаемся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преображение,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смущайся,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видеть</w:t>
      </w:r>
      <w:r w:rsidR="006676DF">
        <w:t xml:space="preserve"> </w:t>
      </w:r>
      <w:r w:rsidRPr="00E56024">
        <w:t>какие</w:t>
      </w:r>
      <w:r w:rsidR="006676DF">
        <w:t xml:space="preserve"> </w:t>
      </w:r>
      <w:r w:rsidRPr="00E56024">
        <w:t>ситуации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нарастают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нарастают.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нарастают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те</w:t>
      </w:r>
      <w:r w:rsidR="006676DF">
        <w:t xml:space="preserve"> </w:t>
      </w:r>
      <w:r w:rsidRPr="00E56024">
        <w:t>ситуации,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ипостасно</w:t>
      </w:r>
      <w:r w:rsidR="006676DF">
        <w:t xml:space="preserve"> </w:t>
      </w:r>
      <w:r w:rsidRPr="00E56024">
        <w:t>сложили</w:t>
      </w:r>
      <w:r w:rsidR="006676DF">
        <w:t xml:space="preserve"> </w:t>
      </w:r>
      <w:r w:rsidRPr="00E56024">
        <w:t>собой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наше</w:t>
      </w:r>
      <w:r w:rsidR="006676DF">
        <w:t xml:space="preserve"> </w:t>
      </w:r>
      <w:r w:rsidRPr="00E56024">
        <w:t>движение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экополисам,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залам,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кабинетам,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частным</w:t>
      </w:r>
      <w:r w:rsidR="006676DF">
        <w:t xml:space="preserve"> </w:t>
      </w:r>
      <w:r w:rsidRPr="00E56024">
        <w:t>каким-то</w:t>
      </w:r>
      <w:r w:rsidR="006676DF">
        <w:t xml:space="preserve"> </w:t>
      </w:r>
      <w:r w:rsidRPr="00E56024">
        <w:t>нашим</w:t>
      </w:r>
      <w:r w:rsidR="006676DF">
        <w:t xml:space="preserve"> </w:t>
      </w:r>
      <w:r w:rsidRPr="00E56024">
        <w:t>выражениям</w:t>
      </w:r>
      <w:r w:rsidR="006676DF">
        <w:t xml:space="preserve"> </w:t>
      </w:r>
      <w:r w:rsidRPr="00E56024">
        <w:t>зданиям,</w:t>
      </w:r>
      <w:r w:rsidR="006676DF">
        <w:t xml:space="preserve"> </w:t>
      </w:r>
      <w:r w:rsidRPr="00E56024">
        <w:t>идут</w:t>
      </w:r>
      <w:r w:rsidR="006676DF">
        <w:t xml:space="preserve"> </w:t>
      </w:r>
      <w:r w:rsidRPr="00E56024">
        <w:t>структурированностью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визической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Ипостасном</w:t>
      </w:r>
      <w:r w:rsidR="006676DF">
        <w:t xml:space="preserve"> </w:t>
      </w:r>
      <w:r w:rsidRPr="00E56024">
        <w:t>теле.</w:t>
      </w:r>
      <w:r w:rsidR="006676DF">
        <w:t xml:space="preserve"> </w:t>
      </w:r>
      <w:r w:rsidRPr="00E56024">
        <w:t>Само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несёт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принцип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proofErr w:type="gramStart"/>
      <w:r w:rsidRPr="00E56024">
        <w:t>и</w:t>
      </w:r>
      <w:proofErr w:type="gramEnd"/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сложили,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осознали,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включается</w:t>
      </w:r>
      <w:r w:rsidR="006676DF">
        <w:t xml:space="preserve"> </w:t>
      </w:r>
      <w:r w:rsidRPr="00E56024">
        <w:t>спин</w:t>
      </w:r>
      <w:r w:rsidR="006676DF">
        <w:t xml:space="preserve"> </w:t>
      </w:r>
      <w:r w:rsidRPr="00E56024">
        <w:t>какого-то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преодолеть,</w:t>
      </w:r>
      <w:r w:rsidR="006676DF">
        <w:t xml:space="preserve"> </w:t>
      </w:r>
      <w:r w:rsidRPr="00E56024">
        <w:t>осознать,</w:t>
      </w:r>
      <w:r w:rsidR="006676DF">
        <w:t xml:space="preserve"> </w:t>
      </w:r>
      <w:r w:rsidRPr="00E56024">
        <w:t>сжечь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Самой</w:t>
      </w:r>
      <w:r w:rsidR="006676DF">
        <w:t xml:space="preserve"> </w:t>
      </w:r>
      <w:r w:rsidRPr="00E56024">
        <w:t>большой</w:t>
      </w:r>
      <w:r w:rsidR="006676DF">
        <w:t xml:space="preserve"> </w:t>
      </w:r>
      <w:r w:rsidRPr="00E56024">
        <w:t>трудностью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заключаться</w:t>
      </w:r>
      <w:r w:rsidR="006676DF">
        <w:t xml:space="preserve"> </w:t>
      </w:r>
      <w:r w:rsidRPr="00E56024">
        <w:t>любое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любое</w:t>
      </w:r>
      <w:r w:rsidR="006676DF">
        <w:t xml:space="preserve"> </w:t>
      </w:r>
      <w:r w:rsidRPr="00E56024">
        <w:t>условие,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происходит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нами,</w:t>
      </w:r>
      <w:r w:rsidR="006676DF">
        <w:t xml:space="preserve"> </w:t>
      </w:r>
      <w:r w:rsidRPr="00E56024">
        <w:t>происходит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</w:t>
      </w:r>
      <w:r w:rsidR="006676DF">
        <w:t xml:space="preserve"> </w:t>
      </w:r>
      <w:r w:rsidRPr="00E56024">
        <w:t>Доме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помогает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происходит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нами,</w:t>
      </w:r>
      <w:r w:rsidR="006676DF">
        <w:t xml:space="preserve"> </w:t>
      </w:r>
      <w:r w:rsidRPr="00E56024">
        <w:t>исходит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ИВДИВО.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понаросло,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прямом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переносном</w:t>
      </w:r>
      <w:r w:rsidR="006676DF">
        <w:t xml:space="preserve"> </w:t>
      </w:r>
      <w:r w:rsidRPr="00E56024">
        <w:t>смысле,</w:t>
      </w:r>
      <w:r w:rsidR="006676DF">
        <w:t xml:space="preserve"> </w:t>
      </w:r>
      <w:r w:rsidRPr="00E56024">
        <w:t>нарастает</w:t>
      </w:r>
      <w:r w:rsidR="006676DF">
        <w:t xml:space="preserve"> </w:t>
      </w:r>
      <w:r w:rsidRPr="00E56024">
        <w:t>условиями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применённого,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применённого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мире.</w:t>
      </w:r>
    </w:p>
    <w:p w:rsidR="005F1F0F" w:rsidRDefault="00FB1A84" w:rsidP="00FB1A84">
      <w:pPr>
        <w:ind w:firstLine="454"/>
      </w:pPr>
      <w:r w:rsidRPr="00E56024">
        <w:t>Соответственно,</w:t>
      </w:r>
      <w:r w:rsidR="006676DF">
        <w:t xml:space="preserve"> </w:t>
      </w:r>
      <w:r w:rsidRPr="00E56024">
        <w:t>осознав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условие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осознав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спин,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держит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ситуацию,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вызывает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сложности,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Владыке,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сжечь,</w:t>
      </w:r>
      <w:r w:rsidR="006676DF">
        <w:t xml:space="preserve"> </w:t>
      </w:r>
      <w:r w:rsidRPr="00E56024">
        <w:t>результировать</w:t>
      </w:r>
      <w:r w:rsidR="006676DF">
        <w:t xml:space="preserve"> </w:t>
      </w:r>
      <w:r w:rsidRPr="00E56024">
        <w:t>последствия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развеивание,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перестройку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выход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чем?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должно</w:t>
      </w:r>
      <w:r w:rsidR="006676DF">
        <w:t xml:space="preserve"> </w:t>
      </w:r>
      <w:r w:rsidRPr="00E56024">
        <w:t>примениться</w:t>
      </w:r>
      <w:r w:rsidR="006676DF">
        <w:t xml:space="preserve"> </w:t>
      </w:r>
      <w:r w:rsidRPr="00E56024">
        <w:t>каким-то</w:t>
      </w:r>
      <w:r w:rsidR="006676DF">
        <w:t xml:space="preserve"> </w:t>
      </w:r>
      <w:r w:rsidRPr="00E56024">
        <w:t>делом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завершить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исполнить.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F1F0F">
        <w:t>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немного</w:t>
      </w:r>
      <w:r w:rsidR="006676DF">
        <w:t xml:space="preserve"> </w:t>
      </w:r>
      <w:r w:rsidRPr="00E56024">
        <w:t>сложно</w:t>
      </w:r>
      <w:r w:rsidR="006676DF">
        <w:t xml:space="preserve"> </w:t>
      </w:r>
      <w:r w:rsidRPr="00E56024">
        <w:t>сказала,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вещи</w:t>
      </w:r>
      <w:r w:rsidR="006676DF">
        <w:t xml:space="preserve"> </w:t>
      </w:r>
      <w:r w:rsidRPr="00E56024">
        <w:t>намешала,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нарабатывать</w:t>
      </w:r>
      <w:r w:rsidR="006676DF">
        <w:t xml:space="preserve"> </w:t>
      </w:r>
      <w:r w:rsidRPr="00E56024">
        <w:t>бо́льшее</w:t>
      </w:r>
      <w:r w:rsidR="006676DF">
        <w:t xml:space="preserve"> </w:t>
      </w:r>
      <w:r w:rsidRPr="00E56024">
        <w:t>количество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работы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аватарить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заниматься</w:t>
      </w:r>
      <w:r w:rsidR="006676DF">
        <w:t xml:space="preserve"> </w:t>
      </w:r>
      <w:r w:rsidRPr="00E56024">
        <w:t>аватарскостью</w:t>
      </w:r>
      <w:r w:rsidR="006676DF">
        <w:t xml:space="preserve"> </w:t>
      </w:r>
      <w:r w:rsidRPr="00E56024">
        <w:t>внутренними</w:t>
      </w:r>
      <w:r w:rsidR="006676DF">
        <w:t xml:space="preserve"> </w:t>
      </w:r>
      <w:r w:rsidRPr="00E56024">
        <w:t>делами.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когда-нибудь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перспективу</w:t>
      </w:r>
      <w:r w:rsidR="006676DF">
        <w:t xml:space="preserve"> </w:t>
      </w:r>
      <w:r w:rsidRPr="00E56024">
        <w:t>устремимся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внутренняя</w:t>
      </w:r>
      <w:r w:rsidR="006676DF">
        <w:t xml:space="preserve"> </w:t>
      </w:r>
      <w:r w:rsidRPr="00E56024">
        <w:t>Ипостасная</w:t>
      </w:r>
      <w:r w:rsidR="006676DF">
        <w:t xml:space="preserve"> </w:t>
      </w:r>
      <w:r w:rsidRPr="00E56024">
        <w:t>аватарскость</w:t>
      </w:r>
      <w:r w:rsidR="006676DF">
        <w:t xml:space="preserve"> </w:t>
      </w:r>
      <w:r w:rsidRPr="00E56024">
        <w:t>приводит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тому,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формироваться.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мир</w:t>
      </w:r>
      <w:r w:rsidR="006676DF">
        <w:t xml:space="preserve"> </w:t>
      </w:r>
      <w:r w:rsidRPr="00E56024">
        <w:t>реагирует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по-другому,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нарастает,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нарабатываются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дела,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дело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выражаться</w:t>
      </w:r>
      <w:r w:rsidR="006676DF">
        <w:t xml:space="preserve"> </w:t>
      </w:r>
      <w:r w:rsidRPr="00E56024">
        <w:t>вовне</w:t>
      </w:r>
      <w:r w:rsidR="006676DF">
        <w:t xml:space="preserve"> </w:t>
      </w:r>
      <w:r w:rsidRPr="00E56024">
        <w:t>нами.</w:t>
      </w:r>
    </w:p>
    <w:p w:rsidR="005F1F0F" w:rsidRDefault="00FB1A84" w:rsidP="00FB1A84">
      <w:pPr>
        <w:ind w:firstLine="454"/>
      </w:pPr>
      <w:r w:rsidRPr="00E56024">
        <w:t>В</w:t>
      </w:r>
      <w:r w:rsidR="006676DF">
        <w:t xml:space="preserve"> </w:t>
      </w:r>
      <w:r w:rsidRPr="00E56024">
        <w:t>общем,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поработать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подразделением</w:t>
      </w:r>
      <w:r w:rsidR="006676DF">
        <w:t xml:space="preserve"> </w:t>
      </w:r>
      <w:r w:rsidRPr="00E56024">
        <w:t>должностно-аватарски.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меняется</w:t>
      </w:r>
      <w:r w:rsidR="006676DF">
        <w:t xml:space="preserve"> </w:t>
      </w:r>
      <w:r w:rsidRPr="00E56024">
        <w:t>структурная</w:t>
      </w:r>
      <w:r w:rsidR="006676DF">
        <w:t xml:space="preserve"> </w:t>
      </w:r>
      <w:r w:rsidRPr="00E56024">
        <w:t>организация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подразделении,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сделать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срез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среднестатистической</w:t>
      </w:r>
      <w:r w:rsidR="006676DF">
        <w:t xml:space="preserve"> </w:t>
      </w:r>
      <w:r w:rsidRPr="00E56024">
        <w:t>разработанности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подразделении,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видим</w:t>
      </w:r>
      <w:r w:rsidR="006676DF">
        <w:t xml:space="preserve"> </w:t>
      </w:r>
      <w:r w:rsidRPr="00E56024">
        <w:t>64</w:t>
      </w:r>
      <w:r w:rsidR="006676DF">
        <w:t xml:space="preserve"> </w:t>
      </w:r>
      <w:r w:rsidRPr="00E56024">
        <w:t>вида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подразделении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понимаем,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63-я,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которую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отвечаете,</w:t>
      </w:r>
      <w:r w:rsidR="006676DF">
        <w:t xml:space="preserve"> </w:t>
      </w:r>
      <w:r w:rsidRPr="00E56024">
        <w:t>являет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Есьмику.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визической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управляет</w:t>
      </w:r>
      <w:r w:rsidR="006676DF">
        <w:t xml:space="preserve"> </w:t>
      </w:r>
      <w:r w:rsidRPr="00E56024">
        <w:t>ипостасными</w:t>
      </w:r>
      <w:r w:rsidR="006676DF">
        <w:t xml:space="preserve"> </w:t>
      </w:r>
      <w:r w:rsidRPr="00E56024">
        <w:t>действиями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Есьмикой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усиляет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условиях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сдружить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Есьмическое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двумя</w:t>
      </w:r>
      <w:r w:rsidR="006676DF">
        <w:t xml:space="preserve"> </w:t>
      </w:r>
      <w:r w:rsidRPr="00E56024">
        <w:t>видами</w:t>
      </w:r>
      <w:r w:rsidR="006676DF">
        <w:t xml:space="preserve"> </w:t>
      </w:r>
      <w:r w:rsidRPr="00E56024">
        <w:t>материи: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есьмическим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могло</w:t>
      </w:r>
      <w:r w:rsidR="006676DF">
        <w:t xml:space="preserve"> </w:t>
      </w:r>
      <w:r w:rsidRPr="00E56024">
        <w:t>включаться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собственное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Учителя,</w:t>
      </w:r>
      <w:r w:rsidR="006676DF">
        <w:t xml:space="preserve"> </w:t>
      </w:r>
      <w:r w:rsidRPr="00E56024">
        <w:t>Владыки,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присутствует.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держали</w:t>
      </w:r>
      <w:r w:rsidR="006676DF">
        <w:t xml:space="preserve"> </w:t>
      </w:r>
      <w:r w:rsidRPr="00E56024">
        <w:t>условие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средой,</w:t>
      </w:r>
      <w:r w:rsidR="006676DF">
        <w:t xml:space="preserve"> </w:t>
      </w:r>
      <w:r w:rsidRPr="00E56024">
        <w:t>нарабатывая</w:t>
      </w:r>
      <w:r w:rsidR="006676DF">
        <w:t xml:space="preserve"> </w:t>
      </w:r>
      <w:r w:rsidRPr="00E56024">
        <w:t>возможности</w:t>
      </w:r>
      <w:r w:rsidR="006676DF">
        <w:t xml:space="preserve"> </w:t>
      </w:r>
      <w:r w:rsidRPr="00E56024">
        <w:t>внутренние,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распределять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Санкт-Петербургу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Ладоге.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вопрос,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крайне</w:t>
      </w:r>
      <w:r w:rsidR="006676DF">
        <w:t xml:space="preserve"> </w:t>
      </w:r>
      <w:r w:rsidRPr="00E56024">
        <w:t>важный,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вида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организуется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Физическим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191-й,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синтезировать</w:t>
      </w:r>
      <w:r w:rsidR="006676DF">
        <w:t xml:space="preserve"> </w:t>
      </w:r>
      <w:r w:rsidRPr="00E56024">
        <w:t>метагалактичность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условий,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далеко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диапазоне.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сегодня</w:t>
      </w:r>
      <w:r w:rsidR="006676DF">
        <w:t xml:space="preserve"> </w:t>
      </w:r>
      <w:r w:rsidRPr="00E56024">
        <w:t>сказали,</w:t>
      </w:r>
      <w:r w:rsidR="006676DF">
        <w:t xml:space="preserve"> </w:t>
      </w:r>
      <w:r w:rsidRPr="00E56024">
        <w:t>синхронизировать,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показали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растяжка</w:t>
      </w:r>
      <w:r w:rsidR="006676DF">
        <w:t xml:space="preserve"> </w:t>
      </w:r>
      <w:r w:rsidRPr="00E56024">
        <w:t>условий,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здесь.</w:t>
      </w:r>
      <w:r w:rsidR="006676DF">
        <w:t xml:space="preserve"> </w:t>
      </w:r>
      <w:r w:rsidRPr="00E56024">
        <w:t>Попробуйте,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F1F0F">
        <w:t>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пройтись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64-мя</w:t>
      </w:r>
      <w:r w:rsidR="006676DF">
        <w:t xml:space="preserve"> </w:t>
      </w:r>
      <w:r w:rsidRPr="00E56024">
        <w:t>телами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организациях,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стоят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эталонных</w:t>
      </w:r>
      <w:r w:rsidR="006676DF">
        <w:t xml:space="preserve"> </w:t>
      </w:r>
      <w:r w:rsidRPr="00E56024">
        <w:t>частях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сложиться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формирование,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реагирует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компетенции,</w:t>
      </w:r>
      <w:r w:rsidR="006676DF">
        <w:t xml:space="preserve"> </w:t>
      </w:r>
      <w:r w:rsidRPr="00E56024">
        <w:t>или,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компетенции.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реагируете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Иосифом</w:t>
      </w:r>
      <w:r w:rsidR="006676DF">
        <w:t xml:space="preserve"> </w:t>
      </w:r>
      <w:r w:rsidRPr="00E56024">
        <w:t>Славией</w:t>
      </w:r>
      <w:r w:rsidR="006676DF">
        <w:t xml:space="preserve"> </w:t>
      </w:r>
      <w:r w:rsidRPr="00E56024">
        <w:t>Физическим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делали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практике,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прорывали</w:t>
      </w:r>
      <w:r w:rsidR="006676DF">
        <w:t xml:space="preserve"> </w:t>
      </w:r>
      <w:r w:rsidRPr="00E56024">
        <w:t>физичность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блокад,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держите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физичность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Славии,</w:t>
      </w:r>
      <w:r w:rsidR="006676DF">
        <w:t xml:space="preserve"> </w:t>
      </w:r>
      <w:r w:rsidRPr="00E56024">
        <w:t>разработанной</w:t>
      </w:r>
      <w:r w:rsidR="006676DF">
        <w:t xml:space="preserve"> </w:t>
      </w:r>
      <w:r w:rsidRPr="00E56024">
        <w:t>ипостасной</w:t>
      </w:r>
      <w:r w:rsidR="006676DF">
        <w:t xml:space="preserve"> </w:t>
      </w:r>
      <w:r w:rsidRPr="00E56024">
        <w:t>телесностью,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скажем,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октавных</w:t>
      </w:r>
      <w:r w:rsidR="006676DF">
        <w:t xml:space="preserve"> </w:t>
      </w:r>
      <w:r w:rsidRPr="00E56024">
        <w:t>выражений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Метагалактике?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реально</w:t>
      </w:r>
      <w:r w:rsidR="006676DF">
        <w:t xml:space="preserve"> </w:t>
      </w:r>
      <w:r w:rsidRPr="00E56024">
        <w:t>крутая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тема,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самое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Святослава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Олеси.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больше</w:t>
      </w:r>
      <w:r w:rsidR="006676DF">
        <w:t xml:space="preserve"> </w:t>
      </w:r>
      <w:r w:rsidRPr="00E56024">
        <w:t>видите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отдельной</w:t>
      </w:r>
      <w:r w:rsidR="006676DF">
        <w:t xml:space="preserve"> </w:t>
      </w:r>
      <w:r w:rsidRPr="00E56024">
        <w:t>частью,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lastRenderedPageBreak/>
        <w:t>понимаете,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Славия,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16-ти</w:t>
      </w:r>
      <w:r w:rsidR="006676DF">
        <w:t xml:space="preserve"> </w:t>
      </w:r>
      <w:r w:rsidRPr="00E56024">
        <w:t>архетипов,</w:t>
      </w:r>
      <w:r w:rsidR="006676DF">
        <w:t xml:space="preserve"> </w:t>
      </w:r>
      <w:r w:rsidRPr="00E56024">
        <w:t>17-ти,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17-й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лезем,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16-ти</w:t>
      </w:r>
      <w:r w:rsidR="006676DF">
        <w:t xml:space="preserve"> </w:t>
      </w:r>
      <w:r w:rsidRPr="00E56024">
        <w:t>архетипах</w:t>
      </w:r>
      <w:r w:rsidR="006676DF">
        <w:t xml:space="preserve"> </w:t>
      </w:r>
      <w:r w:rsidRPr="00E56024">
        <w:t>дают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свою</w:t>
      </w:r>
      <w:r w:rsidR="006676DF">
        <w:t xml:space="preserve"> </w:t>
      </w:r>
      <w:r w:rsidRPr="00E56024">
        <w:t>физичность.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выразить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визичность</w:t>
      </w:r>
      <w:r w:rsidR="006676DF">
        <w:t xml:space="preserve"> </w:t>
      </w:r>
      <w:r w:rsidRPr="00E56024">
        <w:t>явления,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Меньше</w:t>
      </w:r>
      <w:r w:rsidR="006676DF">
        <w:t xml:space="preserve"> </w:t>
      </w:r>
      <w:r w:rsidRPr="00E56024">
        <w:t>визитов,</w:t>
      </w:r>
      <w:r w:rsidR="006676DF">
        <w:t xml:space="preserve"> </w:t>
      </w:r>
      <w:r w:rsidRPr="00E56024">
        <w:t>сама</w:t>
      </w:r>
      <w:r w:rsidR="006676DF">
        <w:t xml:space="preserve"> </w:t>
      </w:r>
      <w:r w:rsidRPr="00E56024">
        <w:t>Визика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визит,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наносим</w:t>
      </w:r>
      <w:r w:rsidR="006676DF">
        <w:t xml:space="preserve"> </w:t>
      </w:r>
      <w:r w:rsidRPr="00E56024">
        <w:t>визит,</w:t>
      </w:r>
      <w:r w:rsidR="006676DF">
        <w:t xml:space="preserve"> </w:t>
      </w:r>
      <w:r w:rsidRPr="00E56024">
        <w:t>совершая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действие.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разработавшись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увидите,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структурность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подразделения</w:t>
      </w:r>
      <w:r w:rsidR="006676DF">
        <w:t xml:space="preserve"> </w:t>
      </w:r>
      <w:r w:rsidRPr="00E56024">
        <w:t>начнёт</w:t>
      </w:r>
      <w:r w:rsidR="006676DF">
        <w:t xml:space="preserve"> </w:t>
      </w:r>
      <w:r w:rsidRPr="00E56024">
        <w:t>меняться.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буден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пластична,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сказали,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более,</w:t>
      </w:r>
      <w:r w:rsidR="006676DF">
        <w:t xml:space="preserve"> </w:t>
      </w:r>
      <w:r w:rsidRPr="00E56024">
        <w:t>наверное,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деликатная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исполнении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задали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вопрос.</w:t>
      </w:r>
      <w:r w:rsidR="006676DF">
        <w:t xml:space="preserve"> </w:t>
      </w:r>
      <w:r w:rsidRPr="00E56024">
        <w:t>Много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делаете,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учитывают?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копаетесь,</w:t>
      </w:r>
      <w:r w:rsidR="006676DF">
        <w:t xml:space="preserve"> </w:t>
      </w:r>
      <w:r w:rsidRPr="00E56024">
        <w:t>копаетесь,</w:t>
      </w:r>
      <w:r w:rsidR="006676DF">
        <w:t xml:space="preserve"> </w:t>
      </w:r>
      <w:r w:rsidRPr="00E56024">
        <w:t>делаете,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уважают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ставят</w:t>
      </w:r>
      <w:r w:rsidR="006676DF">
        <w:t xml:space="preserve"> </w:t>
      </w:r>
      <w:r w:rsidRPr="00E56024">
        <w:t>плюсики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сделал,</w:t>
      </w:r>
      <w:r w:rsidR="006676DF">
        <w:t xml:space="preserve"> </w:t>
      </w:r>
      <w:r w:rsidRPr="00E56024">
        <w:t>сделал,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много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учитывается.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стороны,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смущайтесь,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прячьте</w:t>
      </w:r>
      <w:r w:rsidR="006676DF">
        <w:t xml:space="preserve"> </w:t>
      </w:r>
      <w:r w:rsidRPr="00E56024">
        <w:t>глаза,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нормально,</w:t>
      </w:r>
      <w:r w:rsidR="006676DF">
        <w:t xml:space="preserve"> </w:t>
      </w:r>
      <w:r w:rsidRPr="00E56024">
        <w:t>учитывается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иерархизация</w:t>
      </w:r>
      <w:r w:rsidR="006676DF">
        <w:t xml:space="preserve"> </w:t>
      </w:r>
      <w:r w:rsidRPr="00E56024">
        <w:t>учёта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правильно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хорошо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человеков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9-ти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человека.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уже,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Посвящённого</w:t>
      </w:r>
      <w:r w:rsidR="006676DF">
        <w:t xml:space="preserve"> </w:t>
      </w:r>
      <w:r w:rsidRPr="00E56024">
        <w:t>Физическим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заметит,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Служащего</w:t>
      </w:r>
      <w:r w:rsidR="006676DF">
        <w:t xml:space="preserve"> </w:t>
      </w:r>
      <w:r w:rsidRPr="00E56024">
        <w:t>Физическим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заметит,</w:t>
      </w:r>
      <w:r w:rsidR="006676DF">
        <w:t xml:space="preserve"> </w:t>
      </w:r>
      <w:r w:rsidRPr="00E56024">
        <w:t>мимо</w:t>
      </w:r>
      <w:r w:rsidR="006676DF">
        <w:t xml:space="preserve"> </w:t>
      </w:r>
      <w:r w:rsidRPr="00E56024">
        <w:t>пробежит</w:t>
      </w:r>
      <w:r w:rsidR="006676DF">
        <w:t xml:space="preserve"> </w:t>
      </w:r>
      <w:r w:rsidRPr="00E56024">
        <w:t>утром</w:t>
      </w:r>
      <w:r w:rsidR="006676DF">
        <w:t xml:space="preserve"> </w:t>
      </w:r>
      <w:r w:rsidRPr="00E56024">
        <w:t>трусцой</w:t>
      </w:r>
      <w:r w:rsidR="006676DF">
        <w:t xml:space="preserve"> </w:t>
      </w:r>
      <w:r w:rsidRPr="00E56024">
        <w:t>часов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7</w:t>
      </w:r>
      <w:r w:rsidR="006676DF">
        <w:t xml:space="preserve"> </w:t>
      </w:r>
      <w:r w:rsidRPr="00E56024">
        <w:t>утра,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роса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сошла,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солнце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обогрело</w:t>
      </w:r>
      <w:r w:rsidR="006676DF">
        <w:t xml:space="preserve"> </w:t>
      </w:r>
      <w:r w:rsidRPr="00E56024">
        <w:t>экополис.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стоять</w:t>
      </w:r>
      <w:r w:rsidR="006676DF">
        <w:t xml:space="preserve"> </w:t>
      </w:r>
      <w:r w:rsidRPr="00E56024">
        <w:t>истуканом,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увидите,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совершает</w:t>
      </w:r>
      <w:r w:rsidR="006676DF">
        <w:t xml:space="preserve"> </w:t>
      </w:r>
      <w:r w:rsidRPr="00E56024">
        <w:t>утреннюю</w:t>
      </w:r>
      <w:r w:rsidR="006676DF">
        <w:t xml:space="preserve"> </w:t>
      </w:r>
      <w:r w:rsidRPr="00E56024">
        <w:t>пробежку,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него</w:t>
      </w:r>
      <w:r w:rsidR="006676DF">
        <w:t xml:space="preserve"> </w:t>
      </w:r>
      <w:r w:rsidRPr="00E56024">
        <w:t>звучит</w:t>
      </w:r>
      <w:r w:rsidR="006676DF">
        <w:t xml:space="preserve"> </w:t>
      </w:r>
      <w:r w:rsidRPr="00E56024">
        <w:t>64</w:t>
      </w:r>
      <w:r w:rsidR="006676DF">
        <w:t xml:space="preserve"> </w:t>
      </w:r>
      <w:r w:rsidRPr="00E56024">
        <w:t>материи.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допустим,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формировании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сегодняшний</w:t>
      </w:r>
      <w:r w:rsidR="006676DF">
        <w:t xml:space="preserve"> </w:t>
      </w:r>
      <w:r w:rsidRPr="00E56024">
        <w:t>день.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часто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бегаете,</w:t>
      </w:r>
      <w:r w:rsidR="006676DF">
        <w:t xml:space="preserve"> </w:t>
      </w:r>
      <w:r w:rsidRPr="00E56024">
        <w:t>разрабатывая</w:t>
      </w:r>
      <w:r w:rsidR="006676DF">
        <w:t xml:space="preserve"> </w:t>
      </w:r>
      <w:r w:rsidRPr="00E56024">
        <w:t>разную</w:t>
      </w:r>
      <w:r w:rsidR="006676DF">
        <w:t xml:space="preserve"> </w:t>
      </w:r>
      <w:r w:rsidRPr="00E56024">
        <w:t>физичность</w:t>
      </w:r>
      <w:r w:rsidR="006676DF">
        <w:t xml:space="preserve"> </w:t>
      </w:r>
      <w:r w:rsidRPr="00E56024">
        <w:t>разными</w:t>
      </w:r>
      <w:r w:rsidR="006676DF">
        <w:t xml:space="preserve"> </w:t>
      </w:r>
      <w:r w:rsidRPr="00E56024">
        <w:t>видами</w:t>
      </w:r>
      <w:r w:rsidR="006676DF">
        <w:t xml:space="preserve"> </w:t>
      </w:r>
      <w:r w:rsidRPr="00E56024">
        <w:t>Метагалактик,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физически,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мыслью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одной</w:t>
      </w:r>
      <w:r w:rsidR="006676DF">
        <w:t xml:space="preserve"> </w:t>
      </w:r>
      <w:r w:rsidRPr="00E56024">
        <w:t>двери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другой.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шучу</w:t>
      </w:r>
      <w:r w:rsidR="006676DF">
        <w:t xml:space="preserve"> </w:t>
      </w:r>
      <w:r w:rsidRPr="00E56024">
        <w:t>специально,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нагружать</w:t>
      </w:r>
      <w:r w:rsidR="006676DF">
        <w:t xml:space="preserve"> </w:t>
      </w:r>
      <w:r w:rsidRPr="00E56024">
        <w:t>разными</w:t>
      </w:r>
      <w:r w:rsidR="006676DF">
        <w:t xml:space="preserve"> </w:t>
      </w:r>
      <w:r w:rsidRPr="00E56024">
        <w:t>делами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Аватарессы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учиться</w:t>
      </w:r>
      <w:r w:rsidR="006676DF">
        <w:t xml:space="preserve"> </w:t>
      </w:r>
      <w:r w:rsidRPr="00E56024">
        <w:t>одним</w:t>
      </w:r>
      <w:r w:rsidR="006676DF">
        <w:t xml:space="preserve"> </w:t>
      </w:r>
      <w:r w:rsidRPr="00E56024">
        <w:t>явлениям,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другому,</w:t>
      </w:r>
      <w:r w:rsidR="006676DF">
        <w:t xml:space="preserve"> </w:t>
      </w:r>
      <w:r w:rsidRPr="00E56024">
        <w:t>быстро</w:t>
      </w:r>
      <w:r w:rsidR="006676DF">
        <w:t xml:space="preserve"> </w:t>
      </w:r>
      <w:r w:rsidRPr="00E56024">
        <w:t>бегать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Иосифа.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сколько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времени</w:t>
      </w:r>
      <w:r w:rsidR="006676DF">
        <w:t xml:space="preserve"> </w:t>
      </w:r>
      <w:r w:rsidRPr="00E56024">
        <w:t>нужно,</w:t>
      </w:r>
      <w:r w:rsidR="006676DF">
        <w:t xml:space="preserve"> </w:t>
      </w:r>
      <w:r w:rsidRPr="00E56024">
        <w:t>чтоб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вышли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Отцу?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Славия</w:t>
      </w:r>
      <w:r w:rsidR="006676DF">
        <w:t xml:space="preserve"> </w:t>
      </w:r>
      <w:r w:rsidRPr="00E56024">
        <w:t>обучают</w:t>
      </w:r>
      <w:r w:rsidR="006676DF">
        <w:t xml:space="preserve"> </w:t>
      </w:r>
      <w:r w:rsidRPr="00E56024">
        <w:t>скоростному</w:t>
      </w:r>
      <w:r w:rsidR="006676DF">
        <w:t xml:space="preserve"> </w:t>
      </w:r>
      <w:r w:rsidRPr="00E56024">
        <w:t>выходу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знали,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сама</w:t>
      </w:r>
      <w:r w:rsidR="006676DF">
        <w:t xml:space="preserve"> </w:t>
      </w:r>
      <w:r w:rsidRPr="00E56024">
        <w:t>Воля,</w:t>
      </w:r>
      <w:r w:rsidR="006676DF">
        <w:t xml:space="preserve"> </w:t>
      </w:r>
      <w:r w:rsidRPr="00E56024">
        <w:t>ей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нужна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скорость,</w:t>
      </w:r>
      <w:r w:rsidR="006676DF">
        <w:t xml:space="preserve"> </w:t>
      </w:r>
      <w:r w:rsidRPr="00E56024">
        <w:t>Воля</w:t>
      </w:r>
      <w:r w:rsidR="006676DF">
        <w:t xml:space="preserve"> </w:t>
      </w:r>
      <w:r w:rsidRPr="00E56024">
        <w:t>вне</w:t>
      </w:r>
      <w:r w:rsidR="006676DF">
        <w:t xml:space="preserve"> </w:t>
      </w:r>
      <w:r w:rsidRPr="00E56024">
        <w:t>скорости,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этому</w:t>
      </w:r>
      <w:r w:rsidR="006676DF">
        <w:t xml:space="preserve"> </w:t>
      </w:r>
      <w:r w:rsidRPr="00E56024">
        <w:t>прийти,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согласиться,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несколько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прожить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физический</w:t>
      </w:r>
      <w:r w:rsidR="006676DF">
        <w:t xml:space="preserve"> </w:t>
      </w:r>
      <w:r w:rsidRPr="00E56024">
        <w:t>опыт,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могли,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Реплицировать</w:t>
      </w:r>
      <w:r w:rsidR="006676DF">
        <w:t xml:space="preserve"> </w:t>
      </w:r>
      <w:r w:rsidRPr="00E56024">
        <w:t>разными</w:t>
      </w:r>
      <w:r w:rsidR="006676DF">
        <w:t xml:space="preserve"> </w:t>
      </w:r>
      <w:r w:rsidRPr="00E56024">
        <w:t>видами</w:t>
      </w:r>
      <w:r w:rsidR="006676DF">
        <w:t xml:space="preserve"> </w:t>
      </w:r>
      <w:r w:rsidRPr="00E56024">
        <w:t>материи,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встраиваетесь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подразделения.</w:t>
      </w:r>
    </w:p>
    <w:p w:rsidR="00FB1A84" w:rsidRPr="00E56024" w:rsidRDefault="00FB1A84" w:rsidP="00FB1A84">
      <w:pPr>
        <w:ind w:firstLine="454"/>
      </w:pPr>
      <w:r w:rsidRPr="00E56024">
        <w:t>Просто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среду</w:t>
      </w:r>
      <w:r w:rsidR="006676DF">
        <w:t xml:space="preserve"> </w:t>
      </w:r>
      <w:r w:rsidRPr="00E56024">
        <w:t>помониторьте: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подразделениями</w:t>
      </w:r>
      <w:r w:rsidR="006676DF">
        <w:t xml:space="preserve"> </w:t>
      </w:r>
      <w:r w:rsidRPr="00E56024">
        <w:t>скольки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встроились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скольки</w:t>
      </w:r>
      <w:r w:rsidR="006676DF">
        <w:t xml:space="preserve"> </w:t>
      </w:r>
      <w:r w:rsidRPr="00E56024">
        <w:t>архетипичны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Иосифа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Славии?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стоите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4194239-ти</w:t>
      </w:r>
      <w:r w:rsidR="006676DF">
        <w:t xml:space="preserve"> </w:t>
      </w:r>
      <w:r w:rsidRPr="00E56024">
        <w:t>ИВДИВО-Цельно,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при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находится,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диапазон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центровка?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движение,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движение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раз,</w:t>
      </w:r>
      <w:r w:rsidR="006676DF">
        <w:t xml:space="preserve"> </w:t>
      </w:r>
      <w:r w:rsidRPr="00E56024">
        <w:t>раскручивать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подразделения,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подразделение</w:t>
      </w:r>
      <w:r w:rsidR="006676DF">
        <w:t xml:space="preserve"> </w:t>
      </w:r>
      <w:r w:rsidRPr="00E56024">
        <w:t>начинает</w:t>
      </w:r>
      <w:r w:rsidR="006676DF">
        <w:t xml:space="preserve"> </w:t>
      </w:r>
      <w:r w:rsidRPr="00E56024">
        <w:t>двигаться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="003D072A">
        <w:t>становят</w:t>
      </w:r>
      <w:r w:rsidRPr="00E56024">
        <w:t>ся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понятно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условия,</w:t>
      </w:r>
      <w:r w:rsidR="006676DF">
        <w:t xml:space="preserve"> </w:t>
      </w:r>
      <w:r w:rsidRPr="00E56024">
        <w:t>которыми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Славия</w:t>
      </w:r>
      <w:r w:rsidR="006676DF">
        <w:t xml:space="preserve"> </w:t>
      </w:r>
      <w:r w:rsidRPr="00E56024">
        <w:t>служат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живут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лично,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личное,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служебное.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подано,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упрощённом</w:t>
      </w:r>
      <w:r w:rsidR="006676DF">
        <w:t xml:space="preserve"> </w:t>
      </w:r>
      <w:r w:rsidRPr="00E56024">
        <w:t>варианте.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пожалуйста,</w:t>
      </w:r>
      <w:r w:rsidR="006676DF">
        <w:t xml:space="preserve"> </w:t>
      </w:r>
      <w:r w:rsidRPr="00E56024">
        <w:t>увидьте,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действий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раскачаете,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сложно</w:t>
      </w:r>
      <w:r w:rsidR="006676DF">
        <w:t xml:space="preserve"> </w:t>
      </w:r>
      <w:r w:rsidRPr="00E56024">
        <w:t>раскачать,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Первое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сталкивается</w:t>
      </w:r>
      <w:r w:rsidR="006676DF">
        <w:t xml:space="preserve"> </w:t>
      </w:r>
      <w:r w:rsidRPr="00E56024">
        <w:t>Ипостась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своими</w:t>
      </w:r>
      <w:r w:rsidR="006676DF">
        <w:t xml:space="preserve"> </w:t>
      </w:r>
      <w:r w:rsidRPr="00E56024">
        <w:t>накоплениями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хочу.</w:t>
      </w:r>
      <w:r w:rsidR="006676DF">
        <w:t xml:space="preserve"> </w:t>
      </w:r>
      <w:r w:rsidRPr="00E56024">
        <w:t>Поэтому,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практике</w:t>
      </w:r>
      <w:r w:rsidR="006676DF">
        <w:t xml:space="preserve"> </w:t>
      </w:r>
      <w:r w:rsidRPr="00E56024">
        <w:t>испытывали</w:t>
      </w:r>
      <w:r w:rsidR="006676DF">
        <w:t xml:space="preserve"> </w:t>
      </w:r>
      <w:r w:rsidRPr="00E56024">
        <w:t>напряжённое</w:t>
      </w:r>
      <w:r w:rsidR="006676DF">
        <w:t xml:space="preserve"> </w:t>
      </w:r>
      <w:r w:rsidRPr="00E56024">
        <w:t>натяжение,</w:t>
      </w:r>
      <w:r w:rsidR="006676DF">
        <w:t xml:space="preserve"> </w:t>
      </w:r>
      <w:r w:rsidRPr="00E56024">
        <w:t>обычно,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чувствуете</w:t>
      </w:r>
      <w:r w:rsidR="006676DF">
        <w:t xml:space="preserve"> </w:t>
      </w:r>
      <w:r w:rsidRPr="00E56024">
        <w:t>напряжение,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преодоление</w:t>
      </w:r>
      <w:r w:rsidR="006676DF">
        <w:t xml:space="preserve"> </w:t>
      </w:r>
      <w:r w:rsidRPr="00E56024">
        <w:t>внутренних</w:t>
      </w:r>
      <w:r w:rsidR="006676DF">
        <w:t xml:space="preserve"> </w:t>
      </w:r>
      <w:r w:rsidRPr="00E56024">
        <w:t>накоплений,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Ипостась,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могут</w:t>
      </w:r>
      <w:r w:rsidR="006676DF">
        <w:t xml:space="preserve"> </w:t>
      </w:r>
      <w:r w:rsidRPr="00E56024">
        <w:t>тормозить,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наоборот,</w:t>
      </w:r>
      <w:r w:rsidR="006676DF">
        <w:t xml:space="preserve"> </w:t>
      </w:r>
      <w:r w:rsidRPr="00E56024">
        <w:t>могут</w:t>
      </w:r>
      <w:r w:rsidR="006676DF">
        <w:t xml:space="preserve"> </w:t>
      </w:r>
      <w:r w:rsidRPr="00E56024">
        <w:t>ввести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отрыва,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отрываетесь,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устремлением</w:t>
      </w:r>
      <w:r w:rsidR="006676DF">
        <w:t xml:space="preserve"> </w:t>
      </w:r>
      <w:r w:rsidRPr="00E56024">
        <w:t>прорываетесь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соответственно,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помогает</w:t>
      </w:r>
      <w:r w:rsidR="006676DF">
        <w:t xml:space="preserve"> </w:t>
      </w:r>
      <w:r w:rsidRPr="00E56024">
        <w:t>переструктурировать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переорганизовать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сказано</w:t>
      </w:r>
      <w:r w:rsidR="006676DF">
        <w:t xml:space="preserve"> </w:t>
      </w:r>
      <w:r w:rsidRPr="00E56024">
        <w:t>выше,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предложенном</w:t>
      </w:r>
      <w:r w:rsidR="006676DF">
        <w:t xml:space="preserve"> </w:t>
      </w:r>
      <w:r w:rsidRPr="00E56024">
        <w:t>варианте</w:t>
      </w:r>
      <w:r w:rsidR="006676DF">
        <w:t xml:space="preserve"> </w:t>
      </w:r>
      <w:r w:rsidRPr="00E56024">
        <w:t>действия.</w:t>
      </w:r>
    </w:p>
    <w:p w:rsidR="005F1F0F" w:rsidRDefault="00FB1A84" w:rsidP="00FB1A84">
      <w:pPr>
        <w:ind w:firstLine="454"/>
      </w:pPr>
      <w:r w:rsidRPr="00E56024">
        <w:t>Чего-нибудь</w:t>
      </w:r>
      <w:r w:rsidR="006676DF">
        <w:t xml:space="preserve"> </w:t>
      </w:r>
      <w:r w:rsidRPr="00E56024">
        <w:t>дополните,</w:t>
      </w:r>
      <w:r w:rsidR="006676DF">
        <w:t xml:space="preserve"> </w:t>
      </w:r>
      <w:r w:rsidRPr="00E56024">
        <w:t>пожалуйста,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говорите,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согласны.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хорошем</w:t>
      </w:r>
      <w:r w:rsidR="006676DF">
        <w:t xml:space="preserve"> </w:t>
      </w:r>
      <w:r w:rsidRPr="00E56024">
        <w:t>состоянии,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какого</w:t>
      </w:r>
      <w:r w:rsidR="006676DF">
        <w:t xml:space="preserve"> </w:t>
      </w:r>
      <w:r w:rsidRPr="00E56024">
        <w:t>явления?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чувствуется,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чутки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являетесь,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побоюсь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столпно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концентрируете</w:t>
      </w:r>
      <w:r w:rsidR="006676DF">
        <w:t xml:space="preserve"> </w:t>
      </w:r>
      <w:r w:rsidRPr="00E56024">
        <w:t>Иосифа.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смотрю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вижу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всех,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Ладоге,</w:t>
      </w:r>
      <w:r w:rsidR="006676DF">
        <w:t xml:space="preserve"> </w:t>
      </w:r>
      <w:r w:rsidRPr="00E56024">
        <w:t>Иосифа.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Святослав</w:t>
      </w:r>
      <w:r w:rsidR="006676DF">
        <w:t xml:space="preserve"> </w:t>
      </w:r>
      <w:r w:rsidRPr="00E56024">
        <w:t>включается,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присутствующих.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сейчас,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какая-то</w:t>
      </w:r>
      <w:r w:rsidR="006676DF">
        <w:t xml:space="preserve"> </w:t>
      </w:r>
      <w:r w:rsidRPr="00E56024">
        <w:t>экзаменационная</w:t>
      </w:r>
      <w:r w:rsidR="006676DF">
        <w:t xml:space="preserve"> </w:t>
      </w:r>
      <w:r w:rsidRPr="00E56024">
        <w:t>проверка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вошли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ввели</w:t>
      </w:r>
      <w:r w:rsidR="006676DF">
        <w:t xml:space="preserve"> </w:t>
      </w:r>
      <w:r w:rsidRPr="00E56024">
        <w:t>словом,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дать</w:t>
      </w:r>
      <w:r w:rsidR="006676DF">
        <w:t xml:space="preserve"> </w:t>
      </w:r>
      <w:r w:rsidRPr="00E56024">
        <w:t>обратную</w:t>
      </w:r>
      <w:r w:rsidR="006676DF">
        <w:t xml:space="preserve"> </w:t>
      </w:r>
      <w:r w:rsidRPr="00E56024">
        <w:t>связь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столпному</w:t>
      </w:r>
      <w:r w:rsidR="006676DF">
        <w:t xml:space="preserve"> </w:t>
      </w:r>
      <w:r w:rsidRPr="00E56024">
        <w:t>явлению</w:t>
      </w:r>
      <w:r w:rsidR="006676DF">
        <w:t xml:space="preserve"> </w:t>
      </w:r>
      <w:r w:rsidRPr="00E56024">
        <w:t>Иосифа,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мысленно,</w:t>
      </w:r>
      <w:r w:rsidR="006676DF">
        <w:t xml:space="preserve"> </w:t>
      </w:r>
      <w:r w:rsidRPr="00E56024">
        <w:t>иначе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останется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вашем</w:t>
      </w:r>
      <w:r w:rsidR="006676DF">
        <w:t xml:space="preserve"> </w:t>
      </w:r>
      <w:r w:rsidRPr="00E56024">
        <w:t>раю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мира.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ж</w:t>
      </w:r>
      <w:r w:rsidR="006676DF">
        <w:t xml:space="preserve"> </w:t>
      </w:r>
      <w:r w:rsidRPr="00E56024">
        <w:t>такие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любители</w:t>
      </w:r>
      <w:r w:rsidR="006676DF">
        <w:t xml:space="preserve"> </w:t>
      </w:r>
      <w:r w:rsidRPr="00E56024">
        <w:t>выстраивать</w:t>
      </w:r>
      <w:r w:rsidR="006676DF">
        <w:t xml:space="preserve"> </w:t>
      </w:r>
      <w:r w:rsidRPr="00E56024">
        <w:t>рай,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строит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каждой</w:t>
      </w:r>
      <w:r w:rsidR="006676DF">
        <w:t xml:space="preserve"> </w:t>
      </w:r>
      <w:r w:rsidRPr="00E56024">
        <w:t>Высокой</w:t>
      </w:r>
      <w:r w:rsidR="006676DF">
        <w:t xml:space="preserve"> </w:t>
      </w:r>
      <w:r w:rsidRPr="00E56024">
        <w:t>Цельной</w:t>
      </w:r>
      <w:r w:rsidR="006676DF">
        <w:t xml:space="preserve"> </w:t>
      </w:r>
      <w:r w:rsidRPr="00E56024">
        <w:t>Реальности.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шучу,</w:t>
      </w:r>
      <w:r w:rsidR="006676DF">
        <w:t xml:space="preserve"> </w:t>
      </w:r>
      <w:r w:rsidRPr="00E56024">
        <w:t>даже,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Янском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поднимал</w:t>
      </w:r>
      <w:r w:rsidR="006676DF">
        <w:t xml:space="preserve"> </w:t>
      </w:r>
      <w:r w:rsidRPr="00E56024">
        <w:t>тему: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сколько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держать,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строить</w:t>
      </w:r>
      <w:r w:rsidR="006676DF">
        <w:t xml:space="preserve"> </w:t>
      </w:r>
      <w:r w:rsidRPr="00E56024">
        <w:t>рай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каждой</w:t>
      </w:r>
      <w:r w:rsidR="006676DF">
        <w:t xml:space="preserve"> </w:t>
      </w:r>
      <w:r w:rsidRPr="00E56024">
        <w:t>Высокой</w:t>
      </w:r>
      <w:r w:rsidR="006676DF">
        <w:t xml:space="preserve"> </w:t>
      </w:r>
      <w:r w:rsidRPr="00E56024">
        <w:t>Цельной</w:t>
      </w:r>
      <w:r w:rsidR="006676DF">
        <w:t xml:space="preserve"> </w:t>
      </w:r>
      <w:r w:rsidRPr="00E56024">
        <w:t>Реальности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мире,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выявляя</w:t>
      </w:r>
      <w:r w:rsidR="006676DF">
        <w:t xml:space="preserve"> </w:t>
      </w:r>
      <w:r w:rsidRPr="00E56024">
        <w:t>янской</w:t>
      </w:r>
      <w:r w:rsidR="006676DF">
        <w:t xml:space="preserve"> </w:t>
      </w:r>
      <w:r w:rsidRPr="00E56024">
        <w:lastRenderedPageBreak/>
        <w:t>спецификой</w:t>
      </w:r>
      <w:r w:rsidR="006676DF">
        <w:t xml:space="preserve"> </w:t>
      </w:r>
      <w:r w:rsidRPr="00E56024">
        <w:t>Отцовскости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среду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своими,</w:t>
      </w:r>
      <w:r w:rsidR="006676DF">
        <w:t xml:space="preserve"> </w:t>
      </w:r>
      <w:r w:rsidRPr="00E56024">
        <w:t>чем?</w:t>
      </w:r>
      <w:r w:rsidR="006676DF">
        <w:t xml:space="preserve"> </w:t>
      </w:r>
      <w:r w:rsidRPr="00E56024">
        <w:t>Делами!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писать.</w:t>
      </w:r>
      <w:r w:rsidR="008B605F">
        <w:t xml:space="preserve"> А, </w:t>
      </w:r>
      <w:r w:rsidRPr="00E56024">
        <w:t>ты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пишешь,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молодец.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твой</w:t>
      </w:r>
      <w:r w:rsidR="006676DF">
        <w:t xml:space="preserve"> </w:t>
      </w:r>
      <w:r w:rsidRPr="00E56024">
        <w:t>рефлекс</w:t>
      </w:r>
      <w:r w:rsidR="006676DF">
        <w:t xml:space="preserve"> </w:t>
      </w:r>
      <w:r w:rsidRPr="00E56024">
        <w:t>реагирую.</w:t>
      </w:r>
      <w:r w:rsidR="006676DF">
        <w:t xml:space="preserve"> </w:t>
      </w:r>
      <w:r w:rsidRPr="00E56024">
        <w:t>Да</w:t>
      </w:r>
      <w:r w:rsidR="006676DF">
        <w:t xml:space="preserve"> </w:t>
      </w:r>
      <w:r w:rsidRPr="00E56024">
        <w:t>я</w:t>
      </w:r>
      <w:r w:rsidR="0028568D">
        <w:t>,</w:t>
      </w:r>
      <w:r w:rsidR="006676DF">
        <w:t xml:space="preserve"> </w:t>
      </w:r>
      <w:r w:rsidRPr="00E56024">
        <w:t>люблю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тебя,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переживай,</w:t>
      </w:r>
      <w:r w:rsidR="006676DF">
        <w:t xml:space="preserve"> </w:t>
      </w:r>
      <w:r w:rsidRPr="00E56024">
        <w:t>пиши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давайте,</w:t>
      </w:r>
      <w:r w:rsidR="006676DF">
        <w:t xml:space="preserve"> </w:t>
      </w:r>
      <w:r w:rsidRPr="00E56024">
        <w:t>быстро</w:t>
      </w:r>
      <w:r w:rsidR="006676DF">
        <w:t xml:space="preserve"> </w:t>
      </w:r>
      <w:r w:rsidRPr="00E56024">
        <w:t>реагируем,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ухо</w:t>
      </w:r>
      <w:r w:rsidR="006676DF">
        <w:t xml:space="preserve"> </w:t>
      </w:r>
      <w:r w:rsidRPr="00E56024">
        <w:t>шепчет.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ведь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шучу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ухо,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дыхание</w:t>
      </w:r>
      <w:r w:rsidR="006676DF">
        <w:t xml:space="preserve"> </w:t>
      </w:r>
      <w:r w:rsidRPr="00E56024">
        <w:t>тёплое.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вошло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вошло,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осталось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мире.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слышать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слышите,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исполняете</w:t>
      </w:r>
      <w:r w:rsidR="006676DF">
        <w:t xml:space="preserve"> </w:t>
      </w:r>
      <w:r w:rsidRPr="00E56024">
        <w:t>делом,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внутри,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остаётся</w:t>
      </w:r>
      <w:r w:rsidR="006676DF">
        <w:t xml:space="preserve"> </w:t>
      </w:r>
      <w:r w:rsidRPr="00E56024">
        <w:t>содержанием.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слышим,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допускаем,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сказали,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осталось</w:t>
      </w:r>
      <w:r w:rsidR="006676DF">
        <w:t xml:space="preserve"> </w:t>
      </w:r>
      <w:r w:rsidRPr="00E56024">
        <w:t>внутри.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знаем</w:t>
      </w:r>
      <w:r w:rsidR="006676DF">
        <w:t xml:space="preserve"> </w:t>
      </w:r>
      <w:r w:rsidRPr="00E56024">
        <w:t>механизм</w:t>
      </w:r>
      <w:r w:rsidR="006676DF">
        <w:t xml:space="preserve"> </w:t>
      </w:r>
      <w:r w:rsidRPr="00E56024">
        <w:t>хитрый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известный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курса</w:t>
      </w:r>
      <w:r w:rsidR="006676DF">
        <w:t xml:space="preserve"> </w:t>
      </w:r>
      <w:r w:rsidRPr="00E56024">
        <w:t>Посвящённого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впитать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Хум,</w:t>
      </w:r>
      <w:r w:rsidR="006676DF">
        <w:t xml:space="preserve"> </w:t>
      </w:r>
      <w:r w:rsidRPr="00E56024">
        <w:t>где-то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развернуть,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растеклось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сфере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зафиксировать.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выше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подымаем,</w:t>
      </w:r>
      <w:r w:rsidR="006676DF">
        <w:t xml:space="preserve"> </w:t>
      </w:r>
      <w:r w:rsidRPr="00E56024">
        <w:t>почему?</w:t>
      </w:r>
      <w:r w:rsidR="006676DF">
        <w:t xml:space="preserve"> </w:t>
      </w:r>
      <w:r w:rsidRPr="00E56024">
        <w:t>Вспоминаем,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горле</w:t>
      </w:r>
      <w:r w:rsidR="006676DF">
        <w:t xml:space="preserve"> </w:t>
      </w:r>
      <w:r w:rsidRPr="00E56024">
        <w:t>жизнь</w:t>
      </w:r>
      <w:r w:rsidR="006676DF">
        <w:t xml:space="preserve"> </w:t>
      </w:r>
      <w:r w:rsidRPr="00E56024">
        <w:t>фиксируется,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поднялось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Хум,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Лена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скептически</w:t>
      </w:r>
      <w:r w:rsidR="006676DF">
        <w:t xml:space="preserve"> </w:t>
      </w:r>
      <w:r w:rsidRPr="00E56024">
        <w:t>смотреть,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войти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развернулось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Хум,</w:t>
      </w:r>
      <w:r w:rsidR="006676DF">
        <w:t xml:space="preserve"> </w:t>
      </w:r>
      <w:r w:rsidRPr="00E56024">
        <w:t>подняли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пропустили</w:t>
      </w:r>
      <w:r w:rsidR="006676DF">
        <w:t xml:space="preserve"> </w:t>
      </w:r>
      <w:r w:rsidRPr="00E56024">
        <w:t>сквозь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жизни.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зафиксировалось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ядро,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ты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мучилась,</w:t>
      </w:r>
      <w:r w:rsidR="006676DF">
        <w:t xml:space="preserve"> </w:t>
      </w:r>
      <w:r w:rsidRPr="00E56024">
        <w:t>Монады.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одна</w:t>
      </w:r>
      <w:r w:rsidR="006676DF">
        <w:t xml:space="preserve"> </w:t>
      </w:r>
      <w:r w:rsidRPr="00E56024">
        <w:t>человеческая,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печати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16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довести</w:t>
      </w:r>
      <w:r w:rsidR="006676DF">
        <w:t xml:space="preserve"> </w:t>
      </w:r>
      <w:r w:rsidRPr="00E56024">
        <w:t>расшифровку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понимания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Монада</w:t>
      </w:r>
      <w:r w:rsidR="006676DF">
        <w:t xml:space="preserve"> </w:t>
      </w:r>
      <w:r w:rsidRPr="00E56024">
        <w:t>перестанет</w:t>
      </w:r>
      <w:r w:rsidR="006676DF">
        <w:t xml:space="preserve"> </w:t>
      </w:r>
      <w:r w:rsidRPr="00E56024">
        <w:t>реплицировать,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выражать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жизни</w:t>
      </w:r>
      <w:r w:rsidR="006676DF">
        <w:t xml:space="preserve"> </w:t>
      </w:r>
      <w:r w:rsidRPr="00E56024">
        <w:t>привычных</w:t>
      </w:r>
      <w:r w:rsidR="006676DF">
        <w:t xml:space="preserve"> </w:t>
      </w:r>
      <w:r w:rsidRPr="00E56024">
        <w:t>действий,</w:t>
      </w:r>
      <w:r w:rsidR="006676DF">
        <w:t xml:space="preserve"> </w:t>
      </w:r>
      <w:r w:rsidRPr="00E56024">
        <w:t>накопленных,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начнёт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транслировать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заниматься,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Монада</w:t>
      </w:r>
      <w:r w:rsidR="006676DF">
        <w:t xml:space="preserve"> </w:t>
      </w:r>
      <w:r w:rsidRPr="00E56024">
        <w:t>занимается?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называется</w:t>
      </w:r>
      <w:r w:rsidR="006676DF">
        <w:t xml:space="preserve"> </w:t>
      </w:r>
      <w:r w:rsidRPr="00E56024">
        <w:t>транскрипцией.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страдает</w:t>
      </w:r>
      <w:r w:rsidR="006676DF">
        <w:t xml:space="preserve"> </w:t>
      </w:r>
      <w:r w:rsidRPr="00E56024">
        <w:t>лингвистикой,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Монаду.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Юсеф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такие</w:t>
      </w:r>
      <w:r w:rsidR="006676DF">
        <w:t xml:space="preserve"> </w:t>
      </w:r>
      <w:r w:rsidRPr="00E56024">
        <w:t>универсальные</w:t>
      </w:r>
      <w:r w:rsidR="006676DF">
        <w:t xml:space="preserve"> </w:t>
      </w:r>
      <w:r w:rsidRPr="00E56024">
        <w:t>транскриптизёры.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общем,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так.</w:t>
      </w:r>
    </w:p>
    <w:p w:rsidR="005F1F0F" w:rsidRDefault="00FB1A84" w:rsidP="00FB1A84">
      <w:pPr>
        <w:ind w:firstLine="454"/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="00C0209B">
        <w:rPr>
          <w:i/>
        </w:rPr>
        <w:t>Транскриб</w:t>
      </w:r>
      <w:r w:rsidRPr="00E56024">
        <w:rPr>
          <w:i/>
        </w:rPr>
        <w:t>аторы</w:t>
      </w:r>
      <w:r w:rsidRPr="00E56024">
        <w:t>.</w:t>
      </w:r>
    </w:p>
    <w:p w:rsidR="005F1F0F" w:rsidRDefault="00FB1A84" w:rsidP="00FB1A84">
      <w:pPr>
        <w:ind w:firstLine="454"/>
      </w:pPr>
      <w:r w:rsidRPr="00E56024">
        <w:t>Ещё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повторите.</w:t>
      </w:r>
    </w:p>
    <w:p w:rsidR="005F1F0F" w:rsidRDefault="00FB1A84" w:rsidP="00FB1A84">
      <w:pPr>
        <w:ind w:firstLine="454"/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Транскри</w:t>
      </w:r>
      <w:r w:rsidR="00C0209B">
        <w:rPr>
          <w:i/>
        </w:rPr>
        <w:t>б</w:t>
      </w:r>
      <w:r w:rsidRPr="00E56024">
        <w:rPr>
          <w:i/>
        </w:rPr>
        <w:t>аторы</w:t>
      </w:r>
      <w:r w:rsidRPr="00E56024">
        <w:t>.</w:t>
      </w:r>
    </w:p>
    <w:p w:rsidR="005F1F0F" w:rsidRDefault="00FB1A84" w:rsidP="00FB1A84">
      <w:pPr>
        <w:ind w:firstLine="454"/>
      </w:pPr>
      <w:r w:rsidRPr="00E56024">
        <w:t>Транскри</w:t>
      </w:r>
      <w:r w:rsidR="00C0209B">
        <w:t>б</w:t>
      </w:r>
      <w:r w:rsidRPr="00E56024">
        <w:t>аторы.</w:t>
      </w:r>
      <w:r w:rsidR="006676DF">
        <w:t xml:space="preserve"> </w:t>
      </w:r>
      <w:r w:rsidRPr="00E56024">
        <w:t>Обалдеть,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есть.</w:t>
      </w:r>
      <w:r w:rsidR="006676DF">
        <w:t xml:space="preserve"> </w:t>
      </w:r>
      <w:r w:rsidRPr="00E56024">
        <w:t>Живи,</w:t>
      </w:r>
      <w:r w:rsidR="006676DF">
        <w:t xml:space="preserve"> </w:t>
      </w:r>
      <w:r w:rsidRPr="00E56024">
        <w:t>учись!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Лидочка,</w:t>
      </w:r>
      <w:r w:rsidR="006676DF">
        <w:t xml:space="preserve"> </w:t>
      </w:r>
      <w:r w:rsidRPr="00E56024">
        <w:t>дополнишь?</w:t>
      </w:r>
    </w:p>
    <w:p w:rsidR="005F1F0F" w:rsidRDefault="00FB1A84" w:rsidP="00FB1A84">
      <w:pPr>
        <w:ind w:firstLine="454"/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Транскриптологи</w:t>
      </w:r>
      <w:r w:rsidRPr="00E56024">
        <w:t>.</w:t>
      </w:r>
    </w:p>
    <w:p w:rsidR="005F1F0F" w:rsidRDefault="00FB1A84" w:rsidP="00FB1A84">
      <w:pPr>
        <w:ind w:firstLine="454"/>
      </w:pPr>
      <w:r w:rsidRPr="00E56024">
        <w:t>Транскриптологи,</w:t>
      </w:r>
      <w:r w:rsidR="006676DF">
        <w:t xml:space="preserve"> </w:t>
      </w:r>
      <w:r w:rsidRPr="00E56024">
        <w:t>всё.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Юсеф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занимаются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Монаде.</w:t>
      </w:r>
      <w:r w:rsidR="006676DF">
        <w:t xml:space="preserve"> </w:t>
      </w:r>
      <w:r w:rsidRPr="00E56024">
        <w:t>Монада</w:t>
      </w:r>
      <w:r w:rsidR="006676DF">
        <w:t xml:space="preserve"> </w:t>
      </w:r>
      <w:r w:rsidRPr="00E56024">
        <w:t>занимается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транскрипцией,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раскладывает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чему?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своим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оболочкам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Монаде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пламён,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преображают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транскрипцией</w:t>
      </w:r>
      <w:r w:rsidR="006676DF">
        <w:t xml:space="preserve"> </w:t>
      </w:r>
      <w:r w:rsidRPr="00E56024">
        <w:t>познано.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Парадигма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пишется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ух</w:t>
      </w:r>
      <w:r w:rsidR="006676DF">
        <w:t xml:space="preserve"> </w:t>
      </w:r>
      <w:r w:rsidRPr="00E56024">
        <w:t>какого</w:t>
      </w:r>
      <w:r w:rsidR="006676DF">
        <w:t xml:space="preserve"> </w:t>
      </w:r>
      <w:r w:rsidRPr="00E56024">
        <w:t>выражения!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смысле</w:t>
      </w:r>
      <w:r w:rsidR="006676DF">
        <w:t xml:space="preserve"> </w:t>
      </w:r>
      <w:r w:rsidRPr="00E56024">
        <w:t>переводится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английский</w:t>
      </w:r>
      <w:r w:rsidR="006676DF">
        <w:t xml:space="preserve"> </w:t>
      </w:r>
      <w:r w:rsidRPr="00E56024">
        <w:t>язык.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давайте,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наговорил?</w:t>
      </w:r>
      <w:r w:rsidR="006676DF">
        <w:t xml:space="preserve"> </w:t>
      </w:r>
      <w:r w:rsidRPr="00E56024">
        <w:t>Видите,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настроение</w:t>
      </w:r>
      <w:r w:rsidR="006676DF">
        <w:t xml:space="preserve"> </w:t>
      </w:r>
      <w:r w:rsidRPr="00E56024">
        <w:t>поднимается,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чувствуется</w:t>
      </w:r>
      <w:r w:rsidR="006676DF">
        <w:t xml:space="preserve"> </w:t>
      </w:r>
      <w:r w:rsidRPr="00E56024">
        <w:t>аватарскость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течении</w:t>
      </w:r>
      <w:r w:rsidR="006676DF">
        <w:t xml:space="preserve"> </w:t>
      </w:r>
      <w:r w:rsidRPr="00E56024">
        <w:t>зала,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равняться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выражении.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теряйте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момент.</w:t>
      </w:r>
      <w:r w:rsidR="006676DF">
        <w:t xml:space="preserve"> </w:t>
      </w:r>
      <w:r w:rsidRPr="00E56024">
        <w:t>Ой,</w:t>
      </w:r>
      <w:r w:rsidR="006676DF">
        <w:t xml:space="preserve"> </w:t>
      </w:r>
      <w:r w:rsidRPr="00E56024">
        <w:t>идём</w:t>
      </w:r>
      <w:r w:rsidR="006676DF">
        <w:t xml:space="preserve"> </w:t>
      </w:r>
      <w:r w:rsidRPr="00E56024">
        <w:t>дальше?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прекрасно</w:t>
      </w:r>
      <w:r w:rsidR="006676DF">
        <w:t xml:space="preserve"> </w:t>
      </w:r>
      <w:r w:rsidRPr="00E56024">
        <w:t>замираете,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закиваете</w:t>
      </w:r>
      <w:r w:rsidR="006676DF">
        <w:t xml:space="preserve"> </w:t>
      </w:r>
      <w:r w:rsidRPr="00E56024">
        <w:t>глазами,</w:t>
      </w:r>
      <w:r w:rsidR="006676DF">
        <w:t xml:space="preserve"> </w:t>
      </w:r>
      <w:r w:rsidRPr="00E56024">
        <w:t>конечно,</w:t>
      </w:r>
      <w:r w:rsidR="006676DF">
        <w:t xml:space="preserve"> </w:t>
      </w:r>
      <w:r w:rsidRPr="00E56024">
        <w:t>идём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Ничего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скажешь?</w:t>
      </w:r>
    </w:p>
    <w:p w:rsidR="005F1F0F" w:rsidRDefault="00FB1A84" w:rsidP="00FB1A84">
      <w:pPr>
        <w:ind w:firstLine="454"/>
        <w:rPr>
          <w:i/>
        </w:rPr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Есть</w:t>
      </w:r>
      <w:r w:rsidR="006676DF">
        <w:rPr>
          <w:i/>
        </w:rPr>
        <w:t xml:space="preserve"> </w:t>
      </w:r>
      <w:r w:rsidRPr="00E56024">
        <w:rPr>
          <w:i/>
        </w:rPr>
        <w:t>такое</w:t>
      </w:r>
      <w:r w:rsidR="006676DF">
        <w:rPr>
          <w:i/>
        </w:rPr>
        <w:t xml:space="preserve"> </w:t>
      </w:r>
      <w:r w:rsidRPr="00E56024">
        <w:rPr>
          <w:i/>
        </w:rPr>
        <w:t>состояние</w:t>
      </w:r>
      <w:r w:rsidR="006676DF">
        <w:rPr>
          <w:i/>
        </w:rPr>
        <w:t xml:space="preserve"> </w:t>
      </w:r>
      <w:r w:rsidRPr="00E56024">
        <w:rPr>
          <w:i/>
        </w:rPr>
        <w:t>физической</w:t>
      </w:r>
      <w:r w:rsidR="006676DF">
        <w:rPr>
          <w:i/>
        </w:rPr>
        <w:t xml:space="preserve"> </w:t>
      </w:r>
      <w:r w:rsidRPr="00E56024">
        <w:rPr>
          <w:i/>
        </w:rPr>
        <w:t>заполненности</w:t>
      </w:r>
      <w:r w:rsidR="006676DF">
        <w:rPr>
          <w:i/>
        </w:rPr>
        <w:t xml:space="preserve"> </w:t>
      </w:r>
      <w:r w:rsidRPr="00E56024">
        <w:rPr>
          <w:i/>
        </w:rPr>
        <w:t>сверхпассионарностью</w:t>
      </w:r>
      <w:r w:rsidR="006676DF">
        <w:rPr>
          <w:i/>
        </w:rPr>
        <w:t xml:space="preserve"> </w:t>
      </w:r>
      <w:r w:rsidRPr="00E56024">
        <w:rPr>
          <w:i/>
        </w:rPr>
        <w:t>Аватара</w:t>
      </w:r>
      <w:r w:rsidR="006676DF">
        <w:rPr>
          <w:i/>
        </w:rPr>
        <w:t xml:space="preserve"> </w:t>
      </w:r>
      <w:r w:rsidRPr="00E56024">
        <w:rPr>
          <w:i/>
        </w:rPr>
        <w:t>Синтеза</w:t>
      </w:r>
      <w:r w:rsidR="006676DF">
        <w:rPr>
          <w:i/>
        </w:rPr>
        <w:t xml:space="preserve"> </w:t>
      </w:r>
      <w:r w:rsidRPr="00E56024">
        <w:rPr>
          <w:i/>
        </w:rPr>
        <w:t>Иосифа</w:t>
      </w:r>
      <w:r w:rsidR="006676DF">
        <w:rPr>
          <w:i/>
        </w:rPr>
        <w:t xml:space="preserve"> </w:t>
      </w:r>
      <w:r w:rsidRPr="00E56024">
        <w:rPr>
          <w:i/>
        </w:rPr>
        <w:t>Физическим</w:t>
      </w:r>
      <w:r w:rsidR="006676DF">
        <w:rPr>
          <w:i/>
        </w:rPr>
        <w:t xml:space="preserve"> </w:t>
      </w:r>
      <w:r w:rsidRPr="00E56024">
        <w:rPr>
          <w:i/>
        </w:rPr>
        <w:t>телом.</w:t>
      </w:r>
    </w:p>
    <w:p w:rsidR="00FB1A84" w:rsidRPr="00E56024" w:rsidRDefault="00FB1A84" w:rsidP="00FB1A84">
      <w:pPr>
        <w:ind w:firstLine="454"/>
      </w:pPr>
      <w:r w:rsidRPr="00E56024">
        <w:t>Прямо</w:t>
      </w:r>
      <w:r w:rsidR="006676DF">
        <w:t xml:space="preserve"> </w:t>
      </w:r>
      <w:r w:rsidRPr="00E56024">
        <w:t>целая</w:t>
      </w:r>
      <w:r w:rsidR="006676DF">
        <w:t xml:space="preserve"> </w:t>
      </w:r>
      <w:r w:rsidRPr="00E56024">
        <w:t>станца,</w:t>
      </w:r>
      <w:r w:rsidR="006676DF">
        <w:t xml:space="preserve"> </w:t>
      </w:r>
      <w:r w:rsidRPr="00E56024">
        <w:t>хорошо.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хорошо</w:t>
      </w:r>
      <w:r w:rsidR="006676DF">
        <w:t xml:space="preserve"> </w:t>
      </w:r>
      <w:r w:rsidRPr="00E56024">
        <w:t>сказала</w:t>
      </w:r>
      <w:r w:rsidR="006676DF">
        <w:t xml:space="preserve"> </w:t>
      </w:r>
      <w:r w:rsidRPr="00E56024">
        <w:t>станцей.</w:t>
      </w:r>
    </w:p>
    <w:p w:rsidR="00FB1A84" w:rsidRPr="00E56024" w:rsidRDefault="00FB1A84" w:rsidP="00FB1A84">
      <w:pPr>
        <w:ind w:firstLine="454"/>
      </w:pPr>
      <w:r w:rsidRPr="00E56024">
        <w:rPr>
          <w:i/>
        </w:rPr>
        <w:t>Из</w:t>
      </w:r>
      <w:r w:rsidR="006676DF">
        <w:rPr>
          <w:i/>
        </w:rPr>
        <w:t xml:space="preserve"> </w:t>
      </w:r>
      <w:r w:rsidRPr="00E56024">
        <w:rPr>
          <w:i/>
        </w:rPr>
        <w:t>зала:</w:t>
      </w:r>
      <w:r w:rsidR="006676DF">
        <w:rPr>
          <w:i/>
        </w:rPr>
        <w:t xml:space="preserve"> </w:t>
      </w:r>
      <w:r w:rsidRPr="00E56024">
        <w:rPr>
          <w:i/>
        </w:rPr>
        <w:t>–</w:t>
      </w:r>
      <w:r w:rsidR="006676DF">
        <w:rPr>
          <w:i/>
        </w:rPr>
        <w:t xml:space="preserve"> </w:t>
      </w:r>
      <w:r w:rsidRPr="00E56024">
        <w:rPr>
          <w:i/>
        </w:rPr>
        <w:t>И,</w:t>
      </w:r>
      <w:r w:rsidR="006676DF">
        <w:rPr>
          <w:i/>
        </w:rPr>
        <w:t xml:space="preserve"> </w:t>
      </w:r>
      <w:r w:rsidRPr="00E56024">
        <w:rPr>
          <w:i/>
        </w:rPr>
        <w:t>когда</w:t>
      </w:r>
      <w:r w:rsidR="006676DF">
        <w:rPr>
          <w:i/>
        </w:rPr>
        <w:t xml:space="preserve"> </w:t>
      </w:r>
      <w:r w:rsidRPr="00E56024">
        <w:rPr>
          <w:i/>
        </w:rPr>
        <w:t>мы</w:t>
      </w:r>
      <w:r w:rsidR="006676DF">
        <w:rPr>
          <w:i/>
        </w:rPr>
        <w:t xml:space="preserve"> </w:t>
      </w:r>
      <w:r w:rsidRPr="00E56024">
        <w:rPr>
          <w:i/>
        </w:rPr>
        <w:t>заполняемся</w:t>
      </w:r>
      <w:r w:rsidR="006676DF">
        <w:rPr>
          <w:i/>
        </w:rPr>
        <w:t xml:space="preserve"> </w:t>
      </w:r>
      <w:r w:rsidRPr="00E56024">
        <w:rPr>
          <w:i/>
        </w:rPr>
        <w:t>сверхпассионарностью</w:t>
      </w:r>
      <w:r w:rsidR="006676DF">
        <w:rPr>
          <w:i/>
        </w:rPr>
        <w:t xml:space="preserve"> </w:t>
      </w:r>
      <w:r w:rsidRPr="00E56024">
        <w:rPr>
          <w:i/>
        </w:rPr>
        <w:t>Изначально</w:t>
      </w:r>
      <w:r w:rsidR="006676DF">
        <w:rPr>
          <w:i/>
        </w:rPr>
        <w:t xml:space="preserve"> </w:t>
      </w:r>
      <w:r w:rsidRPr="00E56024">
        <w:rPr>
          <w:i/>
        </w:rPr>
        <w:t>Вышестоящего</w:t>
      </w:r>
      <w:r w:rsidR="006676DF">
        <w:rPr>
          <w:i/>
        </w:rPr>
        <w:t xml:space="preserve"> </w:t>
      </w:r>
      <w:r w:rsidRPr="00E56024">
        <w:rPr>
          <w:i/>
        </w:rPr>
        <w:t>Отца,</w:t>
      </w:r>
      <w:r w:rsidR="006676DF">
        <w:rPr>
          <w:i/>
        </w:rPr>
        <w:t xml:space="preserve"> </w:t>
      </w:r>
      <w:r w:rsidRPr="00E56024">
        <w:rPr>
          <w:i/>
        </w:rPr>
        <w:t>тотальностью</w:t>
      </w:r>
      <w:r w:rsidR="006676DF">
        <w:rPr>
          <w:i/>
        </w:rPr>
        <w:t xml:space="preserve"> </w:t>
      </w:r>
      <w:r w:rsidRPr="00E56024">
        <w:rPr>
          <w:i/>
        </w:rPr>
        <w:t>Синтезом</w:t>
      </w:r>
      <w:r w:rsidR="006676DF">
        <w:rPr>
          <w:i/>
        </w:rPr>
        <w:t xml:space="preserve"> </w:t>
      </w:r>
      <w:r w:rsidRPr="00E56024">
        <w:rPr>
          <w:i/>
        </w:rPr>
        <w:t>всех</w:t>
      </w:r>
      <w:r w:rsidR="006676DF">
        <w:rPr>
          <w:i/>
        </w:rPr>
        <w:t xml:space="preserve"> </w:t>
      </w:r>
      <w:r w:rsidRPr="00E56024">
        <w:rPr>
          <w:i/>
        </w:rPr>
        <w:t>частей,</w:t>
      </w:r>
      <w:r w:rsidR="006676DF">
        <w:rPr>
          <w:i/>
        </w:rPr>
        <w:t xml:space="preserve"> </w:t>
      </w:r>
      <w:r w:rsidRPr="00E56024">
        <w:rPr>
          <w:i/>
        </w:rPr>
        <w:t>проникаясь</w:t>
      </w:r>
      <w:r w:rsidR="006676DF">
        <w:rPr>
          <w:i/>
        </w:rPr>
        <w:t xml:space="preserve"> </w:t>
      </w:r>
      <w:r w:rsidRPr="00E56024">
        <w:rPr>
          <w:i/>
        </w:rPr>
        <w:t>фундаментальностью</w:t>
      </w:r>
      <w:r w:rsidR="006676DF">
        <w:rPr>
          <w:i/>
        </w:rPr>
        <w:t xml:space="preserve"> </w:t>
      </w:r>
      <w:r w:rsidRPr="00E56024">
        <w:rPr>
          <w:i/>
        </w:rPr>
        <w:t>сверхпассионарностью</w:t>
      </w:r>
      <w:r w:rsidR="006676DF">
        <w:rPr>
          <w:i/>
        </w:rPr>
        <w:t xml:space="preserve"> </w:t>
      </w:r>
      <w:r w:rsidRPr="00E56024">
        <w:rPr>
          <w:i/>
        </w:rPr>
        <w:t>Иосифа</w:t>
      </w:r>
      <w:r w:rsidR="006676DF">
        <w:rPr>
          <w:i/>
        </w:rPr>
        <w:t xml:space="preserve"> </w:t>
      </w:r>
      <w:r w:rsidRPr="00E56024">
        <w:rPr>
          <w:i/>
        </w:rPr>
        <w:t>в</w:t>
      </w:r>
      <w:r w:rsidR="006676DF">
        <w:rPr>
          <w:i/>
        </w:rPr>
        <w:t xml:space="preserve"> </w:t>
      </w:r>
      <w:r w:rsidRPr="00E56024">
        <w:rPr>
          <w:i/>
        </w:rPr>
        <w:t>теле</w:t>
      </w:r>
      <w:r w:rsidR="006676DF">
        <w:rPr>
          <w:i/>
        </w:rPr>
        <w:t xml:space="preserve"> </w:t>
      </w:r>
      <w:r w:rsidRPr="00E56024">
        <w:rPr>
          <w:i/>
        </w:rPr>
        <w:t>физическом,</w:t>
      </w:r>
      <w:r w:rsidR="006676DF">
        <w:rPr>
          <w:i/>
        </w:rPr>
        <w:t xml:space="preserve"> </w:t>
      </w:r>
      <w:r w:rsidRPr="00E56024">
        <w:rPr>
          <w:i/>
        </w:rPr>
        <w:t>здесь</w:t>
      </w:r>
      <w:r w:rsidR="006676DF">
        <w:rPr>
          <w:i/>
        </w:rPr>
        <w:t xml:space="preserve"> </w:t>
      </w:r>
      <w:r w:rsidRPr="00E56024">
        <w:rPr>
          <w:i/>
        </w:rPr>
        <w:t>и</w:t>
      </w:r>
      <w:r w:rsidR="006676DF">
        <w:rPr>
          <w:i/>
        </w:rPr>
        <w:t xml:space="preserve"> </w:t>
      </w:r>
      <w:r w:rsidRPr="00E56024">
        <w:rPr>
          <w:i/>
        </w:rPr>
        <w:t>сейчас</w:t>
      </w:r>
      <w:r w:rsidRPr="00E56024">
        <w:t>…</w:t>
      </w:r>
    </w:p>
    <w:p w:rsidR="005F1F0F" w:rsidRDefault="00FB1A84" w:rsidP="00FB1A84">
      <w:pPr>
        <w:ind w:firstLine="454"/>
      </w:pPr>
      <w:r w:rsidRPr="00E56024">
        <w:t>На,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вызывают,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туда,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общением?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вызывают,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понимаете?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сказал: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Вызываю.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вызов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туда,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вышли,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физически,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общении,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вызывают.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сегодня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бросаете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вызов?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вызов</w:t>
      </w:r>
      <w:r w:rsidR="006676DF">
        <w:t xml:space="preserve"> </w:t>
      </w:r>
      <w:r w:rsidRPr="00E56024">
        <w:t>бросили,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вызывают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определённое</w:t>
      </w:r>
      <w:r w:rsidR="006676DF">
        <w:t xml:space="preserve"> </w:t>
      </w:r>
      <w:r w:rsidRPr="00E56024">
        <w:t>общение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ведёт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тотально</w:t>
      </w:r>
      <w:r w:rsidR="006676DF">
        <w:t xml:space="preserve"> </w:t>
      </w:r>
      <w:r w:rsidRPr="00E56024">
        <w:t>погружена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Владыку.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включает</w:t>
      </w:r>
      <w:r w:rsidR="006676DF">
        <w:t xml:space="preserve"> </w:t>
      </w:r>
      <w:r w:rsidRPr="00E56024">
        <w:t>Иосифа.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мною,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побоюсь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вызывает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равностности,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ипостасности.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приводила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перерыва,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входите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среду</w:t>
      </w:r>
      <w:r w:rsidR="006676DF">
        <w:t xml:space="preserve"> </w:t>
      </w:r>
      <w:r w:rsidRPr="00E56024">
        <w:t>Ипостаси,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равны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состоянием.</w:t>
      </w:r>
      <w:r w:rsidR="006676DF">
        <w:t xml:space="preserve"> </w:t>
      </w:r>
      <w:r w:rsidRPr="00E56024">
        <w:t>Ну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как-то</w:t>
      </w:r>
      <w:r w:rsidR="006676DF">
        <w:t xml:space="preserve"> </w:t>
      </w:r>
      <w:r w:rsidRPr="00E56024">
        <w:t>так.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завершайте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объяснила,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происходит.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мысли,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голове</w:t>
      </w:r>
      <w:r w:rsidR="006676DF">
        <w:t xml:space="preserve"> </w:t>
      </w:r>
      <w:r w:rsidRPr="00E56024">
        <w:t>крутятся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восприятии,</w:t>
      </w:r>
      <w:r w:rsidR="006676DF">
        <w:t xml:space="preserve"> </w:t>
      </w:r>
      <w:r w:rsidRPr="00E56024">
        <w:t>которое</w:t>
      </w:r>
      <w:r w:rsidR="006676DF">
        <w:t xml:space="preserve"> </w:t>
      </w:r>
      <w:r w:rsidRPr="00E56024">
        <w:t>фиксируется,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скажите</w:t>
      </w:r>
      <w:r w:rsidR="006676DF">
        <w:t xml:space="preserve"> </w:t>
      </w:r>
      <w:r w:rsidRPr="00E56024">
        <w:t>физически,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пойдёт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паритетности.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стыковка</w:t>
      </w:r>
      <w:r w:rsidR="006676DF">
        <w:t xml:space="preserve"> </w:t>
      </w:r>
      <w:r w:rsidRPr="00E56024">
        <w:t>двух</w:t>
      </w:r>
      <w:r w:rsidR="006676DF">
        <w:t xml:space="preserve"> </w:t>
      </w:r>
      <w:r w:rsidRPr="00E56024">
        <w:t>целесообразностей,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приводит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целому.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общаться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Иосифом,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приводит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чему?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развёртыванию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вами.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раньше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другом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основании,</w:t>
      </w:r>
      <w:r w:rsidR="006676DF">
        <w:t xml:space="preserve"> </w:t>
      </w:r>
      <w:r w:rsidRPr="00E56024">
        <w:t>чего?</w:t>
      </w:r>
      <w:r w:rsidR="006676DF">
        <w:t xml:space="preserve"> </w:t>
      </w:r>
      <w:r w:rsidRPr="00E56024">
        <w:t>Пообщаться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миром,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миром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общаться,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</w:t>
      </w:r>
      <w:r w:rsidR="006676DF">
        <w:t xml:space="preserve"> </w:t>
      </w:r>
      <w:r w:rsidR="003D072A">
        <w:t>числе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Словом.</w:t>
      </w:r>
    </w:p>
    <w:p w:rsidR="005F1F0F" w:rsidRDefault="00FB1A84" w:rsidP="00FB1A84">
      <w:pPr>
        <w:ind w:firstLine="454"/>
      </w:pPr>
      <w:r w:rsidRPr="00E56024">
        <w:t>Ладно,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признаёмся,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Грели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грели</w:t>
      </w:r>
      <w:r w:rsidR="006676DF">
        <w:t xml:space="preserve"> </w:t>
      </w:r>
      <w:r w:rsidRPr="00E56024">
        <w:t>со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сторон,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подбрасывали,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подбрасывали,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хотите.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идём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Высокую</w:t>
      </w:r>
      <w:r w:rsidR="006676DF">
        <w:t xml:space="preserve"> </w:t>
      </w:r>
      <w:r w:rsidRPr="00E56024">
        <w:t>Цельную</w:t>
      </w:r>
      <w:r w:rsidR="006676DF">
        <w:t xml:space="preserve"> </w:t>
      </w:r>
      <w:r w:rsidRPr="00E56024">
        <w:t>Метагалактику,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lastRenderedPageBreak/>
        <w:t>специально</w:t>
      </w:r>
      <w:r w:rsidR="006676DF">
        <w:t xml:space="preserve"> </w:t>
      </w:r>
      <w:r w:rsidRPr="00E56024">
        <w:t>молчите?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F1F0F">
        <w:t>,</w:t>
      </w:r>
      <w:r w:rsidR="006676DF">
        <w:t xml:space="preserve"> </w:t>
      </w:r>
      <w:r w:rsidRPr="00E56024">
        <w:t>из-за</w:t>
      </w:r>
      <w:r w:rsidR="006676DF">
        <w:t xml:space="preserve"> </w:t>
      </w:r>
      <w:r w:rsidRPr="00E56024">
        <w:t>скорости</w:t>
      </w:r>
      <w:r w:rsidR="006676DF">
        <w:t xml:space="preserve"> </w:t>
      </w:r>
      <w:r w:rsidRPr="00E56024">
        <w:t>речи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сложно</w:t>
      </w:r>
      <w:r w:rsidR="006676DF">
        <w:t xml:space="preserve"> </w:t>
      </w:r>
      <w:r w:rsidRPr="00E56024">
        <w:t>слышать</w:t>
      </w:r>
      <w:r w:rsidR="006676DF">
        <w:t xml:space="preserve"> </w:t>
      </w:r>
      <w:r w:rsidRPr="00E56024">
        <w:t>Владыку?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могу</w:t>
      </w:r>
      <w:r w:rsidR="006676DF">
        <w:t xml:space="preserve"> </w:t>
      </w:r>
      <w:r w:rsidRPr="00E56024">
        <w:t>помолчать,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пять</w:t>
      </w:r>
      <w:r w:rsidR="006676DF">
        <w:t xml:space="preserve"> </w:t>
      </w:r>
      <w:r w:rsidRPr="00E56024">
        <w:t>минут</w:t>
      </w:r>
      <w:r w:rsidR="006676DF">
        <w:t xml:space="preserve"> </w:t>
      </w:r>
      <w:r w:rsidRPr="00E56024">
        <w:t>послушайте,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больше.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согласна,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внешние</w:t>
      </w:r>
      <w:r w:rsidR="006676DF">
        <w:t xml:space="preserve"> </w:t>
      </w:r>
      <w:r w:rsidRPr="00E56024">
        <w:t>шумы,</w:t>
      </w:r>
      <w:r w:rsidR="006676DF">
        <w:t xml:space="preserve"> </w:t>
      </w:r>
      <w:r w:rsidRPr="00E56024">
        <w:t>сложно</w:t>
      </w:r>
      <w:r w:rsidR="006676DF">
        <w:t xml:space="preserve"> </w:t>
      </w:r>
      <w:r w:rsidRPr="00E56024">
        <w:t>слышать,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тебе</w:t>
      </w:r>
      <w:r w:rsidR="006676DF">
        <w:t xml:space="preserve"> </w:t>
      </w:r>
      <w:r w:rsidRPr="00E56024">
        <w:t>говорят.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правда</w:t>
      </w:r>
      <w:r w:rsidR="006676DF">
        <w:t xml:space="preserve"> </w:t>
      </w:r>
      <w:r w:rsidRPr="00E56024">
        <w:t>Владыку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слышать,</w:t>
      </w:r>
      <w:r w:rsidR="006676DF">
        <w:t xml:space="preserve"> </w:t>
      </w:r>
      <w:r w:rsidRPr="00E56024">
        <w:t>какую</w:t>
      </w:r>
      <w:r w:rsidR="006676DF">
        <w:t xml:space="preserve"> </w:t>
      </w:r>
      <w:r w:rsidRPr="00E56024">
        <w:t>чистоту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иметь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шумов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мире,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слышать.</w:t>
      </w:r>
      <w:r w:rsidR="006676DF">
        <w:t xml:space="preserve"> </w:t>
      </w:r>
      <w:r w:rsidRPr="00E56024">
        <w:t>Вот.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абстрагируетесь?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тот</w:t>
      </w:r>
      <w:r w:rsidR="006676DF">
        <w:t xml:space="preserve"> </w:t>
      </w:r>
      <w:r w:rsidRPr="00E56024">
        <w:t>источник,</w:t>
      </w:r>
      <w:r w:rsidR="006676DF">
        <w:t xml:space="preserve"> </w:t>
      </w:r>
      <w:r w:rsidRPr="00E56024">
        <w:t>который</w:t>
      </w:r>
      <w:r w:rsidR="006676DF">
        <w:t xml:space="preserve"> </w:t>
      </w:r>
      <w:r w:rsidRPr="00E56024">
        <w:t>помогает</w:t>
      </w:r>
      <w:r w:rsidR="006676DF">
        <w:t xml:space="preserve"> </w:t>
      </w:r>
      <w:r w:rsidRPr="00E56024">
        <w:t>нивелировать</w:t>
      </w:r>
      <w:r w:rsidR="006676DF">
        <w:t xml:space="preserve"> </w:t>
      </w:r>
      <w:r w:rsidRPr="00E56024">
        <w:t>внутренние</w:t>
      </w:r>
      <w:r w:rsidR="006676DF">
        <w:t xml:space="preserve"> </w:t>
      </w:r>
      <w:r w:rsidRPr="00E56024">
        <w:t>шумы,</w:t>
      </w:r>
      <w:r w:rsidR="006676DF">
        <w:t xml:space="preserve"> </w:t>
      </w:r>
      <w:r w:rsidRPr="00E56024">
        <w:t>достигая</w:t>
      </w:r>
      <w:r w:rsidR="006676DF">
        <w:t xml:space="preserve"> </w:t>
      </w:r>
      <w:r w:rsidRPr="00E56024">
        <w:t>чистоты,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часто́тности</w:t>
      </w:r>
      <w:r w:rsidR="006676DF">
        <w:t xml:space="preserve"> </w:t>
      </w:r>
      <w:r w:rsidRPr="00E56024">
        <w:t>слышания,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восприятия,</w:t>
      </w:r>
      <w:r w:rsidR="006676DF">
        <w:t xml:space="preserve"> </w:t>
      </w:r>
      <w:r w:rsidRPr="00E56024">
        <w:t>проживания,</w:t>
      </w:r>
      <w:r w:rsidR="006676DF">
        <w:t xml:space="preserve"> </w:t>
      </w:r>
      <w:r w:rsidRPr="00E56024">
        <w:t>сложение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Визикой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физической</w:t>
      </w:r>
      <w:r w:rsidR="006676DF">
        <w:t xml:space="preserve"> </w:t>
      </w:r>
      <w:r w:rsidRPr="00E56024">
        <w:t>какой-то</w:t>
      </w:r>
      <w:r w:rsidR="006676DF">
        <w:t xml:space="preserve"> </w:t>
      </w:r>
      <w:r w:rsidRPr="00E56024">
        <w:t>поддержки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Всё-таки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упрямые,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вы.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молчать,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главное,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побыли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тишине.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хорошо</w:t>
      </w:r>
      <w:r w:rsidR="006676DF">
        <w:t xml:space="preserve"> </w:t>
      </w:r>
      <w:r w:rsidRPr="00E56024">
        <w:t>показал</w:t>
      </w:r>
      <w:r w:rsidR="006676DF">
        <w:t xml:space="preserve"> </w:t>
      </w:r>
      <w:r w:rsidRPr="00E56024">
        <w:t>насчёт</w:t>
      </w:r>
      <w:r w:rsidR="006676DF">
        <w:t xml:space="preserve"> </w:t>
      </w:r>
      <w:r w:rsidRPr="00E56024">
        <w:t>наличия</w:t>
      </w:r>
      <w:r w:rsidR="006676DF">
        <w:t xml:space="preserve"> </w:t>
      </w:r>
      <w:r w:rsidRPr="00E56024">
        <w:t>шумов: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мысли,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чувства,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проживания,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выводы,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ваши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предыдущие</w:t>
      </w:r>
      <w:r w:rsidR="006676DF">
        <w:t xml:space="preserve"> </w:t>
      </w:r>
      <w:r w:rsidRPr="00E56024">
        <w:t>опыты,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блокируют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сопряжение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Аватаром,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расшифровать,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сказал.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войти,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мир,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своим</w:t>
      </w:r>
      <w:r w:rsidR="006676DF">
        <w:t xml:space="preserve"> </w:t>
      </w:r>
      <w:r w:rsidRPr="00E56024">
        <w:t>чистым</w:t>
      </w:r>
      <w:r w:rsidR="006676DF">
        <w:t xml:space="preserve"> </w:t>
      </w:r>
      <w:r w:rsidRPr="00E56024">
        <w:t>внутренним</w:t>
      </w:r>
      <w:r w:rsidR="006676DF">
        <w:t xml:space="preserve"> </w:t>
      </w:r>
      <w:r w:rsidRPr="00E56024">
        <w:t>миром</w:t>
      </w:r>
      <w:r w:rsidR="006676DF">
        <w:t xml:space="preserve"> </w:t>
      </w:r>
      <w:r w:rsidRPr="00E56024">
        <w:t>без</w:t>
      </w:r>
      <w:r w:rsidR="006676DF">
        <w:t xml:space="preserve"> </w:t>
      </w:r>
      <w:r w:rsidRPr="00E56024">
        <w:t>шумов.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подготавливают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тут,</w:t>
      </w:r>
      <w:r w:rsidR="006676DF">
        <w:t xml:space="preserve"> </w:t>
      </w:r>
      <w:r w:rsidRPr="00E56024">
        <w:t>сколько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стяжай,</w:t>
      </w:r>
      <w:r w:rsidR="006676DF">
        <w:t xml:space="preserve"> </w:t>
      </w:r>
      <w:r w:rsidRPr="00E56024">
        <w:t>пока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индивидуального</w:t>
      </w:r>
      <w:r w:rsidR="006676DF">
        <w:t xml:space="preserve"> </w:t>
      </w:r>
      <w:r w:rsidRPr="00E56024">
        <w:t>опыта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разработки,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получается.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длительное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каждый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получалось.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прикол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неплохо</w:t>
      </w:r>
      <w:r w:rsidR="006676DF">
        <w:t xml:space="preserve"> </w:t>
      </w:r>
      <w:r w:rsidRPr="00E56024">
        <w:t>слышать,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слышите</w:t>
      </w:r>
      <w:r w:rsidR="006676DF">
        <w:t xml:space="preserve"> </w:t>
      </w:r>
      <w:r w:rsidRPr="00E56024">
        <w:t>Владыку,</w:t>
      </w:r>
      <w:r w:rsidR="006676DF">
        <w:t xml:space="preserve"> </w:t>
      </w:r>
      <w:r w:rsidRPr="00E56024">
        <w:t>Аватар</w:t>
      </w:r>
      <w:r w:rsidR="006676DF">
        <w:t xml:space="preserve"> </w:t>
      </w:r>
      <w:r w:rsidRPr="00E56024">
        <w:t>Иосиф.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поговорить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Планеты</w:t>
      </w:r>
      <w:r w:rsidR="006676DF">
        <w:t xml:space="preserve"> </w:t>
      </w:r>
      <w:r w:rsidRPr="00E56024">
        <w:t>Земля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слышать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Планетой.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Октавно</w:t>
      </w:r>
      <w:r w:rsidR="00474C86">
        <w:t>-</w:t>
      </w:r>
      <w:r w:rsidRPr="00E56024">
        <w:t>метагалактическая,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развёртывали</w:t>
      </w:r>
      <w:r w:rsidR="006676DF">
        <w:t xml:space="preserve"> </w:t>
      </w:r>
      <w:r w:rsidRPr="00E56024">
        <w:t>Октавную</w:t>
      </w:r>
      <w:r w:rsidR="006676DF">
        <w:t xml:space="preserve"> </w:t>
      </w:r>
      <w:r w:rsidRPr="00E56024">
        <w:t>Метагалактику,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фиксацию.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слышите,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слышат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материи,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Планете</w:t>
      </w:r>
      <w:r w:rsidR="006676DF">
        <w:t xml:space="preserve"> </w:t>
      </w:r>
      <w:r w:rsidRPr="00E56024">
        <w:t>Земля.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Ипостасность!</w:t>
      </w:r>
      <w:r w:rsidR="006676DF">
        <w:t xml:space="preserve"> </w:t>
      </w:r>
      <w:r w:rsidRPr="00E56024">
        <w:t>Мариш,</w:t>
      </w:r>
      <w:r w:rsidR="006676DF">
        <w:t xml:space="preserve"> </w:t>
      </w:r>
      <w:r w:rsidRPr="00E56024">
        <w:t>слышишь?</w:t>
      </w:r>
    </w:p>
    <w:p w:rsidR="005F1F0F" w:rsidRDefault="00FB1A84" w:rsidP="00FB1A84">
      <w:pPr>
        <w:ind w:firstLine="454"/>
      </w:pPr>
      <w:r w:rsidRPr="00E56024">
        <w:t>Вы</w:t>
      </w:r>
      <w:r w:rsidR="006676DF">
        <w:t xml:space="preserve"> </w:t>
      </w:r>
      <w:r w:rsidRPr="00E56024">
        <w:t>слышите,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слышат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Планете</w:t>
      </w:r>
      <w:r w:rsidR="006676DF">
        <w:t xml:space="preserve"> </w:t>
      </w:r>
      <w:r w:rsidRPr="00E56024">
        <w:t>Земля.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говорю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царства,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говорю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стихии,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говорю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эволюции,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не,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Маме,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туда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говорю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телесную</w:t>
      </w:r>
      <w:r w:rsidR="006676DF">
        <w:t xml:space="preserve"> </w:t>
      </w:r>
      <w:r w:rsidRPr="00E56024">
        <w:t>выразимость</w:t>
      </w:r>
      <w:r w:rsidR="006676DF">
        <w:t xml:space="preserve"> </w:t>
      </w:r>
      <w:r w:rsidRPr="00E56024">
        <w:t>Ипостасную.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цельной</w:t>
      </w:r>
      <w:r w:rsidR="006676DF">
        <w:t xml:space="preserve"> </w:t>
      </w:r>
      <w:r w:rsidRPr="00E56024">
        <w:t>системы,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живая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своём</w:t>
      </w:r>
      <w:r w:rsidR="006676DF">
        <w:t xml:space="preserve"> </w:t>
      </w:r>
      <w:r w:rsidRPr="00E56024">
        <w:t>восприятии.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слышите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слышат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архетипы,</w:t>
      </w:r>
      <w:r w:rsidR="006676DF">
        <w:t xml:space="preserve"> </w:t>
      </w:r>
      <w:r w:rsidRPr="00E56024">
        <w:t>куда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собой</w:t>
      </w:r>
      <w:r w:rsidR="006676DF">
        <w:t xml:space="preserve"> </w:t>
      </w:r>
      <w:r w:rsidRPr="00E56024">
        <w:t>своим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привнести.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все,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базовые</w:t>
      </w:r>
      <w:r w:rsidR="006676DF">
        <w:t xml:space="preserve"> </w:t>
      </w:r>
      <w:r w:rsidRPr="00E56024">
        <w:t>64.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классное</w:t>
      </w:r>
      <w:r w:rsidR="006676DF">
        <w:t xml:space="preserve"> </w:t>
      </w:r>
      <w:r w:rsidRPr="00E56024">
        <w:t>состояние.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думайте,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слышите,</w:t>
      </w:r>
      <w:r w:rsidR="006676DF">
        <w:t xml:space="preserve"> </w:t>
      </w:r>
      <w:r w:rsidRPr="00E56024">
        <w:t>думайте,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думаете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думайте,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говорите.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думайте,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недосказываете,</w:t>
      </w:r>
      <w:r w:rsidR="006676DF">
        <w:t xml:space="preserve"> </w:t>
      </w:r>
      <w:r w:rsidRPr="00E56024">
        <w:t>потому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остаётся,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недосказали,</w:t>
      </w:r>
      <w:r w:rsidR="006676DF">
        <w:t xml:space="preserve"> </w:t>
      </w:r>
      <w:r w:rsidRPr="00E56024">
        <w:t>всегда</w:t>
      </w:r>
      <w:r w:rsidR="006676DF">
        <w:t xml:space="preserve"> </w:t>
      </w:r>
      <w:r w:rsidRPr="00E56024">
        <w:t>ситуация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следующий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повторится.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повторится</w:t>
      </w:r>
      <w:r w:rsidR="006676DF">
        <w:t xml:space="preserve"> </w:t>
      </w:r>
      <w:r w:rsidRPr="00E56024">
        <w:t>по-другому.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вопрос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такого</w:t>
      </w:r>
      <w:r w:rsidR="006676DF">
        <w:t xml:space="preserve"> </w:t>
      </w:r>
      <w:r w:rsidRPr="00E56024">
        <w:t>безмолвия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Человека,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Человека-Ипостаси,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безмолвие</w:t>
      </w:r>
      <w:r w:rsidR="006676DF">
        <w:t xml:space="preserve"> </w:t>
      </w:r>
      <w:r w:rsidRPr="00E56024">
        <w:t>давало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служения.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служить</w:t>
      </w:r>
      <w:r w:rsidR="006676DF">
        <w:t xml:space="preserve"> </w:t>
      </w:r>
      <w:r w:rsidRPr="00E56024">
        <w:t>безмолвием,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держа</w:t>
      </w:r>
      <w:r w:rsidR="006676DF">
        <w:t xml:space="preserve"> </w:t>
      </w:r>
      <w:r w:rsidRPr="00E56024">
        <w:t>чистоту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действуют</w:t>
      </w:r>
      <w:r w:rsidR="006676DF">
        <w:t xml:space="preserve"> </w:t>
      </w:r>
      <w:r w:rsidRPr="00E56024">
        <w:t>Аватары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Отец,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безмолвно</w:t>
      </w:r>
      <w:r w:rsidR="006676DF">
        <w:t xml:space="preserve"> </w:t>
      </w:r>
      <w:r w:rsidRPr="00E56024">
        <w:t>являя,</w:t>
      </w:r>
      <w:r w:rsidR="006676DF">
        <w:t xml:space="preserve"> </w:t>
      </w:r>
      <w:r w:rsidRPr="00E56024">
        <w:t>действуем</w:t>
      </w:r>
      <w:r w:rsidR="006676DF">
        <w:t xml:space="preserve"> </w:t>
      </w:r>
      <w:r w:rsidRPr="00E56024">
        <w:t>этим.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чистота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мира,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вариантов.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проникнитесь,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реально</w:t>
      </w:r>
      <w:r w:rsidR="006676DF">
        <w:t xml:space="preserve"> </w:t>
      </w:r>
      <w:r w:rsidRPr="00E56024">
        <w:t>хорошо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включает,</w:t>
      </w:r>
      <w:r w:rsidR="006676DF">
        <w:t xml:space="preserve"> </w:t>
      </w:r>
      <w:r w:rsidRPr="00E56024">
        <w:t>включает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действие,</w:t>
      </w:r>
      <w:r w:rsidR="006676DF">
        <w:t xml:space="preserve"> </w:t>
      </w:r>
      <w:r w:rsidRPr="00E56024">
        <w:t>включает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понимание,</w:t>
      </w:r>
      <w:r w:rsidR="006676DF">
        <w:t xml:space="preserve"> </w:t>
      </w:r>
      <w:r w:rsidRPr="00E56024">
        <w:t>почему</w:t>
      </w:r>
      <w:r w:rsidR="006676DF">
        <w:t xml:space="preserve"> </w:t>
      </w:r>
      <w:r w:rsidRPr="00E56024">
        <w:t>происходит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иначе.</w:t>
      </w:r>
      <w:r w:rsidR="006676DF">
        <w:t xml:space="preserve"> </w:t>
      </w:r>
      <w:r w:rsidRPr="00E56024">
        <w:t>Ладно.</w:t>
      </w:r>
      <w:r w:rsidR="006676DF">
        <w:t xml:space="preserve"> </w:t>
      </w:r>
      <w:r w:rsidRPr="00E56024">
        <w:t>Сейчас,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слушаете</w:t>
      </w:r>
      <w:r w:rsidR="006676DF">
        <w:t xml:space="preserve"> </w:t>
      </w:r>
      <w:r w:rsidRPr="00E56024">
        <w:t>внутренне,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выровнялись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внешне.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перекосы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преодолевает</w:t>
      </w:r>
      <w:r w:rsidR="006676DF">
        <w:t xml:space="preserve"> </w:t>
      </w:r>
      <w:r w:rsidRPr="00E56024">
        <w:t>Ипостась.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внешне</w:t>
      </w:r>
      <w:r w:rsidR="006676DF">
        <w:t xml:space="preserve"> </w:t>
      </w:r>
      <w:r w:rsidRPr="00E56024">
        <w:t>много,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мало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наоборот,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много,</w:t>
      </w:r>
      <w:r w:rsidR="006676DF">
        <w:t xml:space="preserve"> </w:t>
      </w:r>
      <w:r w:rsidRPr="00E56024">
        <w:t>внешне</w:t>
      </w:r>
      <w:r w:rsidR="006676DF">
        <w:t xml:space="preserve"> </w:t>
      </w:r>
      <w:r w:rsidRPr="00E56024">
        <w:t>мало,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характеристики.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среднестатистическое</w:t>
      </w:r>
      <w:r w:rsidR="006676DF">
        <w:t xml:space="preserve"> </w:t>
      </w:r>
      <w:r w:rsidRPr="00E56024">
        <w:t>состояние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равно</w:t>
      </w:r>
      <w:r w:rsidR="006676DF">
        <w:t xml:space="preserve"> </w:t>
      </w:r>
      <w:r w:rsidRPr="00E56024">
        <w:t>внешнему,</w:t>
      </w:r>
      <w:r w:rsidR="006676DF">
        <w:t xml:space="preserve"> </w:t>
      </w:r>
      <w:r w:rsidRPr="00E56024">
        <w:t>внешнее</w:t>
      </w:r>
      <w:r w:rsidR="006676DF">
        <w:t xml:space="preserve"> </w:t>
      </w:r>
      <w:r w:rsidRPr="00E56024">
        <w:t>равно</w:t>
      </w:r>
      <w:r w:rsidR="006676DF">
        <w:t xml:space="preserve"> </w:t>
      </w:r>
      <w:r w:rsidRPr="00E56024">
        <w:t>внутреннему.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проидентифицируйте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вовне.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услышьте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Иосифа,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добавить,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дополнить,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зафиксируют,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скажут.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остаётесь.</w:t>
      </w:r>
    </w:p>
    <w:p w:rsidR="005F1F0F" w:rsidRDefault="00FB1A84" w:rsidP="00FB1A84">
      <w:pPr>
        <w:ind w:firstLine="454"/>
      </w:pPr>
      <w:r w:rsidRPr="00E56024">
        <w:t>(</w:t>
      </w:r>
      <w:r w:rsidRPr="00E56024">
        <w:rPr>
          <w:i/>
        </w:rPr>
        <w:t>Слышен</w:t>
      </w:r>
      <w:r w:rsidR="006676DF">
        <w:rPr>
          <w:i/>
        </w:rPr>
        <w:t xml:space="preserve"> </w:t>
      </w:r>
      <w:r w:rsidRPr="00E56024">
        <w:rPr>
          <w:i/>
        </w:rPr>
        <w:t>плач</w:t>
      </w:r>
      <w:r w:rsidR="006676DF">
        <w:rPr>
          <w:i/>
        </w:rPr>
        <w:t xml:space="preserve"> </w:t>
      </w:r>
      <w:r w:rsidRPr="00E56024">
        <w:rPr>
          <w:i/>
        </w:rPr>
        <w:t>ребёнка</w:t>
      </w:r>
      <w:r w:rsidRPr="00E56024">
        <w:t>).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самый</w:t>
      </w:r>
      <w:r w:rsidR="006676DF">
        <w:t xml:space="preserve"> </w:t>
      </w:r>
      <w:r w:rsidRPr="00E56024">
        <w:t>нужный</w:t>
      </w:r>
      <w:r w:rsidR="006676DF">
        <w:t xml:space="preserve"> </w:t>
      </w:r>
      <w:r w:rsidRPr="00E56024">
        <w:t>момент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откликается</w:t>
      </w:r>
      <w:r w:rsidR="006676DF">
        <w:t xml:space="preserve"> </w:t>
      </w:r>
      <w:r w:rsidRPr="00E56024">
        <w:t>внешним</w:t>
      </w:r>
      <w:r w:rsidR="006676DF">
        <w:t xml:space="preserve"> </w:t>
      </w:r>
      <w:r w:rsidRPr="00E56024">
        <w:t>плачем</w:t>
      </w:r>
      <w:r w:rsidR="006676DF">
        <w:t xml:space="preserve"> </w:t>
      </w:r>
      <w:r w:rsidRPr="00E56024">
        <w:t>детским.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перенос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перенос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материям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переход,</w:t>
      </w:r>
      <w:r w:rsidR="006676DF">
        <w:t xml:space="preserve"> </w:t>
      </w:r>
      <w:r w:rsidRPr="00E56024">
        <w:t>осуществляется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тогда,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действие:</w:t>
      </w:r>
      <w:r w:rsidR="006676DF">
        <w:t xml:space="preserve"> </w:t>
      </w:r>
      <w:r w:rsidRPr="00E56024">
        <w:t>100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100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50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50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равно</w:t>
      </w:r>
      <w:r w:rsidR="006676DF">
        <w:t xml:space="preserve"> </w:t>
      </w:r>
      <w:r w:rsidRPr="00E56024">
        <w:t>внешнему,</w:t>
      </w:r>
      <w:r w:rsidR="006676DF">
        <w:t xml:space="preserve"> </w:t>
      </w:r>
      <w:r w:rsidRPr="00E56024">
        <w:t>внешнее</w:t>
      </w:r>
      <w:r w:rsidR="006676DF">
        <w:t xml:space="preserve"> </w:t>
      </w:r>
      <w:r w:rsidRPr="00E56024">
        <w:t>равно</w:t>
      </w:r>
      <w:r w:rsidR="006676DF">
        <w:t xml:space="preserve"> </w:t>
      </w:r>
      <w:r w:rsidRPr="00E56024">
        <w:t>внутреннему.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выходить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переходить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разным</w:t>
      </w:r>
      <w:r w:rsidR="006676DF">
        <w:t xml:space="preserve"> </w:t>
      </w:r>
      <w:r w:rsidRPr="00E56024">
        <w:t>видам</w:t>
      </w:r>
      <w:r w:rsidR="006676DF">
        <w:t xml:space="preserve"> </w:t>
      </w:r>
      <w:r w:rsidRPr="00E56024">
        <w:t>материи.</w:t>
      </w:r>
      <w:r w:rsidR="006676DF">
        <w:t xml:space="preserve"> </w:t>
      </w:r>
      <w:r w:rsidRPr="00E56024">
        <w:t>Просто,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пример.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выходите</w:t>
      </w:r>
      <w:r w:rsidR="006676DF">
        <w:t xml:space="preserve"> </w:t>
      </w:r>
      <w:r w:rsidRPr="00E56024">
        <w:t>куда-то,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="0028568D">
        <w:t>говорит –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дооформились.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говорите</w:t>
      </w:r>
      <w:r w:rsidR="0028568D">
        <w:t xml:space="preserve"> –</w:t>
      </w:r>
      <w:r w:rsidR="006676DF">
        <w:t xml:space="preserve"> </w:t>
      </w:r>
      <w:r w:rsidRPr="00E56024">
        <w:t>да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стою,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вижу,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стою.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внутри,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вышли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Октавную</w:t>
      </w:r>
      <w:r w:rsidR="006676DF">
        <w:t xml:space="preserve"> </w:t>
      </w:r>
      <w:r w:rsidRPr="00E56024">
        <w:t>Метагалактику.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недовышла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недовышел.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внешне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нет.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переход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возможен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тогда,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внешнее</w:t>
      </w:r>
      <w:r w:rsidR="006676DF">
        <w:t xml:space="preserve"> </w:t>
      </w:r>
      <w:r w:rsidRPr="00E56024">
        <w:t>соответствует</w:t>
      </w:r>
      <w:r w:rsidR="006676DF">
        <w:t xml:space="preserve"> </w:t>
      </w:r>
      <w:r w:rsidRPr="00E56024">
        <w:t>внутреннему,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соответствует</w:t>
      </w:r>
      <w:r w:rsidR="006676DF">
        <w:t xml:space="preserve"> </w:t>
      </w:r>
      <w:r w:rsidRPr="00E56024">
        <w:t>внешнему.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где-то</w:t>
      </w:r>
      <w:r w:rsidR="006676DF">
        <w:t xml:space="preserve"> </w:t>
      </w:r>
      <w:r w:rsidRPr="00E56024">
        <w:t>чего-то</w:t>
      </w:r>
      <w:r w:rsidR="006676DF">
        <w:t xml:space="preserve"> </w:t>
      </w:r>
      <w:r w:rsidRPr="00E56024">
        <w:t>больше,</w:t>
      </w:r>
      <w:r w:rsidR="006676DF">
        <w:t xml:space="preserve"> </w:t>
      </w:r>
      <w:r w:rsidRPr="00E56024">
        <w:t>недовыйдете.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видеть,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видите,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каким-то</w:t>
      </w:r>
      <w:r w:rsidR="006676DF">
        <w:t xml:space="preserve"> </w:t>
      </w:r>
      <w:r w:rsidRPr="00E56024">
        <w:t>Праобразом,</w:t>
      </w:r>
      <w:r w:rsidR="006676DF">
        <w:t xml:space="preserve"> </w:t>
      </w:r>
      <w:r w:rsidRPr="00E56024">
        <w:t>устремлением</w:t>
      </w:r>
      <w:r w:rsidR="006676DF">
        <w:t xml:space="preserve"> </w:t>
      </w:r>
      <w:r w:rsidRPr="00E56024">
        <w:t>Огня,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Синтезтелом</w:t>
      </w:r>
      <w:r w:rsidR="006676DF">
        <w:t xml:space="preserve"> </w:t>
      </w:r>
      <w:r w:rsidRPr="00E56024">
        <w:t>встанете,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Физическим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встанете,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встанете.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Часть</w:t>
      </w:r>
      <w:r w:rsidR="006676DF">
        <w:t xml:space="preserve"> </w:t>
      </w:r>
      <w:r w:rsidRPr="00E56024">
        <w:t>256</w:t>
      </w:r>
      <w:r w:rsidR="006676DF">
        <w:t xml:space="preserve"> </w:t>
      </w:r>
      <w:r w:rsidRPr="00E56024">
        <w:t>должна</w:t>
      </w:r>
      <w:r w:rsidR="006676DF">
        <w:t xml:space="preserve"> </w:t>
      </w:r>
      <w:r w:rsidRPr="00E56024">
        <w:t>включиться,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Аватаром.</w:t>
      </w:r>
      <w:r w:rsidR="006676DF">
        <w:t xml:space="preserve"> </w:t>
      </w:r>
      <w:r w:rsidRPr="00E56024">
        <w:t>Пробуйте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lastRenderedPageBreak/>
        <w:t>месяц</w:t>
      </w:r>
      <w:r w:rsidR="006676DF">
        <w:t xml:space="preserve"> </w:t>
      </w:r>
      <w:r w:rsidRPr="00E56024">
        <w:t>повыходить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постановиться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выражения,</w:t>
      </w:r>
      <w:r w:rsidR="006676DF">
        <w:t xml:space="preserve"> </w:t>
      </w:r>
      <w:r w:rsidRPr="00E56024">
        <w:t>становиться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Аватаром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255</w:t>
      </w:r>
      <w:r w:rsidR="006676DF">
        <w:t xml:space="preserve"> </w:t>
      </w:r>
      <w:r w:rsidRPr="00E56024">
        <w:t>Частью,</w:t>
      </w:r>
      <w:r w:rsidR="006676DF">
        <w:t xml:space="preserve"> </w:t>
      </w:r>
      <w:r w:rsidRPr="00E56024">
        <w:t>правильно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называю,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повыходи́те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Частью,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повключалась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Совершенная,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Эталонная</w:t>
      </w:r>
      <w:r w:rsidR="006676DF">
        <w:t xml:space="preserve"> </w:t>
      </w:r>
      <w:r w:rsidRPr="00E56024">
        <w:t>Часть,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базовая</w:t>
      </w:r>
      <w:r w:rsidR="006676DF">
        <w:t xml:space="preserve"> </w:t>
      </w:r>
      <w:r w:rsidRPr="00E56024">
        <w:t>Часть.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три</w:t>
      </w:r>
      <w:r w:rsidR="006676DF">
        <w:t xml:space="preserve"> </w:t>
      </w:r>
      <w:r w:rsidRPr="00E56024">
        <w:t>варианта,</w:t>
      </w:r>
      <w:r w:rsidR="006676DF">
        <w:t xml:space="preserve"> </w:t>
      </w:r>
      <w:r w:rsidRPr="00E56024">
        <w:t>вспоминая</w:t>
      </w:r>
      <w:r w:rsidR="006676DF">
        <w:t xml:space="preserve"> </w:t>
      </w:r>
      <w:r w:rsidRPr="00E56024">
        <w:t>вчерашнюю</w:t>
      </w:r>
      <w:r w:rsidR="006676DF">
        <w:t xml:space="preserve"> </w:t>
      </w:r>
      <w:r w:rsidRPr="00E56024">
        <w:t>практику: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Ипостась,</w:t>
      </w:r>
      <w:r w:rsidR="006676DF">
        <w:t xml:space="preserve"> </w:t>
      </w:r>
      <w:r w:rsidRPr="00E56024">
        <w:t>Учитель,</w:t>
      </w:r>
      <w:r w:rsidR="006676DF">
        <w:t xml:space="preserve"> </w:t>
      </w:r>
      <w:r w:rsidRPr="00E56024">
        <w:t>Владыка,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разными</w:t>
      </w:r>
      <w:r w:rsidR="006676DF">
        <w:t xml:space="preserve"> </w:t>
      </w:r>
      <w:r w:rsidRPr="00E56024">
        <w:t>вариациями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базовая,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концентрация</w:t>
      </w:r>
      <w:r w:rsidR="006676DF">
        <w:t xml:space="preserve"> </w:t>
      </w:r>
      <w:r w:rsidRPr="00E56024">
        <w:t>Ипостасности,</w:t>
      </w:r>
      <w:r w:rsidR="006676DF">
        <w:t xml:space="preserve"> </w:t>
      </w:r>
      <w:r w:rsidRPr="00E56024">
        <w:t>Эталонная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учительства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дал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Совершенная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истинной</w:t>
      </w:r>
      <w:r w:rsidR="006676DF">
        <w:t xml:space="preserve"> </w:t>
      </w:r>
      <w:r w:rsidRPr="00E56024">
        <w:t>выработанной</w:t>
      </w:r>
      <w:r w:rsidR="006676DF">
        <w:t xml:space="preserve"> </w:t>
      </w:r>
      <w:r w:rsidRPr="00E56024">
        <w:t>Мудрости</w:t>
      </w:r>
      <w:r w:rsidR="006676DF">
        <w:t xml:space="preserve"> </w:t>
      </w:r>
      <w:r w:rsidRPr="00E56024">
        <w:t>255</w:t>
      </w:r>
      <w:r w:rsidR="006676DF">
        <w:t xml:space="preserve"> </w:t>
      </w:r>
      <w:r w:rsidRPr="00E56024">
        <w:t>Частью.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соответствовало</w:t>
      </w:r>
      <w:r w:rsidR="006676DF">
        <w:t xml:space="preserve"> </w:t>
      </w:r>
      <w:r w:rsidRPr="00E56024">
        <w:t>внешнему,</w:t>
      </w:r>
      <w:r w:rsidR="006676DF">
        <w:t xml:space="preserve"> </w:t>
      </w:r>
      <w:r w:rsidRPr="00E56024">
        <w:t>внешнее</w:t>
      </w:r>
      <w:r w:rsidR="006676DF">
        <w:t xml:space="preserve"> </w:t>
      </w:r>
      <w:r w:rsidRPr="00E56024">
        <w:t>внутреннему.</w:t>
      </w:r>
    </w:p>
    <w:p w:rsidR="00FB1A84" w:rsidRPr="00E56024" w:rsidRDefault="00FB1A84" w:rsidP="00FB1A84">
      <w:pPr>
        <w:ind w:firstLine="454"/>
      </w:pPr>
      <w:r w:rsidRPr="00E56024">
        <w:t>Чуть-чуть</w:t>
      </w:r>
      <w:r w:rsidR="006676DF">
        <w:t xml:space="preserve"> </w:t>
      </w:r>
      <w:r w:rsidRPr="00E56024">
        <w:t>сложились?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думаю,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проработаете,</w:t>
      </w:r>
      <w:r w:rsidR="006676DF">
        <w:t xml:space="preserve"> </w:t>
      </w:r>
      <w:r w:rsidRPr="00E56024">
        <w:t>выпишите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полезное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внутри</w:t>
      </w:r>
      <w:r w:rsidR="006676DF">
        <w:t xml:space="preserve"> </w:t>
      </w:r>
      <w:r w:rsidRPr="00E56024">
        <w:t>откликнулось,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сказал</w:t>
      </w:r>
      <w:r w:rsidR="006676DF">
        <w:t xml:space="preserve"> </w:t>
      </w:r>
      <w:r w:rsidRPr="00E56024">
        <w:t>Владыка.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потренируйте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выражении,</w:t>
      </w:r>
      <w:r w:rsidR="006676DF">
        <w:t xml:space="preserve"> </w:t>
      </w:r>
      <w:r w:rsidRPr="00E56024">
        <w:t>нарабатывайте.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опыт</w:t>
      </w:r>
      <w:r w:rsidR="006676DF">
        <w:t xml:space="preserve"> </w:t>
      </w:r>
      <w:r w:rsidRPr="00E56024">
        <w:t>нужен,</w:t>
      </w:r>
      <w:r w:rsidR="006676DF">
        <w:t xml:space="preserve"> </w:t>
      </w:r>
      <w:r w:rsidRPr="00E56024">
        <w:t>любые</w:t>
      </w:r>
      <w:r w:rsidR="006676DF">
        <w:t xml:space="preserve"> </w:t>
      </w:r>
      <w:r w:rsidRPr="00E56024">
        <w:t>пояснялки,</w:t>
      </w:r>
      <w:r w:rsidR="006676DF">
        <w:t xml:space="preserve"> </w:t>
      </w:r>
      <w:r w:rsidRPr="00E56024">
        <w:t>они</w:t>
      </w:r>
      <w:r w:rsidR="006676DF">
        <w:t xml:space="preserve"> </w:t>
      </w:r>
      <w:r w:rsidRPr="00E56024">
        <w:t>будут</w:t>
      </w:r>
      <w:r w:rsidR="006676DF">
        <w:t xml:space="preserve"> </w:t>
      </w:r>
      <w:r w:rsidRPr="00E56024">
        <w:t>тавтологичны</w:t>
      </w:r>
      <w:r w:rsidR="006676DF">
        <w:t xml:space="preserve"> </w:t>
      </w:r>
      <w:r w:rsidRPr="00E56024">
        <w:t>повторно,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Хорошо.</w:t>
      </w:r>
      <w:r w:rsidR="006676DF">
        <w:t xml:space="preserve"> </w:t>
      </w:r>
      <w:r w:rsidRPr="00E56024">
        <w:t>Молчим?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ладно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вами.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кого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энтузиазма</w:t>
      </w:r>
      <w:r w:rsidR="006676DF">
        <w:t xml:space="preserve"> </w:t>
      </w:r>
      <w:r w:rsidRPr="00E56024">
        <w:t>сказать?</w:t>
      </w:r>
      <w:r w:rsidR="006676DF">
        <w:t xml:space="preserve"> </w:t>
      </w:r>
      <w:r w:rsidRPr="00E56024">
        <w:t>Капец,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сегодня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личных</w:t>
      </w:r>
      <w:r w:rsidR="006676DF">
        <w:t xml:space="preserve"> </w:t>
      </w:r>
      <w:r w:rsidRPr="00E56024">
        <w:t>делах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буду</w:t>
      </w:r>
      <w:r w:rsidR="006676DF">
        <w:t xml:space="preserve"> </w:t>
      </w:r>
      <w:r w:rsidRPr="00E56024">
        <w:t>писать: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молчали</w:t>
      </w:r>
      <w:r w:rsidR="006676DF">
        <w:t xml:space="preserve"> </w:t>
      </w:r>
      <w:r w:rsidRPr="00E56024">
        <w:t>упорно,</w:t>
      </w:r>
      <w:r w:rsidR="006676DF">
        <w:t xml:space="preserve"> </w:t>
      </w:r>
      <w:r w:rsidRPr="00E56024">
        <w:t>молчали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десяти</w:t>
      </w:r>
      <w:r w:rsidR="006676DF">
        <w:t xml:space="preserve"> </w:t>
      </w:r>
      <w:r w:rsidRPr="00E56024">
        <w:t>архетипов.</w:t>
      </w:r>
      <w:r w:rsidR="006676DF">
        <w:t xml:space="preserve"> </w:t>
      </w:r>
      <w:r w:rsidRPr="00E56024">
        <w:t>А,</w:t>
      </w:r>
      <w:r w:rsidR="006676DF">
        <w:t xml:space="preserve"> </w:t>
      </w:r>
      <w:r w:rsidRPr="00E56024">
        <w:t>знаете,</w:t>
      </w:r>
      <w:r w:rsidR="006676DF">
        <w:t xml:space="preserve"> </w:t>
      </w:r>
      <w:r w:rsidRPr="00E56024">
        <w:t>молчать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десяти</w:t>
      </w:r>
      <w:r w:rsidR="006676DF">
        <w:t xml:space="preserve"> </w:t>
      </w:r>
      <w:r w:rsidRPr="00E56024">
        <w:t>архетипов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же,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девяти,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устойчивая</w:t>
      </w:r>
      <w:r w:rsidR="006676DF">
        <w:t xml:space="preserve"> </w:t>
      </w:r>
      <w:r w:rsidRPr="00E56024">
        <w:t>позиция!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также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отстаиваете</w:t>
      </w:r>
      <w:r w:rsidR="006676DF">
        <w:t xml:space="preserve"> </w:t>
      </w:r>
      <w:r w:rsidRPr="00E56024">
        <w:t>упорно?</w:t>
      </w:r>
      <w:r w:rsidR="006676DF">
        <w:t xml:space="preserve"> </w:t>
      </w:r>
      <w:r w:rsidRPr="00E56024">
        <w:t>Ладно,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48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проявили</w:t>
      </w:r>
      <w:r w:rsidR="006676DF">
        <w:t xml:space="preserve"> </w:t>
      </w:r>
      <w:r w:rsidRPr="00E56024">
        <w:t>её.</w:t>
      </w:r>
      <w:r w:rsidR="006676DF">
        <w:t xml:space="preserve"> </w:t>
      </w:r>
      <w:r w:rsidRPr="00E56024">
        <w:t>Нет,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шутка,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намотайте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ус,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отстаиваете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сколькими</w:t>
      </w:r>
      <w:r w:rsidR="006676DF">
        <w:t xml:space="preserve"> </w:t>
      </w:r>
      <w:r w:rsidRPr="00E56024">
        <w:t>архетипами.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сначала</w:t>
      </w:r>
      <w:r w:rsidR="006676DF">
        <w:t xml:space="preserve"> </w:t>
      </w:r>
      <w:r w:rsidRPr="00E56024">
        <w:t>им</w:t>
      </w:r>
      <w:r w:rsidR="006676DF">
        <w:t xml:space="preserve"> </w:t>
      </w:r>
      <w:r w:rsidRPr="00E56024">
        <w:t>владеете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овладеваете,</w:t>
      </w:r>
      <w:r w:rsidR="006676DF">
        <w:t xml:space="preserve"> </w:t>
      </w:r>
      <w:r w:rsidRPr="00E56024">
        <w:t>чтоб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отстаивать.</w:t>
      </w:r>
      <w:r w:rsidR="006676DF">
        <w:t xml:space="preserve"> </w:t>
      </w:r>
      <w:r w:rsidRPr="00E56024">
        <w:t>Ладно.</w:t>
      </w:r>
    </w:p>
    <w:p w:rsidR="00FB1A84" w:rsidRPr="00E56024" w:rsidRDefault="00FB1A84" w:rsidP="00C0209B">
      <w:pPr>
        <w:pStyle w:val="12"/>
      </w:pPr>
      <w:bookmarkStart w:id="32" w:name="_Toc84187741"/>
      <w:r w:rsidRPr="0028568D">
        <w:t>Практика</w:t>
      </w:r>
      <w:r w:rsidR="006676DF" w:rsidRPr="0028568D">
        <w:t xml:space="preserve"> </w:t>
      </w:r>
      <w:r w:rsidRPr="0028568D">
        <w:t>7.</w:t>
      </w:r>
      <w:r w:rsidR="008B605F" w:rsidRPr="0028568D">
        <w:t xml:space="preserve"> </w:t>
      </w:r>
      <w:r w:rsidR="0028568D" w:rsidRPr="0028568D">
        <w:t>Визическое Тело</w:t>
      </w:r>
      <w:bookmarkEnd w:id="32"/>
    </w:p>
    <w:p w:rsidR="00FB1A84" w:rsidRPr="00E56024" w:rsidRDefault="00FB1A84" w:rsidP="00FB1A84">
      <w:pPr>
        <w:ind w:firstLine="454"/>
      </w:pPr>
      <w:r w:rsidRPr="00E56024">
        <w:t>Возжигаемся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28568D" w:rsidRDefault="0028568D" w:rsidP="00FB1A84">
      <w:pPr>
        <w:ind w:firstLine="454"/>
      </w:pPr>
    </w:p>
    <w:p w:rsidR="00FB1A84" w:rsidRPr="00E56024" w:rsidRDefault="00FB1A84" w:rsidP="00FB1A84">
      <w:pPr>
        <w:ind w:firstLine="454"/>
      </w:pPr>
      <w:r w:rsidRPr="00E56024">
        <w:t>Кстати,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перемучиваетесь,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развёртываете?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перемучились,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хорошо</w:t>
      </w:r>
      <w:r w:rsidR="006676DF">
        <w:t xml:space="preserve"> </w:t>
      </w:r>
      <w:r w:rsidRPr="00E56024">
        <w:t>перемучились,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сладко</w:t>
      </w:r>
      <w:r w:rsidR="006676DF">
        <w:t xml:space="preserve"> </w:t>
      </w:r>
      <w:r w:rsidRPr="00E56024">
        <w:t>перемучились.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время</w:t>
      </w:r>
      <w:r w:rsidR="006676DF">
        <w:t xml:space="preserve"> </w:t>
      </w:r>
      <w:r w:rsidRPr="00E56024">
        <w:t>мучились,</w:t>
      </w:r>
      <w:r w:rsidR="006676DF">
        <w:t xml:space="preserve"> </w:t>
      </w:r>
      <w:r w:rsidRPr="00E56024">
        <w:t>мучились,</w:t>
      </w:r>
      <w:r w:rsidR="006676DF">
        <w:t xml:space="preserve"> </w:t>
      </w:r>
      <w:r w:rsidRPr="00E56024">
        <w:t>мучились,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перемучились.</w:t>
      </w:r>
      <w:r w:rsidR="006676DF">
        <w:t xml:space="preserve"> </w:t>
      </w:r>
      <w:r w:rsidRPr="00E56024">
        <w:t>Такие</w:t>
      </w:r>
      <w:r w:rsidR="006676DF">
        <w:t xml:space="preserve"> </w:t>
      </w:r>
      <w:r w:rsidRPr="00E56024">
        <w:t>муч</w:t>
      </w:r>
      <w:r w:rsidR="008B605F">
        <w:t>е</w:t>
      </w:r>
      <w:r w:rsidRPr="00E56024">
        <w:t>ники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взошли!</w:t>
      </w:r>
      <w:r w:rsidR="006676DF">
        <w:t xml:space="preserve"> </w:t>
      </w:r>
      <w:r w:rsidRPr="00E56024">
        <w:rPr>
          <w:i/>
        </w:rPr>
        <w:t>(Смех)</w:t>
      </w:r>
      <w:r w:rsidR="006676DF">
        <w:rPr>
          <w:i/>
        </w:rPr>
        <w:t xml:space="preserve"> </w:t>
      </w:r>
      <w:r w:rsidRPr="00E56024">
        <w:t>Во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перемучились?</w:t>
      </w:r>
    </w:p>
    <w:p w:rsidR="00FB1A84" w:rsidRPr="00E56024" w:rsidRDefault="00FB1A84" w:rsidP="00FB1A84">
      <w:pPr>
        <w:ind w:firstLine="454"/>
      </w:pPr>
      <w:r w:rsidRPr="00E56024">
        <w:t>Преодолениями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растём.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преодолели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себе?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образно-шуточно</w:t>
      </w:r>
      <w:r w:rsidR="006676DF">
        <w:t xml:space="preserve"> </w:t>
      </w:r>
      <w:r w:rsidRPr="00E56024">
        <w:t>рассказала.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язык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иногда</w:t>
      </w:r>
      <w:r w:rsidR="006676DF">
        <w:t xml:space="preserve"> </w:t>
      </w:r>
      <w:r w:rsidRPr="00E56024">
        <w:t>бывает</w:t>
      </w:r>
      <w:r w:rsidR="006676DF">
        <w:t xml:space="preserve"> </w:t>
      </w:r>
      <w:r w:rsidRPr="00E56024">
        <w:t>образный,</w:t>
      </w:r>
      <w:r w:rsidR="006676DF">
        <w:t xml:space="preserve"> </w:t>
      </w:r>
      <w:r w:rsidRPr="00E56024">
        <w:t>кстати.</w:t>
      </w:r>
    </w:p>
    <w:p w:rsidR="00FB1A84" w:rsidRPr="00E56024" w:rsidRDefault="00FB1A84" w:rsidP="00FB1A84">
      <w:pPr>
        <w:ind w:firstLine="454"/>
      </w:pP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вымучили,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перемучили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отработали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себе?</w:t>
      </w:r>
      <w:r w:rsidR="006676DF">
        <w:t xml:space="preserve"> </w:t>
      </w:r>
      <w:r w:rsidRPr="00E56024">
        <w:t>Каким</w:t>
      </w:r>
      <w:r w:rsidR="006676DF">
        <w:t xml:space="preserve"> </w:t>
      </w:r>
      <w:r w:rsidRPr="00E56024">
        <w:t>преодолением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выросли?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о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говорил</w:t>
      </w:r>
      <w:r w:rsidR="006676DF">
        <w:t xml:space="preserve"> </w:t>
      </w:r>
      <w:r w:rsidRPr="00E56024">
        <w:t>Иосиф.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намекал,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должны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преодолеть,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вырасти.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буду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констатировать,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своё</w:t>
      </w:r>
      <w:r w:rsidR="006676DF">
        <w:t xml:space="preserve"> </w:t>
      </w:r>
      <w:r w:rsidRPr="00E56024">
        <w:t>было,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говорил</w:t>
      </w:r>
      <w:r w:rsidR="006676DF">
        <w:t xml:space="preserve"> </w:t>
      </w:r>
      <w:r w:rsidRPr="00E56024">
        <w:t>Иосиф:</w:t>
      </w:r>
      <w:r w:rsidR="006676DF">
        <w:t xml:space="preserve"> </w:t>
      </w:r>
      <w:r w:rsidRPr="00E56024">
        <w:t>«Вот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преодолей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войдёшь</w:t>
      </w:r>
      <w:r w:rsidR="006676DF">
        <w:t xml:space="preserve"> </w:t>
      </w:r>
      <w:r w:rsidRPr="00E56024">
        <w:t>туда-то».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сказано:</w:t>
      </w:r>
      <w:r w:rsidR="006676DF">
        <w:t xml:space="preserve"> </w:t>
      </w:r>
      <w:r w:rsidRPr="00E56024">
        <w:t>«Вот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сделать».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слышали,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раз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сказал,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было.</w:t>
      </w:r>
    </w:p>
    <w:p w:rsidR="00FB1A84" w:rsidRDefault="00FB1A84" w:rsidP="00FB1A84">
      <w:pPr>
        <w:ind w:firstLine="454"/>
      </w:pPr>
      <w:r w:rsidRPr="00E56024">
        <w:t>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28568D">
        <w:t>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слышали,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шансы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подготовке</w:t>
      </w:r>
      <w:r w:rsidR="006676DF">
        <w:t xml:space="preserve"> </w:t>
      </w:r>
      <w:r w:rsidRPr="00E56024">
        <w:t>индивидуально</w:t>
      </w:r>
      <w:r w:rsidR="006676DF">
        <w:t xml:space="preserve"> </w:t>
      </w:r>
      <w:r w:rsidRPr="00E56024">
        <w:t>выйти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Иосифу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попросить</w:t>
      </w:r>
      <w:r w:rsidR="006676DF">
        <w:t xml:space="preserve"> </w:t>
      </w:r>
      <w:r w:rsidRPr="00E56024">
        <w:t>осознания.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сбежите.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куда</w:t>
      </w:r>
      <w:r w:rsidR="006676DF">
        <w:t xml:space="preserve"> </w:t>
      </w:r>
      <w:r w:rsidRPr="00E56024">
        <w:t>бежать?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закончено</w:t>
      </w:r>
      <w:r w:rsidR="006676DF">
        <w:t xml:space="preserve"> </w:t>
      </w:r>
      <w:r w:rsidRPr="00E56024">
        <w:t>практически.</w:t>
      </w:r>
    </w:p>
    <w:p w:rsidR="0028568D" w:rsidRPr="00E56024" w:rsidRDefault="0028568D" w:rsidP="00FB1A84">
      <w:pPr>
        <w:ind w:firstLine="454"/>
      </w:pP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Высоко-цельно</w:t>
      </w:r>
      <w:r w:rsidR="006676DF">
        <w:t xml:space="preserve"> </w:t>
      </w:r>
      <w:r w:rsidRPr="00E56024">
        <w:t>Метагалактически</w:t>
      </w:r>
      <w:r w:rsidR="006676DF">
        <w:t xml:space="preserve"> </w:t>
      </w:r>
      <w:r w:rsidRPr="00E56024">
        <w:t>262</w:t>
      </w:r>
      <w:r w:rsidR="006676DF">
        <w:t xml:space="preserve"> </w:t>
      </w:r>
      <w:r w:rsidRPr="00E56024">
        <w:t>тысячи</w:t>
      </w:r>
      <w:r w:rsidR="006676DF">
        <w:t xml:space="preserve"> </w:t>
      </w:r>
      <w:r w:rsidRPr="00E56024">
        <w:t>восьмидесяти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</w:t>
      </w:r>
      <w:r w:rsidR="006676DF">
        <w:t xml:space="preserve"> </w:t>
      </w:r>
      <w:r w:rsidRPr="00E56024">
        <w:t>цельно</w:t>
      </w:r>
      <w:r w:rsidR="006676DF">
        <w:t xml:space="preserve"> </w:t>
      </w:r>
      <w:r w:rsidRPr="00E56024">
        <w:t>Высоко-цельно</w:t>
      </w:r>
      <w:r w:rsidR="006676DF">
        <w:t xml:space="preserve"> </w:t>
      </w:r>
      <w:r w:rsidRPr="00E56024">
        <w:t>Метагалактически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Высокой</w:t>
      </w:r>
      <w:r w:rsidR="006676DF">
        <w:t xml:space="preserve"> </w:t>
      </w:r>
      <w:r w:rsidRPr="00E56024">
        <w:t>цельной</w:t>
      </w:r>
      <w:r w:rsidR="006676DF">
        <w:t xml:space="preserve"> </w:t>
      </w:r>
      <w:r w:rsidRPr="00E56024">
        <w:t>Метагалактики.</w:t>
      </w:r>
    </w:p>
    <w:p w:rsidR="00FB1A84" w:rsidRPr="00E56024" w:rsidRDefault="00FB1A84" w:rsidP="00FB1A84">
      <w:pPr>
        <w:ind w:firstLine="454"/>
      </w:pPr>
      <w:r w:rsidRPr="00E56024">
        <w:t>Возжигаясь,</w:t>
      </w:r>
      <w:r w:rsidR="006676DF">
        <w:t xml:space="preserve"> </w:t>
      </w:r>
      <w:r w:rsidRPr="00E56024">
        <w:t>активируемся</w:t>
      </w:r>
      <w:r w:rsidR="006676DF">
        <w:t xml:space="preserve"> </w:t>
      </w:r>
      <w:r w:rsidRPr="00E56024">
        <w:t>синтезфизическим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стяжание,</w:t>
      </w:r>
      <w:r w:rsidR="006676DF">
        <w:t xml:space="preserve"> </w:t>
      </w:r>
      <w:r w:rsidRPr="00E56024">
        <w:t>становление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собою,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заполняясь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Хуми.</w:t>
      </w:r>
    </w:p>
    <w:p w:rsidR="0028568D" w:rsidRDefault="0028568D" w:rsidP="00FB1A84">
      <w:pPr>
        <w:ind w:firstLine="454"/>
      </w:pPr>
    </w:p>
    <w:p w:rsidR="00FB1A84" w:rsidRPr="00E56024" w:rsidRDefault="00FB1A84" w:rsidP="00FB1A84">
      <w:pPr>
        <w:ind w:firstLine="454"/>
      </w:pPr>
      <w:r w:rsidRPr="00E56024">
        <w:t>Пока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заполняетесь,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двойное</w:t>
      </w:r>
      <w:r w:rsidR="006676DF">
        <w:t xml:space="preserve"> </w:t>
      </w:r>
      <w:r w:rsidRPr="00E56024">
        <w:t>действие: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заполняется,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встраиваетесь.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параллельно</w:t>
      </w:r>
      <w:r w:rsidR="006676DF">
        <w:t xml:space="preserve"> </w:t>
      </w:r>
      <w:r w:rsidRPr="00E56024">
        <w:t>задайте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вопрос:</w:t>
      </w:r>
      <w:r w:rsidR="006676DF">
        <w:t xml:space="preserve"> </w:t>
      </w:r>
      <w:r w:rsidRPr="00E56024">
        <w:t>«Правильно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сделали</w:t>
      </w:r>
      <w:r w:rsidR="006676DF">
        <w:t xml:space="preserve"> </w:t>
      </w:r>
      <w:r w:rsidRPr="00E56024">
        <w:t>выводы</w:t>
      </w:r>
      <w:r w:rsidR="006676DF">
        <w:t xml:space="preserve"> </w:t>
      </w:r>
      <w:r w:rsidRPr="00E56024">
        <w:t>предыдущей</w:t>
      </w:r>
      <w:r w:rsidR="006676DF">
        <w:t xml:space="preserve"> </w:t>
      </w:r>
      <w:r w:rsidRPr="00E56024">
        <w:t>работы?»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была.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сделали</w:t>
      </w:r>
      <w:r w:rsidR="006676DF">
        <w:t xml:space="preserve"> </w:t>
      </w:r>
      <w:r w:rsidRPr="00E56024">
        <w:t>выводы?</w:t>
      </w:r>
      <w:r w:rsidR="006676DF">
        <w:t xml:space="preserve"> </w:t>
      </w:r>
      <w:r w:rsidRPr="00E56024">
        <w:t>Сделали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осознание?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запросите,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верно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сложили</w:t>
      </w:r>
      <w:r w:rsidR="006676DF">
        <w:t xml:space="preserve"> </w:t>
      </w:r>
      <w:r w:rsidRPr="00E56024">
        <w:t>выводы</w:t>
      </w:r>
      <w:r w:rsidR="006676DF">
        <w:t xml:space="preserve"> </w:t>
      </w:r>
      <w:r w:rsidRPr="00E56024">
        <w:lastRenderedPageBreak/>
        <w:t>предыдущей</w:t>
      </w:r>
      <w:r w:rsidR="006676DF">
        <w:t xml:space="preserve"> </w:t>
      </w:r>
      <w:r w:rsidRPr="00E56024">
        <w:t>работы?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образы,</w:t>
      </w:r>
      <w:r w:rsidR="006676DF">
        <w:t xml:space="preserve"> </w:t>
      </w:r>
      <w:r w:rsidRPr="00E56024">
        <w:t>примеры,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стимуляции,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были,</w:t>
      </w:r>
      <w:r w:rsidR="006676DF">
        <w:t xml:space="preserve"> </w:t>
      </w:r>
      <w:r w:rsidRPr="00E56024">
        <w:t>посылы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28568D">
        <w:t>,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расшифровку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сделали</w:t>
      </w:r>
      <w:r w:rsidR="006676DF">
        <w:t xml:space="preserve"> </w:t>
      </w:r>
      <w:r w:rsidRPr="00E56024">
        <w:t>верно?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любое,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слышите</w:t>
      </w:r>
      <w:r w:rsidR="0028568D">
        <w:t xml:space="preserve">, </w:t>
      </w:r>
      <w:r w:rsidRPr="00E56024">
        <w:t>–</w:t>
      </w:r>
      <w:r w:rsidR="006676DF">
        <w:t xml:space="preserve"> </w:t>
      </w:r>
      <w:r w:rsidRPr="00E56024">
        <w:t>верно.</w:t>
      </w:r>
    </w:p>
    <w:p w:rsidR="00FB1A84" w:rsidRPr="00E56024" w:rsidRDefault="00FB1A84" w:rsidP="00FB1A84">
      <w:pPr>
        <w:ind w:firstLine="454"/>
      </w:pPr>
      <w:r w:rsidRPr="00E56024">
        <w:t>Но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говорит:</w:t>
      </w:r>
      <w:r w:rsidR="006676DF">
        <w:t xml:space="preserve"> </w:t>
      </w:r>
      <w:r w:rsidRPr="00E56024">
        <w:t>«Докорректировать,</w:t>
      </w:r>
      <w:r w:rsidR="006676DF">
        <w:t xml:space="preserve"> </w:t>
      </w:r>
      <w:r w:rsidRPr="00E56024">
        <w:t>довключаться,</w:t>
      </w:r>
      <w:r w:rsidR="006676DF">
        <w:t xml:space="preserve"> </w:t>
      </w:r>
      <w:r w:rsidRPr="00E56024">
        <w:t>довойти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поменять</w:t>
      </w:r>
      <w:r w:rsidR="006676DF">
        <w:t xml:space="preserve"> </w:t>
      </w:r>
      <w:r w:rsidRPr="00E56024">
        <w:t>Взгляд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позицию,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откладывайте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потом.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же,</w:t>
      </w:r>
      <w:r w:rsidR="006676DF">
        <w:t xml:space="preserve"> </w:t>
      </w:r>
      <w:r w:rsidRPr="00E56024">
        <w:t>настраиваясь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стяжаем.</w:t>
      </w:r>
      <w:r w:rsidR="006676DF">
        <w:t xml:space="preserve"> </w:t>
      </w:r>
      <w:r w:rsidRPr="00E56024">
        <w:t>Меняйте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позицию.</w:t>
      </w:r>
    </w:p>
    <w:p w:rsidR="00FB1A8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пробуйте</w:t>
      </w:r>
      <w:r w:rsidR="006676DF">
        <w:t xml:space="preserve"> </w:t>
      </w:r>
      <w:r w:rsidRPr="00E56024">
        <w:t>развернуться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ипостасным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том,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откорректировал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сказал:</w:t>
      </w:r>
      <w:r w:rsidR="006676DF">
        <w:t xml:space="preserve"> </w:t>
      </w:r>
      <w:r w:rsidRPr="00E56024">
        <w:t>«Больше</w:t>
      </w:r>
      <w:r w:rsidR="006676DF">
        <w:t xml:space="preserve"> </w:t>
      </w:r>
      <w:r w:rsidRPr="00E56024">
        <w:t>переформулировал»</w:t>
      </w:r>
      <w:r w:rsidR="0028568D">
        <w:t>. Т</w:t>
      </w:r>
      <w:r w:rsidRPr="00E56024">
        <w:t>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правильно</w:t>
      </w:r>
      <w:r w:rsidR="006676DF">
        <w:t xml:space="preserve"> </w:t>
      </w:r>
      <w:r w:rsidRPr="00E56024">
        <w:t>осознали,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какая-то</w:t>
      </w:r>
      <w:r w:rsidR="006676DF">
        <w:t xml:space="preserve"> </w:t>
      </w:r>
      <w:r w:rsidRPr="00E56024">
        <w:t>формулировка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недоработанная.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чёткости</w:t>
      </w:r>
      <w:r w:rsidR="006676DF">
        <w:t xml:space="preserve"> </w:t>
      </w:r>
      <w:r w:rsidRPr="00E56024">
        <w:t>сформулированного</w:t>
      </w:r>
      <w:r w:rsidR="006676DF">
        <w:t xml:space="preserve"> </w:t>
      </w:r>
      <w:r w:rsidRPr="00E56024">
        <w:t>ответа</w:t>
      </w:r>
      <w:r w:rsidR="006676DF">
        <w:t xml:space="preserve"> </w:t>
      </w:r>
      <w:r w:rsidRPr="00E56024">
        <w:t>сами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осознании,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самих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осознании.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как</w:t>
      </w:r>
      <w:r w:rsidR="0028568D">
        <w:t xml:space="preserve"> </w:t>
      </w:r>
      <w:r w:rsidRPr="00E56024">
        <w:t>бы</w:t>
      </w:r>
      <w:r w:rsidR="006676DF">
        <w:t xml:space="preserve"> </w:t>
      </w:r>
      <w:r w:rsidRPr="00E56024">
        <w:t>внешнюю</w:t>
      </w:r>
      <w:r w:rsidR="006676DF">
        <w:t xml:space="preserve"> </w:t>
      </w:r>
      <w:r w:rsidRPr="00E56024">
        <w:t>картинку</w:t>
      </w:r>
      <w:r w:rsidR="006676DF">
        <w:t xml:space="preserve"> </w:t>
      </w:r>
      <w:r w:rsidRPr="00E56024">
        <w:t>видите,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сформулировать</w:t>
      </w:r>
      <w:r w:rsidR="006676DF">
        <w:t xml:space="preserve"> </w:t>
      </w:r>
      <w:r w:rsidRPr="00E56024">
        <w:t>словом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можете.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учиться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формулировать</w:t>
      </w:r>
      <w:r w:rsidR="006676DF">
        <w:t xml:space="preserve"> </w:t>
      </w:r>
      <w:r w:rsidRPr="00E56024">
        <w:t>итоги</w:t>
      </w:r>
      <w:r w:rsidR="006676DF">
        <w:t xml:space="preserve"> </w:t>
      </w:r>
      <w:r w:rsidRPr="00E56024">
        <w:t>действия.</w:t>
      </w:r>
    </w:p>
    <w:p w:rsidR="0028568D" w:rsidRPr="00E56024" w:rsidRDefault="0028568D" w:rsidP="00FB1A84">
      <w:pPr>
        <w:ind w:firstLine="454"/>
      </w:pP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адаптировать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стяжанию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явлению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Визической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синтезе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входя,</w:t>
      </w:r>
      <w:r w:rsidR="006676DF">
        <w:t xml:space="preserve"> </w:t>
      </w:r>
      <w:r w:rsidRPr="00E56024">
        <w:t>улавливайте</w:t>
      </w:r>
      <w:r w:rsidR="006676DF">
        <w:t xml:space="preserve"> </w:t>
      </w:r>
      <w:r w:rsidRPr="00E56024">
        <w:t>смену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просьбу</w:t>
      </w:r>
      <w:r w:rsidR="006676DF">
        <w:t xml:space="preserve"> </w:t>
      </w:r>
      <w:r w:rsidRPr="00E56024">
        <w:t>преображения,</w:t>
      </w:r>
      <w:r w:rsidR="006676DF">
        <w:t xml:space="preserve"> </w:t>
      </w:r>
      <w:r w:rsidRPr="00E56024">
        <w:t>адаптации,</w:t>
      </w:r>
      <w:r w:rsidR="006676DF">
        <w:t xml:space="preserve"> </w:t>
      </w:r>
      <w:r w:rsidRPr="00E56024">
        <w:t>обновления</w:t>
      </w:r>
      <w:r w:rsidR="006676DF">
        <w:t xml:space="preserve"> </w:t>
      </w:r>
      <w:r w:rsidRPr="00E56024">
        <w:t>условий</w:t>
      </w:r>
      <w:r w:rsidR="006676DF">
        <w:t xml:space="preserve"> </w:t>
      </w:r>
      <w:r w:rsidRPr="00E56024">
        <w:t>Визической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этим,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вспыхиваем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право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возможности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сорок</w:t>
      </w:r>
      <w:r w:rsidR="006676DF">
        <w:t xml:space="preserve"> </w:t>
      </w:r>
      <w:r w:rsidRPr="00E56024">
        <w:t>седьмого</w:t>
      </w:r>
      <w:r w:rsidR="006676DF">
        <w:t xml:space="preserve"> </w:t>
      </w:r>
      <w:r w:rsidRPr="00E56024">
        <w:t>вида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Вмещаем</w:t>
      </w:r>
      <w:r w:rsidR="006676DF">
        <w:t xml:space="preserve"> </w:t>
      </w:r>
      <w:r w:rsidRPr="00E56024">
        <w:t>синтезфизичностью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право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возможность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Причём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можете,</w:t>
      </w:r>
      <w:r w:rsidR="006676DF">
        <w:t xml:space="preserve"> </w:t>
      </w:r>
      <w:r w:rsidRPr="00E56024">
        <w:t>вмещая</w:t>
      </w:r>
      <w:r w:rsidR="006676DF">
        <w:t xml:space="preserve"> </w:t>
      </w:r>
      <w:r w:rsidRPr="00E56024">
        <w:t>право,</w:t>
      </w:r>
      <w:r w:rsidR="006676DF">
        <w:t xml:space="preserve"> </w:t>
      </w:r>
      <w:r w:rsidRPr="00E56024">
        <w:t>например,</w:t>
      </w:r>
      <w:r w:rsidR="006676DF">
        <w:t xml:space="preserve"> </w:t>
      </w:r>
      <w:r w:rsidRPr="00E56024">
        <w:t>услышать,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Фатики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физики</w:t>
      </w:r>
      <w:r w:rsidR="006676DF">
        <w:t xml:space="preserve"> </w:t>
      </w:r>
      <w:r w:rsidRPr="00E56024">
        <w:t>недоработано</w:t>
      </w:r>
      <w:r w:rsidR="006676DF">
        <w:t xml:space="preserve"> </w:t>
      </w:r>
      <w:r w:rsidRPr="00E56024">
        <w:t>следующее,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развернуть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акцентировать</w:t>
      </w:r>
      <w:r w:rsidR="006676DF">
        <w:t xml:space="preserve"> </w:t>
      </w:r>
      <w:r w:rsidRPr="00E56024">
        <w:t>любую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46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материи,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доработали</w:t>
      </w:r>
      <w:r w:rsidR="006676DF">
        <w:t xml:space="preserve"> </w:t>
      </w:r>
      <w:r w:rsidRPr="00E56024">
        <w:t>организацию</w:t>
      </w:r>
      <w:r w:rsidR="006676DF">
        <w:t xml:space="preserve"> </w:t>
      </w:r>
      <w:r w:rsidRPr="00E56024">
        <w:t>какого-то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любое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вышестоящее</w:t>
      </w:r>
      <w:r w:rsidR="006676DF">
        <w:t xml:space="preserve"> </w:t>
      </w:r>
      <w:r w:rsidRPr="00E56024">
        <w:t>включает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нижестоящие</w:t>
      </w:r>
      <w:r w:rsidR="006676DF">
        <w:t xml:space="preserve"> </w:t>
      </w:r>
      <w:r w:rsidRPr="00E56024">
        <w:t>априори</w:t>
      </w:r>
      <w:r w:rsidR="006676DF">
        <w:t xml:space="preserve"> </w:t>
      </w:r>
      <w:r w:rsidRPr="00E56024">
        <w:t>исполнения.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также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недоработка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нижестоящем</w:t>
      </w:r>
      <w:r w:rsidR="006676DF">
        <w:t xml:space="preserve"> </w:t>
      </w:r>
      <w:r w:rsidRPr="00E56024">
        <w:t>влечёт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качеству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F1F0F">
        <w:t>,</w:t>
      </w:r>
      <w:r w:rsidR="006676DF">
        <w:t xml:space="preserve"> </w:t>
      </w:r>
      <w:r w:rsidRPr="00E56024">
        <w:t>цифра</w:t>
      </w:r>
      <w:r w:rsidR="006676DF">
        <w:t xml:space="preserve"> </w:t>
      </w:r>
      <w:r w:rsidRPr="00E56024">
        <w:t>просигналит,</w:t>
      </w:r>
      <w:r w:rsidR="006676DF">
        <w:t xml:space="preserve"> </w:t>
      </w:r>
      <w:r w:rsidRPr="00E56024">
        <w:t>потом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посмотрите.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усилить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часть,</w:t>
      </w:r>
      <w:r w:rsidR="006676DF">
        <w:t xml:space="preserve"> </w:t>
      </w:r>
      <w:r w:rsidRPr="00E56024">
        <w:t>усилить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усилить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вид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достроиться.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преображаясь</w:t>
      </w:r>
      <w:r w:rsidR="006676DF">
        <w:t xml:space="preserve"> </w:t>
      </w:r>
      <w:r w:rsidRPr="00E56024">
        <w:t>услышанным,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Синтезируясь,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переходим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Высокой</w:t>
      </w:r>
      <w:r w:rsidR="006676DF">
        <w:t xml:space="preserve"> </w:t>
      </w:r>
      <w:r w:rsidRPr="00E56024">
        <w:t>цельной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262</w:t>
      </w:r>
      <w:r w:rsidR="006676DF">
        <w:t xml:space="preserve"> </w:t>
      </w:r>
      <w:r w:rsidRPr="00E56024">
        <w:t>тысячи</w:t>
      </w:r>
      <w:r w:rsidR="006676DF">
        <w:t xml:space="preserve"> </w:t>
      </w:r>
      <w:r w:rsidRPr="00E56024">
        <w:t>145-ти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</w:t>
      </w:r>
      <w:r w:rsidR="006676DF">
        <w:t xml:space="preserve"> </w:t>
      </w:r>
      <w:r w:rsidRPr="00E56024">
        <w:t>цельно</w:t>
      </w:r>
      <w:r w:rsidR="006676DF">
        <w:t xml:space="preserve"> </w:t>
      </w:r>
      <w:r w:rsidRPr="00E56024">
        <w:t>Высокой</w:t>
      </w:r>
      <w:r w:rsidR="006676DF">
        <w:t xml:space="preserve"> </w:t>
      </w:r>
      <w:r w:rsidRPr="00E56024">
        <w:t>цельной</w:t>
      </w:r>
      <w:r w:rsidR="006676DF">
        <w:t xml:space="preserve"> </w:t>
      </w:r>
      <w:r w:rsidRPr="00E56024">
        <w:t>Метагалактики.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форме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являем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</w:p>
    <w:p w:rsidR="00FB1A84" w:rsidRPr="00E56024" w:rsidRDefault="00FB1A84" w:rsidP="00FB1A84">
      <w:pPr>
        <w:ind w:firstLine="454"/>
      </w:pP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среагировать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заполненностью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точки</w:t>
      </w:r>
      <w:r w:rsidR="006676DF">
        <w:t xml:space="preserve"> </w:t>
      </w:r>
      <w:r w:rsidRPr="00E56024">
        <w:t>зрения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эта</w:t>
      </w:r>
      <w:r w:rsidR="006676DF">
        <w:t xml:space="preserve"> </w:t>
      </w:r>
      <w:r w:rsidRPr="00E56024">
        <w:t>формулировка</w:t>
      </w:r>
      <w:r w:rsidR="006676DF">
        <w:t xml:space="preserve"> </w:t>
      </w:r>
      <w:r w:rsidRPr="00E56024">
        <w:t>корректна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состояния</w:t>
      </w:r>
      <w:r w:rsidR="006676DF">
        <w:t xml:space="preserve"> </w:t>
      </w:r>
      <w:r w:rsidRPr="00E56024">
        <w:t>реакции.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сорок</w:t>
      </w:r>
      <w:r w:rsidR="006676DF">
        <w:t xml:space="preserve"> </w:t>
      </w:r>
      <w:r w:rsidRPr="00E56024">
        <w:t>седьмое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метагалактическое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Визической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вида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256-ю</w:t>
      </w:r>
      <w:r w:rsidR="006676DF">
        <w:t xml:space="preserve"> </w:t>
      </w:r>
      <w:r w:rsidRPr="00E56024">
        <w:t>типами</w:t>
      </w:r>
      <w:r w:rsidR="006676DF">
        <w:t xml:space="preserve"> </w:t>
      </w:r>
      <w:r w:rsidRPr="00E56024">
        <w:t>материи,</w:t>
      </w:r>
      <w:r w:rsidR="006676DF">
        <w:t xml:space="preserve"> </w:t>
      </w:r>
      <w:r w:rsidRPr="00E56024">
        <w:t>реализации</w:t>
      </w:r>
      <w:r w:rsidR="006676DF">
        <w:t xml:space="preserve"> </w:t>
      </w:r>
      <w:r w:rsidRPr="00E56024">
        <w:t>«Всего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всём»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архетипах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доступным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стяжаемого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вспыхиваем,</w:t>
      </w:r>
      <w:r w:rsidR="006676DF">
        <w:t xml:space="preserve"> </w:t>
      </w:r>
      <w:r w:rsidRPr="00E56024">
        <w:t>преображаемся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проникаясь,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впитываем</w:t>
      </w:r>
      <w:r w:rsidR="006676DF">
        <w:t xml:space="preserve"> </w:t>
      </w:r>
      <w:r w:rsidRPr="00E56024">
        <w:t>стяжённое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Метагалактическое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фиксируя</w:t>
      </w:r>
      <w:r w:rsidR="006676DF">
        <w:t xml:space="preserve"> </w:t>
      </w:r>
      <w:r w:rsidRPr="00E56024">
        <w:t>оболочку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проникаемся</w:t>
      </w:r>
      <w:r w:rsidR="006676DF">
        <w:t xml:space="preserve"> </w:t>
      </w:r>
      <w:r w:rsidRPr="00E56024">
        <w:t>им.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неимоверно</w:t>
      </w:r>
      <w:r w:rsidR="006676DF">
        <w:t xml:space="preserve"> </w:t>
      </w:r>
      <w:r w:rsidRPr="00E56024">
        <w:t>утончённое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тонкое.</w:t>
      </w:r>
    </w:p>
    <w:p w:rsidR="00FB1A84" w:rsidRPr="00E56024" w:rsidRDefault="00FB1A84" w:rsidP="00FB1A84">
      <w:pPr>
        <w:ind w:firstLine="454"/>
      </w:pPr>
      <w:r w:rsidRPr="00E56024">
        <w:t>Кстати,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Визическая</w:t>
      </w:r>
      <w:r w:rsidR="006676DF">
        <w:t xml:space="preserve"> </w:t>
      </w:r>
      <w:r w:rsidRPr="00E56024">
        <w:t>материя</w:t>
      </w:r>
      <w:r w:rsidR="006676DF">
        <w:t xml:space="preserve"> </w:t>
      </w:r>
      <w:r w:rsidRPr="00E56024">
        <w:t>имеет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свойство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спекает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склеивает,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пазлов,</w:t>
      </w:r>
      <w:r w:rsidR="006676DF">
        <w:t xml:space="preserve"> </w:t>
      </w:r>
      <w:r w:rsidRPr="00E56024">
        <w:t>разные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типы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между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структурированность</w:t>
      </w:r>
      <w:r w:rsidR="006676DF">
        <w:t xml:space="preserve"> </w:t>
      </w:r>
      <w:r w:rsidRPr="00E56024">
        <w:t>действия.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Оксана,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увидела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спекание?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классно!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тонкость.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хрупкая</w:t>
      </w:r>
      <w:r w:rsidR="006676DF">
        <w:t xml:space="preserve"> </w:t>
      </w:r>
      <w:r w:rsidRPr="00E56024">
        <w:t>тонкость,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спекает,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склеивает</w:t>
      </w:r>
      <w:r w:rsidR="006676DF">
        <w:t xml:space="preserve"> </w:t>
      </w:r>
      <w:r w:rsidRPr="00E56024">
        <w:t>условия.</w:t>
      </w:r>
    </w:p>
    <w:p w:rsidR="00FB1A84" w:rsidRPr="00E56024" w:rsidRDefault="00FB1A84" w:rsidP="00FB1A84">
      <w:pPr>
        <w:ind w:firstLine="454"/>
      </w:pP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прожить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это.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вошло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спекание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синтезтелесности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метагалактическим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антихрупкое</w:t>
      </w:r>
      <w:r w:rsidR="006676DF">
        <w:t xml:space="preserve"> </w:t>
      </w:r>
      <w:r w:rsidRPr="00E56024">
        <w:t>спекание.</w:t>
      </w:r>
      <w:r w:rsidR="006676DF">
        <w:t xml:space="preserve"> </w:t>
      </w:r>
      <w:r w:rsidRPr="00E56024">
        <w:t>Хорошо.</w:t>
      </w:r>
    </w:p>
    <w:p w:rsidR="00FB1A84" w:rsidRPr="00E56024" w:rsidRDefault="00FB1A84" w:rsidP="00FB1A84">
      <w:pPr>
        <w:ind w:firstLine="454"/>
      </w:pPr>
      <w:r w:rsidRPr="00E56024">
        <w:lastRenderedPageBreak/>
        <w:t>И</w:t>
      </w:r>
      <w:r w:rsidR="006676DF">
        <w:t xml:space="preserve"> </w:t>
      </w:r>
      <w:r w:rsidRPr="00E56024">
        <w:t>проникаясь,</w:t>
      </w:r>
      <w:r w:rsidR="006676DF">
        <w:t xml:space="preserve"> </w:t>
      </w:r>
      <w:r w:rsidRPr="00E56024">
        <w:t>разворачиваемся,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опыт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максимальное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дееспособности</w:t>
      </w:r>
      <w:r w:rsidR="006676DF">
        <w:t xml:space="preserve"> </w:t>
      </w:r>
      <w:r w:rsidRPr="00E56024">
        <w:t>качественного</w:t>
      </w:r>
      <w:r w:rsidR="006676DF">
        <w:t xml:space="preserve"> </w:t>
      </w:r>
      <w:r w:rsidRPr="00E56024">
        <w:t>развития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опытом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владением</w:t>
      </w:r>
      <w:r w:rsidR="006676DF">
        <w:t xml:space="preserve"> </w:t>
      </w:r>
      <w:r w:rsidRPr="00E56024">
        <w:t>данной</w:t>
      </w:r>
      <w:r w:rsidR="006676DF">
        <w:t xml:space="preserve"> </w:t>
      </w:r>
      <w:r w:rsidRPr="00E56024">
        <w:t>материей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условиях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развернуть,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прям,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говорили,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Иерархизация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инструмент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процесс.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попросили,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формируя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включитесь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процесс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развёртывания</w:t>
      </w:r>
      <w:r w:rsidR="006676DF">
        <w:t xml:space="preserve"> </w:t>
      </w:r>
      <w:r w:rsidRPr="00E56024">
        <w:t>опыта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5F1F0F">
        <w:t>,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яркие</w:t>
      </w:r>
      <w:r w:rsidR="006676DF">
        <w:t xml:space="preserve"> </w:t>
      </w:r>
      <w:r w:rsidRPr="00E56024">
        <w:t>вспышки</w:t>
      </w:r>
      <w:r w:rsidR="006676DF">
        <w:t xml:space="preserve"> </w:t>
      </w:r>
      <w:r w:rsidRPr="00E56024">
        <w:t>осознания,</w:t>
      </w:r>
      <w:r w:rsidR="006676DF">
        <w:t xml:space="preserve"> </w:t>
      </w:r>
      <w:r w:rsidRPr="00E56024">
        <w:t>проникновенности,</w:t>
      </w:r>
      <w:r w:rsidR="006676DF">
        <w:t xml:space="preserve"> </w:t>
      </w:r>
      <w:r w:rsidRPr="00E56024">
        <w:t>слиянности,</w:t>
      </w:r>
      <w:r w:rsidR="006676DF">
        <w:t xml:space="preserve"> </w:t>
      </w:r>
      <w:r w:rsidRPr="00E56024">
        <w:t>присутствие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ощутите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проживёте</w:t>
      </w:r>
      <w:r w:rsidR="006676DF">
        <w:t xml:space="preserve"> </w:t>
      </w:r>
      <w:r w:rsidRPr="00E56024">
        <w:t>внутри.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хорошо!</w:t>
      </w:r>
    </w:p>
    <w:p w:rsidR="00FB1A84" w:rsidRPr="00E56024" w:rsidRDefault="00FB1A84" w:rsidP="00FB1A84">
      <w:pPr>
        <w:ind w:firstLine="454"/>
      </w:pPr>
      <w:r w:rsidRPr="00E56024">
        <w:t>Стяжая</w:t>
      </w:r>
      <w:r w:rsidR="006676DF">
        <w:t xml:space="preserve"> </w:t>
      </w:r>
      <w:r w:rsidRPr="00E56024">
        <w:t>далее</w:t>
      </w:r>
      <w:r w:rsidR="006676DF">
        <w:t xml:space="preserve"> </w:t>
      </w:r>
      <w:r w:rsidRPr="00E56024">
        <w:t>возможности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умения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Визический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Визический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развёртывания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жизни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возжигаемся,</w:t>
      </w:r>
      <w:r w:rsidR="006676DF">
        <w:t xml:space="preserve"> </w:t>
      </w:r>
      <w:r w:rsidRPr="00E56024">
        <w:t>заполняясь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визическими</w:t>
      </w:r>
      <w:r w:rsidR="006676DF">
        <w:t xml:space="preserve"> </w:t>
      </w:r>
      <w:r w:rsidRPr="00E56024">
        <w:t>возможностями,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Огнём,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такой-то</w:t>
      </w:r>
      <w:proofErr w:type="gramStart"/>
      <w:r w:rsidRPr="00E56024">
        <w:t>,</w:t>
      </w:r>
      <w:proofErr w:type="gramEnd"/>
      <w:r w:rsidR="006676DF">
        <w:t xml:space="preserve"> </w:t>
      </w:r>
      <w:r w:rsidRPr="00E56024">
        <w:t>такой-то,</w:t>
      </w:r>
      <w:r w:rsidR="006676DF">
        <w:t xml:space="preserve"> </w:t>
      </w:r>
      <w:r w:rsidRPr="00E56024">
        <w:t>заполняет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столько-то,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столько-то.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перенимаем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структурировать,</w:t>
      </w:r>
      <w:r w:rsidR="006676DF">
        <w:t xml:space="preserve"> </w:t>
      </w:r>
      <w:r w:rsidRPr="00E56024">
        <w:t>перестраивать,</w:t>
      </w:r>
      <w:r w:rsidR="006676DF">
        <w:t xml:space="preserve"> </w:t>
      </w:r>
      <w:r w:rsidRPr="00E56024">
        <w:t>телесно</w:t>
      </w:r>
      <w:r w:rsidR="006676DF">
        <w:t xml:space="preserve"> </w:t>
      </w:r>
      <w:r w:rsidRPr="00E56024">
        <w:t>переходить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владение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Преображаясь.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системы,</w:t>
      </w:r>
      <w:r w:rsidR="006676DF">
        <w:t xml:space="preserve"> </w:t>
      </w:r>
      <w:r w:rsidRPr="00E56024">
        <w:t>аппараты,</w:t>
      </w:r>
      <w:r w:rsidR="006676DF">
        <w:t xml:space="preserve"> </w:t>
      </w:r>
      <w:r w:rsidRPr="00E56024">
        <w:t>частности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развернуть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системы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аппараты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частности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насыщаясь,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явленностью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системами,</w:t>
      </w:r>
      <w:r w:rsidR="006676DF">
        <w:t xml:space="preserve"> </w:t>
      </w:r>
      <w:r w:rsidRPr="00E56024">
        <w:t>аппаратами,</w:t>
      </w:r>
      <w:r w:rsidR="006676DF">
        <w:t xml:space="preserve"> </w:t>
      </w:r>
      <w:r w:rsidRPr="00E56024">
        <w:t>частностями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Преображаясь</w:t>
      </w:r>
      <w:r w:rsidR="006676DF">
        <w:t xml:space="preserve"> </w:t>
      </w:r>
      <w:r w:rsidRPr="00E56024">
        <w:t>им,</w:t>
      </w:r>
      <w:r w:rsidR="006676DF">
        <w:t xml:space="preserve"> </w:t>
      </w:r>
      <w:r w:rsidRPr="00E56024">
        <w:t>проникаясь,</w:t>
      </w:r>
      <w:r w:rsidR="006676DF">
        <w:t xml:space="preserve"> </w:t>
      </w:r>
      <w:r w:rsidRPr="00E56024">
        <w:t>концентрируя,</w:t>
      </w:r>
      <w:r w:rsidR="006676DF">
        <w:t xml:space="preserve"> </w:t>
      </w:r>
      <w:r w:rsidRPr="00E56024">
        <w:t>развёртываем</w:t>
      </w:r>
      <w:r w:rsidR="006676DF">
        <w:t xml:space="preserve"> </w:t>
      </w:r>
      <w:r w:rsidRPr="00E56024">
        <w:t>уплотнённое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систем,</w:t>
      </w:r>
      <w:r w:rsidR="006676DF">
        <w:t xml:space="preserve"> </w:t>
      </w:r>
      <w:r w:rsidRPr="00E56024">
        <w:t>аппаратов,</w:t>
      </w:r>
      <w:r w:rsidR="006676DF">
        <w:t xml:space="preserve"> </w:t>
      </w:r>
      <w:r w:rsidRPr="00E56024">
        <w:t>частностей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выявляемся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47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себе</w:t>
      </w:r>
      <w:r w:rsidR="006676DF">
        <w:t xml:space="preserve"> </w:t>
      </w:r>
      <w:r w:rsidRPr="00E56024">
        <w:t>носит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применяет.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лишнее,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пригодно,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отработано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своей</w:t>
      </w:r>
      <w:r w:rsidR="006676DF">
        <w:t xml:space="preserve"> </w:t>
      </w:r>
      <w:r w:rsidRPr="00E56024">
        <w:t>специфике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фиксирует.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него</w:t>
      </w:r>
      <w:r w:rsidR="006676DF">
        <w:t xml:space="preserve"> </w:t>
      </w:r>
      <w:r w:rsidRPr="00E56024">
        <w:t>настолько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факту</w:t>
      </w:r>
      <w:r w:rsidR="006676DF">
        <w:t xml:space="preserve"> </w:t>
      </w:r>
      <w:r w:rsidRPr="00E56024">
        <w:t>исполнения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ничего</w:t>
      </w:r>
      <w:r w:rsidR="006676DF">
        <w:t xml:space="preserve"> </w:t>
      </w:r>
      <w:r w:rsidRPr="00E56024">
        <w:t>лишнего.</w:t>
      </w:r>
      <w:r w:rsidR="006676DF">
        <w:t xml:space="preserve"> </w:t>
      </w:r>
      <w:r w:rsidRPr="00E56024">
        <w:t>Поэтому,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чего-то</w:t>
      </w:r>
      <w:r w:rsidR="006676DF">
        <w:t xml:space="preserve"> </w:t>
      </w:r>
      <w:r w:rsidRPr="00E56024">
        <w:t>перестроиться,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завершить,</w:t>
      </w:r>
      <w:r w:rsidR="006676DF">
        <w:t xml:space="preserve"> </w:t>
      </w:r>
      <w:r w:rsidRPr="00E56024">
        <w:t>уметь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тягать</w:t>
      </w:r>
      <w:r w:rsidR="006676DF">
        <w:t xml:space="preserve"> </w:t>
      </w:r>
      <w:r w:rsidRPr="00E56024">
        <w:t>лишнее,</w:t>
      </w:r>
      <w:r w:rsidR="006676DF">
        <w:t xml:space="preserve"> </w:t>
      </w:r>
      <w:r w:rsidRPr="00E56024">
        <w:t>лишние</w:t>
      </w:r>
      <w:r w:rsidR="006676DF">
        <w:t xml:space="preserve"> </w:t>
      </w:r>
      <w:r w:rsidRPr="00E56024">
        <w:t>поручения,</w:t>
      </w:r>
      <w:r w:rsidR="006676DF">
        <w:t xml:space="preserve"> </w:t>
      </w:r>
      <w:r w:rsidRPr="00E56024">
        <w:t>лишние</w:t>
      </w:r>
      <w:r w:rsidR="006676DF">
        <w:t xml:space="preserve"> </w:t>
      </w:r>
      <w:r w:rsidRPr="00E56024">
        <w:t>полномочия,</w:t>
      </w:r>
      <w:r w:rsidR="006676DF">
        <w:t xml:space="preserve"> </w:t>
      </w:r>
      <w:r w:rsidRPr="00E56024">
        <w:t>лишние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степени</w:t>
      </w:r>
      <w:r w:rsidR="006676DF">
        <w:t xml:space="preserve"> </w:t>
      </w:r>
      <w:r w:rsidRPr="00E56024">
        <w:t>подготовки,</w:t>
      </w:r>
      <w:r w:rsidR="006676DF">
        <w:t xml:space="preserve"> </w:t>
      </w:r>
      <w:r w:rsidRPr="00E56024">
        <w:t>работайте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телом.</w:t>
      </w:r>
    </w:p>
    <w:p w:rsidR="005F1F0F" w:rsidRDefault="00FB1A84" w:rsidP="00FB1A84">
      <w:pPr>
        <w:ind w:firstLine="454"/>
      </w:pPr>
      <w:r w:rsidRPr="00E56024">
        <w:t>Оно</w:t>
      </w:r>
      <w:r w:rsidR="006676DF">
        <w:t xml:space="preserve"> </w:t>
      </w:r>
      <w:r w:rsidRPr="00E56024">
        <w:t>научит</w:t>
      </w:r>
      <w:r w:rsidR="006676DF">
        <w:t xml:space="preserve"> </w:t>
      </w:r>
      <w:r w:rsidRPr="00E56024">
        <w:t>Ипостасно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брать</w:t>
      </w:r>
      <w:r w:rsidR="006676DF">
        <w:t xml:space="preserve"> </w:t>
      </w:r>
      <w:r w:rsidRPr="00E56024">
        <w:t>лишнее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себя.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значит,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брать</w:t>
      </w:r>
      <w:r w:rsidR="006676DF">
        <w:t xml:space="preserve"> </w:t>
      </w:r>
      <w:r w:rsidRPr="00E56024">
        <w:t>ответственность,</w:t>
      </w:r>
      <w:r w:rsidR="006676DF">
        <w:t xml:space="preserve"> </w:t>
      </w:r>
      <w:r w:rsidRPr="00E56024">
        <w:t>имеется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виду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условия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дела,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подготовке,</w:t>
      </w:r>
      <w:r w:rsidR="006676DF">
        <w:t xml:space="preserve"> </w:t>
      </w:r>
      <w:r w:rsidRPr="00E56024">
        <w:t>либо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вашей</w:t>
      </w:r>
      <w:r w:rsidR="006676DF">
        <w:t xml:space="preserve"> </w:t>
      </w:r>
      <w:r w:rsidRPr="00E56024">
        <w:t>подготовки,</w:t>
      </w:r>
      <w:r w:rsidR="006676DF">
        <w:t xml:space="preserve"> </w:t>
      </w:r>
      <w:r w:rsidRPr="00E56024">
        <w:t>во.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держишь</w:t>
      </w:r>
      <w:r w:rsidR="006676DF">
        <w:t xml:space="preserve"> </w:t>
      </w:r>
      <w:r w:rsidRPr="00E56024">
        <w:t>золотую</w:t>
      </w:r>
      <w:r w:rsidR="006676DF">
        <w:t xml:space="preserve"> </w:t>
      </w:r>
      <w:r w:rsidRPr="00E56024">
        <w:t>середину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внутренних</w:t>
      </w:r>
      <w:r w:rsidR="006676DF">
        <w:t xml:space="preserve"> </w:t>
      </w:r>
      <w:r w:rsidRPr="00E56024">
        <w:t>условиях.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очень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интересно.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особенность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думала,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знала.</w:t>
      </w:r>
    </w:p>
    <w:p w:rsidR="00FB1A84" w:rsidRPr="00E56024" w:rsidRDefault="00FB1A84" w:rsidP="00FB1A84">
      <w:pPr>
        <w:ind w:firstLine="454"/>
      </w:pP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преображаемся.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сейчас,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отходя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условий,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завершение</w:t>
      </w:r>
      <w:r w:rsidR="006676DF">
        <w:t xml:space="preserve"> </w:t>
      </w:r>
      <w:r w:rsidRPr="00E56024">
        <w:t>каких-то</w:t>
      </w:r>
      <w:r w:rsidR="006676DF">
        <w:t xml:space="preserve"> </w:t>
      </w:r>
      <w:r w:rsidRPr="00E56024">
        <w:t>условий,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отработанных,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баланс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был</w:t>
      </w:r>
      <w:r w:rsidR="006676DF">
        <w:t xml:space="preserve"> </w:t>
      </w:r>
      <w:r w:rsidRPr="00E56024">
        <w:t>максимально</w:t>
      </w:r>
      <w:r w:rsidR="006676DF">
        <w:t xml:space="preserve"> </w:t>
      </w:r>
      <w:r w:rsidRPr="00E56024">
        <w:t>оперируемый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новом</w:t>
      </w:r>
      <w:r w:rsidR="006676DF">
        <w:t xml:space="preserve"> </w:t>
      </w:r>
      <w:r w:rsidRPr="00E56024">
        <w:t>выражении.</w:t>
      </w:r>
    </w:p>
    <w:p w:rsidR="00FB1A84" w:rsidRPr="00E56024" w:rsidRDefault="00FB1A84" w:rsidP="00FB1A84">
      <w:pPr>
        <w:ind w:firstLine="454"/>
      </w:pP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вчера</w:t>
      </w:r>
      <w:r w:rsidR="006676DF">
        <w:t xml:space="preserve"> </w:t>
      </w:r>
      <w:r w:rsidRPr="00E56024">
        <w:t>стяжали</w:t>
      </w:r>
      <w:r w:rsidR="006676DF">
        <w:t xml:space="preserve"> </w:t>
      </w:r>
      <w:r w:rsidRPr="00E56024">
        <w:t>новый</w:t>
      </w:r>
      <w:r w:rsidR="006676DF">
        <w:t xml:space="preserve"> </w:t>
      </w:r>
      <w:r w:rsidRPr="00E56024">
        <w:t>огонь,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новый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ИВДИВО.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он,</w:t>
      </w:r>
      <w:r w:rsidR="006676DF">
        <w:t xml:space="preserve"> </w:t>
      </w:r>
      <w:r w:rsidRPr="00E56024">
        <w:t>чтобы,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Визика</w:t>
      </w:r>
      <w:r w:rsidR="006676DF">
        <w:t xml:space="preserve"> </w:t>
      </w:r>
      <w:r w:rsidRPr="00E56024">
        <w:t>зафиксировала.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преображаясь</w:t>
      </w:r>
      <w:r w:rsidR="006676DF">
        <w:t xml:space="preserve"> </w:t>
      </w:r>
      <w:r w:rsidRPr="00E56024">
        <w:t>этим.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нашей</w:t>
      </w:r>
      <w:r w:rsidR="006676DF">
        <w:t xml:space="preserve"> </w:t>
      </w:r>
      <w:r w:rsidRPr="00E56024">
        <w:t>просьбы,</w:t>
      </w:r>
      <w:r w:rsidR="006676DF">
        <w:t xml:space="preserve"> </w:t>
      </w:r>
      <w:r w:rsidRPr="00E56024">
        <w:t>развёртывание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развитого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дееспособного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FB1A84" w:rsidRPr="00E56024" w:rsidRDefault="00FB1A84" w:rsidP="00FB1A84">
      <w:pPr>
        <w:ind w:firstLine="454"/>
      </w:pPr>
      <w:r w:rsidRPr="00E56024">
        <w:t>Заполняясь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активируемся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откликаемся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Визичностью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каждого.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свойство</w:t>
      </w:r>
      <w:r w:rsidR="006676DF">
        <w:t xml:space="preserve"> </w:t>
      </w:r>
      <w:r w:rsidRPr="00E56024">
        <w:t>человека,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выражение,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друг</w:t>
      </w:r>
      <w:r w:rsidR="006676DF">
        <w:t xml:space="preserve"> </w:t>
      </w:r>
      <w:r w:rsidRPr="00E56024">
        <w:t>проверяется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беде.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умение</w:t>
      </w:r>
      <w:r w:rsidR="006676DF">
        <w:t xml:space="preserve"> </w:t>
      </w:r>
      <w:r w:rsidRPr="00E56024">
        <w:t>откликаться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просьбы,</w:t>
      </w:r>
      <w:r w:rsidR="006676DF">
        <w:t xml:space="preserve"> </w:t>
      </w:r>
      <w:r w:rsidRPr="00E56024">
        <w:t>откликаться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какие-то</w:t>
      </w:r>
      <w:r w:rsidR="006676DF">
        <w:t xml:space="preserve"> </w:t>
      </w:r>
      <w:r w:rsidRPr="00E56024">
        <w:t>действия,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рядом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нужный</w:t>
      </w:r>
      <w:r w:rsidR="006676DF">
        <w:t xml:space="preserve"> </w:t>
      </w:r>
      <w:r w:rsidRPr="00E56024">
        <w:t>момент,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особенность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тела.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являет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самым</w:t>
      </w:r>
      <w:r w:rsidR="006676DF">
        <w:t xml:space="preserve"> </w:t>
      </w:r>
      <w:r w:rsidRPr="00E56024">
        <w:t>Ипостасное</w:t>
      </w:r>
      <w:r w:rsidR="006676DF">
        <w:t xml:space="preserve"> </w:t>
      </w:r>
      <w:r w:rsidRPr="00E56024">
        <w:t>выражение.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этих</w:t>
      </w:r>
      <w:r w:rsidR="006676DF">
        <w:t xml:space="preserve"> </w:t>
      </w:r>
      <w:r w:rsidRPr="00E56024">
        <w:t>уточнениях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формирование</w:t>
      </w:r>
      <w:r w:rsidR="006676DF">
        <w:t xml:space="preserve"> </w:t>
      </w:r>
      <w:r w:rsidRPr="00E56024">
        <w:t>47-й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ИВДИВО-иерархическая</w:t>
      </w:r>
      <w:r w:rsidR="006676DF">
        <w:t xml:space="preserve"> </w:t>
      </w:r>
      <w:r w:rsidRPr="00E56024">
        <w:t>Субъядерность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Развёртываясь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формировании</w:t>
      </w:r>
      <w:r w:rsidR="006676DF">
        <w:t xml:space="preserve"> </w:t>
      </w:r>
      <w:r w:rsidRPr="00E56024">
        <w:t>47-й</w:t>
      </w:r>
      <w:r w:rsidR="006676DF">
        <w:t xml:space="preserve"> </w:t>
      </w:r>
      <w:r w:rsidRPr="00E56024">
        <w:t>части,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11-й</w:t>
      </w:r>
      <w:r w:rsidR="006676DF">
        <w:t xml:space="preserve"> </w:t>
      </w:r>
      <w:r w:rsidRPr="00E56024">
        <w:t>части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телом.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2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lastRenderedPageBreak/>
        <w:t>концентрации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Визической</w:t>
      </w:r>
      <w:r w:rsidR="006676DF">
        <w:t xml:space="preserve"> </w:t>
      </w:r>
      <w:r w:rsidRPr="00E56024">
        <w:t>Метагалактике</w:t>
      </w:r>
      <w:r w:rsidR="006676DF">
        <w:t xml:space="preserve"> </w:t>
      </w:r>
      <w:r w:rsidRPr="00E56024">
        <w:t>материей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ИВДИВО-иерархической</w:t>
      </w:r>
      <w:r w:rsidR="006676DF">
        <w:t xml:space="preserve"> </w:t>
      </w:r>
      <w:r w:rsidRPr="00E56024">
        <w:t>Субъядерности,</w:t>
      </w:r>
      <w:r w:rsidR="006676DF">
        <w:t xml:space="preserve"> </w:t>
      </w:r>
      <w:r w:rsidRPr="00E56024">
        <w:t>напитывая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ИВДИВО-Иерархической</w:t>
      </w:r>
      <w:r w:rsidR="006676DF">
        <w:t xml:space="preserve"> </w:t>
      </w:r>
      <w:r w:rsidRPr="00E56024">
        <w:t>Сверхпассионарностью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</w:t>
      </w:r>
      <w:r w:rsidR="006676DF">
        <w:t xml:space="preserve"> </w:t>
      </w:r>
      <w:r w:rsidRPr="00E56024">
        <w:t>Сверхсубъядерность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забывайте.</w:t>
      </w:r>
    </w:p>
    <w:p w:rsidR="00FB1A84" w:rsidRPr="00E56024" w:rsidRDefault="00B16354" w:rsidP="00FB1A84">
      <w:pPr>
        <w:ind w:firstLine="454"/>
      </w:pPr>
      <w:r>
        <w:t>И</w:t>
      </w:r>
      <w:r w:rsidR="006676DF">
        <w:t xml:space="preserve"> </w:t>
      </w:r>
      <w:r w:rsidR="00FB1A84" w:rsidRPr="00E56024">
        <w:t>возжигаясь,</w:t>
      </w:r>
      <w:r w:rsidR="006676DF">
        <w:t xml:space="preserve"> </w:t>
      </w:r>
      <w:r w:rsidR="00FB1A84" w:rsidRPr="00E56024">
        <w:t>развёртываем</w:t>
      </w:r>
      <w:r w:rsidR="006676DF">
        <w:t xml:space="preserve"> </w:t>
      </w:r>
      <w:r w:rsidR="00FB1A84" w:rsidRPr="00E56024">
        <w:t>в</w:t>
      </w:r>
      <w:r w:rsidR="006676DF">
        <w:t xml:space="preserve"> </w:t>
      </w:r>
      <w:r w:rsidR="00FB1A84" w:rsidRPr="00E56024">
        <w:t>Визическом</w:t>
      </w:r>
      <w:r w:rsidR="006676DF">
        <w:t xml:space="preserve"> </w:t>
      </w:r>
      <w:r w:rsidR="00FB1A84" w:rsidRPr="00E56024">
        <w:t>теле</w:t>
      </w:r>
      <w:r w:rsidR="006676DF">
        <w:t xml:space="preserve"> </w:t>
      </w:r>
      <w:r w:rsidR="00FB1A84" w:rsidRPr="00E56024">
        <w:t>ИВДИВО-Иерархическую</w:t>
      </w:r>
      <w:r w:rsidR="006676DF">
        <w:t xml:space="preserve"> </w:t>
      </w:r>
      <w:r w:rsidR="00FB1A84" w:rsidRPr="00E56024">
        <w:t>Сверхпассионарность</w:t>
      </w:r>
      <w:r w:rsidR="006676DF">
        <w:t xml:space="preserve"> </w:t>
      </w:r>
      <w:r w:rsidR="00FB1A84" w:rsidRPr="00E56024">
        <w:t>Синтезом</w:t>
      </w:r>
      <w:r w:rsidR="006676DF">
        <w:t xml:space="preserve"> </w:t>
      </w:r>
      <w:r w:rsidR="00FB1A84" w:rsidRPr="00E56024">
        <w:t>Изначально</w:t>
      </w:r>
      <w:r w:rsidR="006676DF">
        <w:t xml:space="preserve"> </w:t>
      </w:r>
      <w:r w:rsidR="00FB1A84" w:rsidRPr="00E56024">
        <w:t>Вышестоящего</w:t>
      </w:r>
      <w:r w:rsidR="006676DF">
        <w:t xml:space="preserve"> </w:t>
      </w:r>
      <w:r w:rsidR="00FB1A84" w:rsidRPr="00E56024">
        <w:t>Отца.</w:t>
      </w:r>
    </w:p>
    <w:p w:rsidR="00FB1A84" w:rsidRPr="00E56024" w:rsidRDefault="00B16354" w:rsidP="00FB1A84">
      <w:pPr>
        <w:ind w:firstLine="454"/>
      </w:pPr>
      <w:r>
        <w:t>И</w:t>
      </w:r>
      <w:r w:rsidR="006676DF">
        <w:t xml:space="preserve"> </w:t>
      </w:r>
      <w:r w:rsidR="00FB1A84" w:rsidRPr="00E56024">
        <w:t>возжигаясь,</w:t>
      </w:r>
      <w:r w:rsidR="006676DF">
        <w:t xml:space="preserve"> </w:t>
      </w:r>
      <w:r w:rsidR="00FB1A84" w:rsidRPr="00E56024">
        <w:t>при</w:t>
      </w:r>
      <w:r w:rsidR="006676DF">
        <w:t xml:space="preserve"> </w:t>
      </w:r>
      <w:r w:rsidR="00FB1A84" w:rsidRPr="00E56024">
        <w:t>этом</w:t>
      </w:r>
      <w:r w:rsidR="006676DF">
        <w:t xml:space="preserve"> </w:t>
      </w:r>
      <w:r w:rsidR="00FB1A84" w:rsidRPr="00E56024">
        <w:t>смотрите,</w:t>
      </w:r>
      <w:r w:rsidR="006676DF">
        <w:t xml:space="preserve"> </w:t>
      </w:r>
      <w:r w:rsidR="00FB1A84" w:rsidRPr="00E56024">
        <w:t>как</w:t>
      </w:r>
      <w:r w:rsidR="006676DF">
        <w:t xml:space="preserve"> </w:t>
      </w:r>
      <w:r w:rsidR="00FB1A84" w:rsidRPr="00E56024">
        <w:t>красиво</w:t>
      </w:r>
      <w:r w:rsidR="006676DF">
        <w:t xml:space="preserve"> </w:t>
      </w:r>
      <w:r w:rsidR="00FB1A84" w:rsidRPr="00E56024">
        <w:t>сочетается</w:t>
      </w:r>
      <w:r w:rsidR="006676DF">
        <w:t xml:space="preserve"> </w:t>
      </w:r>
      <w:r w:rsidR="00FB1A84" w:rsidRPr="00E56024">
        <w:t>две</w:t>
      </w:r>
      <w:r w:rsidR="006676DF">
        <w:t xml:space="preserve"> </w:t>
      </w:r>
      <w:r w:rsidR="00FB1A84" w:rsidRPr="00E56024">
        <w:t>части</w:t>
      </w:r>
      <w:r w:rsidR="006676DF">
        <w:t xml:space="preserve"> </w:t>
      </w:r>
      <w:r w:rsidR="00FB1A84" w:rsidRPr="00E56024">
        <w:t>вместе,</w:t>
      </w:r>
      <w:r w:rsidR="006676DF">
        <w:t xml:space="preserve"> </w:t>
      </w:r>
      <w:r w:rsidR="00FB1A84" w:rsidRPr="00E56024">
        <w:t>когда</w:t>
      </w:r>
      <w:r w:rsidR="006676DF">
        <w:t xml:space="preserve"> </w:t>
      </w:r>
      <w:r w:rsidR="00FB1A84" w:rsidRPr="00E56024">
        <w:t>Визическое</w:t>
      </w:r>
      <w:r w:rsidR="006676DF">
        <w:t xml:space="preserve"> </w:t>
      </w:r>
      <w:r w:rsidR="00FB1A84" w:rsidRPr="00E56024">
        <w:t>тело</w:t>
      </w:r>
      <w:r w:rsidR="006676DF">
        <w:t xml:space="preserve"> </w:t>
      </w:r>
      <w:r w:rsidR="00FB1A84" w:rsidRPr="00E56024">
        <w:t>пресыщено</w:t>
      </w:r>
      <w:r w:rsidR="006676DF">
        <w:t xml:space="preserve"> </w:t>
      </w:r>
      <w:r w:rsidR="00FB1A84" w:rsidRPr="00E56024">
        <w:t>ИВДИВО-иерархической</w:t>
      </w:r>
      <w:r w:rsidR="006676DF">
        <w:t xml:space="preserve"> </w:t>
      </w:r>
      <w:r w:rsidR="00FB1A84" w:rsidRPr="00E56024">
        <w:t>Сверхпассионарностью.</w:t>
      </w:r>
      <w:r w:rsidR="006676DF">
        <w:t xml:space="preserve"> </w:t>
      </w:r>
      <w:r w:rsidR="00FB1A84" w:rsidRPr="00E56024">
        <w:t>Сейчас</w:t>
      </w:r>
      <w:r w:rsidR="006676DF">
        <w:t xml:space="preserve"> </w:t>
      </w:r>
      <w:r w:rsidR="00FB1A84" w:rsidRPr="00E56024">
        <w:t>мы</w:t>
      </w:r>
      <w:r w:rsidR="006676DF">
        <w:t xml:space="preserve"> </w:t>
      </w:r>
      <w:r w:rsidR="00FB1A84" w:rsidRPr="00E56024">
        <w:t>ещё</w:t>
      </w:r>
      <w:r w:rsidR="006676DF">
        <w:t xml:space="preserve"> </w:t>
      </w:r>
      <w:r w:rsidR="00FB1A84" w:rsidRPr="00E56024">
        <w:t>Ипостасное</w:t>
      </w:r>
      <w:r w:rsidR="006676DF">
        <w:t xml:space="preserve"> </w:t>
      </w:r>
      <w:r w:rsidR="00FB1A84" w:rsidRPr="00E56024">
        <w:t>тело</w:t>
      </w:r>
      <w:r w:rsidR="006676DF">
        <w:t xml:space="preserve"> </w:t>
      </w:r>
      <w:r w:rsidR="00FB1A84" w:rsidRPr="00E56024">
        <w:t>стяжаем.</w:t>
      </w:r>
      <w:r w:rsidR="006676DF">
        <w:t xml:space="preserve"> </w:t>
      </w:r>
      <w:r w:rsidR="00FB1A84" w:rsidRPr="00E56024">
        <w:t>Оно</w:t>
      </w:r>
      <w:r w:rsidR="006676DF">
        <w:t xml:space="preserve"> </w:t>
      </w:r>
      <w:r w:rsidR="00FB1A84" w:rsidRPr="00E56024">
        <w:t>войдёт</w:t>
      </w:r>
      <w:r w:rsidR="006676DF">
        <w:t xml:space="preserve"> </w:t>
      </w:r>
      <w:r w:rsidR="00FB1A84" w:rsidRPr="00E56024">
        <w:t>вмещением</w:t>
      </w:r>
      <w:r w:rsidR="006676DF">
        <w:t xml:space="preserve"> </w:t>
      </w:r>
      <w:r w:rsidR="00FB1A84" w:rsidRPr="00E56024">
        <w:t>цельностям</w:t>
      </w:r>
      <w:r w:rsidR="006676DF">
        <w:t xml:space="preserve"> </w:t>
      </w:r>
      <w:r w:rsidR="00FB1A84" w:rsidRPr="00E56024">
        <w:t>выражения.</w:t>
      </w:r>
      <w:r w:rsidR="006676DF">
        <w:t xml:space="preserve"> </w:t>
      </w:r>
      <w:r w:rsidR="00FB1A84" w:rsidRPr="00E56024">
        <w:t>И,</w:t>
      </w:r>
      <w:r w:rsidR="006676DF">
        <w:t xml:space="preserve"> </w:t>
      </w:r>
      <w:r w:rsidR="00FB1A84" w:rsidRPr="00E56024">
        <w:t>возжигаясь.</w:t>
      </w:r>
    </w:p>
    <w:p w:rsidR="00FB1A84" w:rsidRPr="00E56024" w:rsidRDefault="00FB1A84" w:rsidP="00FB1A84">
      <w:pPr>
        <w:ind w:firstLine="454"/>
      </w:pPr>
      <w:r w:rsidRPr="00E56024">
        <w:t>Так</w:t>
      </w:r>
      <w:r w:rsidR="006676DF">
        <w:t xml:space="preserve"> </w:t>
      </w:r>
      <w:r w:rsidRPr="00E56024">
        <w:t>немного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странно.</w:t>
      </w:r>
      <w:r w:rsidR="006676DF">
        <w:t xml:space="preserve"> </w:t>
      </w:r>
      <w:r w:rsidRPr="00E56024">
        <w:t>Но,</w:t>
      </w:r>
      <w:r w:rsidR="006676DF">
        <w:t xml:space="preserve"> </w:t>
      </w:r>
      <w:r w:rsidRPr="00E56024">
        <w:t>тем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менее,</w:t>
      </w:r>
      <w:r w:rsidR="006676DF">
        <w:t xml:space="preserve"> </w:t>
      </w:r>
      <w:r w:rsidRPr="00E56024">
        <w:t>сфокусируйтесь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вкус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рту.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ИВДИВО-Иерархической</w:t>
      </w:r>
      <w:r w:rsidR="006676DF">
        <w:t xml:space="preserve"> </w:t>
      </w:r>
      <w:r w:rsidRPr="00E56024">
        <w:t>Субъядерности,</w:t>
      </w:r>
      <w:r w:rsidR="006676DF">
        <w:t xml:space="preserve"> </w:t>
      </w:r>
      <w:r w:rsidRPr="00E56024">
        <w:t>всё-таки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фиксация</w:t>
      </w:r>
      <w:r w:rsidR="006676DF">
        <w:t xml:space="preserve"> </w:t>
      </w:r>
      <w:r w:rsidRPr="00E56024">
        <w:t>субъядерности</w:t>
      </w:r>
      <w:r w:rsidR="006676DF">
        <w:t xml:space="preserve"> </w:t>
      </w:r>
      <w:r w:rsidRPr="00E56024">
        <w:t>Сверхп</w:t>
      </w:r>
      <w:r w:rsidR="00B16354">
        <w:t>а</w:t>
      </w:r>
      <w:r w:rsidRPr="00E56024">
        <w:t>ссионарность</w:t>
      </w:r>
      <w:r w:rsidR="006676DF">
        <w:t xml:space="preserve"> </w:t>
      </w:r>
      <w:r w:rsidRPr="00E56024">
        <w:t>идёт.</w:t>
      </w:r>
      <w:r w:rsidR="006676DF">
        <w:t xml:space="preserve"> </w:t>
      </w:r>
      <w:r w:rsidRPr="00E56024">
        <w:t>Формируется</w:t>
      </w:r>
      <w:r w:rsidR="006676DF">
        <w:t xml:space="preserve"> </w:t>
      </w:r>
      <w:r w:rsidRPr="00E56024">
        <w:t>внутренняя</w:t>
      </w:r>
      <w:r w:rsidR="006676DF">
        <w:t xml:space="preserve"> </w:t>
      </w:r>
      <w:r w:rsidRPr="00E56024">
        <w:t>субъядерная</w:t>
      </w:r>
      <w:r w:rsidR="006676DF">
        <w:t xml:space="preserve"> </w:t>
      </w:r>
      <w:r w:rsidRPr="00E56024">
        <w:t>телесность</w:t>
      </w:r>
      <w:r w:rsidR="006676DF">
        <w:t xml:space="preserve"> </w:t>
      </w:r>
      <w:r w:rsidRPr="00E56024">
        <w:t>вкусом</w:t>
      </w:r>
      <w:r w:rsidR="006676DF">
        <w:t xml:space="preserve"> </w:t>
      </w:r>
      <w:r w:rsidRPr="00E56024">
        <w:t>огня.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ощущается.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="00C0209B">
        <w:t>органоле</w:t>
      </w:r>
      <w:r w:rsidRPr="00E56024">
        <w:t>птически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чувствовать</w:t>
      </w:r>
      <w:r w:rsidR="006676DF">
        <w:t xml:space="preserve"> </w:t>
      </w:r>
      <w:r w:rsidRPr="00E56024">
        <w:t>своё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привкуса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рту.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уровне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организации</w:t>
      </w:r>
      <w:r w:rsidR="006676DF">
        <w:t xml:space="preserve"> </w:t>
      </w:r>
      <w:r w:rsidRPr="00E56024">
        <w:t>материи</w:t>
      </w:r>
      <w:r w:rsidR="006676DF">
        <w:t xml:space="preserve"> </w:t>
      </w:r>
      <w:r w:rsidRPr="00E56024">
        <w:t>чрезмерностный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вкус.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физический</w:t>
      </w:r>
      <w:r w:rsidR="006676DF">
        <w:t xml:space="preserve"> </w:t>
      </w:r>
      <w:r w:rsidRPr="00E56024">
        <w:t>вкус,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мерностный</w:t>
      </w:r>
      <w:r w:rsidR="006676DF">
        <w:t xml:space="preserve"> </w:t>
      </w:r>
      <w:r w:rsidRPr="00E56024">
        <w:t>вкус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вкус</w:t>
      </w:r>
      <w:r w:rsidR="006676DF">
        <w:t xml:space="preserve"> </w:t>
      </w:r>
      <w:r w:rsidRPr="00E56024">
        <w:t>Огня.</w:t>
      </w:r>
      <w:r w:rsidR="006676DF">
        <w:t xml:space="preserve"> </w:t>
      </w:r>
      <w:r w:rsidRPr="00E56024">
        <w:t>Вкус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исходит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субъядерности.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откуда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звучала.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выстраивает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биологию</w:t>
      </w:r>
      <w:r w:rsidR="006676DF">
        <w:t xml:space="preserve"> </w:t>
      </w:r>
      <w:r w:rsidRPr="00E56024">
        <w:t>телесных</w:t>
      </w:r>
      <w:r w:rsidR="006676DF">
        <w:t xml:space="preserve"> </w:t>
      </w:r>
      <w:r w:rsidRPr="00E56024">
        <w:t>систем</w:t>
      </w:r>
      <w:r w:rsidR="006676DF">
        <w:t xml:space="preserve"> </w:t>
      </w:r>
      <w:r w:rsidRPr="00E56024">
        <w:t>или</w:t>
      </w:r>
      <w:r w:rsidR="006676DF">
        <w:t xml:space="preserve"> </w:t>
      </w:r>
      <w:r w:rsidRPr="00E56024">
        <w:t>телесной</w:t>
      </w:r>
      <w:r w:rsidR="006676DF">
        <w:t xml:space="preserve"> </w:t>
      </w:r>
      <w:r w:rsidRPr="00E56024">
        <w:t>системы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тела.</w:t>
      </w:r>
    </w:p>
    <w:p w:rsidR="00FB1A84" w:rsidRPr="00E56024" w:rsidRDefault="00FB1A84" w:rsidP="00FB1A84">
      <w:pPr>
        <w:ind w:firstLine="454"/>
      </w:pPr>
      <w:r w:rsidRPr="00E56024">
        <w:t>А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ИВДИВО-Иерархическая</w:t>
      </w:r>
      <w:r w:rsidR="006676DF">
        <w:t xml:space="preserve"> </w:t>
      </w:r>
      <w:r w:rsidRPr="00E56024">
        <w:t>Субъядерность,</w:t>
      </w:r>
      <w:r w:rsidR="006676DF">
        <w:t xml:space="preserve"> </w:t>
      </w:r>
      <w:r w:rsidRPr="00E56024">
        <w:t>напитывая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Огнём.</w:t>
      </w:r>
    </w:p>
    <w:p w:rsidR="00FB1A84" w:rsidRPr="00E56024" w:rsidRDefault="00FB1A84" w:rsidP="00FB1A84">
      <w:pPr>
        <w:ind w:firstLine="454"/>
      </w:pPr>
      <w:r w:rsidRPr="00E56024">
        <w:t>И,</w:t>
      </w:r>
      <w:r w:rsidR="006676DF">
        <w:t xml:space="preserve"> </w:t>
      </w:r>
      <w:r w:rsidRPr="00E56024">
        <w:t>возжигаясь.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сверх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того</w:t>
      </w:r>
      <w:r w:rsidR="006676DF">
        <w:t xml:space="preserve"> </w:t>
      </w:r>
      <w:r w:rsidRPr="00E56024">
        <w:t>осознанных</w:t>
      </w:r>
      <w:r w:rsidR="006676DF">
        <w:t xml:space="preserve"> </w:t>
      </w:r>
      <w:r w:rsidRPr="00E56024">
        <w:t>физических</w:t>
      </w:r>
      <w:r w:rsidR="006676DF">
        <w:t xml:space="preserve"> </w:t>
      </w:r>
      <w:r w:rsidRPr="00E56024">
        <w:t>явлений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стяжанием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ИВДИВО-Иерархической</w:t>
      </w:r>
      <w:r w:rsidR="006676DF">
        <w:t xml:space="preserve"> </w:t>
      </w:r>
      <w:r w:rsidRPr="00E56024">
        <w:t>Субъядерности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развёртываясь</w:t>
      </w:r>
      <w:r w:rsidR="006676DF">
        <w:t xml:space="preserve"> </w:t>
      </w:r>
      <w:r w:rsidRPr="00E56024">
        <w:t>Визически</w:t>
      </w:r>
      <w:r w:rsidR="006676DF">
        <w:t xml:space="preserve"> </w:t>
      </w:r>
      <w:r w:rsidRPr="00E56024">
        <w:t>Метагалактическим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</w:p>
    <w:p w:rsidR="00FB1A84" w:rsidRPr="00E56024" w:rsidRDefault="00FB1A84" w:rsidP="00FB1A84">
      <w:pPr>
        <w:ind w:firstLine="454"/>
      </w:pP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слиянностью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Хум,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интересный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опыт.</w:t>
      </w:r>
      <w:r w:rsidR="006676DF">
        <w:t xml:space="preserve"> </w:t>
      </w:r>
      <w:r w:rsidRPr="00E56024">
        <w:t>Возвращаемся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хумной</w:t>
      </w:r>
      <w:r w:rsidR="006676DF">
        <w:t xml:space="preserve"> </w:t>
      </w:r>
      <w:r w:rsidRPr="00E56024">
        <w:t>развёрткой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ИВДИВО-Иерархической</w:t>
      </w:r>
      <w:r w:rsidR="006676DF">
        <w:t xml:space="preserve"> </w:t>
      </w:r>
      <w:r w:rsidRPr="00E56024">
        <w:t>Субъядерностью</w:t>
      </w:r>
      <w:r w:rsidR="006676DF">
        <w:t xml:space="preserve"> </w:t>
      </w:r>
      <w:r w:rsidRPr="00E56024">
        <w:t>Метагалактически</w:t>
      </w:r>
      <w:r w:rsidR="006676DF">
        <w:t xml:space="preserve"> </w:t>
      </w:r>
      <w:r w:rsidRPr="00E56024">
        <w:t>Высоко-Цельно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перейдите</w:t>
      </w:r>
      <w:r w:rsidR="006676DF">
        <w:t xml:space="preserve"> </w:t>
      </w:r>
      <w:r w:rsidRPr="00E56024">
        <w:t>развёрткой</w:t>
      </w:r>
      <w:r w:rsidR="006676DF">
        <w:t xml:space="preserve"> </w:t>
      </w:r>
      <w:r w:rsidRPr="00E56024">
        <w:t>Хум.</w:t>
      </w:r>
    </w:p>
    <w:p w:rsidR="00FB1A84" w:rsidRPr="00E56024" w:rsidRDefault="00FB1A84" w:rsidP="00FB1A84">
      <w:pPr>
        <w:ind w:firstLine="454"/>
      </w:pPr>
      <w:r w:rsidRPr="00E56024">
        <w:t>Как</w:t>
      </w:r>
      <w:r w:rsidR="006676DF">
        <w:t xml:space="preserve"> </w:t>
      </w:r>
      <w:r w:rsidRPr="00E56024">
        <w:t>поняли?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понимаете?</w:t>
      </w:r>
      <w:r w:rsidR="006676DF">
        <w:t xml:space="preserve"> </w:t>
      </w:r>
      <w:r w:rsidRPr="00E56024">
        <w:t>Физически.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физическом</w:t>
      </w:r>
      <w:r w:rsidR="006676DF">
        <w:t xml:space="preserve"> </w:t>
      </w:r>
      <w:r w:rsidRPr="00E56024">
        <w:t>теле,</w:t>
      </w:r>
      <w:r w:rsidR="006676DF">
        <w:t xml:space="preserve"> </w:t>
      </w:r>
      <w:r w:rsidRPr="00E56024">
        <w:t>где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цельное</w:t>
      </w:r>
      <w:r w:rsidR="006676DF">
        <w:t xml:space="preserve"> </w:t>
      </w:r>
      <w:r w:rsidRPr="00E56024">
        <w:t>развёртываем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заполненностью</w:t>
      </w:r>
      <w:r w:rsidR="006676DF">
        <w:t xml:space="preserve"> </w:t>
      </w:r>
      <w:r w:rsidRPr="00E56024">
        <w:t>ИВДИВО-Иерархической</w:t>
      </w:r>
      <w:r w:rsidR="006676DF">
        <w:t xml:space="preserve"> </w:t>
      </w:r>
      <w:r w:rsidRPr="00E56024">
        <w:t>Субъядерностью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преображаемся.</w:t>
      </w:r>
    </w:p>
    <w:p w:rsidR="00FB1A84" w:rsidRPr="00E56024" w:rsidRDefault="00FB1A84" w:rsidP="00FB1A84">
      <w:pPr>
        <w:ind w:firstLine="454"/>
      </w:pPr>
      <w:r w:rsidRPr="00E56024">
        <w:t>Визическим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эманируем</w:t>
      </w:r>
      <w:r w:rsidR="006676DF">
        <w:t xml:space="preserve"> </w:t>
      </w:r>
      <w:r w:rsidRPr="00E56024">
        <w:t>стяжённое,</w:t>
      </w:r>
      <w:r w:rsidR="006676DF">
        <w:t xml:space="preserve"> </w:t>
      </w:r>
      <w:r w:rsidRPr="00E56024">
        <w:t>возожжённое,</w:t>
      </w:r>
      <w:r w:rsidR="006676DF">
        <w:t xml:space="preserve"> </w:t>
      </w:r>
      <w:r w:rsidRPr="00E56024">
        <w:t>достигнутое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преображённо,</w:t>
      </w:r>
      <w:r w:rsidR="006676DF">
        <w:t xml:space="preserve"> </w:t>
      </w:r>
      <w:r w:rsidRPr="00E56024">
        <w:t>выражаемое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прямом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Высоко-Цельно</w:t>
      </w:r>
      <w:r w:rsidR="006676DF">
        <w:t xml:space="preserve"> </w:t>
      </w:r>
      <w:r w:rsidRPr="00E56024">
        <w:t>Метагалактически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Дом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FB1A84" w:rsidRPr="00E56024" w:rsidRDefault="00FB1A84" w:rsidP="00FB1A84">
      <w:pPr>
        <w:ind w:firstLine="454"/>
      </w:pPr>
      <w:r w:rsidRPr="00E56024">
        <w:t>Эманируем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подразделения</w:t>
      </w:r>
      <w:r w:rsidR="006676DF">
        <w:t xml:space="preserve"> </w:t>
      </w:r>
      <w:r w:rsidRPr="00E56024">
        <w:t>Санкт-Петербург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Ладога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Ладога.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далее</w:t>
      </w:r>
      <w:r w:rsidR="006676DF">
        <w:t xml:space="preserve"> </w:t>
      </w:r>
      <w:r w:rsidRPr="00E56024">
        <w:t>эманируем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пристраиваясь</w:t>
      </w:r>
      <w:r w:rsidR="006676DF">
        <w:t xml:space="preserve"> </w:t>
      </w:r>
      <w:r w:rsidRPr="00E56024">
        <w:t>служением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являя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каждого.</w:t>
      </w:r>
    </w:p>
    <w:p w:rsidR="00FB1A84" w:rsidRPr="00E56024" w:rsidRDefault="00FB1A84" w:rsidP="00FB1A84">
      <w:pPr>
        <w:ind w:firstLine="454"/>
      </w:pPr>
      <w:r w:rsidRPr="00E56024">
        <w:t>Не</w:t>
      </w:r>
      <w:r w:rsidR="006676DF">
        <w:t xml:space="preserve"> </w:t>
      </w:r>
      <w:r w:rsidRPr="00E56024">
        <w:t>уходите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эманации</w:t>
      </w:r>
      <w:r w:rsidR="006676DF">
        <w:t xml:space="preserve"> </w:t>
      </w:r>
      <w:r w:rsidRPr="00E56024">
        <w:t>быстро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последней,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хорошая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формулировка.</w:t>
      </w:r>
      <w:r w:rsidR="006676DF">
        <w:t xml:space="preserve"> </w:t>
      </w:r>
      <w:r w:rsidRPr="00E56024">
        <w:t>Эманируем</w:t>
      </w:r>
      <w:r w:rsidR="006676DF">
        <w:t xml:space="preserve"> </w:t>
      </w:r>
      <w:r w:rsidRPr="00E56024">
        <w:t>стяжённое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возожжённое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сознательно</w:t>
      </w:r>
      <w:r w:rsidR="006676DF">
        <w:t xml:space="preserve"> </w:t>
      </w:r>
      <w:r w:rsidRPr="00E56024">
        <w:t>зафиксируйте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вас.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отэманируйте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наполните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мир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телом.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итогом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эманации,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этими</w:t>
      </w:r>
      <w:r w:rsidR="006676DF">
        <w:t xml:space="preserve"> </w:t>
      </w:r>
      <w:r w:rsidRPr="00E56024">
        <w:t>разными</w:t>
      </w:r>
      <w:r w:rsidR="006676DF">
        <w:t xml:space="preserve"> </w:t>
      </w:r>
      <w:r w:rsidRPr="00E56024">
        <w:t>видами</w:t>
      </w:r>
      <w:r w:rsidR="006676DF">
        <w:t xml:space="preserve"> </w:t>
      </w:r>
      <w:r w:rsidRPr="00E56024">
        <w:t>вариаций</w:t>
      </w:r>
      <w:r w:rsidR="006676DF">
        <w:t xml:space="preserve"> </w:t>
      </w:r>
      <w:r w:rsidRPr="00E56024">
        <w:t>опыта,</w:t>
      </w:r>
      <w:r w:rsidR="006676DF">
        <w:t xml:space="preserve"> </w:t>
      </w:r>
      <w:r w:rsidRPr="00E56024">
        <w:t>наработки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практики.</w:t>
      </w:r>
      <w:r w:rsidR="006676DF">
        <w:t xml:space="preserve"> </w:t>
      </w:r>
      <w:r w:rsidRPr="00E56024">
        <w:t>Аминь.</w:t>
      </w:r>
    </w:p>
    <w:p w:rsidR="008B605F" w:rsidRDefault="008B605F" w:rsidP="00FB1A84">
      <w:pPr>
        <w:ind w:firstLine="454"/>
        <w:rPr>
          <w:i/>
          <w:iCs/>
        </w:rPr>
      </w:pPr>
    </w:p>
    <w:p w:rsidR="00FB1A84" w:rsidRPr="00E56024" w:rsidRDefault="00FB1A84" w:rsidP="00FB1A84">
      <w:pPr>
        <w:ind w:firstLine="454"/>
        <w:rPr>
          <w:i/>
          <w:iCs/>
        </w:rPr>
      </w:pPr>
      <w:r w:rsidRPr="00E56024">
        <w:rPr>
          <w:i/>
          <w:iCs/>
        </w:rPr>
        <w:t>(Крик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ребёнка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окном)</w:t>
      </w:r>
    </w:p>
    <w:p w:rsidR="005F1F0F" w:rsidRDefault="00FB1A84" w:rsidP="00FB1A84">
      <w:pPr>
        <w:ind w:firstLine="454"/>
      </w:pPr>
      <w:r w:rsidRPr="00E56024">
        <w:t>Ну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пусть</w:t>
      </w:r>
      <w:r w:rsidR="006676DF">
        <w:t xml:space="preserve"> </w:t>
      </w:r>
      <w:r w:rsidRPr="00E56024">
        <w:t>кричит,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вы.</w:t>
      </w:r>
      <w:r w:rsidR="006676DF">
        <w:t xml:space="preserve"> </w:t>
      </w:r>
      <w:r w:rsidRPr="00E56024">
        <w:t>Полюбите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сильнее,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перестанет</w:t>
      </w:r>
      <w:r w:rsidR="006676DF">
        <w:t xml:space="preserve"> </w:t>
      </w:r>
      <w:r w:rsidRPr="00E56024">
        <w:t>кричать.</w:t>
      </w:r>
      <w:r w:rsidR="006676DF">
        <w:t xml:space="preserve"> </w:t>
      </w:r>
      <w:r w:rsidRPr="00E56024">
        <w:t>Ему</w:t>
      </w:r>
      <w:r w:rsidR="006676DF">
        <w:t xml:space="preserve"> </w:t>
      </w:r>
      <w:r w:rsidRPr="00E56024">
        <w:t>маминой</w:t>
      </w:r>
      <w:r w:rsidR="006676DF">
        <w:t xml:space="preserve"> </w:t>
      </w:r>
      <w:r w:rsidRPr="00E56024">
        <w:t>любви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хватает,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общается,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видит.</w:t>
      </w:r>
    </w:p>
    <w:p w:rsidR="00FB1A84" w:rsidRPr="00E56024" w:rsidRDefault="00FB1A84" w:rsidP="00FB1A84">
      <w:pPr>
        <w:ind w:firstLine="454"/>
      </w:pPr>
      <w:r w:rsidRPr="00E56024">
        <w:t>Что</w:t>
      </w:r>
      <w:r w:rsidR="006676DF">
        <w:t xml:space="preserve"> </w:t>
      </w:r>
      <w:r w:rsidRPr="00E56024">
        <w:t>скажем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итогам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тела?</w:t>
      </w:r>
      <w:r w:rsidR="006676DF">
        <w:t xml:space="preserve"> </w:t>
      </w:r>
      <w:r w:rsidRPr="00E56024">
        <w:t>Ведите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дальше.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пойдёт.</w:t>
      </w:r>
      <w:r w:rsidR="006676DF">
        <w:t xml:space="preserve"> </w:t>
      </w:r>
      <w:r w:rsidRPr="00E56024">
        <w:t>Чего</w:t>
      </w:r>
      <w:r w:rsidR="006676DF">
        <w:t xml:space="preserve"> </w:t>
      </w:r>
      <w:r w:rsidRPr="00E56024">
        <w:t>скажем?</w:t>
      </w:r>
    </w:p>
    <w:p w:rsidR="00FB1A84" w:rsidRPr="00E56024" w:rsidRDefault="00FB1A84" w:rsidP="00FB1A84">
      <w:pPr>
        <w:ind w:firstLine="454"/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Мистичность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нарабатывается</w:t>
      </w:r>
      <w:r w:rsidRPr="00E56024">
        <w:t>.</w:t>
      </w:r>
    </w:p>
    <w:p w:rsidR="00FB1A84" w:rsidRPr="00E56024" w:rsidRDefault="00FB1A84" w:rsidP="00FB1A84">
      <w:pPr>
        <w:ind w:firstLine="454"/>
      </w:pPr>
      <w:r w:rsidRPr="00E56024">
        <w:t>Да,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что!</w:t>
      </w:r>
      <w:r w:rsidR="006676DF">
        <w:t xml:space="preserve"> </w:t>
      </w:r>
      <w:r w:rsidRPr="00E56024">
        <w:t>Какого</w:t>
      </w:r>
      <w:r w:rsidR="006676DF">
        <w:t xml:space="preserve"> </w:t>
      </w:r>
      <w:r w:rsidRPr="00E56024">
        <w:t>порядка?</w:t>
      </w:r>
    </w:p>
    <w:p w:rsidR="00FB1A84" w:rsidRPr="00E56024" w:rsidRDefault="00FB1A84" w:rsidP="00FB1A84">
      <w:pPr>
        <w:ind w:firstLine="454"/>
        <w:rPr>
          <w:i/>
          <w:iCs/>
        </w:rPr>
      </w:pPr>
      <w:r w:rsidRPr="00E56024">
        <w:rPr>
          <w:i/>
          <w:iCs/>
        </w:rPr>
        <w:lastRenderedPageBreak/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Многовариативность,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пластичность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действие.</w:t>
      </w:r>
    </w:p>
    <w:p w:rsidR="005F1F0F" w:rsidRDefault="00FB1A84" w:rsidP="00FB1A84">
      <w:pPr>
        <w:ind w:firstLine="454"/>
      </w:pPr>
      <w:r w:rsidRPr="00E56024">
        <w:t>Давайте</w:t>
      </w:r>
      <w:r w:rsidR="006676DF">
        <w:t xml:space="preserve"> </w:t>
      </w:r>
      <w:r w:rsidRPr="00E56024">
        <w:t>по-другому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более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чётко.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перенимали</w:t>
      </w:r>
      <w:r w:rsidR="006676DF">
        <w:t xml:space="preserve"> </w:t>
      </w:r>
      <w:r w:rsidRPr="00E56024">
        <w:t>опыт</w:t>
      </w:r>
      <w:r w:rsidR="006676DF">
        <w:t xml:space="preserve"> </w:t>
      </w:r>
      <w:r w:rsidRPr="00E56024">
        <w:t>владения</w:t>
      </w:r>
      <w:r w:rsidR="006676DF">
        <w:t xml:space="preserve"> </w:t>
      </w:r>
      <w:r w:rsidRPr="00E56024">
        <w:t>Визическим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делали</w:t>
      </w:r>
      <w:r w:rsidR="006676DF">
        <w:t xml:space="preserve"> </w:t>
      </w:r>
      <w:r w:rsidRPr="00E56024">
        <w:t>раньше.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умения,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увязали,</w:t>
      </w:r>
      <w:r w:rsidR="006676DF">
        <w:t xml:space="preserve"> </w:t>
      </w:r>
      <w:r w:rsidRPr="00E56024">
        <w:t>закрепили,</w:t>
      </w:r>
      <w:r w:rsidR="006676DF">
        <w:t xml:space="preserve"> </w:t>
      </w:r>
      <w:r w:rsidRPr="00E56024">
        <w:t>сложили,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разницей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визического</w:t>
      </w:r>
      <w:r w:rsidR="006676DF">
        <w:t xml:space="preserve"> </w:t>
      </w:r>
      <w:r w:rsidRPr="00E56024">
        <w:t>Синтеза?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два</w:t>
      </w:r>
      <w:r w:rsidR="006676DF">
        <w:t xml:space="preserve"> </w:t>
      </w:r>
      <w:r w:rsidRPr="00E56024">
        <w:t>дня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делали,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работали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видов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огней.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увидьте,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что…,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правильно</w:t>
      </w:r>
      <w:r w:rsidR="006676DF">
        <w:t xml:space="preserve"> </w:t>
      </w:r>
      <w:r w:rsidRPr="00E56024">
        <w:t>сказали,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конкретизирую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важнее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осмыслении.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быть,</w:t>
      </w:r>
      <w:r w:rsidR="006676DF">
        <w:t xml:space="preserve"> </w:t>
      </w:r>
      <w:r w:rsidRPr="00E56024">
        <w:t>что-то</w:t>
      </w:r>
      <w:r w:rsidR="006676DF">
        <w:t xml:space="preserve"> </w:t>
      </w:r>
      <w:r w:rsidRPr="00E56024">
        <w:t>дополнительно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этому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какая-то</w:t>
      </w:r>
      <w:r w:rsidR="006676DF">
        <w:t xml:space="preserve"> </w:t>
      </w:r>
      <w:r w:rsidRPr="00E56024">
        <w:t>расшифровка</w:t>
      </w:r>
      <w:r w:rsidR="006676DF">
        <w:t xml:space="preserve"> </w:t>
      </w:r>
      <w:r w:rsidRPr="00E56024">
        <w:t>пошла.</w:t>
      </w:r>
      <w:r w:rsidR="006676DF">
        <w:t xml:space="preserve"> </w:t>
      </w:r>
      <w:r w:rsidRPr="00E56024">
        <w:t>Скажите?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буду</w:t>
      </w:r>
      <w:r w:rsidR="006676DF">
        <w:t xml:space="preserve"> </w:t>
      </w:r>
      <w:r w:rsidRPr="00E56024">
        <w:t>имена</w:t>
      </w:r>
      <w:r w:rsidR="006676DF">
        <w:t xml:space="preserve"> </w:t>
      </w:r>
      <w:r w:rsidRPr="00E56024">
        <w:t>вспоминать,</w:t>
      </w:r>
      <w:r w:rsidR="006676DF">
        <w:t xml:space="preserve"> </w:t>
      </w:r>
      <w:r w:rsidRPr="00E56024">
        <w:t>поэтому</w:t>
      </w:r>
      <w:r w:rsidR="006676DF">
        <w:t xml:space="preserve"> </w:t>
      </w:r>
      <w:r w:rsidRPr="00E56024">
        <w:t>лучше</w:t>
      </w:r>
      <w:r w:rsidR="006676DF">
        <w:t xml:space="preserve"> </w:t>
      </w:r>
      <w:r w:rsidRPr="00E56024">
        <w:t>говорите</w:t>
      </w:r>
      <w:r w:rsidR="006676DF">
        <w:t xml:space="preserve"> </w:t>
      </w:r>
      <w:r w:rsidRPr="00E56024">
        <w:t>добровольно.</w:t>
      </w:r>
      <w:r w:rsidR="006676DF">
        <w:t xml:space="preserve"> </w:t>
      </w:r>
      <w:r w:rsidRPr="00E56024">
        <w:t>Ваше</w:t>
      </w:r>
      <w:r w:rsidR="006676DF">
        <w:t xml:space="preserve"> </w:t>
      </w:r>
      <w:r w:rsidRPr="00E56024">
        <w:t>имя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забуду</w:t>
      </w:r>
      <w:r w:rsidRPr="00E56024">
        <w:rPr>
          <w:i/>
          <w:iCs/>
        </w:rPr>
        <w:t>.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конечно,</w:t>
      </w:r>
      <w:r w:rsidR="006676DF">
        <w:t xml:space="preserve"> </w:t>
      </w:r>
      <w:r w:rsidRPr="00E56024">
        <w:t>конечно.</w:t>
      </w:r>
    </w:p>
    <w:p w:rsidR="00FB1A84" w:rsidRPr="00E56024" w:rsidRDefault="00FB1A84" w:rsidP="00FB1A84">
      <w:pPr>
        <w:ind w:firstLine="454"/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Когда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стяжали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Визическое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тело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Око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Визического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тела,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попробовала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прямо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здесь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телом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как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бы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выйти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тела,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такой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вот</w:t>
      </w:r>
      <w:r w:rsidRPr="00E56024">
        <w:t>…</w:t>
      </w:r>
    </w:p>
    <w:p w:rsidR="00FB1A84" w:rsidRPr="00E56024" w:rsidRDefault="00FB1A84" w:rsidP="00FB1A84">
      <w:pPr>
        <w:ind w:firstLine="454"/>
      </w:pPr>
      <w:r w:rsidRPr="00E56024">
        <w:t>Ну,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получилось?</w:t>
      </w:r>
    </w:p>
    <w:p w:rsidR="00FB1A84" w:rsidRPr="00E56024" w:rsidRDefault="00FB1A84" w:rsidP="00FB1A84">
      <w:pPr>
        <w:ind w:firstLine="454"/>
        <w:rPr>
          <w:i/>
          <w:iCs/>
        </w:rPr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Да.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ребёнком.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Когда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ребёнок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начал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кричать,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думаю</w:t>
      </w:r>
      <w:r w:rsidR="003D072A">
        <w:rPr>
          <w:i/>
          <w:iCs/>
        </w:rPr>
        <w:t>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надо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пообщаться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ребёнком.</w:t>
      </w:r>
    </w:p>
    <w:p w:rsidR="005F1F0F" w:rsidRDefault="00FB1A84" w:rsidP="00FB1A84">
      <w:pPr>
        <w:ind w:firstLine="454"/>
      </w:pPr>
      <w:r w:rsidRPr="00E56024">
        <w:t>Ой,</w:t>
      </w:r>
      <w:r w:rsidR="006676DF">
        <w:t xml:space="preserve"> </w:t>
      </w:r>
      <w:r w:rsidRPr="00E56024">
        <w:t>бедный</w:t>
      </w:r>
      <w:r w:rsidR="006676DF">
        <w:t xml:space="preserve"> </w:t>
      </w:r>
      <w:r w:rsidRPr="00E56024">
        <w:t>ребёнок,</w:t>
      </w:r>
      <w:r w:rsidR="006676DF">
        <w:t xml:space="preserve"> </w:t>
      </w:r>
      <w:r w:rsidRPr="00E56024">
        <w:t>47-ым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ним</w:t>
      </w:r>
      <w:r w:rsidR="006676DF">
        <w:t xml:space="preserve"> </w:t>
      </w:r>
      <w:r w:rsidRPr="00E56024">
        <w:t>пообщались,</w:t>
      </w:r>
      <w:r w:rsidR="006676DF">
        <w:t xml:space="preserve"> </w:t>
      </w:r>
      <w:r w:rsidRPr="00E56024">
        <w:t>сразу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придёт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48-й.</w:t>
      </w:r>
      <w:r w:rsidR="006676DF">
        <w:t xml:space="preserve"> </w:t>
      </w:r>
      <w:r w:rsidRPr="00E56024">
        <w:t>Извини,</w:t>
      </w:r>
      <w:r w:rsidR="006676DF">
        <w:t xml:space="preserve"> </w:t>
      </w:r>
      <w:r w:rsidRPr="00E56024">
        <w:t>пожалуйста,</w:t>
      </w:r>
      <w:r w:rsidR="006676DF">
        <w:t xml:space="preserve"> </w:t>
      </w:r>
      <w:r w:rsidRPr="00E56024">
        <w:t>он</w:t>
      </w:r>
      <w:r w:rsidR="006676DF">
        <w:t xml:space="preserve"> </w:t>
      </w:r>
      <w:r w:rsidRPr="00E56024">
        <w:t>восстановится,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переживайте.</w:t>
      </w:r>
    </w:p>
    <w:p w:rsidR="00FB1A84" w:rsidRPr="00E56024" w:rsidRDefault="00FB1A84" w:rsidP="00FB1A84">
      <w:pPr>
        <w:ind w:firstLine="454"/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Может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наоборот,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обогатился</w:t>
      </w:r>
      <w:r w:rsidRPr="00E56024">
        <w:t>.</w:t>
      </w:r>
    </w:p>
    <w:p w:rsidR="00FB1A84" w:rsidRPr="00E56024" w:rsidRDefault="00FB1A84" w:rsidP="00FB1A84">
      <w:pPr>
        <w:ind w:firstLine="454"/>
      </w:pPr>
      <w:r w:rsidRPr="00E56024">
        <w:t>Конечно,</w:t>
      </w:r>
      <w:r w:rsidR="006676DF">
        <w:t xml:space="preserve"> </w:t>
      </w:r>
      <w:r w:rsidRPr="00E56024">
        <w:t>конечно.</w:t>
      </w:r>
      <w:r w:rsidR="006676DF">
        <w:t xml:space="preserve"> </w:t>
      </w:r>
      <w:r w:rsidRPr="00E56024">
        <w:t>Света,</w:t>
      </w:r>
      <w:r w:rsidR="006676DF">
        <w:t xml:space="preserve"> </w:t>
      </w:r>
      <w:r w:rsidRPr="00E56024">
        <w:t>Марина,</w:t>
      </w:r>
      <w:r w:rsidR="006676DF">
        <w:t xml:space="preserve"> </w:t>
      </w:r>
      <w:r w:rsidRPr="00E56024">
        <w:t>Таня.</w:t>
      </w:r>
    </w:p>
    <w:p w:rsidR="00FB1A84" w:rsidRPr="00E56024" w:rsidRDefault="00FB1A84" w:rsidP="00FB1A84">
      <w:pPr>
        <w:ind w:firstLine="454"/>
        <w:rPr>
          <w:i/>
          <w:iCs/>
        </w:rPr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можно,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такой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образ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был,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когда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говорили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спекании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теле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...</w:t>
      </w:r>
    </w:p>
    <w:p w:rsidR="00FB1A84" w:rsidRPr="00E56024" w:rsidRDefault="00FB1A84" w:rsidP="00FB1A84">
      <w:pPr>
        <w:ind w:firstLine="454"/>
      </w:pPr>
      <w:r w:rsidRPr="00E56024">
        <w:t>Да,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дело.</w:t>
      </w:r>
    </w:p>
    <w:p w:rsidR="00FB1A84" w:rsidRPr="00E56024" w:rsidRDefault="00FB1A84" w:rsidP="00FB1A84">
      <w:pPr>
        <w:ind w:firstLine="454"/>
        <w:rPr>
          <w:i/>
          <w:iCs/>
        </w:rPr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Такой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момент,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образ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меня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развернулся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ещё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накануне,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думаю,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прожила,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что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действительно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происходит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определённый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процесс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спекания.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памяти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выявился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такой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образ,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когда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раньше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печи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детки,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которые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ослабленные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рождались,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их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спекали,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запекали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что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ли,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печи.</w:t>
      </w:r>
    </w:p>
    <w:p w:rsidR="00FB1A84" w:rsidRPr="00E56024" w:rsidRDefault="00FB1A84" w:rsidP="00FB1A84">
      <w:pPr>
        <w:ind w:firstLine="454"/>
      </w:pPr>
      <w:r w:rsidRPr="00E56024">
        <w:t>Да,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дело.</w:t>
      </w:r>
    </w:p>
    <w:p w:rsidR="00FB1A84" w:rsidRPr="00E56024" w:rsidRDefault="00FB1A84" w:rsidP="00FB1A84">
      <w:pPr>
        <w:ind w:firstLine="454"/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Меня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как-то,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думаю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нас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есть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тело,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которое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тоже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такими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свойствами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обладает</w:t>
      </w:r>
      <w:r w:rsidRPr="00E56024">
        <w:t>.</w:t>
      </w:r>
    </w:p>
    <w:p w:rsidR="00FB1A84" w:rsidRPr="00E56024" w:rsidRDefault="00FB1A84" w:rsidP="00FB1A84">
      <w:pPr>
        <w:ind w:firstLine="454"/>
      </w:pPr>
      <w:r w:rsidRPr="00E56024">
        <w:t>Да,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даёт</w:t>
      </w:r>
      <w:r w:rsidR="006676DF">
        <w:t xml:space="preserve"> </w:t>
      </w:r>
      <w:r w:rsidRPr="00E56024">
        <w:t>эти</w:t>
      </w:r>
      <w:r w:rsidR="006676DF">
        <w:t xml:space="preserve"> </w:t>
      </w:r>
      <w:r w:rsidRPr="00E56024">
        <w:t>возможности.</w:t>
      </w:r>
      <w:r w:rsidR="006676DF">
        <w:t xml:space="preserve"> </w:t>
      </w:r>
      <w:r w:rsidRPr="00E56024">
        <w:t>Круто.</w:t>
      </w:r>
      <w:r w:rsidR="006676DF">
        <w:t xml:space="preserve"> </w:t>
      </w:r>
      <w:r w:rsidRPr="00E56024">
        <w:t>Ещё</w:t>
      </w:r>
      <w:r w:rsidR="006676DF">
        <w:t xml:space="preserve"> </w:t>
      </w:r>
      <w:r w:rsidRPr="00E56024">
        <w:t>что?</w:t>
      </w:r>
      <w:r w:rsidR="006676DF">
        <w:t xml:space="preserve"> </w:t>
      </w:r>
      <w:r w:rsidRPr="00E56024">
        <w:t>Катя?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красиво</w:t>
      </w:r>
      <w:r w:rsidR="006676DF">
        <w:t xml:space="preserve"> </w:t>
      </w:r>
      <w:r w:rsidRPr="00E56024">
        <w:t>стоишь.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спасибо.</w:t>
      </w:r>
      <w:r w:rsidR="006676DF">
        <w:t xml:space="preserve"> </w:t>
      </w:r>
      <w:r w:rsidRPr="00E56024">
        <w:t>Давайте</w:t>
      </w:r>
      <w:r w:rsidR="006676DF">
        <w:t xml:space="preserve"> </w:t>
      </w:r>
      <w:r w:rsidRPr="00E56024">
        <w:t>Оль.</w:t>
      </w:r>
    </w:p>
    <w:p w:rsidR="00FB1A84" w:rsidRPr="00E56024" w:rsidRDefault="00FB1A84" w:rsidP="00FB1A84">
      <w:pPr>
        <w:ind w:firstLine="454"/>
        <w:rPr>
          <w:i/>
          <w:iCs/>
        </w:rPr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немного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назад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ещё,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можно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вернусь?</w:t>
      </w:r>
    </w:p>
    <w:p w:rsidR="00FB1A84" w:rsidRPr="00E56024" w:rsidRDefault="00FB1A84" w:rsidP="00FB1A84">
      <w:pPr>
        <w:ind w:firstLine="454"/>
      </w:pPr>
      <w:r w:rsidRPr="00E56024">
        <w:t>Можно.</w:t>
      </w:r>
    </w:p>
    <w:p w:rsidR="00FB1A84" w:rsidRPr="00E56024" w:rsidRDefault="00FB1A84" w:rsidP="00FB1A84">
      <w:pPr>
        <w:ind w:firstLine="454"/>
        <w:rPr>
          <w:i/>
          <w:iCs/>
        </w:rPr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поводу,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когда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Иосиф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выразился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нас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практике,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когда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был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мощный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магнит,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много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Огня.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="006676DF" w:rsidRPr="00E56024">
        <w:rPr>
          <w:i/>
          <w:iCs/>
        </w:rPr>
        <w:t>Отец,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Кут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Хуми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сказал: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«Что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будете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этим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делать?»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каждый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направили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магнит,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ответили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ему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внутренне.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Иосифом,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он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спрашивал: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«Что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будем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этим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делать?»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то,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что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Синтезе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есть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Воля,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которую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должны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реализовать,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Визическом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теле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акцент,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который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сказали,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всё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лишнее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отсекается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применённое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становится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какой-то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цельностью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для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того,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чтобы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действовать.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этим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цельная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такая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линия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получилась,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готовность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что-то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этим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делать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Иосифом.</w:t>
      </w:r>
    </w:p>
    <w:p w:rsidR="00FB1A84" w:rsidRPr="00E56024" w:rsidRDefault="00FB1A84" w:rsidP="00FB1A84">
      <w:pPr>
        <w:ind w:firstLine="454"/>
      </w:pPr>
      <w:r w:rsidRPr="00E56024">
        <w:t>Классно.</w:t>
      </w:r>
      <w:r w:rsidR="006676DF">
        <w:t xml:space="preserve"> </w:t>
      </w:r>
      <w:r w:rsidRPr="00E56024">
        <w:t>Хорошее</w:t>
      </w:r>
      <w:r w:rsidR="006676DF">
        <w:t xml:space="preserve"> </w:t>
      </w:r>
      <w:r w:rsidRPr="00E56024">
        <w:t>состояние.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Танюша.</w:t>
      </w:r>
    </w:p>
    <w:p w:rsidR="005F1F0F" w:rsidRDefault="00FB1A84" w:rsidP="00FB1A84">
      <w:pPr>
        <w:ind w:firstLine="454"/>
        <w:rPr>
          <w:i/>
          <w:iCs/>
        </w:rPr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меня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тоже.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Вот,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когда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сказали,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что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Иосиф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шепнул,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стала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настраиваться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как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бы…</w:t>
      </w:r>
    </w:p>
    <w:p w:rsidR="00FB1A84" w:rsidRPr="00E56024" w:rsidRDefault="00FB1A84" w:rsidP="00FB1A84">
      <w:pPr>
        <w:ind w:firstLine="454"/>
      </w:pPr>
      <w:r w:rsidRPr="00E56024">
        <w:t>На</w:t>
      </w:r>
      <w:r w:rsidR="006676DF">
        <w:t xml:space="preserve"> </w:t>
      </w:r>
      <w:r w:rsidRPr="00E56024">
        <w:t>всю</w:t>
      </w:r>
      <w:r w:rsidR="006676DF">
        <w:t xml:space="preserve"> </w:t>
      </w:r>
      <w:r w:rsidRPr="00E56024">
        <w:t>Метагалактику</w:t>
      </w:r>
      <w:r w:rsidR="006676DF">
        <w:t xml:space="preserve"> </w:t>
      </w:r>
      <w:r w:rsidRPr="00E56024">
        <w:t>так</w:t>
      </w:r>
      <w:r w:rsidR="006676DF">
        <w:t xml:space="preserve"> </w:t>
      </w:r>
      <w:r w:rsidRPr="00E56024">
        <w:t>шепнул,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вздрогнули.</w:t>
      </w:r>
    </w:p>
    <w:p w:rsidR="00FB1A84" w:rsidRPr="00E56024" w:rsidRDefault="00FB1A84" w:rsidP="00FB1A84">
      <w:pPr>
        <w:ind w:firstLine="454"/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потом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вдруг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раз,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появилась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картина,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что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реально,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да,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шепнул</w:t>
      </w:r>
      <w:r w:rsidRPr="00E56024">
        <w:t>.</w:t>
      </w:r>
    </w:p>
    <w:p w:rsidR="005F1F0F" w:rsidRDefault="00FB1A84" w:rsidP="00FB1A84">
      <w:pPr>
        <w:ind w:firstLine="454"/>
      </w:pPr>
      <w:r w:rsidRPr="00E56024">
        <w:t>Он</w:t>
      </w:r>
      <w:r w:rsidR="006676DF">
        <w:t xml:space="preserve"> </w:t>
      </w:r>
      <w:r w:rsidRPr="00E56024">
        <w:t>отличается</w:t>
      </w:r>
      <w:r w:rsidR="006676DF">
        <w:t xml:space="preserve"> </w:t>
      </w:r>
      <w:r w:rsidRPr="00E56024">
        <w:t>деликатностью.</w:t>
      </w:r>
      <w:r w:rsidR="006676DF">
        <w:t xml:space="preserve"> </w:t>
      </w:r>
      <w:r w:rsidRPr="00E56024">
        <w:t>Говорит</w:t>
      </w:r>
      <w:r w:rsidR="006676DF">
        <w:t xml:space="preserve"> </w:t>
      </w:r>
      <w:r w:rsidRPr="00E56024">
        <w:t>громко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однозначно.</w:t>
      </w:r>
    </w:p>
    <w:p w:rsidR="00FB1A84" w:rsidRPr="00E56024" w:rsidRDefault="00FB1A84" w:rsidP="00FB1A84">
      <w:pPr>
        <w:ind w:firstLine="454"/>
        <w:rPr>
          <w:i/>
          <w:iCs/>
        </w:rPr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Выходя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этой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практики,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опять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вспомнила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Иосифа.</w:t>
      </w:r>
    </w:p>
    <w:p w:rsidR="00FB1A84" w:rsidRPr="00E56024" w:rsidRDefault="00FB1A84" w:rsidP="00FB1A84">
      <w:pPr>
        <w:ind w:firstLine="454"/>
      </w:pPr>
      <w:r w:rsidRPr="00E56024">
        <w:t>Молодец.</w:t>
      </w:r>
    </w:p>
    <w:p w:rsidR="00FB1A84" w:rsidRPr="00E56024" w:rsidRDefault="00FB1A84" w:rsidP="00FB1A84">
      <w:pPr>
        <w:ind w:firstLine="454"/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Очень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интересно,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когда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формировался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мыслеобраз,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даже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внутри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он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был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сформирован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словесно,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есть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словесной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выразимостью,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был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компакт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Огня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Синтеза.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когда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эманировали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магнитный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огонь,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какое-то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действие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было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через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мыслеобраз.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его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плотность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сформированность,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знаю,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как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сформулировать,</w:t>
      </w:r>
      <w:r w:rsidR="006676DF">
        <w:rPr>
          <w:i/>
          <w:iCs/>
        </w:rPr>
        <w:t xml:space="preserve"> </w:t>
      </w:r>
      <w:r w:rsidRPr="00474C86">
        <w:rPr>
          <w:i/>
          <w:iCs/>
        </w:rPr>
        <w:t>когда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ты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формируешь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мыслеобраз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не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словесно,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как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мы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привыкли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тезисно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писать,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а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какой-то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другой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составляющей,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какой-то,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субстанционально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телом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физически,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ты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концентрируешься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на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него,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и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он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появляется,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просто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опыт</w:t>
      </w:r>
      <w:r w:rsidR="006676DF" w:rsidRPr="00474C86">
        <w:rPr>
          <w:i/>
          <w:iCs/>
        </w:rPr>
        <w:t xml:space="preserve"> </w:t>
      </w:r>
      <w:r w:rsidRPr="00474C86">
        <w:rPr>
          <w:i/>
          <w:iCs/>
        </w:rPr>
        <w:t>интересный.</w:t>
      </w:r>
    </w:p>
    <w:p w:rsidR="005F1F0F" w:rsidRDefault="00FB1A84" w:rsidP="00FB1A84">
      <w:pPr>
        <w:ind w:firstLine="454"/>
      </w:pPr>
      <w:r w:rsidRPr="00E56024">
        <w:lastRenderedPageBreak/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сказать,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мыслеобразом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наше</w:t>
      </w:r>
      <w:r w:rsidR="006676DF">
        <w:t xml:space="preserve"> </w:t>
      </w:r>
      <w:r w:rsidRPr="00E56024">
        <w:t>телесное</w:t>
      </w:r>
      <w:r w:rsidR="006676DF">
        <w:t xml:space="preserve"> </w:t>
      </w:r>
      <w:r w:rsidRPr="00E56024">
        <w:t>явление.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наше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может</w:t>
      </w:r>
      <w:r w:rsidR="006676DF">
        <w:t xml:space="preserve"> </w:t>
      </w:r>
      <w:r w:rsidRPr="00E56024">
        <w:t>быть</w:t>
      </w:r>
      <w:r w:rsidR="006676DF">
        <w:t xml:space="preserve"> </w:t>
      </w:r>
      <w:r w:rsidRPr="00E56024">
        <w:t>нашим</w:t>
      </w:r>
      <w:r w:rsidR="006676DF">
        <w:t xml:space="preserve"> </w:t>
      </w:r>
      <w:r w:rsidRPr="00E56024">
        <w:t>мыслеобразом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служению.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выражение,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дом.</w:t>
      </w:r>
      <w:r w:rsidR="006676DF">
        <w:t xml:space="preserve"> </w:t>
      </w:r>
      <w:r w:rsidRPr="00E56024">
        <w:t>Можем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нашей</w:t>
      </w:r>
      <w:r w:rsidR="006676DF">
        <w:t xml:space="preserve"> </w:t>
      </w:r>
      <w:r w:rsidRPr="00E56024">
        <w:t>четверицы.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развитие</w:t>
      </w:r>
      <w:r w:rsidR="006676DF">
        <w:t xml:space="preserve"> </w:t>
      </w:r>
      <w:r w:rsidRPr="00E56024">
        <w:t>четверицы</w:t>
      </w:r>
      <w:r w:rsidR="006676DF">
        <w:t xml:space="preserve"> </w:t>
      </w:r>
      <w:r w:rsidRPr="00E56024">
        <w:t>развивает</w:t>
      </w:r>
      <w:r w:rsidR="006676DF">
        <w:t xml:space="preserve"> </w:t>
      </w:r>
      <w:r w:rsidRPr="00E56024">
        <w:t>нашу</w:t>
      </w:r>
      <w:r w:rsidR="006676DF">
        <w:t xml:space="preserve"> </w:t>
      </w:r>
      <w:r w:rsidRPr="00E56024">
        <w:t>телесность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разных</w:t>
      </w:r>
      <w:r w:rsidR="006676DF">
        <w:t xml:space="preserve"> </w:t>
      </w:r>
      <w:r w:rsidRPr="00E56024">
        <w:t>видах</w:t>
      </w:r>
      <w:r w:rsidR="006676DF">
        <w:t xml:space="preserve"> </w:t>
      </w:r>
      <w:r w:rsidRPr="00E56024">
        <w:t>метагалактик.</w:t>
      </w:r>
      <w:r w:rsidR="006676DF">
        <w:t xml:space="preserve"> </w:t>
      </w:r>
      <w:r w:rsidRPr="00E56024">
        <w:t>Это,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хороший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смысл,</w:t>
      </w:r>
      <w:r w:rsidR="006676DF">
        <w:t xml:space="preserve"> </w:t>
      </w:r>
      <w:r w:rsidRPr="00E56024">
        <w:t>спасибо,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сказала.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немножко</w:t>
      </w:r>
      <w:r w:rsidR="006676DF">
        <w:t xml:space="preserve"> </w:t>
      </w:r>
      <w:r w:rsidRPr="00E56024">
        <w:t>расширили.</w:t>
      </w:r>
      <w:r w:rsidR="006676DF">
        <w:t xml:space="preserve"> </w:t>
      </w:r>
      <w:r w:rsidRPr="00E56024">
        <w:t>Спасибо</w:t>
      </w:r>
      <w:r w:rsidR="006676DF">
        <w:t xml:space="preserve"> </w:t>
      </w:r>
      <w:r w:rsidRPr="00E56024">
        <w:t>большое.</w:t>
      </w:r>
    </w:p>
    <w:p w:rsidR="00FB1A84" w:rsidRPr="00E56024" w:rsidRDefault="00FB1A84" w:rsidP="00FB1A84">
      <w:pPr>
        <w:ind w:firstLine="454"/>
      </w:pPr>
      <w:r w:rsidRPr="00E56024">
        <w:t>Свет,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МГК,</w:t>
      </w:r>
      <w:r w:rsidR="006676DF">
        <w:t xml:space="preserve"> </w:t>
      </w:r>
      <w:r w:rsidRPr="00E56024">
        <w:t>глаголь</w:t>
      </w:r>
      <w:r w:rsidR="006676DF">
        <w:t xml:space="preserve"> </w:t>
      </w:r>
      <w:r w:rsidRPr="00E56024">
        <w:t>нам</w:t>
      </w:r>
      <w:r w:rsidR="006676DF">
        <w:t xml:space="preserve"> </w:t>
      </w:r>
      <w:r w:rsidRPr="00E56024">
        <w:t>Истину</w:t>
      </w:r>
      <w:r w:rsidR="006676DF">
        <w:t xml:space="preserve"> </w:t>
      </w:r>
      <w:r w:rsidRPr="00E56024">
        <w:t>Созидания.</w:t>
      </w:r>
    </w:p>
    <w:p w:rsidR="00FB1A84" w:rsidRPr="00E56024" w:rsidRDefault="00FB1A84" w:rsidP="00FB1A84">
      <w:pPr>
        <w:ind w:firstLine="454"/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слухе</w:t>
      </w:r>
      <w:r w:rsidRPr="00E56024">
        <w:t>.</w:t>
      </w:r>
    </w:p>
    <w:p w:rsidR="00FB1A84" w:rsidRPr="00E56024" w:rsidRDefault="00FB1A84" w:rsidP="00FB1A84">
      <w:pPr>
        <w:ind w:firstLine="454"/>
      </w:pPr>
      <w:r w:rsidRPr="00E56024">
        <w:t>О</w:t>
      </w:r>
      <w:r w:rsidR="006676DF">
        <w:t xml:space="preserve"> </w:t>
      </w:r>
      <w:r w:rsidRPr="00E56024">
        <w:t>слухе,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замечательно,</w:t>
      </w:r>
      <w:r w:rsidR="006676DF">
        <w:t xml:space="preserve"> </w:t>
      </w:r>
      <w:r w:rsidRPr="00E56024">
        <w:t>да,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какие</w:t>
      </w:r>
      <w:r w:rsidR="006676DF">
        <w:t xml:space="preserve"> </w:t>
      </w:r>
      <w:r w:rsidRPr="00E56024">
        <w:t>слухи</w:t>
      </w:r>
      <w:r w:rsidR="006676DF">
        <w:t xml:space="preserve"> </w:t>
      </w:r>
      <w:r w:rsidRPr="00E56024">
        <w:t>ходят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ИВДИВО?</w:t>
      </w:r>
    </w:p>
    <w:p w:rsidR="00FB1A84" w:rsidRPr="00E56024" w:rsidRDefault="00FB1A84" w:rsidP="00FB1A84">
      <w:pPr>
        <w:ind w:firstLine="454"/>
        <w:rPr>
          <w:i/>
          <w:iCs/>
        </w:rPr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как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раз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поводу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нарушения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слуха,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просто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как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раз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гражданской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позиции,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есть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ситуации,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которые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происходят.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Просто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часто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проявляем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аутизм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отношению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Аватарам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Синтеза,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отношению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себе.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Аутизм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как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раз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явление,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когда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слышим,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есть,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здесь,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есть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внутреннее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такое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состояние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закрытости.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Ну,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просто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анализировала,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когда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происходит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дисбаланс,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внутренняя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балансировка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нас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же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ушной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раковине.</w:t>
      </w:r>
    </w:p>
    <w:p w:rsidR="00FB1A84" w:rsidRPr="00E56024" w:rsidRDefault="00FB1A84" w:rsidP="00FB1A84">
      <w:pPr>
        <w:ind w:firstLine="454"/>
      </w:pPr>
      <w:r w:rsidRPr="00E56024">
        <w:t>Да,</w:t>
      </w:r>
      <w:r w:rsidR="006676DF">
        <w:t xml:space="preserve"> </w:t>
      </w:r>
      <w:r w:rsidRPr="00E56024">
        <w:t>да.</w:t>
      </w:r>
    </w:p>
    <w:p w:rsidR="00FB1A84" w:rsidRPr="00E56024" w:rsidRDefault="00FB1A84" w:rsidP="00FB1A84">
      <w:pPr>
        <w:ind w:firstLine="454"/>
        <w:rPr>
          <w:i/>
          <w:iCs/>
        </w:rPr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Когда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есть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нарушение…</w:t>
      </w:r>
    </w:p>
    <w:p w:rsidR="00FB1A84" w:rsidRPr="00E56024" w:rsidRDefault="00FB1A84" w:rsidP="00FB1A84">
      <w:pPr>
        <w:ind w:firstLine="454"/>
      </w:pPr>
      <w:r w:rsidRPr="00E56024">
        <w:t>Давление,</w:t>
      </w:r>
      <w:r w:rsidR="006676DF">
        <w:t xml:space="preserve"> </w:t>
      </w:r>
      <w:r w:rsidRPr="00E56024">
        <w:t>которое,</w:t>
      </w:r>
      <w:r w:rsidR="006676DF">
        <w:t xml:space="preserve"> </w:t>
      </w:r>
      <w:r w:rsidRPr="00E56024">
        <w:t>да?</w:t>
      </w:r>
    </w:p>
    <w:p w:rsidR="00FB1A84" w:rsidRPr="00E56024" w:rsidRDefault="00FB1A84" w:rsidP="00FB1A84">
      <w:pPr>
        <w:ind w:firstLine="454"/>
        <w:rPr>
          <w:i/>
          <w:iCs/>
        </w:rPr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почему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через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пошла,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потому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что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мне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задавали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последнее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время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очень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много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вопросов.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сейчас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ищу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ответ,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как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внутренне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отстраивается,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когда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все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ядра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тела,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они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вдруг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начинают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складываться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единство,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цельность.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балансир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отстраивается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слышание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того,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что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есть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вовне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тебя,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есть,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Отца,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физике.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есть,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того,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как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этой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цельности,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ну,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это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через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слух.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Ипостасно.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знаю,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может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так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выразилась,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потому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что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здесь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как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раз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было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много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разных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действий,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процессов,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которые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происходили,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они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зачастую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являются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процессами,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которые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нас,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как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граждан,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происходят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между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нами.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Почему,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вроде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бы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мы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все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хотим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одного,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хорошего,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да</w:t>
      </w:r>
      <w:r w:rsidR="00B16354">
        <w:rPr>
          <w:i/>
          <w:iCs/>
        </w:rPr>
        <w:t>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а</w:t>
      </w:r>
      <w:r w:rsidR="00B16354">
        <w:rPr>
          <w:i/>
          <w:iCs/>
        </w:rPr>
        <w:t xml:space="preserve"> </w:t>
      </w:r>
      <w:r w:rsidRPr="00E56024">
        <w:rPr>
          <w:i/>
          <w:iCs/>
        </w:rPr>
        <w:t>…</w:t>
      </w:r>
    </w:p>
    <w:p w:rsidR="00FB1A84" w:rsidRPr="00E56024" w:rsidRDefault="00FB1A84" w:rsidP="00FB1A84">
      <w:pPr>
        <w:ind w:firstLine="454"/>
      </w:pPr>
      <w:r w:rsidRPr="00E56024">
        <w:t>Получается,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да?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спасибо</w:t>
      </w:r>
      <w:r w:rsidR="006676DF">
        <w:t xml:space="preserve"> </w:t>
      </w:r>
      <w:r w:rsidRPr="00E56024">
        <w:t>большое.</w:t>
      </w:r>
      <w:r w:rsidR="006676DF">
        <w:t xml:space="preserve"> </w:t>
      </w:r>
      <w:r w:rsidRPr="00E56024">
        <w:t>Идём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третью</w:t>
      </w:r>
      <w:r w:rsidR="006676DF">
        <w:t xml:space="preserve"> </w:t>
      </w:r>
      <w:r w:rsidRPr="00E56024">
        <w:t>Иерархизацию</w:t>
      </w:r>
      <w:r w:rsidR="006676DF">
        <w:t xml:space="preserve"> </w:t>
      </w:r>
      <w:r w:rsidRPr="00E56024">
        <w:t>Ипостаси.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слово</w:t>
      </w:r>
      <w:r w:rsidR="006676DF">
        <w:t xml:space="preserve"> </w:t>
      </w:r>
      <w:r w:rsidRPr="00E56024">
        <w:t>быстро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идём.</w:t>
      </w:r>
    </w:p>
    <w:p w:rsidR="005F1F0F" w:rsidRDefault="00FB1A84" w:rsidP="00FB1A84">
      <w:pPr>
        <w:ind w:firstLine="454"/>
        <w:rPr>
          <w:i/>
          <w:iCs/>
        </w:rPr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Классно,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мыслеобраз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именно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телесное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развёртывание,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у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меня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больше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от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Иосифа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План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Синтеза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Должностной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Компетенции...</w:t>
      </w:r>
    </w:p>
    <w:p w:rsidR="00FB1A84" w:rsidRPr="00E56024" w:rsidRDefault="00FB1A84" w:rsidP="00FB1A84">
      <w:pPr>
        <w:ind w:firstLine="454"/>
      </w:pPr>
      <w:r w:rsidRPr="00E56024">
        <w:t>Это</w:t>
      </w:r>
      <w:r w:rsidR="006676DF">
        <w:t xml:space="preserve"> </w:t>
      </w:r>
      <w:r w:rsidRPr="00E56024">
        <w:t>вон</w:t>
      </w:r>
      <w:r w:rsidR="006676DF">
        <w:t xml:space="preserve"> </w:t>
      </w:r>
      <w:r w:rsidRPr="00E56024">
        <w:t>туда,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соседке,</w:t>
      </w:r>
      <w:r w:rsidR="006676DF">
        <w:t xml:space="preserve"> </w:t>
      </w:r>
      <w:r w:rsidRPr="00E56024">
        <w:t>рядом.</w:t>
      </w:r>
    </w:p>
    <w:p w:rsidR="00FB1A84" w:rsidRPr="008B605F" w:rsidRDefault="00FB1A84" w:rsidP="00FB1A84">
      <w:pPr>
        <w:ind w:firstLine="454"/>
        <w:rPr>
          <w:i/>
        </w:rPr>
      </w:pPr>
      <w:r w:rsidRPr="00E56024">
        <w:rPr>
          <w:i/>
          <w:iCs/>
        </w:rPr>
        <w:t>Из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зала:</w:t>
      </w:r>
      <w:r w:rsidR="006676DF">
        <w:rPr>
          <w:i/>
          <w:iCs/>
        </w:rPr>
        <w:t xml:space="preserve"> </w:t>
      </w:r>
      <w:r w:rsidRPr="00E56024">
        <w:rPr>
          <w:i/>
          <w:iCs/>
        </w:rPr>
        <w:t>–</w:t>
      </w:r>
      <w:r w:rsidR="006676DF">
        <w:rPr>
          <w:i/>
          <w:iCs/>
        </w:rPr>
        <w:t xml:space="preserve"> </w:t>
      </w:r>
      <w:r w:rsidRPr="008B605F">
        <w:rPr>
          <w:i/>
          <w:iCs/>
        </w:rPr>
        <w:t>Просто</w:t>
      </w:r>
      <w:r w:rsidR="006676DF" w:rsidRPr="008B605F">
        <w:rPr>
          <w:i/>
          <w:iCs/>
        </w:rPr>
        <w:t xml:space="preserve"> </w:t>
      </w:r>
      <w:r w:rsidRPr="008B605F">
        <w:rPr>
          <w:i/>
          <w:iCs/>
        </w:rPr>
        <w:t>интересное</w:t>
      </w:r>
      <w:r w:rsidR="006676DF" w:rsidRPr="008B605F">
        <w:rPr>
          <w:i/>
          <w:iCs/>
        </w:rPr>
        <w:t xml:space="preserve"> </w:t>
      </w:r>
      <w:r w:rsidRPr="008B605F">
        <w:rPr>
          <w:i/>
          <w:iCs/>
        </w:rPr>
        <w:t>развёртывание</w:t>
      </w:r>
      <w:r w:rsidR="006676DF" w:rsidRPr="008B605F">
        <w:rPr>
          <w:i/>
          <w:iCs/>
        </w:rPr>
        <w:t xml:space="preserve"> </w:t>
      </w:r>
      <w:r w:rsidRPr="008B605F">
        <w:rPr>
          <w:i/>
          <w:iCs/>
        </w:rPr>
        <w:t>Плана</w:t>
      </w:r>
      <w:r w:rsidR="006676DF" w:rsidRPr="008B605F">
        <w:rPr>
          <w:i/>
          <w:iCs/>
        </w:rPr>
        <w:t xml:space="preserve"> </w:t>
      </w:r>
      <w:r w:rsidRPr="008B605F">
        <w:rPr>
          <w:i/>
          <w:iCs/>
        </w:rPr>
        <w:t>Синтеза</w:t>
      </w:r>
      <w:r w:rsidRPr="008B605F">
        <w:rPr>
          <w:i/>
        </w:rPr>
        <w:t>.</w:t>
      </w:r>
      <w:r w:rsidR="006676DF" w:rsidRPr="008B605F">
        <w:rPr>
          <w:i/>
        </w:rPr>
        <w:t xml:space="preserve"> </w:t>
      </w:r>
      <w:r w:rsidR="008B605F" w:rsidRPr="008B605F">
        <w:rPr>
          <w:i/>
        </w:rPr>
        <w:t>… шепнул</w:t>
      </w:r>
      <w:r w:rsidR="006676DF" w:rsidRPr="008B605F">
        <w:rPr>
          <w:i/>
        </w:rPr>
        <w:t xml:space="preserve"> </w:t>
      </w:r>
      <w:r w:rsidRPr="008B605F">
        <w:rPr>
          <w:i/>
        </w:rPr>
        <w:t>ухо</w:t>
      </w:r>
      <w:r w:rsidR="006676DF" w:rsidRPr="008B605F">
        <w:rPr>
          <w:i/>
        </w:rPr>
        <w:t xml:space="preserve"> </w:t>
      </w:r>
      <w:r w:rsidRPr="008B605F">
        <w:rPr>
          <w:i/>
        </w:rPr>
        <w:t>тёплое.</w:t>
      </w:r>
    </w:p>
    <w:p w:rsidR="00FB1A84" w:rsidRPr="00E56024" w:rsidRDefault="00FB1A84" w:rsidP="00FB1A84">
      <w:pPr>
        <w:ind w:firstLine="454"/>
      </w:pPr>
      <w:r w:rsidRPr="00E56024">
        <w:t>Хорошо.</w:t>
      </w:r>
      <w:r w:rsidR="006676DF">
        <w:t xml:space="preserve"> </w:t>
      </w:r>
      <w:r w:rsidRPr="00E56024">
        <w:t>Ухо</w:t>
      </w:r>
      <w:r w:rsidR="006676DF">
        <w:t xml:space="preserve"> </w:t>
      </w:r>
      <w:r w:rsidRPr="00E56024">
        <w:t>тёплое.</w:t>
      </w:r>
    </w:p>
    <w:p w:rsidR="00FB1A84" w:rsidRPr="00E56024" w:rsidRDefault="00FB1A84" w:rsidP="00B16354">
      <w:pPr>
        <w:pStyle w:val="12"/>
      </w:pPr>
      <w:bookmarkStart w:id="33" w:name="_Toc84187742"/>
      <w:r w:rsidRPr="00474C86">
        <w:t>Практика</w:t>
      </w:r>
      <w:r w:rsidR="006676DF" w:rsidRPr="00474C86">
        <w:t xml:space="preserve"> </w:t>
      </w:r>
      <w:r w:rsidRPr="00474C86">
        <w:t>8.</w:t>
      </w:r>
      <w:r w:rsidR="006676DF" w:rsidRPr="00474C86">
        <w:t xml:space="preserve"> </w:t>
      </w:r>
      <w:r w:rsidRPr="00474C86">
        <w:t>Стяжание</w:t>
      </w:r>
      <w:r w:rsidR="006676DF" w:rsidRPr="00474C86">
        <w:t xml:space="preserve"> </w:t>
      </w:r>
      <w:r w:rsidRPr="00474C86">
        <w:t>третьей</w:t>
      </w:r>
      <w:r w:rsidR="006676DF" w:rsidRPr="00474C86">
        <w:t xml:space="preserve"> </w:t>
      </w:r>
      <w:r w:rsidRPr="00474C86">
        <w:t>иерархизации</w:t>
      </w:r>
      <w:r w:rsidR="006676DF" w:rsidRPr="00474C86">
        <w:t xml:space="preserve"> </w:t>
      </w:r>
      <w:r w:rsidRPr="00474C86">
        <w:t>Ипостаси</w:t>
      </w:r>
      <w:r w:rsidR="006676DF" w:rsidRPr="00474C86">
        <w:t xml:space="preserve"> </w:t>
      </w:r>
      <w:r w:rsidRPr="00474C86">
        <w:t>ИВО</w:t>
      </w:r>
      <w:bookmarkEnd w:id="33"/>
    </w:p>
    <w:p w:rsidR="005F1F0F" w:rsidRDefault="00FB1A84" w:rsidP="00FB1A84">
      <w:pPr>
        <w:ind w:firstLine="454"/>
      </w:pP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синтезфизичностью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4194240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цельно</w:t>
      </w:r>
      <w:r w:rsidR="006676DF">
        <w:t xml:space="preserve"> </w:t>
      </w:r>
      <w:r w:rsidRPr="00E56024">
        <w:t>октавно</w:t>
      </w:r>
      <w:r w:rsidR="006676DF">
        <w:t xml:space="preserve"> </w:t>
      </w:r>
      <w:r w:rsidRPr="00E56024">
        <w:t>метагалактически.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переходя</w:t>
      </w:r>
      <w:r w:rsidR="006676DF">
        <w:t xml:space="preserve"> </w:t>
      </w:r>
      <w:r w:rsidRPr="00E56024">
        <w:t>синтезфизично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Октавную</w:t>
      </w:r>
      <w:r w:rsidR="006676DF">
        <w:t xml:space="preserve"> </w:t>
      </w:r>
      <w:r w:rsidRPr="00E56024">
        <w:t>Метагалактику,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вписываясь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среду</w:t>
      </w:r>
      <w:r w:rsidR="006676DF">
        <w:t xml:space="preserve"> </w:t>
      </w:r>
      <w:r w:rsidRPr="00E56024">
        <w:t>ИВДИВО,</w:t>
      </w:r>
      <w:r w:rsidR="006676DF">
        <w:t xml:space="preserve"> </w:t>
      </w:r>
      <w:r w:rsidRPr="00E56024">
        <w:t>вызывая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цельность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же,</w:t>
      </w:r>
      <w:r w:rsidR="006676DF">
        <w:t xml:space="preserve"> </w:t>
      </w:r>
      <w:r w:rsidRPr="00E56024">
        <w:t>являем</w:t>
      </w:r>
      <w:r w:rsidR="006676DF">
        <w:t xml:space="preserve"> </w:t>
      </w:r>
      <w:r w:rsidRPr="00E56024">
        <w:t>физическим</w:t>
      </w:r>
      <w:r w:rsidR="006676DF">
        <w:t xml:space="preserve"> </w:t>
      </w:r>
      <w:r w:rsidRPr="00E56024">
        <w:t>выходом,</w:t>
      </w:r>
      <w:r w:rsidR="006676DF">
        <w:t xml:space="preserve"> </w:t>
      </w:r>
      <w:r w:rsidRPr="00E56024">
        <w:t>являя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Дом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5F1F0F" w:rsidRDefault="00FB1A84" w:rsidP="00FB1A84">
      <w:pPr>
        <w:ind w:firstLine="454"/>
      </w:pPr>
      <w:r w:rsidRPr="00E56024">
        <w:t>Я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знаю,</w:t>
      </w:r>
      <w:r w:rsidR="006676DF">
        <w:t xml:space="preserve"> </w:t>
      </w:r>
      <w:r w:rsidRPr="00E56024">
        <w:t>делали</w:t>
      </w:r>
      <w:r w:rsidR="006676DF">
        <w:t xml:space="preserve"> </w:t>
      </w:r>
      <w:r w:rsidRPr="00E56024">
        <w:t>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раньше,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попрактикуйте,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proofErr w:type="gramStart"/>
      <w:r w:rsidRPr="00E56024">
        <w:t>вышли</w:t>
      </w:r>
      <w:proofErr w:type="gramEnd"/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уже</w:t>
      </w:r>
      <w:r w:rsidR="006676DF">
        <w:t xml:space="preserve"> </w:t>
      </w:r>
      <w:r w:rsidRPr="00E56024">
        <w:t>собою,</w:t>
      </w:r>
      <w:r w:rsidR="006676DF">
        <w:t xml:space="preserve"> </w:t>
      </w:r>
      <w:r w:rsidRPr="00E56024">
        <w:t>вызывая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сказано,</w:t>
      </w:r>
      <w:r w:rsidR="006676DF">
        <w:t xml:space="preserve"> </w:t>
      </w:r>
      <w:r w:rsidRPr="00E56024">
        <w:t>начинаете</w:t>
      </w:r>
      <w:r w:rsidR="006676DF">
        <w:t xml:space="preserve"> </w:t>
      </w:r>
      <w:r w:rsidRPr="00E56024">
        <w:t>являть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Дом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слушайте</w:t>
      </w:r>
      <w:r w:rsidR="006676DF">
        <w:t xml:space="preserve"> </w:t>
      </w:r>
      <w:r w:rsidRPr="00E56024">
        <w:t>себя,</w:t>
      </w:r>
      <w:r w:rsidR="006676DF">
        <w:t xml:space="preserve"> </w:t>
      </w:r>
      <w:r w:rsidRPr="00E56024">
        <w:t>пристраивайтесь,</w:t>
      </w:r>
      <w:r w:rsidR="006676DF">
        <w:t xml:space="preserve"> </w:t>
      </w:r>
      <w:r w:rsidRPr="00E56024">
        <w:t>смотрите,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получается.</w:t>
      </w:r>
      <w:r w:rsidR="006676DF">
        <w:t xml:space="preserve"> </w:t>
      </w:r>
      <w:r w:rsidRPr="00E56024">
        <w:t>Вспыхиваем.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чутки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телу,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обратите</w:t>
      </w:r>
      <w:r w:rsidR="006676DF">
        <w:t xml:space="preserve"> </w:t>
      </w:r>
      <w:r w:rsidRPr="00E56024">
        <w:t>внимание,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фиксируется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чётко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темечко,</w:t>
      </w:r>
      <w:r w:rsidR="006676DF">
        <w:t xml:space="preserve"> </w:t>
      </w:r>
      <w:r w:rsidRPr="00E56024">
        <w:t>усиляя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физическим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вас.</w:t>
      </w:r>
    </w:p>
    <w:p w:rsidR="00FB1A84" w:rsidRPr="00E56024" w:rsidRDefault="00FB1A84" w:rsidP="00FB1A84">
      <w:pPr>
        <w:ind w:firstLine="454"/>
      </w:pPr>
      <w:r w:rsidRPr="00E56024">
        <w:t>В</w:t>
      </w:r>
      <w:r w:rsidR="006676DF">
        <w:t xml:space="preserve"> </w:t>
      </w:r>
      <w:r w:rsidRPr="00E56024">
        <w:t>Москве</w:t>
      </w:r>
      <w:r w:rsidR="006676DF">
        <w:t xml:space="preserve"> </w:t>
      </w:r>
      <w:r w:rsidRPr="00E56024">
        <w:t>была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тема,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именно</w:t>
      </w:r>
      <w:r w:rsidR="006676DF">
        <w:t xml:space="preserve"> </w:t>
      </w:r>
      <w:r w:rsidRPr="00E56024">
        <w:t>Есмь</w:t>
      </w:r>
      <w:r w:rsidR="006676DF">
        <w:t xml:space="preserve"> </w:t>
      </w:r>
      <w:r w:rsidRPr="00E56024">
        <w:t>фиксируется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темечке</w:t>
      </w:r>
      <w:r w:rsidR="006676DF">
        <w:t xml:space="preserve"> </w:t>
      </w:r>
      <w:r w:rsidRPr="00E56024">
        <w:t>полусферой,</w:t>
      </w:r>
      <w:r w:rsidR="006676DF">
        <w:t xml:space="preserve"> </w:t>
      </w:r>
      <w:r w:rsidRPr="00E56024">
        <w:t>фиксацией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концентрацией</w:t>
      </w:r>
      <w:r w:rsidR="006676DF">
        <w:t xml:space="preserve"> </w:t>
      </w:r>
      <w:r w:rsidRPr="00E56024">
        <w:t>соприкосновения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Северным</w:t>
      </w:r>
      <w:r w:rsidR="006676DF">
        <w:t xml:space="preserve"> </w:t>
      </w:r>
      <w:r w:rsidRPr="00E56024">
        <w:t>полюсом</w:t>
      </w:r>
      <w:r w:rsidR="006676DF">
        <w:t xml:space="preserve"> </w:t>
      </w:r>
      <w:r w:rsidRPr="00E56024">
        <w:t>сферы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южная</w:t>
      </w:r>
      <w:r w:rsidR="006676DF">
        <w:t xml:space="preserve"> </w:t>
      </w:r>
      <w:r w:rsidRPr="00E56024">
        <w:t>полусфера,</w:t>
      </w:r>
      <w:r w:rsidR="006676DF">
        <w:t xml:space="preserve"> </w:t>
      </w:r>
      <w:r w:rsidRPr="00E56024">
        <w:t>которая</w:t>
      </w:r>
      <w:r w:rsidR="006676DF">
        <w:t xml:space="preserve"> </w:t>
      </w:r>
      <w:r w:rsidRPr="00E56024">
        <w:t>погружена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внутреннюю</w:t>
      </w:r>
      <w:r w:rsidR="006676DF">
        <w:t xml:space="preserve"> </w:t>
      </w:r>
      <w:r w:rsidRPr="00E56024">
        <w:t>среду</w:t>
      </w:r>
      <w:r w:rsidR="006676DF">
        <w:t xml:space="preserve"> </w:t>
      </w:r>
      <w:r w:rsidRPr="00E56024">
        <w:t>головного</w:t>
      </w:r>
      <w:r w:rsidR="006676DF">
        <w:t xml:space="preserve"> </w:t>
      </w:r>
      <w:r w:rsidRPr="00E56024">
        <w:t>мозга,</w:t>
      </w:r>
      <w:r w:rsidR="006676DF">
        <w:t xml:space="preserve"> </w:t>
      </w:r>
      <w:r w:rsidRPr="00E56024">
        <w:t>фиксируется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сопрягается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Хум.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же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развёрнут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голове.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получается,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Есмь,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синтезностью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lastRenderedPageBreak/>
        <w:t>Отца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рост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синтезности</w:t>
      </w:r>
      <w:r w:rsidR="006676DF">
        <w:t xml:space="preserve"> </w:t>
      </w:r>
      <w:r w:rsidRPr="00E56024">
        <w:t>47-ю</w:t>
      </w:r>
      <w:r w:rsidR="006676DF">
        <w:t xml:space="preserve"> </w:t>
      </w:r>
      <w:r w:rsidRPr="00E56024">
        <w:t>Синтезами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входя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выражением</w:t>
      </w:r>
      <w:r w:rsidR="006676DF">
        <w:t xml:space="preserve"> </w:t>
      </w:r>
      <w:r w:rsidRPr="00E56024">
        <w:t>третьей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5F1F0F" w:rsidRDefault="00FB1A84" w:rsidP="00FB1A84">
      <w:pPr>
        <w:ind w:firstLine="454"/>
      </w:pP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4194304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явлениями</w:t>
      </w:r>
      <w:r w:rsidR="006676DF">
        <w:t xml:space="preserve"> </w:t>
      </w:r>
      <w:r w:rsidRPr="00E56024">
        <w:t>ивдивости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пересинтезирования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47-ю</w:t>
      </w:r>
      <w:r w:rsidR="006676DF">
        <w:t xml:space="preserve"> </w:t>
      </w:r>
      <w:r w:rsidRPr="00E56024">
        <w:t>Синтезами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компетенции.</w:t>
      </w:r>
    </w:p>
    <w:p w:rsidR="005F1F0F" w:rsidRDefault="00FB1A84" w:rsidP="00FB1A84">
      <w:pPr>
        <w:ind w:firstLine="454"/>
      </w:pP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заполняемся,</w:t>
      </w:r>
      <w:r w:rsidR="006676DF">
        <w:t xml:space="preserve"> </w:t>
      </w:r>
      <w:r w:rsidRPr="00E56024">
        <w:t>развёртываемся.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третьей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вспыхиваем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</w:p>
    <w:p w:rsidR="00FB1A84" w:rsidRPr="00E56024" w:rsidRDefault="00FB1A84" w:rsidP="00FB1A84">
      <w:pPr>
        <w:ind w:firstLine="454"/>
      </w:pPr>
      <w:r w:rsidRPr="00E56024">
        <w:t>И,</w:t>
      </w:r>
      <w:r w:rsidR="006676DF">
        <w:t xml:space="preserve"> </w:t>
      </w:r>
      <w:r w:rsidRPr="00E56024">
        <w:t>преображаясь,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переходим,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</w:t>
      </w:r>
      <w:r w:rsidR="006676DF">
        <w:t xml:space="preserve"> </w:t>
      </w:r>
      <w:r w:rsidRPr="00E56024">
        <w:t>всем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синтезности</w:t>
      </w:r>
      <w:r w:rsidR="006676DF">
        <w:t xml:space="preserve"> </w:t>
      </w:r>
      <w:r w:rsidRPr="00E56024">
        <w:t>роста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47-ми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росте</w:t>
      </w:r>
      <w:r w:rsidR="006676DF">
        <w:t xml:space="preserve"> </w:t>
      </w:r>
      <w:r w:rsidRPr="00E56024">
        <w:t>третьей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развёртываясь</w:t>
      </w:r>
      <w:r w:rsidR="006676DF">
        <w:t xml:space="preserve"> </w:t>
      </w:r>
      <w:r w:rsidRPr="00E56024">
        <w:t>4194305-ти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цельно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никогда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обращали</w:t>
      </w:r>
      <w:r w:rsidR="006676DF">
        <w:t xml:space="preserve"> </w:t>
      </w:r>
      <w:r w:rsidRPr="00E56024">
        <w:t>внимания,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стоите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Отцом?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вышли,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принципом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16-рицы</w:t>
      </w:r>
      <w:r w:rsidR="006676DF">
        <w:t xml:space="preserve"> </w:t>
      </w:r>
      <w:r w:rsidRPr="00E56024">
        <w:t>развития</w:t>
      </w:r>
      <w:r w:rsidR="006676DF">
        <w:t xml:space="preserve"> </w:t>
      </w:r>
      <w:r w:rsidRPr="00E56024">
        <w:t>вспомните</w:t>
      </w:r>
      <w:r w:rsidR="006676DF">
        <w:t xml:space="preserve"> </w:t>
      </w:r>
      <w:r w:rsidRPr="00E56024">
        <w:t>принцип</w:t>
      </w:r>
      <w:r w:rsidR="006676DF">
        <w:t xml:space="preserve"> </w:t>
      </w:r>
      <w:r w:rsidRPr="00E56024">
        <w:t>погружения,</w:t>
      </w:r>
      <w:r w:rsidR="006676DF">
        <w:t xml:space="preserve"> </w:t>
      </w:r>
      <w:r w:rsidRPr="00E56024">
        <w:t>пятый.</w:t>
      </w:r>
      <w:r w:rsidR="006676DF">
        <w:t xml:space="preserve"> </w:t>
      </w:r>
      <w:r w:rsidRPr="00E56024">
        <w:t>Развернитесь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стоите,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чём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стоите,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плотностью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стоите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</w:p>
    <w:p w:rsidR="00FB1A84" w:rsidRPr="00E56024" w:rsidRDefault="00FB1A84" w:rsidP="00FB1A84">
      <w:pPr>
        <w:ind w:firstLine="454"/>
      </w:pPr>
      <w:r w:rsidRPr="00E56024">
        <w:t>И,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отстроенности</w:t>
      </w:r>
      <w:r w:rsidR="006676DF">
        <w:t xml:space="preserve"> </w:t>
      </w:r>
      <w:r w:rsidRPr="00E56024">
        <w:t>синтезтелесно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каждом.</w:t>
      </w:r>
    </w:p>
    <w:p w:rsidR="00FB1A84" w:rsidRPr="00E56024" w:rsidRDefault="00FB1A84" w:rsidP="00FB1A84">
      <w:pPr>
        <w:ind w:firstLine="454"/>
      </w:pPr>
      <w:r w:rsidRPr="00E56024">
        <w:t>Вот,</w:t>
      </w:r>
      <w:r w:rsidR="006676DF">
        <w:t xml:space="preserve"> </w:t>
      </w:r>
      <w:r w:rsidRPr="00E56024">
        <w:t>дорабатывая</w:t>
      </w:r>
      <w:r w:rsidR="006676DF">
        <w:t xml:space="preserve"> </w:t>
      </w:r>
      <w:r w:rsidRPr="00E56024">
        <w:t>ипостасность,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прожить,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дорабатывает</w:t>
      </w:r>
      <w:r w:rsidR="006676DF">
        <w:t xml:space="preserve"> </w:t>
      </w:r>
      <w:r w:rsidRPr="00E56024">
        <w:t>ипостасную</w:t>
      </w:r>
      <w:r w:rsidR="006676DF">
        <w:t xml:space="preserve"> </w:t>
      </w:r>
      <w:r w:rsidRPr="00E56024">
        <w:t>телесность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теле,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входит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тело,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достройка,</w:t>
      </w:r>
      <w:r w:rsidR="006676DF">
        <w:t xml:space="preserve"> </w:t>
      </w:r>
      <w:r w:rsidRPr="00E56024">
        <w:t>доуглубление,</w:t>
      </w:r>
      <w:r w:rsidR="006676DF">
        <w:t xml:space="preserve"> </w:t>
      </w:r>
      <w:r w:rsidRPr="00E56024">
        <w:t>допроникновение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той</w:t>
      </w:r>
      <w:r w:rsidR="006676DF">
        <w:t xml:space="preserve"> </w:t>
      </w:r>
      <w:r w:rsidRPr="00E56024">
        <w:t>телесности,</w:t>
      </w:r>
      <w:r w:rsidR="006676DF">
        <w:t xml:space="preserve"> </w:t>
      </w:r>
      <w:r w:rsidRPr="00E56024">
        <w:t>которой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хватает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вашем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</w:p>
    <w:p w:rsidR="00FB1A84" w:rsidRPr="00E56024" w:rsidRDefault="00FB1A84" w:rsidP="00FB1A84">
      <w:pPr>
        <w:ind w:firstLine="454"/>
      </w:pP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третью</w:t>
      </w:r>
      <w:r w:rsidR="006676DF">
        <w:t xml:space="preserve"> </w:t>
      </w:r>
      <w:r w:rsidRPr="00E56024">
        <w:t>иерархизацию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просим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развернуть</w:t>
      </w:r>
      <w:r w:rsidR="006676DF">
        <w:t xml:space="preserve"> </w:t>
      </w:r>
      <w:r w:rsidRPr="00E56024">
        <w:t>новую</w:t>
      </w:r>
      <w:r w:rsidR="006676DF">
        <w:t xml:space="preserve"> </w:t>
      </w:r>
      <w:r w:rsidRPr="00E56024">
        <w:t>иерархизацию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4194304</w:t>
      </w:r>
      <w:r w:rsidR="006676DF">
        <w:t xml:space="preserve"> </w:t>
      </w:r>
      <w:r w:rsidRPr="00E56024">
        <w:t>ивдивости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развернуть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каждой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трёх</w:t>
      </w:r>
      <w:r w:rsidR="006676DF">
        <w:t xml:space="preserve"> </w:t>
      </w:r>
      <w:r w:rsidRPr="00E56024">
        <w:t>иерархизаций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насыщаясь,</w:t>
      </w:r>
      <w:r w:rsidR="006676DF">
        <w:t xml:space="preserve"> </w:t>
      </w:r>
      <w:r w:rsidRPr="00E56024">
        <w:t>впитываем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ивдивости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иерархизацию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развитии</w:t>
      </w:r>
      <w:r w:rsidR="006676DF">
        <w:t xml:space="preserve"> </w:t>
      </w:r>
      <w:r w:rsidRPr="00E56024">
        <w:t>иерархичности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ракурсом</w:t>
      </w:r>
      <w:r w:rsidR="006676DF">
        <w:t xml:space="preserve"> </w:t>
      </w:r>
      <w:r w:rsidRPr="00E56024">
        <w:t>новшеств,</w:t>
      </w:r>
      <w:r w:rsidR="006676DF">
        <w:t xml:space="preserve"> </w:t>
      </w:r>
      <w:r w:rsidRPr="00E56024">
        <w:t>тенденций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перспектив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иерархизации</w:t>
      </w:r>
      <w:r w:rsidR="006676DF">
        <w:t xml:space="preserve"> </w:t>
      </w:r>
      <w:r w:rsidRPr="00E56024">
        <w:t>тройным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рост</w:t>
      </w:r>
      <w:r w:rsidR="006676DF">
        <w:t xml:space="preserve"> </w:t>
      </w:r>
      <w:r w:rsidRPr="00E56024">
        <w:t>аватарскостью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иерархичности</w:t>
      </w:r>
      <w:r w:rsidR="006676DF">
        <w:t xml:space="preserve"> </w:t>
      </w:r>
      <w:r w:rsidRPr="00E56024">
        <w:t>внутренний</w:t>
      </w:r>
      <w:r w:rsidR="006676DF">
        <w:t xml:space="preserve"> </w:t>
      </w:r>
      <w:r w:rsidRPr="00E56024">
        <w:t>рост</w:t>
      </w:r>
      <w:r w:rsidR="006676DF">
        <w:t xml:space="preserve"> </w:t>
      </w:r>
      <w:r w:rsidRPr="00E56024">
        <w:t>Иерархии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являя</w:t>
      </w:r>
      <w:r w:rsidR="006676DF">
        <w:t xml:space="preserve"> </w:t>
      </w:r>
      <w:r w:rsidRPr="00E56024">
        <w:t>иерархичность</w:t>
      </w:r>
      <w:r w:rsidR="006676DF">
        <w:t xml:space="preserve"> </w:t>
      </w:r>
      <w:r w:rsidRPr="00E56024">
        <w:t>Синтеза.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вот,</w:t>
      </w:r>
      <w:r w:rsidR="006676DF">
        <w:t xml:space="preserve"> </w:t>
      </w:r>
      <w:r w:rsidRPr="00E56024">
        <w:t>спекаясь,</w:t>
      </w:r>
      <w:r w:rsidR="006676DF">
        <w:t xml:space="preserve"> </w:t>
      </w:r>
      <w:r w:rsidRPr="00E56024">
        <w:t>синтезируем</w:t>
      </w:r>
      <w:r w:rsidR="006676DF">
        <w:t xml:space="preserve"> </w:t>
      </w:r>
      <w:r w:rsidRPr="00E56024">
        <w:t>внутренне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впитывая,</w:t>
      </w:r>
      <w:r w:rsidR="006676DF">
        <w:t xml:space="preserve"> </w:t>
      </w:r>
      <w:r w:rsidRPr="00E56024">
        <w:t>развёртываем</w:t>
      </w:r>
      <w:r w:rsidR="006676DF">
        <w:t xml:space="preserve"> </w:t>
      </w:r>
      <w:r w:rsidRPr="00E56024">
        <w:t>третью</w:t>
      </w:r>
      <w:r w:rsidR="006676DF">
        <w:t xml:space="preserve"> </w:t>
      </w:r>
      <w:r w:rsidRPr="00E56024">
        <w:t>иерархизацию</w:t>
      </w:r>
      <w:r w:rsidR="006676DF">
        <w:t xml:space="preserve"> </w:t>
      </w:r>
      <w:r w:rsidRPr="00E56024">
        <w:t>Ипостаси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преображаемся.</w:t>
      </w:r>
      <w:r w:rsidR="006676DF">
        <w:t xml:space="preserve"> </w:t>
      </w:r>
      <w:r w:rsidRPr="00E56024">
        <w:t>Разворачиваемся</w:t>
      </w:r>
      <w:r w:rsidR="006676DF">
        <w:t xml:space="preserve"> </w:t>
      </w:r>
      <w:r w:rsidRPr="00E56024">
        <w:t>иерархически,</w:t>
      </w:r>
      <w:r w:rsidR="006676DF">
        <w:t xml:space="preserve"> </w:t>
      </w:r>
      <w:r w:rsidRPr="00E56024">
        <w:t>иерархизированно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перед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эманируем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фиксируя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40-ричности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вспыхиваем,</w:t>
      </w:r>
      <w:r w:rsidR="006676DF">
        <w:t xml:space="preserve"> </w:t>
      </w:r>
      <w:r w:rsidRPr="00E56024">
        <w:t>встраиваемся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FB1A84" w:rsidRPr="00E56024" w:rsidRDefault="006676DF" w:rsidP="00FB1A84">
      <w:pPr>
        <w:ind w:firstLine="454"/>
      </w:pPr>
      <w:r>
        <w:t xml:space="preserve">И </w:t>
      </w:r>
      <w:r w:rsidR="00FB1A84" w:rsidRPr="00E56024">
        <w:t>иерархизируясь</w:t>
      </w:r>
      <w:r>
        <w:t xml:space="preserve"> </w:t>
      </w:r>
      <w:r w:rsidR="00FB1A84" w:rsidRPr="00E56024">
        <w:t>перед</w:t>
      </w:r>
      <w:r>
        <w:t xml:space="preserve"> </w:t>
      </w:r>
      <w:r w:rsidR="00FB1A84" w:rsidRPr="00E56024">
        <w:t>Изначально</w:t>
      </w:r>
      <w:r>
        <w:t xml:space="preserve"> </w:t>
      </w:r>
      <w:r w:rsidR="00FB1A84" w:rsidRPr="00E56024">
        <w:t>Вышестоящим</w:t>
      </w:r>
      <w:r>
        <w:t xml:space="preserve"> </w:t>
      </w:r>
      <w:r w:rsidR="00FB1A84" w:rsidRPr="00E56024">
        <w:t>Отцом,</w:t>
      </w:r>
      <w:r>
        <w:t xml:space="preserve"> </w:t>
      </w:r>
      <w:r w:rsidR="00FB1A84" w:rsidRPr="00E56024">
        <w:t>синтезируемся</w:t>
      </w:r>
      <w:r>
        <w:t xml:space="preserve"> </w:t>
      </w:r>
      <w:r w:rsidR="00FB1A84" w:rsidRPr="00E56024">
        <w:t>с</w:t>
      </w:r>
      <w:r>
        <w:t xml:space="preserve"> </w:t>
      </w:r>
      <w:r w:rsidR="00FB1A84" w:rsidRPr="00E56024">
        <w:t>Хум</w:t>
      </w:r>
      <w:r>
        <w:t xml:space="preserve"> </w:t>
      </w:r>
      <w:r w:rsidR="00FB1A84" w:rsidRPr="00E56024">
        <w:t>Изначально</w:t>
      </w:r>
      <w:r>
        <w:t xml:space="preserve"> </w:t>
      </w:r>
      <w:r w:rsidR="00FB1A84" w:rsidRPr="00E56024">
        <w:t>Вышестоящего</w:t>
      </w:r>
      <w:r>
        <w:t xml:space="preserve"> </w:t>
      </w:r>
      <w:r w:rsidR="00FB1A84" w:rsidRPr="00E56024">
        <w:t>Отца,</w:t>
      </w:r>
      <w:r>
        <w:t xml:space="preserve"> </w:t>
      </w:r>
      <w:r w:rsidR="00FB1A84" w:rsidRPr="00E56024">
        <w:t>стяжаем</w:t>
      </w:r>
      <w:r>
        <w:t xml:space="preserve"> </w:t>
      </w:r>
      <w:r w:rsidR="00FB1A84" w:rsidRPr="00E56024">
        <w:t>у</w:t>
      </w:r>
      <w:r>
        <w:t xml:space="preserve"> </w:t>
      </w:r>
      <w:r w:rsidR="00FB1A84" w:rsidRPr="00E56024">
        <w:t>Изначально</w:t>
      </w:r>
      <w:r>
        <w:t xml:space="preserve"> </w:t>
      </w:r>
      <w:r w:rsidR="00FB1A84" w:rsidRPr="00E56024">
        <w:t>Вышестоящего</w:t>
      </w:r>
      <w:r>
        <w:t xml:space="preserve"> </w:t>
      </w:r>
      <w:r w:rsidR="00FB1A84" w:rsidRPr="00E56024">
        <w:t>Отца,</w:t>
      </w:r>
      <w:r>
        <w:t xml:space="preserve"> </w:t>
      </w:r>
      <w:r w:rsidR="00FB1A84" w:rsidRPr="00E56024">
        <w:t>прося</w:t>
      </w:r>
      <w:r>
        <w:t xml:space="preserve"> </w:t>
      </w:r>
      <w:r w:rsidR="00FB1A84" w:rsidRPr="00E56024">
        <w:t>преобразить</w:t>
      </w:r>
      <w:r>
        <w:t xml:space="preserve"> </w:t>
      </w:r>
      <w:r w:rsidR="00FB1A84" w:rsidRPr="00E56024">
        <w:t>каждого</w:t>
      </w:r>
      <w:r>
        <w:t xml:space="preserve"> </w:t>
      </w:r>
      <w:r w:rsidR="00FB1A84" w:rsidRPr="00E56024">
        <w:t>из</w:t>
      </w:r>
      <w:r>
        <w:t xml:space="preserve"> </w:t>
      </w:r>
      <w:r w:rsidR="00FB1A84" w:rsidRPr="00E56024">
        <w:t>нас</w:t>
      </w:r>
      <w:r>
        <w:t xml:space="preserve"> </w:t>
      </w:r>
      <w:r w:rsidR="00FB1A84" w:rsidRPr="00E56024">
        <w:t>и</w:t>
      </w:r>
      <w:r>
        <w:t xml:space="preserve"> </w:t>
      </w:r>
      <w:r w:rsidR="00FB1A84" w:rsidRPr="00E56024">
        <w:t>синтез</w:t>
      </w:r>
      <w:r>
        <w:t xml:space="preserve"> </w:t>
      </w:r>
      <w:r w:rsidR="00FB1A84" w:rsidRPr="00E56024">
        <w:t>нас,</w:t>
      </w:r>
      <w:r>
        <w:t xml:space="preserve"> </w:t>
      </w:r>
      <w:r w:rsidR="00FB1A84" w:rsidRPr="00E56024">
        <w:t>Ипостасное</w:t>
      </w:r>
      <w:r>
        <w:t xml:space="preserve"> </w:t>
      </w:r>
      <w:r w:rsidR="00FB1A84" w:rsidRPr="00E56024">
        <w:t>тело</w:t>
      </w:r>
      <w:r>
        <w:t xml:space="preserve"> </w:t>
      </w:r>
      <w:r w:rsidR="00FB1A84" w:rsidRPr="00E56024">
        <w:t>Изначально</w:t>
      </w:r>
      <w:r>
        <w:t xml:space="preserve"> </w:t>
      </w:r>
      <w:r w:rsidR="00FB1A84" w:rsidRPr="00E56024">
        <w:t>Вышестоящего</w:t>
      </w:r>
      <w:r>
        <w:t xml:space="preserve"> </w:t>
      </w:r>
      <w:r w:rsidR="00FB1A84" w:rsidRPr="00E56024">
        <w:t>Отца</w:t>
      </w:r>
      <w:r>
        <w:t xml:space="preserve"> </w:t>
      </w:r>
      <w:r w:rsidR="00FB1A84" w:rsidRPr="00E56024">
        <w:t>синтезом</w:t>
      </w:r>
      <w:r>
        <w:t xml:space="preserve"> </w:t>
      </w:r>
      <w:r w:rsidR="00FB1A84" w:rsidRPr="00E56024">
        <w:t>явления</w:t>
      </w:r>
      <w:r>
        <w:t xml:space="preserve"> </w:t>
      </w:r>
      <w:r w:rsidR="00FB1A84" w:rsidRPr="00E56024">
        <w:t>части</w:t>
      </w:r>
      <w:r>
        <w:t xml:space="preserve"> </w:t>
      </w:r>
      <w:r w:rsidR="00FB1A84" w:rsidRPr="00E56024">
        <w:t>Изначально</w:t>
      </w:r>
      <w:r>
        <w:t xml:space="preserve"> </w:t>
      </w:r>
      <w:r w:rsidR="00FB1A84" w:rsidRPr="00E56024">
        <w:t>Вышестоящего</w:t>
      </w:r>
      <w:r>
        <w:t xml:space="preserve"> </w:t>
      </w:r>
      <w:r w:rsidR="00FB1A84" w:rsidRPr="00E56024">
        <w:t>Отца</w:t>
      </w:r>
      <w:r>
        <w:t xml:space="preserve"> </w:t>
      </w:r>
      <w:r w:rsidR="00FB1A84" w:rsidRPr="00E56024">
        <w:t>ростом</w:t>
      </w:r>
      <w:r>
        <w:t xml:space="preserve"> </w:t>
      </w:r>
      <w:r w:rsidR="00FB1A84" w:rsidRPr="00E56024">
        <w:t>выражения</w:t>
      </w:r>
      <w:r>
        <w:t xml:space="preserve"> </w:t>
      </w:r>
      <w:r w:rsidR="00FB1A84" w:rsidRPr="00E56024">
        <w:t>Аватарами</w:t>
      </w:r>
      <w:r>
        <w:t xml:space="preserve"> </w:t>
      </w:r>
      <w:r w:rsidR="00FB1A84" w:rsidRPr="00E56024">
        <w:t>Синтеза</w:t>
      </w:r>
      <w:r>
        <w:t xml:space="preserve"> </w:t>
      </w:r>
      <w:r w:rsidR="00FB1A84" w:rsidRPr="00E56024">
        <w:t>Фадеем</w:t>
      </w:r>
      <w:r>
        <w:t xml:space="preserve"> </w:t>
      </w:r>
      <w:r w:rsidR="00FB1A84" w:rsidRPr="00E56024">
        <w:t>Еленой</w:t>
      </w:r>
      <w:r>
        <w:t xml:space="preserve"> </w:t>
      </w:r>
      <w:r w:rsidR="00FB1A84" w:rsidRPr="00E56024">
        <w:t>в</w:t>
      </w:r>
      <w:r>
        <w:t xml:space="preserve"> </w:t>
      </w:r>
      <w:r w:rsidR="00FB1A84" w:rsidRPr="00E56024">
        <w:t>каждом</w:t>
      </w:r>
      <w:r>
        <w:t xml:space="preserve"> </w:t>
      </w:r>
      <w:r w:rsidR="00FB1A84" w:rsidRPr="00E56024">
        <w:t>из</w:t>
      </w:r>
      <w:r>
        <w:t xml:space="preserve"> </w:t>
      </w:r>
      <w:r w:rsidR="00FB1A84" w:rsidRPr="00E56024">
        <w:t>нас</w:t>
      </w:r>
      <w:r>
        <w:t xml:space="preserve"> </w:t>
      </w:r>
      <w:r w:rsidR="00FB1A84" w:rsidRPr="00E56024">
        <w:t>цельностью</w:t>
      </w:r>
      <w:r>
        <w:t xml:space="preserve"> </w:t>
      </w:r>
      <w:r w:rsidR="00FB1A84" w:rsidRPr="00E56024">
        <w:t>явления</w:t>
      </w:r>
      <w:r>
        <w:t xml:space="preserve"> </w:t>
      </w:r>
      <w:r w:rsidR="00FB1A84" w:rsidRPr="00E56024">
        <w:t>Синтеза</w:t>
      </w:r>
      <w:r>
        <w:t xml:space="preserve"> </w:t>
      </w:r>
      <w:r w:rsidR="00FB1A84" w:rsidRPr="00E56024">
        <w:t>Сверхпассионарности</w:t>
      </w:r>
      <w:r>
        <w:t xml:space="preserve"> </w:t>
      </w:r>
      <w:r w:rsidR="00FB1A84" w:rsidRPr="00E56024">
        <w:t>Прасверхпассионарности</w:t>
      </w:r>
      <w:r>
        <w:t xml:space="preserve"> </w:t>
      </w:r>
      <w:r w:rsidR="00FB1A84" w:rsidRPr="00E56024">
        <w:t>Изначально</w:t>
      </w:r>
      <w:r>
        <w:t xml:space="preserve"> </w:t>
      </w:r>
      <w:r w:rsidR="00FB1A84" w:rsidRPr="00E56024">
        <w:t>Вышестоящего</w:t>
      </w:r>
      <w:r>
        <w:t xml:space="preserve"> </w:t>
      </w:r>
      <w:r w:rsidR="00FB1A84" w:rsidRPr="00E56024">
        <w:t>Отца.</w:t>
      </w:r>
      <w:r>
        <w:t xml:space="preserve"> </w:t>
      </w:r>
      <w:r w:rsidR="00FB1A84" w:rsidRPr="00E56024">
        <w:t>И,</w:t>
      </w:r>
      <w:r>
        <w:t xml:space="preserve"> </w:t>
      </w:r>
      <w:r w:rsidR="00FB1A84" w:rsidRPr="00E56024">
        <w:t>возжигаясь,</w:t>
      </w:r>
      <w:r>
        <w:t xml:space="preserve"> </w:t>
      </w:r>
      <w:r w:rsidR="00FB1A84" w:rsidRPr="00E56024">
        <w:t>развёртывая,</w:t>
      </w:r>
      <w:r>
        <w:t xml:space="preserve"> </w:t>
      </w:r>
      <w:r w:rsidR="00FB1A84" w:rsidRPr="00E56024">
        <w:t>синтезируя</w:t>
      </w:r>
      <w:r>
        <w:t xml:space="preserve"> </w:t>
      </w:r>
      <w:r w:rsidR="00FB1A84" w:rsidRPr="00E56024">
        <w:t>собою</w:t>
      </w:r>
      <w:r>
        <w:t xml:space="preserve"> </w:t>
      </w:r>
      <w:r w:rsidR="00FB1A84" w:rsidRPr="00E56024">
        <w:t>цельную</w:t>
      </w:r>
      <w:r>
        <w:t xml:space="preserve"> </w:t>
      </w:r>
      <w:r w:rsidR="00FB1A84" w:rsidRPr="00E56024">
        <w:t>телесность</w:t>
      </w:r>
      <w:r>
        <w:t xml:space="preserve"> </w:t>
      </w:r>
      <w:r w:rsidR="00FB1A84" w:rsidRPr="00E56024">
        <w:t>в</w:t>
      </w:r>
      <w:r>
        <w:t xml:space="preserve"> </w:t>
      </w:r>
      <w:r w:rsidR="00FB1A84" w:rsidRPr="00E56024">
        <w:t>столпном</w:t>
      </w:r>
      <w:r>
        <w:t xml:space="preserve"> </w:t>
      </w:r>
      <w:r w:rsidR="00FB1A84" w:rsidRPr="00E56024">
        <w:t>выражении</w:t>
      </w:r>
      <w:r>
        <w:t xml:space="preserve"> </w:t>
      </w:r>
      <w:r w:rsidR="00FB1A84" w:rsidRPr="00E56024">
        <w:t>Ипостасного</w:t>
      </w:r>
      <w:r>
        <w:t xml:space="preserve"> </w:t>
      </w:r>
      <w:r w:rsidR="00FB1A84" w:rsidRPr="00E56024">
        <w:t>тела,</w:t>
      </w:r>
      <w:r>
        <w:t xml:space="preserve"> </w:t>
      </w:r>
      <w:r w:rsidR="00FB1A84" w:rsidRPr="00E56024">
        <w:t>стяжая</w:t>
      </w:r>
      <w:r>
        <w:t xml:space="preserve"> </w:t>
      </w:r>
      <w:r w:rsidR="00FB1A84" w:rsidRPr="00E56024">
        <w:t>Синтез</w:t>
      </w:r>
      <w:r>
        <w:t xml:space="preserve"> </w:t>
      </w:r>
      <w:r w:rsidR="00FB1A84" w:rsidRPr="00E56024">
        <w:t>и</w:t>
      </w:r>
      <w:r>
        <w:t xml:space="preserve"> </w:t>
      </w:r>
      <w:r w:rsidR="00FB1A84" w:rsidRPr="00E56024">
        <w:t>Огонь</w:t>
      </w:r>
      <w:r>
        <w:t xml:space="preserve"> </w:t>
      </w:r>
      <w:r w:rsidR="00FB1A84" w:rsidRPr="00E56024">
        <w:t>Ипостасного</w:t>
      </w:r>
      <w:r>
        <w:t xml:space="preserve"> </w:t>
      </w:r>
      <w:r w:rsidR="00FB1A84" w:rsidRPr="00E56024">
        <w:t>тела</w:t>
      </w:r>
      <w:r>
        <w:t xml:space="preserve"> </w:t>
      </w:r>
      <w:r w:rsidR="00FB1A84" w:rsidRPr="00E56024">
        <w:t>Изначально</w:t>
      </w:r>
      <w:r>
        <w:t xml:space="preserve"> </w:t>
      </w:r>
      <w:r w:rsidR="00FB1A84" w:rsidRPr="00E56024">
        <w:lastRenderedPageBreak/>
        <w:t>Вышестоящего</w:t>
      </w:r>
      <w:r>
        <w:t xml:space="preserve"> </w:t>
      </w:r>
      <w:r w:rsidR="00FB1A84" w:rsidRPr="00E56024">
        <w:t>Отца</w:t>
      </w:r>
      <w:r>
        <w:t xml:space="preserve"> </w:t>
      </w:r>
      <w:r w:rsidR="00FB1A84" w:rsidRPr="00E56024">
        <w:t>эталонного</w:t>
      </w:r>
      <w:r>
        <w:t xml:space="preserve"> </w:t>
      </w:r>
      <w:r w:rsidR="00FB1A84" w:rsidRPr="00E56024">
        <w:t>совершенного</w:t>
      </w:r>
      <w:r>
        <w:t xml:space="preserve"> </w:t>
      </w:r>
      <w:r w:rsidR="00FB1A84" w:rsidRPr="00E56024">
        <w:t>явления</w:t>
      </w:r>
      <w:r>
        <w:t xml:space="preserve"> </w:t>
      </w:r>
      <w:r w:rsidR="00FB1A84" w:rsidRPr="00E56024">
        <w:t>в</w:t>
      </w:r>
      <w:r>
        <w:t xml:space="preserve"> </w:t>
      </w:r>
      <w:r w:rsidR="00FB1A84" w:rsidRPr="00E56024">
        <w:t>каждом</w:t>
      </w:r>
      <w:r>
        <w:t xml:space="preserve"> </w:t>
      </w:r>
      <w:r w:rsidR="00FB1A84" w:rsidRPr="00E56024">
        <w:t>из</w:t>
      </w:r>
      <w:r>
        <w:t xml:space="preserve"> </w:t>
      </w:r>
      <w:r w:rsidR="00FB1A84" w:rsidRPr="00E56024">
        <w:t>нас.</w:t>
      </w:r>
      <w:r>
        <w:t xml:space="preserve"> </w:t>
      </w:r>
      <w:r w:rsidR="00FB1A84" w:rsidRPr="00E56024">
        <w:t>Стяжаем</w:t>
      </w:r>
      <w:r>
        <w:t xml:space="preserve"> </w:t>
      </w:r>
      <w:r w:rsidR="00FB1A84" w:rsidRPr="00E56024">
        <w:t>у</w:t>
      </w:r>
      <w:r>
        <w:t xml:space="preserve"> </w:t>
      </w:r>
      <w:r w:rsidR="00FB1A84" w:rsidRPr="00E56024">
        <w:t>Изначально</w:t>
      </w:r>
      <w:r>
        <w:t xml:space="preserve"> </w:t>
      </w:r>
      <w:r w:rsidR="00FB1A84" w:rsidRPr="00E56024">
        <w:t>Вышестоящего</w:t>
      </w:r>
      <w:r>
        <w:t xml:space="preserve"> </w:t>
      </w:r>
      <w:r w:rsidR="00FB1A84" w:rsidRPr="00E56024">
        <w:t>Отца</w:t>
      </w:r>
      <w:r>
        <w:t xml:space="preserve"> </w:t>
      </w:r>
      <w:r w:rsidR="00FB1A84" w:rsidRPr="00E56024">
        <w:t>крепость</w:t>
      </w:r>
      <w:r>
        <w:t xml:space="preserve"> </w:t>
      </w:r>
      <w:r w:rsidR="00FB1A84" w:rsidRPr="00E56024">
        <w:t>Ипостасного</w:t>
      </w:r>
      <w:r>
        <w:t xml:space="preserve"> </w:t>
      </w:r>
      <w:r w:rsidR="00FB1A84" w:rsidRPr="00E56024">
        <w:t>тела</w:t>
      </w:r>
      <w:r>
        <w:t xml:space="preserve"> </w:t>
      </w:r>
      <w:r w:rsidR="00FB1A84" w:rsidRPr="00E56024">
        <w:t>трансвизорным</w:t>
      </w:r>
      <w:r>
        <w:t xml:space="preserve"> </w:t>
      </w:r>
      <w:r w:rsidR="00FB1A84" w:rsidRPr="00E56024">
        <w:t>явлением</w:t>
      </w:r>
      <w:r>
        <w:t xml:space="preserve"> </w:t>
      </w:r>
      <w:r w:rsidR="00FB1A84" w:rsidRPr="00E56024">
        <w:t>тела</w:t>
      </w:r>
      <w:r>
        <w:t xml:space="preserve"> </w:t>
      </w:r>
      <w:r w:rsidR="00FB1A84" w:rsidRPr="00E56024">
        <w:t>и</w:t>
      </w:r>
      <w:r>
        <w:t xml:space="preserve"> </w:t>
      </w:r>
      <w:r w:rsidR="00FB1A84" w:rsidRPr="00E56024">
        <w:t>синтезтелесным</w:t>
      </w:r>
      <w:r>
        <w:t xml:space="preserve"> </w:t>
      </w:r>
      <w:r w:rsidR="00FB1A84" w:rsidRPr="00E56024">
        <w:t>выражением</w:t>
      </w:r>
      <w:r>
        <w:t xml:space="preserve"> </w:t>
      </w:r>
      <w:r w:rsidR="00FB1A84" w:rsidRPr="00E56024">
        <w:t>тела</w:t>
      </w:r>
      <w:r>
        <w:t xml:space="preserve"> </w:t>
      </w:r>
      <w:r w:rsidR="00FB1A84" w:rsidRPr="00E56024">
        <w:t>Изначально</w:t>
      </w:r>
      <w:r>
        <w:t xml:space="preserve"> </w:t>
      </w:r>
      <w:r w:rsidR="00FB1A84" w:rsidRPr="00E56024">
        <w:t>Вышестоящего</w:t>
      </w:r>
      <w:r>
        <w:t xml:space="preserve"> </w:t>
      </w:r>
      <w:r w:rsidR="00FB1A84" w:rsidRPr="00E56024">
        <w:t>Отца</w:t>
      </w:r>
      <w:r>
        <w:t xml:space="preserve"> </w:t>
      </w:r>
      <w:r w:rsidR="00FB1A84" w:rsidRPr="00E56024">
        <w:t>каждым</w:t>
      </w:r>
      <w:r>
        <w:t xml:space="preserve"> </w:t>
      </w:r>
      <w:r w:rsidR="00FB1A84" w:rsidRPr="00E56024">
        <w:t>из</w:t>
      </w:r>
      <w:r>
        <w:t xml:space="preserve"> </w:t>
      </w:r>
      <w:r w:rsidR="00FB1A84" w:rsidRPr="00E56024">
        <w:t>нас</w:t>
      </w:r>
      <w:r>
        <w:t xml:space="preserve"> </w:t>
      </w:r>
      <w:r w:rsidR="00FB1A84" w:rsidRPr="00E56024">
        <w:t>собою.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октавно</w:t>
      </w:r>
      <w:r w:rsidR="006676DF">
        <w:t xml:space="preserve"> </w:t>
      </w:r>
      <w:r w:rsidRPr="00E56024">
        <w:t>метагалактически,</w:t>
      </w:r>
      <w:r w:rsidR="006676DF">
        <w:t xml:space="preserve"> </w:t>
      </w:r>
      <w:r w:rsidRPr="00E56024">
        <w:t>вспыхиваем,</w:t>
      </w:r>
      <w:r w:rsidR="006676DF">
        <w:t xml:space="preserve"> </w:t>
      </w:r>
      <w:r w:rsidRPr="00E56024">
        <w:t>развёртываясь</w:t>
      </w:r>
      <w:r w:rsidR="006676DF">
        <w:t xml:space="preserve"> </w:t>
      </w:r>
      <w:r w:rsidRPr="00E56024">
        <w:t>Ипостасным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синтезфизически</w:t>
      </w:r>
      <w:r w:rsidR="006676DF">
        <w:t xml:space="preserve"> </w:t>
      </w:r>
      <w:r w:rsidRPr="00E56024">
        <w:t>частью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собою,</w:t>
      </w:r>
      <w:r w:rsidR="006676DF">
        <w:t xml:space="preserve"> </w:t>
      </w:r>
      <w:r w:rsidRPr="00E56024">
        <w:t>и,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третьей</w:t>
      </w:r>
      <w:r w:rsidR="006676DF">
        <w:t xml:space="preserve"> </w:t>
      </w:r>
      <w:r w:rsidRPr="00E56024">
        <w:t>иерархизацией,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столпом</w:t>
      </w:r>
      <w:r w:rsidR="006676DF">
        <w:t xml:space="preserve"> </w:t>
      </w:r>
      <w:r w:rsidRPr="00E56024">
        <w:t>синтезфизического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частей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архетипично</w:t>
      </w:r>
      <w:r w:rsidR="006676DF">
        <w:t xml:space="preserve"> </w:t>
      </w:r>
      <w:r w:rsidRPr="00E56024">
        <w:t>цельно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базового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до</w:t>
      </w:r>
      <w:r w:rsidR="006676DF">
        <w:t xml:space="preserve"> </w:t>
      </w:r>
      <w:r w:rsidRPr="00E56024">
        <w:t>Совершенных</w:t>
      </w:r>
      <w:r w:rsidR="006676DF">
        <w:t xml:space="preserve"> </w:t>
      </w:r>
      <w:r w:rsidRPr="00E56024">
        <w:t>частей.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зарегистрировать,</w:t>
      </w:r>
      <w:r w:rsidR="006676DF">
        <w:t xml:space="preserve"> </w:t>
      </w:r>
      <w:r w:rsidRPr="00E56024">
        <w:t>когда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физически</w:t>
      </w:r>
      <w:r w:rsidR="006676DF">
        <w:t xml:space="preserve"> </w:t>
      </w:r>
      <w:r w:rsidRPr="00E56024">
        <w:t>благодарите,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вышестоящее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этой</w:t>
      </w:r>
      <w:r w:rsidR="006676DF">
        <w:t xml:space="preserve"> </w:t>
      </w:r>
      <w:r w:rsidRPr="00E56024">
        <w:t>активации</w:t>
      </w:r>
      <w:r w:rsidR="006676DF">
        <w:t xml:space="preserve"> </w:t>
      </w:r>
      <w:r w:rsidRPr="00E56024">
        <w:t>тоже</w:t>
      </w:r>
      <w:r w:rsidR="006676DF">
        <w:t xml:space="preserve"> </w:t>
      </w:r>
      <w:r w:rsidRPr="00E56024">
        <w:t>благодарит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услышать</w:t>
      </w:r>
      <w:r w:rsidR="006676DF">
        <w:t xml:space="preserve"> </w:t>
      </w:r>
      <w:r w:rsidRPr="00E56024">
        <w:t>его,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говорит,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голос,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тембр,</w:t>
      </w:r>
      <w:r w:rsidR="006676DF">
        <w:t xml:space="preserve"> </w:t>
      </w:r>
      <w:r w:rsidRPr="00E56024">
        <w:t>какая</w:t>
      </w:r>
      <w:r w:rsidR="006676DF">
        <w:t xml:space="preserve"> </w:t>
      </w:r>
      <w:r w:rsidRPr="00E56024">
        <w:t>сила</w:t>
      </w:r>
      <w:r w:rsidR="006676DF">
        <w:t xml:space="preserve"> </w:t>
      </w:r>
      <w:r w:rsidRPr="00E56024">
        <w:t>речи,</w:t>
      </w:r>
      <w:r w:rsidR="006676DF">
        <w:t xml:space="preserve"> </w:t>
      </w:r>
      <w:r w:rsidRPr="00E56024">
        <w:t>сила</w:t>
      </w:r>
      <w:r w:rsidR="006676DF">
        <w:t xml:space="preserve"> </w:t>
      </w:r>
      <w:r w:rsidRPr="00E56024">
        <w:t>огня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словах,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слышится.</w:t>
      </w:r>
    </w:p>
    <w:p w:rsidR="00FB1A84" w:rsidRPr="00E56024" w:rsidRDefault="00FB1A84" w:rsidP="00FB1A84">
      <w:pPr>
        <w:ind w:firstLine="454"/>
      </w:pPr>
      <w:r w:rsidRPr="00E56024">
        <w:t>Благодарим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собираясь,</w:t>
      </w:r>
      <w:r w:rsidR="006676DF">
        <w:t xml:space="preserve"> </w:t>
      </w:r>
      <w:r w:rsidRPr="00E56024">
        <w:t>акцентируясь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третьей</w:t>
      </w:r>
      <w:r w:rsidR="006676DF">
        <w:t xml:space="preserve"> </w:t>
      </w:r>
      <w:r w:rsidRPr="00E56024">
        <w:t>иерархизацией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Ипостаси,</w:t>
      </w:r>
      <w:r w:rsidR="006676DF">
        <w:t xml:space="preserve"> </w:t>
      </w:r>
      <w:r w:rsidRPr="00E56024">
        <w:t>возвращаемся</w:t>
      </w:r>
      <w:r w:rsidR="006676DF">
        <w:t xml:space="preserve"> </w:t>
      </w:r>
      <w:r w:rsidRPr="00E56024">
        <w:t>синтезфизически.</w:t>
      </w:r>
    </w:p>
    <w:p w:rsidR="00FB1A84" w:rsidRPr="00E56024" w:rsidRDefault="00FB1A84" w:rsidP="00B16354">
      <w:pPr>
        <w:pStyle w:val="12"/>
      </w:pPr>
      <w:bookmarkStart w:id="34" w:name="_Toc84187743"/>
      <w:r w:rsidRPr="008B605F">
        <w:t>Практика</w:t>
      </w:r>
      <w:r w:rsidR="006676DF" w:rsidRPr="008B605F">
        <w:t xml:space="preserve"> </w:t>
      </w:r>
      <w:r w:rsidRPr="008B605F">
        <w:t>9.</w:t>
      </w:r>
      <w:r w:rsidR="006676DF" w:rsidRPr="008B605F">
        <w:t xml:space="preserve"> </w:t>
      </w:r>
      <w:r w:rsidRPr="008B605F">
        <w:t>Итоговая</w:t>
      </w:r>
      <w:bookmarkEnd w:id="34"/>
    </w:p>
    <w:p w:rsidR="005F1F0F" w:rsidRDefault="00FB1A84" w:rsidP="00FB1A84">
      <w:pPr>
        <w:ind w:firstLine="454"/>
      </w:pPr>
      <w:r w:rsidRPr="00E56024">
        <w:t>Возжигаем</w:t>
      </w:r>
      <w:r w:rsidR="006676DF">
        <w:t xml:space="preserve"> </w:t>
      </w:r>
      <w:r w:rsidRPr="00E56024">
        <w:t>внутреннее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устремляемся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4194240-ка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Итоговую</w:t>
      </w:r>
      <w:r w:rsidR="006676DF">
        <w:t xml:space="preserve"> </w:t>
      </w:r>
      <w:r w:rsidRPr="00E56024">
        <w:t>практику,</w:t>
      </w:r>
      <w:r w:rsidR="006676DF">
        <w:t xml:space="preserve"> </w:t>
      </w:r>
      <w:r w:rsidRPr="00E56024">
        <w:t>развёртываясь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4194240-ка</w:t>
      </w:r>
      <w:r w:rsidR="006676DF">
        <w:t xml:space="preserve"> </w:t>
      </w:r>
      <w:r w:rsidRPr="00E56024">
        <w:t>ИВДИВО-Цельно.</w:t>
      </w:r>
    </w:p>
    <w:p w:rsidR="00FB1A84" w:rsidRPr="00E56024" w:rsidRDefault="00FB1A84" w:rsidP="00FB1A84">
      <w:pPr>
        <w:ind w:firstLine="454"/>
      </w:pPr>
      <w:r w:rsidRPr="00E56024">
        <w:t>Вот</w:t>
      </w:r>
      <w:r w:rsidR="006676DF">
        <w:t xml:space="preserve"> </w:t>
      </w:r>
      <w:r w:rsidRPr="00E56024">
        <w:t>здесь</w:t>
      </w:r>
      <w:r w:rsidR="006676DF">
        <w:t xml:space="preserve"> </w:t>
      </w:r>
      <w:r w:rsidRPr="00E56024">
        <w:t>такой</w:t>
      </w:r>
      <w:r w:rsidR="006676DF">
        <w:t xml:space="preserve"> </w:t>
      </w:r>
      <w:r w:rsidRPr="00E56024">
        <w:t>режим</w:t>
      </w:r>
      <w:r w:rsidR="006676DF">
        <w:t xml:space="preserve"> </w:t>
      </w:r>
      <w:r w:rsidRPr="00E56024">
        <w:t>необычный</w:t>
      </w:r>
      <w:r w:rsidR="006676DF">
        <w:t xml:space="preserve"> </w:t>
      </w:r>
      <w:r w:rsidRPr="00E56024">
        <w:t>будет.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такое</w:t>
      </w:r>
      <w:r w:rsidR="006676DF">
        <w:t xml:space="preserve"> </w:t>
      </w:r>
      <w:r w:rsidRPr="00E56024">
        <w:t>восприятие: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правой</w:t>
      </w:r>
      <w:r w:rsidR="006676DF">
        <w:t xml:space="preserve"> </w:t>
      </w:r>
      <w:r w:rsidRPr="00E56024">
        <w:t>стороны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можете</w:t>
      </w:r>
      <w:r w:rsidR="006676DF">
        <w:t xml:space="preserve"> </w:t>
      </w:r>
      <w:r w:rsidRPr="00E56024">
        <w:t>увидеть,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учебной</w:t>
      </w:r>
      <w:r w:rsidR="006676DF">
        <w:t xml:space="preserve"> </w:t>
      </w:r>
      <w:r w:rsidRPr="00E56024">
        <w:t>цели</w:t>
      </w:r>
      <w:r w:rsidR="006676DF">
        <w:t xml:space="preserve"> </w:t>
      </w:r>
      <w:r w:rsidRPr="00E56024">
        <w:t>стены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правой</w:t>
      </w:r>
      <w:r w:rsidR="006676DF">
        <w:t xml:space="preserve"> </w:t>
      </w:r>
      <w:r w:rsidRPr="00E56024">
        <w:t>стороны</w:t>
      </w:r>
      <w:r w:rsidR="006676DF">
        <w:t xml:space="preserve"> </w:t>
      </w:r>
      <w:r w:rsidRPr="00E56024">
        <w:t>нет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параллельное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залом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FB1A84" w:rsidRPr="00E56024" w:rsidRDefault="00FB1A84" w:rsidP="00FB1A84">
      <w:pPr>
        <w:ind w:firstLine="454"/>
      </w:pP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справа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стены</w:t>
      </w:r>
      <w:r w:rsidR="006676DF">
        <w:t xml:space="preserve"> </w:t>
      </w:r>
      <w:r w:rsidRPr="00E56024">
        <w:t>нет.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дематериализовалась,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видим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полубоком</w:t>
      </w:r>
      <w:r w:rsidR="006676DF">
        <w:t xml:space="preserve"> </w:t>
      </w:r>
      <w:r w:rsidRPr="00E56024">
        <w:t>смотрит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нашу</w:t>
      </w:r>
      <w:r w:rsidR="006676DF">
        <w:t xml:space="preserve"> </w:t>
      </w:r>
      <w:r w:rsidRPr="00E56024">
        <w:t>сторону,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итоговую</w:t>
      </w:r>
      <w:r w:rsidR="006676DF">
        <w:t xml:space="preserve"> </w:t>
      </w:r>
      <w:r w:rsidRPr="00E56024">
        <w:t>практику</w:t>
      </w:r>
      <w:r w:rsidR="006676DF">
        <w:t xml:space="preserve"> </w:t>
      </w:r>
      <w:r w:rsidRPr="00E56024">
        <w:t>входим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</w:p>
    <w:p w:rsidR="00FB1A84" w:rsidRPr="00E56024" w:rsidRDefault="00FB1A84" w:rsidP="00FB1A84">
      <w:pPr>
        <w:ind w:firstLine="454"/>
      </w:pPr>
      <w:r w:rsidRPr="00E56024">
        <w:t>Потом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перейдём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Отцу,</w:t>
      </w:r>
      <w:r w:rsidR="006676DF">
        <w:t xml:space="preserve"> </w:t>
      </w:r>
      <w:r w:rsidRPr="00E56024">
        <w:t>стена</w:t>
      </w:r>
      <w:r w:rsidR="006676DF">
        <w:t xml:space="preserve"> </w:t>
      </w:r>
      <w:r w:rsidRPr="00E56024">
        <w:t>восстановится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будем</w:t>
      </w:r>
      <w:r w:rsidR="006676DF">
        <w:t xml:space="preserve"> </w:t>
      </w:r>
      <w:r w:rsidRPr="00E56024">
        <w:t>являть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Аватара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итоговом</w:t>
      </w:r>
      <w:r w:rsidR="006676DF">
        <w:t xml:space="preserve"> </w:t>
      </w:r>
      <w:r w:rsidRPr="00E56024">
        <w:t>стяжании.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погрузитесь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сопряжение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тогда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стяжать</w:t>
      </w:r>
      <w:r w:rsidR="006676DF">
        <w:t xml:space="preserve"> </w:t>
      </w:r>
      <w:r w:rsidRPr="00E56024">
        <w:t>условие</w:t>
      </w:r>
      <w:r w:rsidR="006676DF">
        <w:t xml:space="preserve"> </w:t>
      </w:r>
      <w:r w:rsidRPr="00E56024">
        <w:t>Итоговой</w:t>
      </w:r>
      <w:r w:rsidR="006676DF">
        <w:t xml:space="preserve"> </w:t>
      </w:r>
      <w:r w:rsidRPr="00E56024">
        <w:t>практики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восприятии</w:t>
      </w:r>
      <w:r w:rsidR="006676DF">
        <w:t xml:space="preserve"> </w:t>
      </w:r>
      <w:r w:rsidRPr="00E56024">
        <w:t>участия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нашем</w:t>
      </w:r>
      <w:r w:rsidR="006676DF">
        <w:t xml:space="preserve"> </w:t>
      </w:r>
      <w:r w:rsidRPr="00E56024">
        <w:t>вхождении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так.</w:t>
      </w:r>
      <w:r w:rsidR="006676DF">
        <w:t xml:space="preserve"> </w:t>
      </w:r>
      <w:r w:rsidRPr="00E56024">
        <w:t>Погрузитесь.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заметить,</w:t>
      </w:r>
      <w:r w:rsidR="006676DF">
        <w:t xml:space="preserve"> </w:t>
      </w:r>
      <w:r w:rsidRPr="00E56024">
        <w:t>заприметить.</w:t>
      </w:r>
      <w:r w:rsidR="006676DF">
        <w:t xml:space="preserve"> </w:t>
      </w:r>
      <w:r w:rsidRPr="00E56024">
        <w:t>Визическое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занимается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оно</w:t>
      </w:r>
      <w:r w:rsidR="006676DF">
        <w:t xml:space="preserve"> </w:t>
      </w:r>
      <w:r w:rsidRPr="00E56024">
        <w:t>примечает</w:t>
      </w:r>
      <w:r w:rsidR="006676DF">
        <w:t xml:space="preserve"> </w:t>
      </w:r>
      <w:r w:rsidRPr="00E56024">
        <w:t>всё,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деталь.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проникаемся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обнуляясь,</w:t>
      </w:r>
      <w:r w:rsidR="006676DF">
        <w:t xml:space="preserve"> </w:t>
      </w:r>
      <w:r w:rsidRPr="00E56024">
        <w:t>обновляемся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Синтезом,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подготовить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Итоговой</w:t>
      </w:r>
      <w:r w:rsidR="006676DF">
        <w:t xml:space="preserve"> </w:t>
      </w:r>
      <w:r w:rsidRPr="00E56024">
        <w:t>практике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заполняясь,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пред</w:t>
      </w:r>
      <w:r w:rsidR="006676DF">
        <w:t xml:space="preserve"> </w:t>
      </w:r>
      <w:r w:rsidRPr="00E56024">
        <w:t>ними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форме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нами,</w:t>
      </w:r>
      <w:r w:rsidR="006676DF">
        <w:t xml:space="preserve"> </w:t>
      </w:r>
      <w:r w:rsidRPr="00E56024">
        <w:t>возжигая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виды</w:t>
      </w:r>
      <w:r w:rsidR="006676DF">
        <w:t xml:space="preserve"> </w:t>
      </w:r>
      <w:r w:rsidRPr="00E56024">
        <w:t>практик,</w:t>
      </w:r>
      <w:r w:rsidR="006676DF">
        <w:t xml:space="preserve"> </w:t>
      </w:r>
      <w:r w:rsidRPr="00E56024">
        <w:t>тренингов,</w:t>
      </w:r>
      <w:r w:rsidR="006676DF">
        <w:t xml:space="preserve"> </w:t>
      </w:r>
      <w:r w:rsidRPr="00E56024">
        <w:t>тем,</w:t>
      </w:r>
      <w:r w:rsidR="006676DF">
        <w:t xml:space="preserve"> </w:t>
      </w:r>
      <w:r w:rsidRPr="00E56024">
        <w:t>проработок,</w:t>
      </w:r>
      <w:r w:rsidR="006676DF">
        <w:t xml:space="preserve"> </w:t>
      </w:r>
      <w:r w:rsidRPr="00E56024">
        <w:t>осмыслений,</w:t>
      </w:r>
      <w:r w:rsidR="006676DF">
        <w:t xml:space="preserve"> </w:t>
      </w:r>
      <w:r w:rsidRPr="00E56024">
        <w:t>специфик,</w:t>
      </w:r>
      <w:r w:rsidR="006676DF">
        <w:t xml:space="preserve"> </w:t>
      </w:r>
      <w:r w:rsidRPr="00E56024">
        <w:t>осознаний,</w:t>
      </w:r>
      <w:r w:rsidR="006676DF">
        <w:t xml:space="preserve"> </w:t>
      </w:r>
      <w:r w:rsidRPr="00E56024">
        <w:t>активаций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вчерашним,</w:t>
      </w:r>
      <w:r w:rsidR="006676DF">
        <w:t xml:space="preserve"> </w:t>
      </w:r>
      <w:r w:rsidRPr="00E56024">
        <w:t>сегодняшним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экзаменационной</w:t>
      </w:r>
      <w:r w:rsidR="006676DF">
        <w:t xml:space="preserve"> </w:t>
      </w:r>
      <w:r w:rsidRPr="00E56024">
        <w:t>ночной</w:t>
      </w:r>
      <w:r w:rsidR="006676DF">
        <w:t xml:space="preserve"> </w:t>
      </w:r>
      <w:r w:rsidRPr="00E56024">
        <w:t>подготовкой,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служением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развёртываясь</w:t>
      </w:r>
      <w:r w:rsidR="006676DF">
        <w:t xml:space="preserve"> </w:t>
      </w:r>
      <w:r w:rsidRPr="00E56024">
        <w:t>плотностью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Итоговой</w:t>
      </w:r>
      <w:r w:rsidR="006676DF">
        <w:t xml:space="preserve"> </w:t>
      </w:r>
      <w:r w:rsidRPr="00E56024">
        <w:t>практике</w:t>
      </w:r>
      <w:r w:rsidR="006676DF">
        <w:t xml:space="preserve"> </w:t>
      </w:r>
      <w:r w:rsidRPr="00E56024">
        <w:t>синтез-физично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являем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их</w:t>
      </w:r>
      <w:r w:rsidR="006676DF">
        <w:t xml:space="preserve"> </w:t>
      </w:r>
      <w:r w:rsidRPr="00E56024">
        <w:t>выраженностью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Ипостасностью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Смотрим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FB1A84" w:rsidRPr="00E56024" w:rsidRDefault="00FB1A84" w:rsidP="00FB1A84">
      <w:pPr>
        <w:ind w:firstLine="454"/>
      </w:pP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группой</w:t>
      </w:r>
      <w:r w:rsidR="006676DF">
        <w:t xml:space="preserve"> </w:t>
      </w:r>
      <w:r w:rsidRPr="00E56024">
        <w:t>идём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границам</w:t>
      </w:r>
      <w:r w:rsidR="006676DF">
        <w:t xml:space="preserve"> </w:t>
      </w:r>
      <w:r w:rsidRPr="00E56024">
        <w:t>этого</w:t>
      </w:r>
      <w:r w:rsidR="006676DF">
        <w:t xml:space="preserve"> </w:t>
      </w:r>
      <w:r w:rsidRPr="00E56024">
        <w:t>перехода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зала</w:t>
      </w:r>
      <w:r w:rsidR="006676DF">
        <w:t xml:space="preserve"> </w:t>
      </w:r>
      <w:r w:rsidRPr="00E56024">
        <w:t>одного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другой.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совершить</w:t>
      </w:r>
      <w:r w:rsidR="006676DF">
        <w:t xml:space="preserve"> </w:t>
      </w:r>
      <w:r w:rsidRPr="00E56024">
        <w:t>ипостасный</w:t>
      </w:r>
      <w:r w:rsidR="006676DF">
        <w:t xml:space="preserve"> </w:t>
      </w:r>
      <w:r w:rsidRPr="00E56024">
        <w:t>переход</w:t>
      </w:r>
      <w:r w:rsidR="006676DF">
        <w:t xml:space="preserve"> </w:t>
      </w:r>
      <w:r w:rsidRPr="00E56024">
        <w:t>телесного</w:t>
      </w:r>
      <w:r w:rsidR="006676DF">
        <w:t xml:space="preserve"> </w:t>
      </w:r>
      <w:r w:rsidRPr="00E56024">
        <w:t>восприятия</w:t>
      </w:r>
      <w:r w:rsidR="006676DF">
        <w:t xml:space="preserve"> </w:t>
      </w:r>
      <w:r w:rsidRPr="00E56024">
        <w:t>смены</w:t>
      </w:r>
      <w:r w:rsidR="006676DF">
        <w:t xml:space="preserve"> </w:t>
      </w:r>
      <w:r w:rsidRPr="00E56024">
        <w:t>физичности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физичной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Итоговой</w:t>
      </w:r>
      <w:r w:rsidR="006676DF">
        <w:t xml:space="preserve"> </w:t>
      </w:r>
      <w:r w:rsidRPr="00E56024">
        <w:t>практикой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физичную</w:t>
      </w:r>
      <w:r w:rsidR="006676DF">
        <w:t xml:space="preserve"> </w:t>
      </w:r>
      <w:r w:rsidRPr="00E56024">
        <w:t>Ипостасность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переступайте,</w:t>
      </w:r>
      <w:r w:rsidR="006676DF">
        <w:t xml:space="preserve"> </w:t>
      </w:r>
      <w:r w:rsidRPr="00E56024">
        <w:t>неважно,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какой</w:t>
      </w:r>
      <w:r w:rsidR="006676DF">
        <w:t xml:space="preserve"> </w:t>
      </w:r>
      <w:r w:rsidRPr="00E56024">
        <w:t>ноги,</w:t>
      </w:r>
      <w:r w:rsidR="006676DF">
        <w:t xml:space="preserve"> </w:t>
      </w:r>
      <w:r w:rsidRPr="00E56024">
        <w:t>хоть</w:t>
      </w:r>
      <w:r w:rsidR="006676DF">
        <w:t xml:space="preserve"> </w:t>
      </w:r>
      <w:r w:rsidRPr="00E56024">
        <w:t>двумя</w:t>
      </w:r>
      <w:r w:rsidR="006676DF">
        <w:t xml:space="preserve"> </w:t>
      </w:r>
      <w:r w:rsidRPr="00E56024">
        <w:t>перепрыгните.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побалуйте</w:t>
      </w:r>
      <w:r w:rsidR="006676DF">
        <w:t xml:space="preserve"> </w:t>
      </w:r>
      <w:r w:rsidRPr="00E56024">
        <w:t>себя</w:t>
      </w:r>
      <w:r w:rsidR="006676DF">
        <w:t xml:space="preserve"> </w:t>
      </w:r>
      <w:r w:rsidRPr="00E56024">
        <w:t>психодинамикой</w:t>
      </w:r>
      <w:r w:rsidR="006676DF">
        <w:t xml:space="preserve"> </w:t>
      </w:r>
      <w:r w:rsidRPr="00E56024">
        <w:t>движения.</w:t>
      </w:r>
      <w:r w:rsidR="006676DF">
        <w:t xml:space="preserve"> </w:t>
      </w:r>
      <w:r w:rsidRPr="00E56024">
        <w:t>Молодцы!</w:t>
      </w:r>
      <w:r w:rsidR="006676DF">
        <w:t xml:space="preserve"> </w:t>
      </w:r>
      <w:r w:rsidRPr="00E56024">
        <w:t>Откликнулись.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становимся,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регистрируя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развёртывания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им,</w:t>
      </w:r>
      <w:r w:rsidR="006676DF">
        <w:t xml:space="preserve"> </w:t>
      </w:r>
      <w:r w:rsidRPr="00E56024">
        <w:t>объёмом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</w:t>
      </w:r>
      <w:r w:rsidR="006676DF">
        <w:t xml:space="preserve"> </w:t>
      </w:r>
      <w:r w:rsidRPr="00E56024">
        <w:t>Доме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Будьте</w:t>
      </w:r>
      <w:r w:rsidR="006676DF">
        <w:t xml:space="preserve"> </w:t>
      </w:r>
      <w:r w:rsidRPr="00E56024">
        <w:t>любезны,</w:t>
      </w:r>
      <w:r w:rsidR="006676DF">
        <w:t xml:space="preserve"> </w:t>
      </w:r>
      <w:r w:rsidRPr="00E56024">
        <w:t>зарегистрируйте,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вы,</w:t>
      </w:r>
      <w:r w:rsidR="006676DF">
        <w:t xml:space="preserve"> </w:t>
      </w:r>
      <w:r w:rsidRPr="00E56024">
        <w:t>стоя</w:t>
      </w:r>
      <w:r w:rsidR="006676DF">
        <w:t xml:space="preserve"> </w:t>
      </w:r>
      <w:r w:rsidRPr="00E56024">
        <w:t>телом,</w:t>
      </w:r>
      <w:r w:rsidR="006676DF">
        <w:t xml:space="preserve"> </w:t>
      </w:r>
      <w:r w:rsidRPr="00E56024">
        <w:t>стоите</w:t>
      </w:r>
      <w:r w:rsidR="006676DF">
        <w:t xml:space="preserve"> </w:t>
      </w:r>
      <w:r w:rsidRPr="00E56024">
        <w:t>телом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есть</w:t>
      </w:r>
      <w:r w:rsidR="006676DF">
        <w:t xml:space="preserve"> </w:t>
      </w:r>
      <w:r w:rsidRPr="00E56024">
        <w:t>объём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Отца:</w:t>
      </w:r>
      <w:r w:rsidR="006676DF">
        <w:t xml:space="preserve"> </w:t>
      </w:r>
      <w:r w:rsidRPr="00E56024">
        <w:t>живой,</w:t>
      </w:r>
      <w:r w:rsidR="006676DF">
        <w:t xml:space="preserve"> </w:t>
      </w:r>
      <w:r w:rsidRPr="00E56024">
        <w:t>чёткий,</w:t>
      </w:r>
      <w:r w:rsidR="006676DF">
        <w:t xml:space="preserve"> </w:t>
      </w:r>
      <w:r w:rsidRPr="00E56024">
        <w:t>пластичный,</w:t>
      </w:r>
      <w:r w:rsidR="006676DF">
        <w:t xml:space="preserve"> </w:t>
      </w:r>
      <w:r w:rsidRPr="00E56024">
        <w:t>Ипостасно-</w:t>
      </w:r>
      <w:r w:rsidRPr="00E56024">
        <w:lastRenderedPageBreak/>
        <w:t>Учительский</w:t>
      </w:r>
      <w:r w:rsidR="006676DF">
        <w:t xml:space="preserve"> </w:t>
      </w:r>
      <w:r w:rsidRPr="00E56024">
        <w:t>объём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цельно</w:t>
      </w:r>
      <w:r w:rsidR="006676DF">
        <w:t xml:space="preserve"> </w:t>
      </w:r>
      <w:r w:rsidRPr="00E56024">
        <w:t>фиксирующий</w:t>
      </w:r>
      <w:r w:rsidR="006676DF">
        <w:t xml:space="preserve"> </w:t>
      </w:r>
      <w:r w:rsidRPr="00E56024">
        <w:t>собой</w:t>
      </w:r>
      <w:r w:rsidR="006676DF">
        <w:t xml:space="preserve"> </w:t>
      </w:r>
      <w:r w:rsidRPr="00E56024">
        <w:t>пространство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внутреннем</w:t>
      </w:r>
      <w:r w:rsidR="006676DF">
        <w:t xml:space="preserve"> </w:t>
      </w:r>
      <w:r w:rsidRPr="00E56024">
        <w:t>мире</w:t>
      </w:r>
      <w:r w:rsidR="006676DF">
        <w:t xml:space="preserve"> </w:t>
      </w:r>
      <w:r w:rsidRPr="00E56024">
        <w:t>объёмностью,</w:t>
      </w:r>
      <w:r w:rsidR="006676DF">
        <w:t xml:space="preserve"> </w:t>
      </w:r>
      <w:r w:rsidRPr="00E56024">
        <w:t>масштабностью</w:t>
      </w:r>
      <w:r w:rsidR="006676DF">
        <w:t xml:space="preserve"> </w:t>
      </w:r>
      <w:r w:rsidRPr="00E56024">
        <w:t>действий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зарегистрировать:</w:t>
      </w:r>
      <w:r w:rsidR="006676DF">
        <w:t xml:space="preserve"> </w:t>
      </w:r>
      <w:r w:rsidRPr="00E56024">
        <w:t>сколь</w:t>
      </w:r>
      <w:r w:rsidR="006676DF">
        <w:t xml:space="preserve"> </w:t>
      </w:r>
      <w:r w:rsidRPr="00E56024">
        <w:t>действий</w:t>
      </w:r>
      <w:r w:rsidR="006676DF">
        <w:t xml:space="preserve"> </w:t>
      </w:r>
      <w:r w:rsidRPr="00E56024">
        <w:t>много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исполняете</w:t>
      </w:r>
      <w:r w:rsidR="006676DF">
        <w:t xml:space="preserve"> </w:t>
      </w:r>
      <w:r w:rsidRPr="00E56024">
        <w:t>вместе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преображаясь</w:t>
      </w:r>
      <w:r w:rsidR="006676DF">
        <w:t xml:space="preserve"> </w:t>
      </w:r>
      <w:r w:rsidRPr="00E56024">
        <w:t>этим,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поднимаем</w:t>
      </w:r>
      <w:r w:rsidR="006676DF">
        <w:t xml:space="preserve"> </w:t>
      </w:r>
      <w:r w:rsidRPr="00E56024">
        <w:t>голову,</w:t>
      </w:r>
      <w:r w:rsidR="006676DF">
        <w:t xml:space="preserve"> </w:t>
      </w:r>
      <w:r w:rsidRPr="00E56024">
        <w:t>устремляемся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теперь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те</w:t>
      </w:r>
      <w:r w:rsidR="006676DF">
        <w:t xml:space="preserve"> </w:t>
      </w:r>
      <w:r w:rsidRPr="00E56024">
        <w:t>товарищи,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видят</w:t>
      </w:r>
      <w:r w:rsidR="006676DF">
        <w:t xml:space="preserve"> </w:t>
      </w:r>
      <w:r w:rsidRPr="00E56024">
        <w:t>тело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видят</w:t>
      </w:r>
      <w:r w:rsidR="006676DF">
        <w:t xml:space="preserve"> </w:t>
      </w:r>
      <w:r w:rsidRPr="00E56024">
        <w:t>голову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свою</w:t>
      </w:r>
      <w:r w:rsidR="006676DF">
        <w:t xml:space="preserve"> </w:t>
      </w:r>
      <w:r w:rsidRPr="00E56024">
        <w:t>голову</w:t>
      </w:r>
      <w:r w:rsidR="006676DF">
        <w:t xml:space="preserve"> </w:t>
      </w:r>
      <w:r w:rsidRPr="00E56024">
        <w:t>материализуйте,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важно</w:t>
      </w:r>
      <w:r w:rsidR="006676DF">
        <w:t xml:space="preserve"> </w:t>
      </w:r>
      <w:r w:rsidRPr="00E56024">
        <w:t>увидеть</w:t>
      </w:r>
      <w:r w:rsidR="006676DF">
        <w:t xml:space="preserve"> </w:t>
      </w:r>
      <w:r w:rsidRPr="00E56024">
        <w:t>голову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тело.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прям</w:t>
      </w:r>
      <w:r w:rsidR="006676DF">
        <w:t xml:space="preserve"> </w:t>
      </w:r>
      <w:r w:rsidRPr="00E56024">
        <w:t>смотрю</w:t>
      </w:r>
      <w:r w:rsidR="006676DF">
        <w:t xml:space="preserve"> </w:t>
      </w:r>
      <w:r w:rsidRPr="00E56024">
        <w:t>вами.</w:t>
      </w:r>
      <w:r w:rsidR="006676DF">
        <w:t xml:space="preserve"> </w:t>
      </w:r>
      <w:r w:rsidRPr="00E56024">
        <w:t>Можно</w:t>
      </w:r>
      <w:r w:rsidR="006676DF">
        <w:t xml:space="preserve"> </w:t>
      </w:r>
      <w:r w:rsidRPr="00E56024">
        <w:t>ж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смотреть?</w:t>
      </w:r>
      <w:r w:rsidR="006676DF">
        <w:t xml:space="preserve"> </w:t>
      </w:r>
      <w:r w:rsidRPr="00E56024">
        <w:t>Можно.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видите</w:t>
      </w:r>
      <w:r w:rsidR="006676DF">
        <w:t xml:space="preserve"> </w:t>
      </w:r>
      <w:r w:rsidRPr="00E56024">
        <w:t>туловище,</w:t>
      </w:r>
      <w:r w:rsidR="006676DF">
        <w:t xml:space="preserve"> </w:t>
      </w:r>
      <w:r w:rsidRPr="00E56024">
        <w:t>руки,</w:t>
      </w:r>
      <w:r w:rsidR="006676DF">
        <w:t xml:space="preserve"> </w:t>
      </w:r>
      <w:r w:rsidRPr="00E56024">
        <w:t>ноги,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сидит,</w:t>
      </w:r>
      <w:r w:rsidR="006676DF">
        <w:t xml:space="preserve"> </w:t>
      </w:r>
      <w:r w:rsidRPr="00E56024">
        <w:t>но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видите</w:t>
      </w:r>
      <w:r w:rsidR="006676DF">
        <w:t xml:space="preserve"> </w:t>
      </w:r>
      <w:r w:rsidRPr="00E56024">
        <w:t>голову.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для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непроявленная.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хоть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видит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реплицируется</w:t>
      </w:r>
      <w:r w:rsidR="006676DF">
        <w:t xml:space="preserve"> </w:t>
      </w:r>
      <w:r w:rsidRPr="00E56024">
        <w:t>всем.</w:t>
      </w:r>
    </w:p>
    <w:p w:rsidR="00FB1A84" w:rsidRPr="00E56024" w:rsidRDefault="00FB1A84" w:rsidP="00FB1A84">
      <w:pPr>
        <w:ind w:firstLine="454"/>
      </w:pPr>
      <w:r w:rsidRPr="00E56024">
        <w:t>Будьте</w:t>
      </w:r>
      <w:r w:rsidR="006676DF">
        <w:t xml:space="preserve"> </w:t>
      </w:r>
      <w:r w:rsidRPr="00E56024">
        <w:t>любезны,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поддавите</w:t>
      </w:r>
      <w:r w:rsidR="006676DF">
        <w:t xml:space="preserve"> </w:t>
      </w:r>
      <w:r w:rsidRPr="00E56024">
        <w:t>состояние,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выпочкнулась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голова.</w:t>
      </w:r>
      <w:r w:rsidR="006676DF">
        <w:t xml:space="preserve"> </w:t>
      </w:r>
      <w:r w:rsidRPr="00E56024">
        <w:t>Такое,</w:t>
      </w:r>
      <w:r w:rsidR="006676DF">
        <w:t xml:space="preserve"> </w:t>
      </w:r>
      <w:r w:rsidRPr="00E56024">
        <w:t>такое:</w:t>
      </w:r>
      <w:r w:rsidR="006676DF">
        <w:t xml:space="preserve"> </w:t>
      </w:r>
      <w:r w:rsidRPr="00E56024">
        <w:t>тымс!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выдавилась,</w:t>
      </w:r>
      <w:r w:rsidR="006676DF">
        <w:t xml:space="preserve"> </w:t>
      </w:r>
      <w:r w:rsidRPr="00E56024">
        <w:t>воздух</w:t>
      </w:r>
      <w:r w:rsidR="006676DF">
        <w:t xml:space="preserve"> </w:t>
      </w:r>
      <w:r w:rsidRPr="00E56024">
        <w:t>наберите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выдавите</w:t>
      </w:r>
      <w:r w:rsidR="006676DF">
        <w:t xml:space="preserve"> </w:t>
      </w:r>
      <w:r w:rsidRPr="00E56024">
        <w:t>голову.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шучу.</w:t>
      </w:r>
      <w:r w:rsidR="006676DF">
        <w:t xml:space="preserve"> </w:t>
      </w:r>
      <w:r w:rsidRPr="00E56024">
        <w:t>Огнём</w:t>
      </w:r>
      <w:r w:rsidR="006676DF">
        <w:t xml:space="preserve"> </w:t>
      </w:r>
      <w:r w:rsidRPr="00E56024">
        <w:t>развернитесь.</w:t>
      </w:r>
      <w:r w:rsidR="006676DF">
        <w:t xml:space="preserve"> </w:t>
      </w:r>
      <w:r w:rsidRPr="00E56024">
        <w:t>Поднимите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голову.</w:t>
      </w:r>
      <w:r w:rsidR="006676DF">
        <w:t xml:space="preserve"> </w:t>
      </w:r>
      <w:r w:rsidRPr="00E56024">
        <w:t>Головой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синтезируемся.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4194305</w:t>
      </w:r>
      <w:r w:rsidR="006676DF">
        <w:t xml:space="preserve"> </w:t>
      </w:r>
      <w:r w:rsidRPr="00E56024">
        <w:t>ИВДИВО-Цельностей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Итоговой</w:t>
      </w:r>
      <w:r w:rsidR="006676DF">
        <w:t xml:space="preserve"> </w:t>
      </w:r>
      <w:r w:rsidRPr="00E56024">
        <w:t>практикой,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4194304</w:t>
      </w:r>
      <w:r w:rsidR="006676DF">
        <w:t xml:space="preserve"> </w:t>
      </w:r>
      <w:r w:rsidRPr="00E56024">
        <w:t>256-ллионов</w:t>
      </w:r>
      <w:r w:rsidR="006676DF">
        <w:t xml:space="preserve"> </w:t>
      </w:r>
      <w:r w:rsidRPr="00E56024">
        <w:t>Огней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4194304</w:t>
      </w:r>
      <w:r w:rsidR="006676DF">
        <w:t xml:space="preserve"> </w:t>
      </w:r>
      <w:r w:rsidRPr="00E56024">
        <w:t>256-ллионов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4194304</w:t>
      </w:r>
      <w:r w:rsidR="006676DF">
        <w:t xml:space="preserve"> </w:t>
      </w:r>
      <w:r w:rsidRPr="00E56024">
        <w:t>256-ллионов</w:t>
      </w:r>
      <w:r w:rsidR="006676DF">
        <w:t xml:space="preserve"> </w:t>
      </w:r>
      <w:r w:rsidRPr="00E56024">
        <w:t>Субъядерностей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тремя</w:t>
      </w:r>
      <w:r w:rsidR="006676DF">
        <w:t xml:space="preserve"> </w:t>
      </w:r>
      <w:r w:rsidRPr="00E56024">
        <w:t>пакетами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Субъядерностей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Огней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впитываем</w:t>
      </w:r>
      <w:r w:rsidR="006676DF">
        <w:t xml:space="preserve"> </w:t>
      </w:r>
      <w:r w:rsidRPr="00E56024">
        <w:t>три</w:t>
      </w:r>
      <w:r w:rsidR="006676DF">
        <w:t xml:space="preserve"> </w:t>
      </w:r>
      <w:r w:rsidRPr="00E56024">
        <w:t>пакета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стяжая,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преобразить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Стандартом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экзаменационного,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записать</w:t>
      </w:r>
      <w:r w:rsidR="006676DF">
        <w:t xml:space="preserve"> </w:t>
      </w:r>
      <w:r w:rsidRPr="00E56024">
        <w:t>Стандарт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во</w:t>
      </w:r>
      <w:r w:rsidR="006676DF">
        <w:t xml:space="preserve"> </w:t>
      </w:r>
      <w:r w:rsidRPr="00E56024">
        <w:t>все</w:t>
      </w:r>
      <w:r w:rsidR="006676DF">
        <w:t xml:space="preserve"> </w:t>
      </w:r>
      <w:r w:rsidRPr="00E56024">
        <w:t>Огни,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Субъядерности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открываясь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Итоговой</w:t>
      </w:r>
      <w:r w:rsidR="006676DF">
        <w:t xml:space="preserve"> </w:t>
      </w:r>
      <w:r w:rsidRPr="00E56024">
        <w:t>практике,</w:t>
      </w:r>
      <w:r w:rsidR="006676DF">
        <w:t xml:space="preserve"> </w:t>
      </w:r>
      <w:r w:rsidRPr="00E56024">
        <w:t>сотворяемся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Стандартом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архетипично-цельно</w:t>
      </w:r>
      <w:r w:rsidR="006676DF">
        <w:t xml:space="preserve"> </w:t>
      </w:r>
      <w:r w:rsidRPr="00E56024">
        <w:t>октавно-метагалактически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Молодцы!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достигли</w:t>
      </w:r>
      <w:r w:rsidR="006676DF">
        <w:t xml:space="preserve"> </w:t>
      </w:r>
      <w:r w:rsidRPr="00E56024">
        <w:t>непрерывного</w:t>
      </w:r>
      <w:r w:rsidR="006676DF">
        <w:t xml:space="preserve"> </w:t>
      </w:r>
      <w:r w:rsidRPr="00E56024">
        <w:t>течения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Держите</w:t>
      </w:r>
      <w:r w:rsidR="006676DF">
        <w:t xml:space="preserve"> </w:t>
      </w:r>
      <w:r w:rsidRPr="00E56024">
        <w:t>его.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Цельный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Цельный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4194305-ти</w:t>
      </w:r>
      <w:r w:rsidR="006676DF">
        <w:t xml:space="preserve"> </w:t>
      </w:r>
      <w:r w:rsidRPr="00E56024">
        <w:t>ИВДИВО-Цельно</w:t>
      </w:r>
      <w:r w:rsidR="006676DF">
        <w:t xml:space="preserve"> </w:t>
      </w:r>
      <w:r w:rsidRPr="00E56024">
        <w:t>47-ричного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преображаясь,</w:t>
      </w:r>
      <w:r w:rsidR="006676DF">
        <w:t xml:space="preserve"> </w:t>
      </w:r>
      <w:r w:rsidRPr="00E56024">
        <w:t>развёртываемся.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4194305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стяжая</w:t>
      </w:r>
      <w:r w:rsidR="006676DF">
        <w:t xml:space="preserve"> </w:t>
      </w:r>
      <w:r w:rsidRPr="00E56024">
        <w:t>20-рицу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40-рицей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Формулировку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менять!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проникаемся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данной</w:t>
      </w:r>
      <w:r w:rsidR="006676DF">
        <w:t xml:space="preserve"> </w:t>
      </w:r>
      <w:r w:rsidRPr="00E56024">
        <w:t>40-рицы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64</w:t>
      </w:r>
      <w:r w:rsidR="006676DF">
        <w:t xml:space="preserve"> </w:t>
      </w:r>
      <w:r w:rsidRPr="00E56024">
        <w:t>Инструмента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64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256-ричное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Служения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256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</w:p>
    <w:p w:rsidR="00FB1A84" w:rsidRPr="00E56024" w:rsidRDefault="00FB1A84" w:rsidP="00FB1A84">
      <w:pPr>
        <w:ind w:firstLine="454"/>
      </w:pPr>
      <w:r w:rsidRPr="00E56024">
        <w:t>Стяжаем</w:t>
      </w:r>
      <w:r w:rsidR="006676DF">
        <w:t xml:space="preserve"> </w:t>
      </w:r>
      <w:r w:rsidRPr="00E56024">
        <w:t>64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64-ричное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совершенного</w:t>
      </w:r>
      <w:r w:rsidR="006676DF">
        <w:t xml:space="preserve"> </w:t>
      </w:r>
      <w:r w:rsidRPr="00E56024">
        <w:t>выражения</w:t>
      </w:r>
      <w:r w:rsidR="006676DF">
        <w:t xml:space="preserve"> </w:t>
      </w:r>
      <w:r w:rsidRPr="00E56024">
        <w:t>64-рицы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16384</w:t>
      </w:r>
      <w:r w:rsidR="006676DF">
        <w:t xml:space="preserve"> </w:t>
      </w:r>
      <w:r w:rsidRPr="00E56024">
        <w:t>Гена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16384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Компетенций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Компетенциями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роста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явления.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вспыхивая,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преображаемся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продолжаясь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47-м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октавно-метагалактически.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прямое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цельностью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4194305-ти</w:t>
      </w:r>
      <w:r w:rsidR="006676DF">
        <w:t xml:space="preserve"> </w:t>
      </w:r>
      <w:r w:rsidRPr="00E56024">
        <w:t>ИВДИВО-Цельно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нами.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Книги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Переходим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библиотеку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цельностью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тела,</w:t>
      </w:r>
      <w:r w:rsidR="006676DF">
        <w:t xml:space="preserve"> </w:t>
      </w:r>
      <w:r w:rsidRPr="00E56024">
        <w:t>выражая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Учителем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направляем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lastRenderedPageBreak/>
        <w:t>и</w:t>
      </w:r>
      <w:r w:rsidR="006676DF">
        <w:t xml:space="preserve"> </w:t>
      </w:r>
      <w:r w:rsidRPr="00E56024">
        <w:t>Огонь</w:t>
      </w:r>
      <w:r w:rsidR="006676DF">
        <w:t xml:space="preserve"> </w:t>
      </w:r>
      <w:r w:rsidRPr="00E56024">
        <w:t>Книги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выделить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синтезу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переподготовку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рост</w:t>
      </w:r>
      <w:r w:rsidR="006676DF">
        <w:t xml:space="preserve"> </w:t>
      </w:r>
      <w:r w:rsidRPr="00E56024">
        <w:t>Книгу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месяц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действия.</w:t>
      </w:r>
    </w:p>
    <w:p w:rsidR="00FB1A84" w:rsidRPr="00E56024" w:rsidRDefault="00FB1A84" w:rsidP="00FB1A84">
      <w:pPr>
        <w:ind w:firstLine="454"/>
      </w:pPr>
      <w:r w:rsidRPr="00E56024">
        <w:t>Берём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руки,</w:t>
      </w:r>
      <w:r w:rsidR="006676DF">
        <w:t xml:space="preserve"> </w:t>
      </w:r>
      <w:r w:rsidRPr="00E56024">
        <w:t>фиксируем</w:t>
      </w:r>
      <w:r w:rsidR="006676DF">
        <w:t xml:space="preserve"> </w:t>
      </w:r>
      <w:r w:rsidRPr="00E56024">
        <w:t>книгу,</w:t>
      </w:r>
      <w:r w:rsidR="006676DF">
        <w:t xml:space="preserve"> </w:t>
      </w:r>
      <w:r w:rsidRPr="00E56024">
        <w:t>плотно</w:t>
      </w:r>
      <w:r w:rsidR="006676DF">
        <w:t xml:space="preserve"> </w:t>
      </w:r>
      <w:r w:rsidRPr="00E56024">
        <w:t>держим</w:t>
      </w:r>
      <w:r w:rsidR="006676DF">
        <w:t xml:space="preserve"> </w:t>
      </w:r>
      <w:r w:rsidRPr="00E56024">
        <w:t>её,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сжимайте</w:t>
      </w:r>
      <w:r w:rsidR="006676DF">
        <w:t xml:space="preserve"> </w:t>
      </w:r>
      <w:r w:rsidRPr="00E56024">
        <w:t>книгу,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ощупь,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синтез-физически</w:t>
      </w:r>
      <w:r w:rsidR="006676DF">
        <w:t xml:space="preserve"> </w:t>
      </w:r>
      <w:r w:rsidRPr="00E56024">
        <w:t>уловите,</w:t>
      </w:r>
      <w:r w:rsidR="006676DF">
        <w:t xml:space="preserve"> </w:t>
      </w:r>
      <w:r w:rsidRPr="00E56024">
        <w:t>осознайте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почитайте,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там</w:t>
      </w:r>
      <w:r w:rsidR="006676DF">
        <w:t xml:space="preserve"> </w:t>
      </w:r>
      <w:r w:rsidRPr="00E56024">
        <w:t>написано.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название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авторство.</w:t>
      </w:r>
      <w:r w:rsidR="006676DF">
        <w:t xml:space="preserve"> </w:t>
      </w:r>
      <w:r w:rsidRPr="00E56024">
        <w:t>Прямо</w:t>
      </w:r>
      <w:r w:rsidR="006676DF">
        <w:t xml:space="preserve"> </w:t>
      </w:r>
      <w:r w:rsidRPr="00E56024">
        <w:t>сверху</w:t>
      </w:r>
      <w:r w:rsidR="006676DF">
        <w:t xml:space="preserve"> </w:t>
      </w:r>
      <w:r w:rsidRPr="00E56024">
        <w:t>написан</w:t>
      </w:r>
      <w:r w:rsidR="006676DF">
        <w:t xml:space="preserve"> </w:t>
      </w:r>
      <w:r w:rsidRPr="00E56024">
        <w:t>Автор.</w:t>
      </w:r>
      <w:r w:rsidR="006676DF">
        <w:t xml:space="preserve"> </w:t>
      </w:r>
      <w:r w:rsidRPr="00E56024">
        <w:t>Кстати,</w:t>
      </w:r>
      <w:r w:rsidR="006676DF">
        <w:t xml:space="preserve"> </w:t>
      </w:r>
      <w:r w:rsidRPr="00E56024">
        <w:t>видно.</w:t>
      </w:r>
      <w:r w:rsidR="006676DF">
        <w:t xml:space="preserve"> </w:t>
      </w:r>
      <w:r w:rsidRPr="00E56024">
        <w:t>Написано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Отец:</w:t>
      </w:r>
      <w:r w:rsidR="006676DF">
        <w:t xml:space="preserve"> </w:t>
      </w:r>
      <w:r w:rsidRPr="00E56024">
        <w:t>двойное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авторства.</w:t>
      </w:r>
      <w:r w:rsidR="006676DF">
        <w:t xml:space="preserve"> </w:t>
      </w:r>
      <w:r w:rsidRPr="00E56024">
        <w:t>Я</w:t>
      </w:r>
      <w:r w:rsidR="006676DF">
        <w:t xml:space="preserve"> </w:t>
      </w:r>
      <w:r w:rsidRPr="00E56024">
        <w:t>проговорилась.</w:t>
      </w:r>
      <w:r w:rsidR="006676DF">
        <w:t xml:space="preserve"> </w:t>
      </w:r>
      <w:r w:rsidRPr="00E56024">
        <w:t>Надо</w:t>
      </w:r>
      <w:r w:rsidR="006676DF">
        <w:t xml:space="preserve"> </w:t>
      </w:r>
      <w:r w:rsidRPr="00E56024">
        <w:t>было</w:t>
      </w:r>
      <w:r w:rsidR="006676DF">
        <w:t xml:space="preserve"> </w:t>
      </w:r>
      <w:r w:rsidRPr="00E56024">
        <w:t>сказать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одно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Отец.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написано</w:t>
      </w:r>
      <w:r w:rsidR="006676DF">
        <w:t xml:space="preserve"> </w:t>
      </w:r>
      <w:r w:rsidRPr="00E56024">
        <w:t>внизу</w:t>
      </w:r>
      <w:r w:rsidR="006676DF">
        <w:t xml:space="preserve"> </w:t>
      </w:r>
      <w:r w:rsidRPr="00E56024">
        <w:t>мелким</w:t>
      </w:r>
      <w:r w:rsidR="006676DF">
        <w:t xml:space="preserve"> </w:t>
      </w:r>
      <w:r w:rsidRPr="00E56024">
        <w:t>шрифтом,</w:t>
      </w:r>
      <w:r w:rsidR="006676DF">
        <w:t xml:space="preserve"> </w:t>
      </w:r>
      <w:r w:rsidRPr="00E56024">
        <w:t>выдавлена</w:t>
      </w:r>
      <w:r w:rsidR="006676DF">
        <w:t xml:space="preserve"> </w:t>
      </w:r>
      <w:r w:rsidRPr="00E56024">
        <w:t>ваша</w:t>
      </w:r>
      <w:r w:rsidR="006676DF">
        <w:t xml:space="preserve"> </w:t>
      </w:r>
      <w:r w:rsidRPr="00E56024">
        <w:t>фамилия,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книжка</w:t>
      </w:r>
      <w:r w:rsidR="006676DF">
        <w:t xml:space="preserve"> </w:t>
      </w:r>
      <w:r w:rsidRPr="00E56024">
        <w:t>именная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этот</w:t>
      </w:r>
      <w:r w:rsidR="006676DF">
        <w:t xml:space="preserve"> </w:t>
      </w:r>
      <w:r w:rsidRPr="00E56024">
        <w:t>месяц,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один</w:t>
      </w:r>
      <w:r w:rsidR="006676DF">
        <w:t xml:space="preserve"> </w:t>
      </w:r>
      <w:r w:rsidRPr="00E56024">
        <w:t>месяц.</w:t>
      </w:r>
      <w:r w:rsidR="006676DF">
        <w:t xml:space="preserve"> </w:t>
      </w:r>
      <w:r w:rsidRPr="00E56024">
        <w:t>Потом,</w:t>
      </w:r>
      <w:r w:rsidR="006676DF">
        <w:t xml:space="preserve"> </w:t>
      </w:r>
      <w:r w:rsidRPr="00E56024">
        <w:t>как</w:t>
      </w:r>
      <w:r w:rsidR="006676DF">
        <w:t xml:space="preserve"> </w:t>
      </w:r>
      <w:r w:rsidRPr="00E56024">
        <w:t>только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усвоите</w:t>
      </w:r>
      <w:r w:rsidR="006676DF">
        <w:t xml:space="preserve"> </w:t>
      </w:r>
      <w:r w:rsidRPr="00E56024">
        <w:t>содержание,</w:t>
      </w:r>
      <w:r w:rsidR="006676DF">
        <w:t xml:space="preserve"> </w:t>
      </w:r>
      <w:r w:rsidRPr="00E56024">
        <w:t>впитаете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собою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отдадите</w:t>
      </w:r>
      <w:r w:rsidR="006676DF">
        <w:t xml:space="preserve"> </w:t>
      </w:r>
      <w:r w:rsidRPr="00E56024">
        <w:t>Владыке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Аватару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имя</w:t>
      </w:r>
      <w:r w:rsidR="006676DF">
        <w:t xml:space="preserve"> </w:t>
      </w:r>
      <w:r w:rsidRPr="00E56024">
        <w:t>ваше</w:t>
      </w:r>
      <w:r w:rsidR="006676DF">
        <w:t xml:space="preserve"> </w:t>
      </w:r>
      <w:r w:rsidRPr="00E56024">
        <w:t>оттуда</w:t>
      </w:r>
      <w:r w:rsidR="006676DF">
        <w:t xml:space="preserve"> </w:t>
      </w:r>
      <w:r w:rsidRPr="00E56024">
        <w:t>уйдёт.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фактически,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книгу</w:t>
      </w:r>
      <w:r w:rsidR="006676DF">
        <w:t xml:space="preserve"> </w:t>
      </w:r>
      <w:r w:rsidRPr="00E56024">
        <w:t>вписал</w:t>
      </w:r>
      <w:r w:rsidR="006676DF">
        <w:t xml:space="preserve"> </w:t>
      </w:r>
      <w:r w:rsidRPr="00E56024">
        <w:t>те</w:t>
      </w:r>
      <w:r w:rsidR="006676DF">
        <w:t xml:space="preserve"> </w:t>
      </w:r>
      <w:r w:rsidRPr="00E56024">
        <w:t>надобности,</w:t>
      </w:r>
      <w:r w:rsidR="006676DF">
        <w:t xml:space="preserve"> </w:t>
      </w:r>
      <w:r w:rsidRPr="00E56024">
        <w:t>которые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нужно</w:t>
      </w:r>
      <w:r w:rsidR="006676DF">
        <w:t xml:space="preserve"> </w:t>
      </w:r>
      <w:r w:rsidRPr="00E56024">
        <w:t>индивидуально</w:t>
      </w:r>
      <w:r w:rsidR="006676DF">
        <w:t xml:space="preserve"> </w:t>
      </w:r>
      <w:r w:rsidRPr="00E56024">
        <w:t>проработать.</w:t>
      </w:r>
      <w:r w:rsidR="006676DF">
        <w:t xml:space="preserve"> </w:t>
      </w:r>
      <w:r w:rsidRPr="00E56024">
        <w:t>Поэтому,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филоньте.</w:t>
      </w:r>
      <w:r w:rsidR="006676DF">
        <w:t xml:space="preserve"> </w:t>
      </w:r>
      <w:r w:rsidRPr="00E56024">
        <w:t>Хотя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пару</w:t>
      </w:r>
      <w:r w:rsidR="006676DF">
        <w:t xml:space="preserve"> </w:t>
      </w:r>
      <w:r w:rsidRPr="00E56024">
        <w:t>разочков</w:t>
      </w:r>
      <w:r w:rsidR="006676DF">
        <w:t xml:space="preserve"> </w:t>
      </w:r>
      <w:r w:rsidRPr="00E56024">
        <w:t>загляните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книгу,</w:t>
      </w:r>
      <w:r w:rsidR="006676DF">
        <w:t xml:space="preserve"> </w:t>
      </w:r>
      <w:r w:rsidRPr="00E56024">
        <w:t>чтоб</w:t>
      </w:r>
      <w:r w:rsidR="006676DF">
        <w:t xml:space="preserve"> </w:t>
      </w:r>
      <w:r w:rsidRPr="00E56024">
        <w:t>она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прищемила</w:t>
      </w:r>
      <w:r w:rsidR="006676DF">
        <w:t xml:space="preserve"> </w:t>
      </w:r>
      <w:r w:rsidRPr="00E56024">
        <w:t>нос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захотелось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читать.</w:t>
      </w:r>
      <w:r w:rsidR="006676DF">
        <w:t xml:space="preserve"> </w:t>
      </w:r>
      <w:r w:rsidRPr="00E56024">
        <w:t>Уж,</w:t>
      </w:r>
      <w:r w:rsidR="006676DF">
        <w:t xml:space="preserve"> </w:t>
      </w:r>
      <w:r w:rsidRPr="00E56024">
        <w:t>извините.</w:t>
      </w:r>
    </w:p>
    <w:p w:rsidR="00FB1A84" w:rsidRPr="00E56024" w:rsidRDefault="00FB1A84" w:rsidP="00FB1A84">
      <w:pPr>
        <w:ind w:firstLine="454"/>
      </w:pPr>
      <w:r w:rsidRPr="00E56024">
        <w:t>Берём</w:t>
      </w:r>
      <w:r w:rsidR="006676DF">
        <w:t xml:space="preserve"> </w:t>
      </w:r>
      <w:r w:rsidRPr="00E56024">
        <w:t>книгу,</w:t>
      </w:r>
      <w:r w:rsidR="006676DF">
        <w:t xml:space="preserve"> </w:t>
      </w:r>
      <w:r w:rsidRPr="00E56024">
        <w:t>переходим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максимально</w:t>
      </w:r>
      <w:r w:rsidR="006676DF">
        <w:t xml:space="preserve"> </w:t>
      </w:r>
      <w:r w:rsidRPr="00E56024">
        <w:t>высокое</w:t>
      </w:r>
      <w:r w:rsidR="006676DF">
        <w:t xml:space="preserve"> </w:t>
      </w:r>
      <w:r w:rsidRPr="00E56024">
        <w:t>здание,</w:t>
      </w:r>
      <w:r w:rsidR="006676DF">
        <w:t xml:space="preserve"> </w:t>
      </w:r>
      <w:r w:rsidRPr="00E56024">
        <w:t>развёртываемся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17-м</w:t>
      </w:r>
      <w:r w:rsidR="006676DF">
        <w:t xml:space="preserve"> </w:t>
      </w:r>
      <w:r w:rsidRPr="00E56024">
        <w:t>этаже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рабочем</w:t>
      </w:r>
      <w:r w:rsidR="006676DF">
        <w:t xml:space="preserve"> </w:t>
      </w:r>
      <w:r w:rsidRPr="00E56024">
        <w:t>кабинете,</w:t>
      </w:r>
      <w:r w:rsidR="006676DF">
        <w:t xml:space="preserve"> </w:t>
      </w:r>
      <w:r w:rsidRPr="00E56024">
        <w:t>подходим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рабочему</w:t>
      </w:r>
      <w:r w:rsidR="006676DF">
        <w:t xml:space="preserve"> </w:t>
      </w:r>
      <w:r w:rsidRPr="00E56024">
        <w:t>письменному</w:t>
      </w:r>
      <w:r w:rsidR="006676DF">
        <w:t xml:space="preserve"> </w:t>
      </w:r>
      <w:r w:rsidRPr="00E56024">
        <w:t>столу,</w:t>
      </w:r>
      <w:r w:rsidR="006676DF">
        <w:t xml:space="preserve"> </w:t>
      </w:r>
      <w:r w:rsidRPr="00E56024">
        <w:t>кладём</w:t>
      </w:r>
      <w:r w:rsidR="006676DF">
        <w:t xml:space="preserve"> </w:t>
      </w:r>
      <w:r w:rsidRPr="00E56024">
        <w:t>книгу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стол,</w:t>
      </w:r>
      <w:r w:rsidR="006676DF">
        <w:t xml:space="preserve"> </w:t>
      </w:r>
      <w:r w:rsidRPr="00E56024">
        <w:t>фиксируя</w:t>
      </w:r>
      <w:r w:rsidR="006676DF">
        <w:t xml:space="preserve"> </w:t>
      </w:r>
      <w:r w:rsidRPr="00E56024">
        <w:t>её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столе,</w:t>
      </w:r>
      <w:r w:rsidR="006676DF">
        <w:t xml:space="preserve"> </w:t>
      </w:r>
      <w:r w:rsidRPr="00E56024">
        <w:t>возжигая</w:t>
      </w:r>
      <w:r w:rsidR="006676DF">
        <w:t xml:space="preserve"> </w:t>
      </w:r>
      <w:r w:rsidRPr="00E56024">
        <w:t>служебное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концентрации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служебным</w:t>
      </w:r>
      <w:r w:rsidR="006676DF">
        <w:t xml:space="preserve"> </w:t>
      </w:r>
      <w:r w:rsidRPr="00E56024">
        <w:t>выражением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концентрацией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встроиться,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служите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кабинете</w:t>
      </w:r>
      <w:r w:rsidR="006676DF">
        <w:t xml:space="preserve"> </w:t>
      </w:r>
      <w:r w:rsidRPr="00E56024">
        <w:t>в</w:t>
      </w:r>
      <w:r w:rsidR="006676DF">
        <w:t xml:space="preserve"> </w:t>
      </w:r>
      <w:proofErr w:type="gramStart"/>
      <w:r w:rsidRPr="00E56024">
        <w:t>частно-служебном</w:t>
      </w:r>
      <w:proofErr w:type="gramEnd"/>
      <w:r w:rsidR="006676DF">
        <w:t xml:space="preserve"> </w:t>
      </w:r>
      <w:r w:rsidRPr="00E56024">
        <w:t>здании.</w:t>
      </w:r>
      <w:r w:rsidR="006676DF">
        <w:t xml:space="preserve"> </w:t>
      </w:r>
      <w:r w:rsidRPr="00E56024">
        <w:t>Тут</w:t>
      </w:r>
      <w:r w:rsidR="006676DF">
        <w:t xml:space="preserve"> </w:t>
      </w:r>
      <w:r w:rsidRPr="00E56024">
        <w:t>нарабатываем</w:t>
      </w:r>
      <w:r w:rsidR="006676DF">
        <w:t xml:space="preserve"> </w:t>
      </w:r>
      <w:r w:rsidRPr="00E56024">
        <w:t>Служебное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Преображаемся.</w:t>
      </w:r>
      <w:r w:rsidR="006676DF">
        <w:t xml:space="preserve"> </w:t>
      </w:r>
      <w:r w:rsidRPr="00E56024">
        <w:t>Берём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руки</w:t>
      </w:r>
      <w:r w:rsidR="006676DF">
        <w:t xml:space="preserve"> </w:t>
      </w:r>
      <w:r w:rsidRPr="00E56024">
        <w:t>Книгу</w:t>
      </w:r>
      <w:r w:rsidR="006676DF">
        <w:t xml:space="preserve"> </w:t>
      </w:r>
      <w:r w:rsidRPr="00E56024">
        <w:t>46-го</w:t>
      </w:r>
      <w:r w:rsidR="006676DF">
        <w:t xml:space="preserve"> </w:t>
      </w:r>
      <w:r w:rsidRPr="00E56024">
        <w:t>Синтеза,</w:t>
      </w:r>
      <w:r w:rsidR="006676DF">
        <w:t xml:space="preserve"> </w:t>
      </w:r>
      <w:r w:rsidRPr="00E56024">
        <w:t>кто</w:t>
      </w:r>
      <w:r w:rsidR="006676DF">
        <w:t xml:space="preserve"> </w:t>
      </w:r>
      <w:r w:rsidRPr="00E56024">
        <w:t>был.</w:t>
      </w:r>
      <w:r w:rsidR="006676DF">
        <w:t xml:space="preserve"> </w:t>
      </w:r>
      <w:r w:rsidRPr="00E56024">
        <w:t>Возвращаемся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библиотеку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Сдаём</w:t>
      </w:r>
      <w:r w:rsidR="006676DF">
        <w:t xml:space="preserve"> </w:t>
      </w:r>
      <w:r w:rsidRPr="00E56024">
        <w:t>книгу</w:t>
      </w:r>
      <w:r w:rsidR="006676DF">
        <w:t xml:space="preserve"> </w:t>
      </w:r>
      <w:r w:rsidRPr="00E56024">
        <w:t>Аватарам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подготовку,</w:t>
      </w:r>
      <w:r w:rsidR="006676DF">
        <w:t xml:space="preserve"> </w:t>
      </w:r>
      <w:r w:rsidRPr="00E56024">
        <w:t>переподготовку,</w:t>
      </w:r>
      <w:r w:rsidR="006676DF">
        <w:t xml:space="preserve"> </w:t>
      </w:r>
      <w:r w:rsidRPr="00E56024">
        <w:t>рост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46-м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прося</w:t>
      </w:r>
      <w:r w:rsidR="006676DF">
        <w:t xml:space="preserve"> </w:t>
      </w:r>
      <w:r w:rsidRPr="00E56024">
        <w:t>продолжать</w:t>
      </w:r>
      <w:r w:rsidR="006676DF">
        <w:t xml:space="preserve"> </w:t>
      </w:r>
      <w:r w:rsidRPr="00E56024">
        <w:t>развитие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направлении.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цельностью</w:t>
      </w:r>
      <w:r w:rsidR="006676DF">
        <w:t xml:space="preserve"> </w:t>
      </w:r>
      <w:r w:rsidRPr="00E56024">
        <w:t>исполнения</w:t>
      </w:r>
      <w:r w:rsidR="006676DF">
        <w:t xml:space="preserve"> </w:t>
      </w:r>
      <w:r w:rsidRPr="00E56024">
        <w:t>экзамена</w:t>
      </w:r>
      <w:r w:rsidR="006676DF">
        <w:t xml:space="preserve"> </w:t>
      </w:r>
      <w:r w:rsidRPr="00E56024">
        <w:t>ростом</w:t>
      </w:r>
      <w:r w:rsidR="006676DF">
        <w:t xml:space="preserve"> </w:t>
      </w:r>
      <w:r w:rsidRPr="00E56024">
        <w:t>внутренней</w:t>
      </w:r>
      <w:r w:rsidR="006676DF">
        <w:t xml:space="preserve"> </w:t>
      </w:r>
      <w:r w:rsidRPr="00E56024">
        <w:t>ипостасности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</w:t>
      </w:r>
      <w:r w:rsidR="006676DF">
        <w:t xml:space="preserve"> </w:t>
      </w:r>
      <w:r w:rsidRPr="00E56024">
        <w:t>всеми</w:t>
      </w:r>
      <w:r w:rsidR="006676DF">
        <w:t xml:space="preserve"> </w:t>
      </w:r>
      <w:r w:rsidRPr="00E56024">
        <w:t>видами</w:t>
      </w:r>
      <w:r w:rsidR="006676DF">
        <w:t xml:space="preserve"> </w:t>
      </w:r>
      <w:r w:rsidRPr="00E56024">
        <w:t>достижений,</w:t>
      </w:r>
      <w:r w:rsidR="006676DF">
        <w:t xml:space="preserve"> </w:t>
      </w:r>
      <w:r w:rsidRPr="00E56024">
        <w:t>реализаций,</w:t>
      </w:r>
      <w:r w:rsidR="006676DF">
        <w:t xml:space="preserve"> </w:t>
      </w:r>
      <w:r w:rsidRPr="00E56024">
        <w:t>стяжаний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сложений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</w:p>
    <w:p w:rsidR="00FB1A84" w:rsidRPr="00E56024" w:rsidRDefault="00FB1A84" w:rsidP="00FB1A84">
      <w:pPr>
        <w:ind w:firstLine="454"/>
      </w:pPr>
      <w:r w:rsidRPr="00E56024">
        <w:t>Возвращаемся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зал</w:t>
      </w:r>
      <w:r w:rsidR="006676DF">
        <w:t xml:space="preserve"> </w:t>
      </w:r>
      <w:r w:rsidRPr="00E56024">
        <w:t>к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</w:t>
      </w:r>
      <w:r w:rsidR="006676DF">
        <w:t xml:space="preserve"> </w:t>
      </w:r>
      <w:r w:rsidRPr="00E56024">
        <w:t>вместе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Аватарами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Фаинь.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развёртываемся,</w:t>
      </w:r>
      <w:r w:rsidR="006676DF">
        <w:t xml:space="preserve"> </w:t>
      </w:r>
      <w:r w:rsidRPr="00E56024">
        <w:t>становимся</w:t>
      </w:r>
      <w:r w:rsidR="006676DF">
        <w:t xml:space="preserve"> </w:t>
      </w:r>
      <w:r w:rsidRPr="00E56024">
        <w:t>линией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прямом</w:t>
      </w:r>
      <w:r w:rsidR="006676DF">
        <w:t xml:space="preserve"> </w:t>
      </w:r>
      <w:r w:rsidRPr="00E56024">
        <w:t>иерархическом</w:t>
      </w:r>
      <w:r w:rsidR="006676DF">
        <w:t xml:space="preserve"> </w:t>
      </w:r>
      <w:r w:rsidRPr="00E56024">
        <w:t>порядковом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синтезируясь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Хум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25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32-ричным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="00B16354">
        <w:t>С</w:t>
      </w:r>
      <w:r w:rsidRPr="00E56024">
        <w:t>интеза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8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подразделению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Санкт-Петербург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32-мя</w:t>
      </w:r>
      <w:r w:rsidR="006676DF">
        <w:t xml:space="preserve"> </w:t>
      </w:r>
      <w:r w:rsidRPr="00E56024">
        <w:t>ядрами</w:t>
      </w:r>
      <w:r w:rsidR="006676DF">
        <w:t xml:space="preserve"> </w:t>
      </w:r>
      <w:r w:rsidRPr="00E56024">
        <w:t>вокруг.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8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подразделению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Ладога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32-ричным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вокруг.</w:t>
      </w:r>
      <w:r w:rsidR="006676DF">
        <w:t xml:space="preserve"> </w:t>
      </w:r>
      <w:r w:rsidRPr="00E56024">
        <w:t>Синтезируемся,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8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каждому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32-мя</w:t>
      </w:r>
      <w:r w:rsidR="006676DF">
        <w:t xml:space="preserve"> </w:t>
      </w:r>
      <w:r w:rsidRPr="00E56024">
        <w:t>ядрышками</w:t>
      </w:r>
      <w:r w:rsidR="006676DF">
        <w:t xml:space="preserve"> </w:t>
      </w:r>
      <w:r w:rsidRPr="00E56024">
        <w:t>вокруг</w:t>
      </w:r>
      <w:r w:rsidR="006676DF">
        <w:t xml:space="preserve"> </w:t>
      </w:r>
      <w:r w:rsidRPr="00E56024">
        <w:t>каждого.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стяжаем</w:t>
      </w:r>
      <w:r w:rsidR="006676DF">
        <w:t xml:space="preserve"> </w:t>
      </w:r>
      <w:r w:rsidRPr="00E56024">
        <w:t>1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47-ми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возжигаясь,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заполняясь</w:t>
      </w:r>
      <w:r w:rsidR="006676DF">
        <w:t xml:space="preserve"> </w:t>
      </w:r>
      <w:r w:rsidRPr="00E56024">
        <w:t>выражением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25-ричным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Ядрами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Вместе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возвращаясь,</w:t>
      </w:r>
      <w:r w:rsidR="006676DF">
        <w:t xml:space="preserve"> </w:t>
      </w:r>
      <w:r w:rsidRPr="00E56024">
        <w:t>развёртываясь,</w:t>
      </w:r>
      <w:r w:rsidR="006676DF">
        <w:t xml:space="preserve"> </w:t>
      </w:r>
      <w:r w:rsidRPr="00E56024">
        <w:t>переходим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данное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явление,</w:t>
      </w:r>
      <w:r w:rsidR="006676DF">
        <w:t xml:space="preserve"> </w:t>
      </w:r>
      <w:r w:rsidRPr="00E56024">
        <w:t>развёртывая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25-ти</w:t>
      </w:r>
      <w:r w:rsidR="006676DF">
        <w:t xml:space="preserve"> </w:t>
      </w:r>
      <w:r w:rsidRPr="00E56024">
        <w:t>ядерно</w:t>
      </w:r>
      <w:r w:rsidR="006676DF">
        <w:t xml:space="preserve"> </w:t>
      </w:r>
      <w:r w:rsidRPr="00E56024">
        <w:t>цельно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То</w:t>
      </w:r>
      <w:r w:rsidR="006676DF">
        <w:t xml:space="preserve"> </w:t>
      </w:r>
      <w:r w:rsidRPr="00E56024">
        <w:t>есть,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попробуйте</w:t>
      </w:r>
      <w:r w:rsidR="006676DF">
        <w:t xml:space="preserve"> </w:t>
      </w:r>
      <w:r w:rsidRPr="00E56024">
        <w:t>зафиксировать.</w:t>
      </w:r>
      <w:r w:rsidR="006676DF">
        <w:t xml:space="preserve"> </w:t>
      </w:r>
      <w:r w:rsidRPr="00E56024">
        <w:t>Сейчас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распределять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вместе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Отцом.</w:t>
      </w:r>
      <w:r w:rsidR="006676DF">
        <w:t xml:space="preserve"> </w:t>
      </w:r>
      <w:r w:rsidRPr="00E56024">
        <w:t>Вот</w:t>
      </w:r>
      <w:r w:rsidR="006676DF">
        <w:t xml:space="preserve"> </w:t>
      </w:r>
      <w:r w:rsidRPr="00E56024">
        <w:t>продолжитесь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выражении,</w:t>
      </w:r>
      <w:r w:rsidR="006676DF">
        <w:t xml:space="preserve"> </w:t>
      </w:r>
      <w:r w:rsidRPr="00E56024">
        <w:t>чтоб</w:t>
      </w:r>
      <w:r w:rsidR="00B16354">
        <w:t>ы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наработалась</w:t>
      </w:r>
      <w:r w:rsidR="006676DF">
        <w:t xml:space="preserve"> </w:t>
      </w:r>
      <w:r w:rsidRPr="00E56024">
        <w:t>такая</w:t>
      </w:r>
      <w:r w:rsidR="006676DF">
        <w:t xml:space="preserve"> </w:t>
      </w:r>
      <w:r w:rsidRPr="00E56024">
        <w:t>мощь</w:t>
      </w:r>
      <w:r w:rsidR="006676DF">
        <w:t xml:space="preserve"> </w:t>
      </w:r>
      <w:r w:rsidRPr="00E56024">
        <w:t>уверенности</w:t>
      </w:r>
      <w:r w:rsidR="006676DF">
        <w:t xml:space="preserve"> </w:t>
      </w:r>
      <w:r w:rsidRPr="00E56024">
        <w:t>совместного</w:t>
      </w:r>
      <w:r w:rsidR="006676DF">
        <w:t xml:space="preserve"> </w:t>
      </w:r>
      <w:r w:rsidRPr="00E56024">
        <w:t>действия</w:t>
      </w:r>
      <w:r w:rsidR="006676DF">
        <w:t xml:space="preserve"> </w:t>
      </w:r>
      <w:r w:rsidRPr="00E56024">
        <w:t>ипостасного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</w:t>
      </w:r>
      <w:r w:rsidR="00B16354">
        <w:t>и</w:t>
      </w:r>
      <w:r w:rsidR="006676DF">
        <w:t xml:space="preserve"> </w:t>
      </w:r>
      <w:r w:rsidRPr="00E56024">
        <w:t>занимались.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возжигаемся</w:t>
      </w:r>
      <w:r w:rsidR="006676DF">
        <w:t xml:space="preserve"> </w:t>
      </w:r>
      <w:r w:rsidRPr="00E56024">
        <w:t>расширением</w:t>
      </w:r>
      <w:r w:rsidR="006676DF">
        <w:t xml:space="preserve"> </w:t>
      </w:r>
      <w:r w:rsidRPr="00E56024">
        <w:t>глубиной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Дома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синтез-физическим</w:t>
      </w:r>
      <w:r w:rsidR="006676DF">
        <w:t xml:space="preserve"> </w:t>
      </w:r>
      <w:r w:rsidRPr="00E56024">
        <w:t>выражением.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возвращаясь</w:t>
      </w:r>
      <w:r w:rsidR="006676DF">
        <w:t xml:space="preserve"> </w:t>
      </w:r>
      <w:r w:rsidRPr="00E56024">
        <w:t>синтез-физически,</w:t>
      </w:r>
      <w:r w:rsidR="006676DF">
        <w:t xml:space="preserve"> </w:t>
      </w:r>
      <w:r w:rsidRPr="00E56024">
        <w:t>развёртываем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стяжённое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возожжённое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подразделении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Санкт-Петербург,</w:t>
      </w:r>
      <w:r w:rsidR="006676DF">
        <w:t xml:space="preserve"> </w:t>
      </w:r>
      <w:r w:rsidRPr="00E56024">
        <w:t>фиксируем</w:t>
      </w:r>
      <w:r w:rsidR="006676DF">
        <w:t xml:space="preserve"> </w:t>
      </w:r>
      <w:r w:rsidRPr="00E56024">
        <w:t>8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центре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концентрацию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Ядрами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зафиксируем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Санкт-Петербурге</w:t>
      </w:r>
      <w:r w:rsidR="006676DF">
        <w:t xml:space="preserve"> </w:t>
      </w:r>
      <w:r w:rsidRPr="00E56024">
        <w:t>47-м</w:t>
      </w:r>
      <w:r w:rsidR="006676DF">
        <w:t xml:space="preserve"> </w:t>
      </w:r>
      <w:r w:rsidRPr="00E56024">
        <w:t>Синтезом.</w:t>
      </w:r>
      <w:r w:rsidR="006676DF">
        <w:t xml:space="preserve"> </w:t>
      </w:r>
      <w:r w:rsidRPr="00E56024">
        <w:t>Эманируем,</w:t>
      </w:r>
      <w:r w:rsidR="006676DF">
        <w:t xml:space="preserve"> </w:t>
      </w:r>
      <w:r w:rsidRPr="00E56024">
        <w:t>фиксируем</w:t>
      </w:r>
      <w:r w:rsidR="006676DF">
        <w:t xml:space="preserve"> </w:t>
      </w:r>
      <w:r w:rsidRPr="00E56024">
        <w:t>8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подразделение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Ладога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столпной</w:t>
      </w:r>
      <w:r w:rsidR="006676DF">
        <w:t xml:space="preserve"> </w:t>
      </w:r>
      <w:r w:rsidRPr="00E56024">
        <w:t>центровке</w:t>
      </w:r>
      <w:r w:rsidR="006676DF">
        <w:t xml:space="preserve"> </w:t>
      </w:r>
      <w:r w:rsidRPr="00E56024">
        <w:t>фиксируя</w:t>
      </w:r>
      <w:r w:rsidR="006676DF">
        <w:t xml:space="preserve"> </w:t>
      </w:r>
      <w:r w:rsidRPr="00E56024">
        <w:t>Ядра</w:t>
      </w:r>
      <w:r w:rsidR="006676DF">
        <w:t xml:space="preserve"> </w:t>
      </w:r>
      <w:r w:rsidRPr="00E56024">
        <w:t>Синтеза.</w:t>
      </w:r>
    </w:p>
    <w:p w:rsidR="00FB1A84" w:rsidRPr="00E56024" w:rsidRDefault="00FB1A84" w:rsidP="00FB1A84">
      <w:pPr>
        <w:ind w:firstLine="454"/>
      </w:pPr>
      <w:r w:rsidRPr="00E56024">
        <w:t>Синтезируемся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возжигаем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фиксируем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стяжённое,</w:t>
      </w:r>
      <w:r w:rsidR="006676DF">
        <w:t xml:space="preserve"> </w:t>
      </w:r>
      <w:r w:rsidRPr="00E56024">
        <w:t>возожжённое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Должностной</w:t>
      </w:r>
      <w:r w:rsidR="006676DF">
        <w:t xml:space="preserve"> </w:t>
      </w:r>
      <w:r w:rsidRPr="00E56024">
        <w:t>Компетенции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фиксируя</w:t>
      </w:r>
      <w:r w:rsidR="006676DF">
        <w:t xml:space="preserve"> </w:t>
      </w:r>
      <w:r w:rsidRPr="00E56024">
        <w:t>8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lastRenderedPageBreak/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позвоночнике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явлении</w:t>
      </w:r>
      <w:r w:rsidR="006676DF">
        <w:t xml:space="preserve"> </w:t>
      </w:r>
      <w:r w:rsidRPr="00E56024">
        <w:t>8-ми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цельности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явления</w:t>
      </w:r>
      <w:r w:rsidR="006676DF">
        <w:t xml:space="preserve"> </w:t>
      </w:r>
      <w:r w:rsidRPr="00E56024">
        <w:t>всех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итогово</w:t>
      </w:r>
      <w:r w:rsidR="006676DF">
        <w:t xml:space="preserve"> </w:t>
      </w:r>
      <w:r w:rsidRPr="00E56024">
        <w:t>возжигая,</w:t>
      </w:r>
      <w:r w:rsidR="006676DF">
        <w:t xml:space="preserve"> </w:t>
      </w:r>
      <w:r w:rsidRPr="00E56024">
        <w:t>концентрируя</w:t>
      </w:r>
      <w:r w:rsidR="006676DF">
        <w:t xml:space="preserve"> </w:t>
      </w:r>
      <w:r w:rsidRPr="00E56024">
        <w:t>собою,</w:t>
      </w:r>
      <w:r w:rsidR="006676DF">
        <w:t xml:space="preserve"> </w:t>
      </w:r>
      <w:r w:rsidRPr="00E56024">
        <w:t>эманируем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стяжённое,</w:t>
      </w:r>
      <w:r w:rsidR="006676DF">
        <w:t xml:space="preserve"> </w:t>
      </w:r>
      <w:r w:rsidRPr="00E56024">
        <w:t>развёрнутое,</w:t>
      </w:r>
      <w:r w:rsidR="006676DF">
        <w:t xml:space="preserve"> </w:t>
      </w:r>
      <w:r w:rsidRPr="00E56024">
        <w:t>фиксируя</w:t>
      </w:r>
      <w:r w:rsidR="006676DF">
        <w:t xml:space="preserve"> </w:t>
      </w:r>
      <w:r w:rsidRPr="00E56024">
        <w:t>Синтез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</w:t>
      </w:r>
      <w:r w:rsidR="006676DF">
        <w:t xml:space="preserve"> </w:t>
      </w:r>
      <w:r w:rsidRPr="00E56024">
        <w:t>Доме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фиксируя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47-го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центре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каждого,</w:t>
      </w:r>
      <w:r w:rsidR="006676DF">
        <w:t xml:space="preserve"> </w:t>
      </w:r>
      <w:r w:rsidRPr="00E56024">
        <w:t>продолжаясь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Ядром</w:t>
      </w:r>
      <w:r w:rsidR="006676DF">
        <w:t xml:space="preserve"> </w:t>
      </w:r>
      <w:r w:rsidRPr="00E56024">
        <w:t>47-ми</w:t>
      </w:r>
      <w:r w:rsidR="006676DF">
        <w:t xml:space="preserve"> </w:t>
      </w:r>
      <w:r w:rsidRPr="00E56024">
        <w:t>Ядер</w:t>
      </w:r>
      <w:r w:rsidR="006676DF">
        <w:t xml:space="preserve"> </w:t>
      </w:r>
      <w:r w:rsidRPr="00E56024">
        <w:t>Синтезов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собою.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возжигаясь</w:t>
      </w:r>
      <w:r w:rsidR="006676DF">
        <w:t xml:space="preserve"> </w:t>
      </w:r>
      <w:r w:rsidRPr="00E56024">
        <w:t>этим</w:t>
      </w:r>
      <w:r w:rsidR="006676DF">
        <w:t xml:space="preserve"> </w:t>
      </w:r>
      <w:r w:rsidRPr="00E56024">
        <w:t>явлением,</w:t>
      </w:r>
      <w:r w:rsidR="006676DF">
        <w:t xml:space="preserve"> </w:t>
      </w:r>
      <w:r w:rsidRPr="00E56024">
        <w:t>мы,</w:t>
      </w:r>
      <w:r w:rsidR="006676DF">
        <w:t xml:space="preserve"> </w:t>
      </w:r>
      <w:r w:rsidRPr="00E56024">
        <w:t>преображаясь,</w:t>
      </w:r>
      <w:r w:rsidR="006676DF">
        <w:t xml:space="preserve"> </w:t>
      </w:r>
      <w:r w:rsidRPr="00E56024">
        <w:t>вспыхиваем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продолжаясь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физическим</w:t>
      </w:r>
      <w:r w:rsidR="006676DF">
        <w:t xml:space="preserve"> </w:t>
      </w:r>
      <w:r w:rsidRPr="00E56024">
        <w:t>явлением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Благодарим</w:t>
      </w:r>
      <w:r w:rsidR="006676DF">
        <w:t xml:space="preserve"> </w:t>
      </w:r>
      <w:r w:rsidRPr="00E56024">
        <w:t>Аватаров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</w:t>
      </w:r>
      <w:r w:rsidR="006676DF">
        <w:t xml:space="preserve"> </w:t>
      </w:r>
      <w:r w:rsidRPr="00E56024">
        <w:t>Фаинь,</w:t>
      </w:r>
      <w:r w:rsidR="006676DF">
        <w:t xml:space="preserve"> </w:t>
      </w:r>
      <w:r w:rsidRPr="00E56024">
        <w:t>Иосиф</w:t>
      </w:r>
      <w:r w:rsidR="006676DF">
        <w:t xml:space="preserve"> </w:t>
      </w:r>
      <w:r w:rsidRPr="00E56024">
        <w:t>Славия,</w:t>
      </w:r>
      <w:r w:rsidR="006676DF">
        <w:t xml:space="preserve"> </w:t>
      </w:r>
      <w:r w:rsidRPr="00E56024">
        <w:t>Фадей</w:t>
      </w:r>
      <w:r w:rsidR="006676DF">
        <w:t xml:space="preserve"> </w:t>
      </w:r>
      <w:r w:rsidRPr="00E56024">
        <w:t>Елену,</w:t>
      </w:r>
      <w:r w:rsidR="006676DF">
        <w:t xml:space="preserve"> </w:t>
      </w:r>
      <w:r w:rsidRPr="00E56024">
        <w:t>Егор</w:t>
      </w:r>
      <w:r w:rsidR="006676DF">
        <w:t xml:space="preserve"> </w:t>
      </w:r>
      <w:r w:rsidRPr="00E56024">
        <w:t>Стэвию,</w:t>
      </w:r>
      <w:r w:rsidR="006676DF">
        <w:t xml:space="preserve"> </w:t>
      </w:r>
      <w:r w:rsidRPr="00E56024">
        <w:t>Иордан</w:t>
      </w:r>
      <w:r w:rsidR="006676DF">
        <w:t xml:space="preserve"> </w:t>
      </w:r>
      <w:r w:rsidRPr="00E56024">
        <w:t>Марианну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синтез-физическое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каждом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синтезом</w:t>
      </w:r>
      <w:r w:rsidR="006676DF">
        <w:t xml:space="preserve"> </w:t>
      </w:r>
      <w:r w:rsidRPr="00E56024">
        <w:t>нас.</w:t>
      </w:r>
      <w:r w:rsidR="006676DF">
        <w:t xml:space="preserve"> </w:t>
      </w:r>
      <w:r w:rsidRPr="00E56024">
        <w:t>Отдельная</w:t>
      </w:r>
      <w:r w:rsidR="006676DF">
        <w:t xml:space="preserve"> </w:t>
      </w:r>
      <w:r w:rsidRPr="00E56024">
        <w:t>благодарность</w:t>
      </w:r>
      <w:r w:rsidR="006676DF">
        <w:t xml:space="preserve"> </w:t>
      </w:r>
      <w:r w:rsidRPr="00E56024">
        <w:t>Аватарессе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Фаинь</w:t>
      </w:r>
      <w:r w:rsidR="006676DF">
        <w:t xml:space="preserve"> </w:t>
      </w:r>
      <w:r w:rsidRPr="00E56024">
        <w:t>за</w:t>
      </w:r>
      <w:r w:rsidR="006676DF">
        <w:t xml:space="preserve"> </w:t>
      </w:r>
      <w:r w:rsidRPr="00E56024">
        <w:t>сегодняшнее</w:t>
      </w:r>
      <w:r w:rsidR="006676DF">
        <w:t xml:space="preserve"> </w:t>
      </w:r>
      <w:r w:rsidRPr="00E56024">
        <w:t>действие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Магните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нами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Отцом.</w:t>
      </w:r>
    </w:p>
    <w:p w:rsidR="005F1F0F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возвращаясь</w:t>
      </w:r>
      <w:r w:rsidR="006676DF">
        <w:t xml:space="preserve"> </w:t>
      </w:r>
      <w:r w:rsidRPr="00E56024">
        <w:t>итогово</w:t>
      </w:r>
      <w:r w:rsidR="006676DF">
        <w:t xml:space="preserve"> </w:t>
      </w:r>
      <w:r w:rsidRPr="00E56024">
        <w:t>синтез-физически,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эманируем</w:t>
      </w:r>
      <w:r w:rsidR="006676DF">
        <w:t xml:space="preserve"> </w:t>
      </w:r>
      <w:r w:rsidRPr="00E56024">
        <w:t>всё</w:t>
      </w:r>
      <w:r w:rsidR="006676DF">
        <w:t xml:space="preserve"> </w:t>
      </w:r>
      <w:r w:rsidRPr="00E56024">
        <w:t>стяжённое,</w:t>
      </w:r>
      <w:r w:rsidR="006676DF">
        <w:t xml:space="preserve"> </w:t>
      </w:r>
      <w:r w:rsidRPr="00E56024">
        <w:t>возожжённое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Вышестоящий</w:t>
      </w:r>
      <w:r w:rsidR="006676DF">
        <w:t xml:space="preserve"> </w:t>
      </w:r>
      <w:r w:rsidRPr="00E56024">
        <w:t>Дом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подразделени</w:t>
      </w:r>
      <w:r w:rsidR="00B16354">
        <w:t>я</w:t>
      </w:r>
      <w:r w:rsidR="006676DF">
        <w:t xml:space="preserve"> </w:t>
      </w:r>
      <w:r w:rsidRPr="00E56024">
        <w:t>ИВДИВО</w:t>
      </w:r>
      <w:r w:rsidR="00B16354">
        <w:t>,</w:t>
      </w:r>
      <w:r w:rsidR="006676DF">
        <w:t xml:space="preserve"> </w:t>
      </w:r>
      <w:r w:rsidRPr="00E56024">
        <w:t>участвующих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проходящих</w:t>
      </w:r>
      <w:r w:rsidR="006676DF">
        <w:t xml:space="preserve"> </w:t>
      </w:r>
      <w:r w:rsidRPr="00E56024">
        <w:t>47-й</w:t>
      </w:r>
      <w:r w:rsidR="006676DF">
        <w:t xml:space="preserve"> </w:t>
      </w:r>
      <w:r w:rsidRPr="00E56024">
        <w:t>Синтез,</w:t>
      </w:r>
      <w:r w:rsidR="006676DF">
        <w:t xml:space="preserve"> </w:t>
      </w:r>
      <w:r w:rsidRPr="00E56024">
        <w:t>3</w:t>
      </w:r>
      <w:r w:rsidR="006676DF">
        <w:t xml:space="preserve"> </w:t>
      </w:r>
      <w:r w:rsidRPr="00E56024">
        <w:t>Курс</w:t>
      </w:r>
      <w:r w:rsidR="006676DF">
        <w:t xml:space="preserve"> </w:t>
      </w:r>
      <w:r w:rsidRPr="00E56024">
        <w:t>подготовки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</w:t>
      </w:r>
      <w:r w:rsidR="006676DF">
        <w:t xml:space="preserve"> </w:t>
      </w:r>
      <w:r w:rsidRPr="00E56024">
        <w:t>Доме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эманируем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ИВДИВО</w:t>
      </w:r>
      <w:r w:rsidR="006676DF">
        <w:t xml:space="preserve"> </w:t>
      </w:r>
      <w:r w:rsidRPr="00E56024">
        <w:t>каждого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нас,</w:t>
      </w:r>
      <w:r w:rsidR="006676DF">
        <w:t xml:space="preserve"> </w:t>
      </w:r>
      <w:r w:rsidRPr="00E56024">
        <w:t>усваивая</w:t>
      </w:r>
      <w:r w:rsidR="006676DF">
        <w:t xml:space="preserve"> </w:t>
      </w:r>
      <w:r w:rsidRPr="00E56024">
        <w:t>явление</w:t>
      </w:r>
      <w:r w:rsidR="006676DF">
        <w:t xml:space="preserve"> </w:t>
      </w:r>
      <w:r w:rsidRPr="00E56024">
        <w:t>стяжённого</w:t>
      </w:r>
      <w:r w:rsidR="006676DF">
        <w:t xml:space="preserve"> </w:t>
      </w:r>
      <w:r w:rsidRPr="00E56024">
        <w:t>объёма</w:t>
      </w:r>
      <w:r w:rsidR="006676DF">
        <w:t xml:space="preserve"> </w:t>
      </w:r>
      <w:r w:rsidRPr="00E56024">
        <w:t>Синтеза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каждым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нас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собою.</w:t>
      </w:r>
    </w:p>
    <w:p w:rsidR="00FB1A84" w:rsidRPr="00E56024" w:rsidRDefault="00FB1A84" w:rsidP="00FB1A84">
      <w:pPr>
        <w:ind w:firstLine="454"/>
      </w:pPr>
      <w:r w:rsidRPr="00E56024">
        <w:t>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этом</w:t>
      </w:r>
      <w:r w:rsidR="006676DF">
        <w:t xml:space="preserve"> </w:t>
      </w:r>
      <w:r w:rsidRPr="00E56024">
        <w:t>выражении,</w:t>
      </w:r>
      <w:r w:rsidR="006676DF">
        <w:t xml:space="preserve"> </w:t>
      </w:r>
      <w:r w:rsidRPr="00E56024">
        <w:t>продолжаясь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выходим</w:t>
      </w:r>
      <w:r w:rsidR="006676DF">
        <w:t xml:space="preserve"> </w:t>
      </w:r>
      <w:r w:rsidRPr="00E56024">
        <w:t>из</w:t>
      </w:r>
      <w:r w:rsidR="006676DF">
        <w:t xml:space="preserve"> </w:t>
      </w:r>
      <w:r w:rsidRPr="00E56024">
        <w:t>практики.</w:t>
      </w:r>
      <w:r w:rsidR="006676DF">
        <w:t xml:space="preserve"> </w:t>
      </w:r>
      <w:r w:rsidRPr="00E56024">
        <w:t>Аминь.</w:t>
      </w:r>
    </w:p>
    <w:p w:rsidR="00FB1A84" w:rsidRPr="00E56024" w:rsidRDefault="00FB1A84" w:rsidP="00B16354">
      <w:pPr>
        <w:pStyle w:val="12"/>
      </w:pPr>
      <w:bookmarkStart w:id="35" w:name="_Toc84187744"/>
      <w:r w:rsidRPr="00E56024">
        <w:t>Быть</w:t>
      </w:r>
      <w:r w:rsidR="006676DF">
        <w:t xml:space="preserve"> </w:t>
      </w:r>
      <w:r w:rsidRPr="00E56024">
        <w:t>Отцом</w:t>
      </w:r>
      <w:bookmarkEnd w:id="35"/>
    </w:p>
    <w:p w:rsidR="005F1F0F" w:rsidRDefault="00FB1A84" w:rsidP="00FB1A84">
      <w:pPr>
        <w:ind w:firstLine="454"/>
      </w:pPr>
      <w:r w:rsidRPr="00E56024">
        <w:t>Один</w:t>
      </w:r>
      <w:r w:rsidR="006676DF">
        <w:t xml:space="preserve"> </w:t>
      </w:r>
      <w:r w:rsidRPr="00E56024">
        <w:t>момент,</w:t>
      </w:r>
      <w:r w:rsidR="006676DF">
        <w:t xml:space="preserve"> </w:t>
      </w:r>
      <w:r w:rsidRPr="00E56024">
        <w:t>на</w:t>
      </w:r>
      <w:r w:rsidR="006676DF">
        <w:t xml:space="preserve"> </w:t>
      </w:r>
      <w:r w:rsidRPr="00E56024">
        <w:t>какое-то</w:t>
      </w:r>
      <w:r w:rsidR="006676DF">
        <w:t xml:space="preserve"> </w:t>
      </w:r>
      <w:r w:rsidRPr="00E56024">
        <w:t>количество</w:t>
      </w:r>
      <w:r w:rsidR="006676DF">
        <w:t xml:space="preserve"> </w:t>
      </w:r>
      <w:r w:rsidRPr="00E56024">
        <w:t>физического</w:t>
      </w:r>
      <w:r w:rsidR="006676DF">
        <w:t xml:space="preserve"> </w:t>
      </w:r>
      <w:r w:rsidRPr="00E56024">
        <w:t>времени,</w:t>
      </w:r>
      <w:r w:rsidR="006676DF">
        <w:t xml:space="preserve"> </w:t>
      </w:r>
      <w:r w:rsidRPr="00E56024">
        <w:t>чем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занимались,</w:t>
      </w:r>
      <w:r w:rsidR="006676DF">
        <w:t xml:space="preserve"> </w:t>
      </w:r>
      <w:r w:rsidRPr="00E56024">
        <w:t>куда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поехали,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продолжаться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Вышестоящим</w:t>
      </w:r>
      <w:r w:rsidR="006676DF">
        <w:t xml:space="preserve"> </w:t>
      </w:r>
      <w:r w:rsidRPr="00E56024">
        <w:t>Отцом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Метагалактики.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здорово,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это</w:t>
      </w:r>
      <w:r w:rsidR="006676DF">
        <w:t xml:space="preserve"> </w:t>
      </w:r>
      <w:r w:rsidRPr="00E56024">
        <w:t>поверите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крепостью</w:t>
      </w:r>
      <w:r w:rsidR="006676DF">
        <w:t xml:space="preserve"> </w:t>
      </w:r>
      <w:r w:rsidRPr="00E56024">
        <w:t>вашего</w:t>
      </w:r>
      <w:r w:rsidR="006676DF">
        <w:t xml:space="preserve"> </w:t>
      </w:r>
      <w:r w:rsidRPr="00E56024">
        <w:t>Духа</w:t>
      </w:r>
      <w:r w:rsidR="006676DF">
        <w:t xml:space="preserve"> </w:t>
      </w:r>
      <w:r w:rsidRPr="00E56024">
        <w:t>ипостасно,</w:t>
      </w:r>
      <w:r w:rsidR="006676DF">
        <w:t xml:space="preserve"> </w:t>
      </w:r>
      <w:r w:rsidRPr="00E56024">
        <w:t>всей</w:t>
      </w:r>
      <w:r w:rsidR="006676DF">
        <w:t xml:space="preserve"> </w:t>
      </w:r>
      <w:r w:rsidRPr="00E56024">
        <w:t>крепостью</w:t>
      </w:r>
      <w:r w:rsidR="006676DF">
        <w:t xml:space="preserve"> </w:t>
      </w:r>
      <w:r w:rsidRPr="00E56024">
        <w:t>Тела</w:t>
      </w:r>
      <w:r w:rsidR="006676DF">
        <w:t xml:space="preserve"> </w:t>
      </w:r>
      <w:r w:rsidRPr="00E56024">
        <w:t>Учителя</w:t>
      </w:r>
      <w:r w:rsidR="006676DF">
        <w:t xml:space="preserve"> </w:t>
      </w:r>
      <w:r w:rsidRPr="00E56024">
        <w:t>физически,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сознательно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расплёскивать</w:t>
      </w:r>
      <w:r w:rsidR="006676DF">
        <w:t xml:space="preserve"> </w:t>
      </w:r>
      <w:r w:rsidRPr="00E56024">
        <w:t>выражение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Вышестоящего</w:t>
      </w:r>
      <w:r w:rsidR="006676DF">
        <w:t xml:space="preserve"> </w:t>
      </w:r>
      <w:r w:rsidRPr="00E56024">
        <w:t>Отца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Метагалактики,</w:t>
      </w:r>
      <w:r w:rsidR="006676DF">
        <w:t xml:space="preserve"> </w:t>
      </w:r>
      <w:r w:rsidRPr="00E56024">
        <w:t>а</w:t>
      </w:r>
      <w:r w:rsidR="006676DF">
        <w:t xml:space="preserve"> </w:t>
      </w:r>
      <w:r w:rsidRPr="00E56024">
        <w:t>держать</w:t>
      </w:r>
      <w:r w:rsidR="006676DF">
        <w:t xml:space="preserve"> </w:t>
      </w:r>
      <w:r w:rsidRPr="00E56024">
        <w:t>среду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понимать,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2-3</w:t>
      </w:r>
      <w:r w:rsidR="006676DF">
        <w:t xml:space="preserve"> </w:t>
      </w:r>
      <w:r w:rsidRPr="00E56024">
        <w:t>часа,</w:t>
      </w:r>
      <w:r w:rsidR="006676DF">
        <w:t xml:space="preserve"> </w:t>
      </w:r>
      <w:r w:rsidRPr="00E56024">
        <w:t>ну,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сказал</w:t>
      </w:r>
      <w:r w:rsidR="00B16354">
        <w:t xml:space="preserve"> –</w:t>
      </w:r>
      <w:r w:rsidR="006676DF">
        <w:t xml:space="preserve"> </w:t>
      </w:r>
      <w:r w:rsidRPr="00E56024">
        <w:t>2-3</w:t>
      </w:r>
      <w:r w:rsidR="006676DF">
        <w:t xml:space="preserve"> </w:t>
      </w:r>
      <w:r w:rsidRPr="00E56024">
        <w:t>часа,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зависимости</w:t>
      </w:r>
      <w:r w:rsidR="006676DF">
        <w:t xml:space="preserve"> </w:t>
      </w:r>
      <w:r w:rsidRPr="00E56024">
        <w:t>от</w:t>
      </w:r>
      <w:r w:rsidR="006676DF">
        <w:t xml:space="preserve"> </w:t>
      </w:r>
      <w:r w:rsidRPr="00E56024">
        <w:t>вашей</w:t>
      </w:r>
      <w:r w:rsidR="006676DF">
        <w:t xml:space="preserve"> </w:t>
      </w:r>
      <w:r w:rsidRPr="00E56024">
        <w:t>отстроенности,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будете</w:t>
      </w:r>
      <w:r w:rsidR="006676DF">
        <w:t xml:space="preserve"> </w:t>
      </w:r>
      <w:r w:rsidRPr="00E56024">
        <w:t>Отцом,</w:t>
      </w:r>
      <w:r w:rsidR="006676DF">
        <w:t xml:space="preserve"> </w:t>
      </w:r>
      <w:r w:rsidRPr="00E56024">
        <w:t>куда</w:t>
      </w:r>
      <w:r w:rsidR="006676DF">
        <w:t xml:space="preserve"> </w:t>
      </w:r>
      <w:r w:rsidRPr="00E56024">
        <w:t>бы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ни</w:t>
      </w:r>
      <w:r w:rsidR="006676DF">
        <w:t xml:space="preserve"> </w:t>
      </w:r>
      <w:r w:rsidRPr="00E56024">
        <w:t>поехали.</w:t>
      </w:r>
      <w:r w:rsidR="006676DF">
        <w:t xml:space="preserve"> </w:t>
      </w:r>
      <w:r w:rsidRPr="00E56024">
        <w:t>Трамвай,</w:t>
      </w:r>
      <w:r w:rsidR="006676DF">
        <w:t xml:space="preserve"> </w:t>
      </w:r>
      <w:r w:rsidRPr="00E56024">
        <w:t>троллейбус,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знаю</w:t>
      </w:r>
      <w:r w:rsidR="006676DF">
        <w:t xml:space="preserve"> </w:t>
      </w:r>
      <w:r w:rsidRPr="00E56024">
        <w:t>там,</w:t>
      </w:r>
      <w:r w:rsidR="006676DF">
        <w:t xml:space="preserve"> </w:t>
      </w:r>
      <w:r w:rsidRPr="00E56024">
        <w:t>метро,</w:t>
      </w:r>
      <w:r w:rsidR="006676DF">
        <w:t xml:space="preserve"> </w:t>
      </w:r>
      <w:r w:rsidRPr="00E56024">
        <w:t>машина,</w:t>
      </w:r>
      <w:r w:rsidR="006676DF">
        <w:t xml:space="preserve"> </w:t>
      </w:r>
      <w:r w:rsidRPr="00E56024">
        <w:t>просто</w:t>
      </w:r>
      <w:r w:rsidR="006676DF">
        <w:t xml:space="preserve"> </w:t>
      </w:r>
      <w:r w:rsidRPr="00E56024">
        <w:t>пешком,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идёт</w:t>
      </w:r>
      <w:r w:rsidR="006676DF">
        <w:t xml:space="preserve"> </w:t>
      </w:r>
      <w:r w:rsidRPr="00E56024">
        <w:t>вами,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идёте</w:t>
      </w:r>
      <w:r w:rsidR="006676DF">
        <w:t xml:space="preserve"> </w:t>
      </w:r>
      <w:r w:rsidRPr="00E56024">
        <w:t>Отцом.</w:t>
      </w:r>
    </w:p>
    <w:p w:rsidR="005F1F0F" w:rsidRDefault="00FB1A84" w:rsidP="00FB1A84">
      <w:pPr>
        <w:ind w:firstLine="454"/>
      </w:pPr>
      <w:r w:rsidRPr="00E56024">
        <w:t>Вот</w:t>
      </w:r>
      <w:r w:rsidR="006676DF">
        <w:t xml:space="preserve"> </w:t>
      </w:r>
      <w:r w:rsidRPr="00E56024">
        <w:t>сложите</w:t>
      </w:r>
      <w:r w:rsidR="006676DF">
        <w:t xml:space="preserve"> </w:t>
      </w:r>
      <w:r w:rsidRPr="00E56024">
        <w:t>эту</w:t>
      </w:r>
      <w:r w:rsidR="006676DF">
        <w:t xml:space="preserve"> </w:t>
      </w:r>
      <w:r w:rsidRPr="00E56024">
        <w:t>голографичность</w:t>
      </w:r>
      <w:r w:rsidR="006676DF">
        <w:t xml:space="preserve"> </w:t>
      </w:r>
      <w:r w:rsidRPr="00E56024">
        <w:t>внутреннего</w:t>
      </w:r>
      <w:r w:rsidR="006676DF">
        <w:t xml:space="preserve"> </w:t>
      </w:r>
      <w:r w:rsidRPr="00E56024">
        <w:t>мира,</w:t>
      </w:r>
      <w:r w:rsidR="006676DF">
        <w:t xml:space="preserve"> </w:t>
      </w:r>
      <w:r w:rsidRPr="00E56024">
        <w:t>чтобы</w:t>
      </w:r>
      <w:r w:rsidR="006676DF">
        <w:t xml:space="preserve"> </w:t>
      </w:r>
      <w:r w:rsidRPr="00E56024">
        <w:t>Отец</w:t>
      </w:r>
      <w:r w:rsidR="006676DF">
        <w:t xml:space="preserve"> </w:t>
      </w:r>
      <w:r w:rsidRPr="00E56024">
        <w:t>вами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Ладогу</w:t>
      </w:r>
      <w:r w:rsidR="006676DF">
        <w:t xml:space="preserve"> </w:t>
      </w:r>
      <w:r w:rsidRPr="00E56024">
        <w:t>поехал,</w:t>
      </w:r>
      <w:r w:rsidR="006676DF">
        <w:t xml:space="preserve"> </w:t>
      </w:r>
      <w:r w:rsidRPr="00E56024">
        <w:t>по</w:t>
      </w:r>
      <w:r w:rsidR="006676DF">
        <w:t xml:space="preserve"> </w:t>
      </w:r>
      <w:r w:rsidRPr="00E56024">
        <w:t>Питеру</w:t>
      </w:r>
      <w:r w:rsidR="006676DF">
        <w:t xml:space="preserve"> </w:t>
      </w:r>
      <w:r w:rsidRPr="00E56024">
        <w:t>прошёлся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действии</w:t>
      </w:r>
      <w:r w:rsidR="006676DF">
        <w:t xml:space="preserve"> </w:t>
      </w:r>
      <w:r w:rsidRPr="00E56024">
        <w:t>пластичности</w:t>
      </w:r>
      <w:r w:rsidR="006676DF">
        <w:t xml:space="preserve"> </w:t>
      </w:r>
      <w:r w:rsidRPr="00E56024">
        <w:t>47-ю</w:t>
      </w:r>
      <w:r w:rsidR="006676DF">
        <w:t xml:space="preserve"> </w:t>
      </w:r>
      <w:r w:rsidRPr="00E56024">
        <w:t>Синтезами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Октавной</w:t>
      </w:r>
      <w:r w:rsidR="006676DF">
        <w:t xml:space="preserve"> </w:t>
      </w:r>
      <w:r w:rsidRPr="00E56024">
        <w:t>Метагалактике.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напахтайте</w:t>
      </w:r>
      <w:r w:rsidR="006676DF">
        <w:t xml:space="preserve"> </w:t>
      </w:r>
      <w:r w:rsidRPr="00E56024">
        <w:t>в</w:t>
      </w:r>
      <w:r w:rsidR="006676DF">
        <w:t xml:space="preserve"> </w:t>
      </w:r>
      <w:r w:rsidRPr="00E56024">
        <w:t>среде</w:t>
      </w:r>
      <w:r w:rsidR="006676DF">
        <w:t xml:space="preserve"> </w:t>
      </w:r>
      <w:r w:rsidRPr="00E56024">
        <w:t>Октавную</w:t>
      </w:r>
      <w:r w:rsidR="006676DF">
        <w:t xml:space="preserve"> </w:t>
      </w:r>
      <w:r w:rsidRPr="00E56024">
        <w:t>Метагалактику</w:t>
      </w:r>
      <w:r w:rsidR="006676DF">
        <w:t xml:space="preserve"> </w:t>
      </w:r>
      <w:r w:rsidRPr="00E56024">
        <w:t>физическим</w:t>
      </w:r>
      <w:r w:rsidR="006676DF">
        <w:t xml:space="preserve"> </w:t>
      </w:r>
      <w:r w:rsidRPr="00E56024">
        <w:t>выражением.</w:t>
      </w:r>
      <w:r w:rsidR="006676DF">
        <w:t xml:space="preserve"> </w:t>
      </w:r>
      <w:r w:rsidRPr="00E56024">
        <w:t>Пройдёт</w:t>
      </w:r>
      <w:r w:rsidR="006676DF">
        <w:t xml:space="preserve"> </w:t>
      </w:r>
      <w:r w:rsidRPr="00E56024">
        <w:t>физическое</w:t>
      </w:r>
      <w:r w:rsidR="006676DF">
        <w:t xml:space="preserve"> </w:t>
      </w:r>
      <w:r w:rsidRPr="00E56024">
        <w:t>время,</w:t>
      </w:r>
      <w:r w:rsidR="006676DF">
        <w:t xml:space="preserve"> </w:t>
      </w:r>
      <w:r w:rsidRPr="00E56024">
        <w:t>вспомните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хорошо,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вспомните</w:t>
      </w:r>
      <w:r w:rsidR="006676DF">
        <w:t xml:space="preserve"> </w:t>
      </w:r>
      <w:r w:rsidRPr="00E56024">
        <w:t>–</w:t>
      </w:r>
      <w:r w:rsidR="006676DF">
        <w:t xml:space="preserve"> </w:t>
      </w:r>
      <w:r w:rsidRPr="00E56024">
        <w:t>само</w:t>
      </w:r>
      <w:r w:rsidR="006676DF">
        <w:t xml:space="preserve"> </w:t>
      </w:r>
      <w:r w:rsidRPr="00E56024">
        <w:t>закончится.</w:t>
      </w:r>
    </w:p>
    <w:p w:rsidR="005F1F0F" w:rsidRDefault="00FB1A84" w:rsidP="00FB1A84">
      <w:pPr>
        <w:ind w:firstLine="454"/>
      </w:pPr>
      <w:r w:rsidRPr="00E56024">
        <w:t>Спасибо</w:t>
      </w:r>
      <w:r w:rsidR="006676DF">
        <w:t xml:space="preserve"> </w:t>
      </w:r>
      <w:r w:rsidRPr="00E56024">
        <w:t>вам,</w:t>
      </w:r>
      <w:r w:rsidR="006676DF">
        <w:t xml:space="preserve"> </w:t>
      </w:r>
      <w:r w:rsidRPr="00E56024">
        <w:t>спасибо</w:t>
      </w:r>
      <w:r w:rsidR="006676DF">
        <w:t xml:space="preserve"> </w:t>
      </w:r>
      <w:r w:rsidRPr="00E56024">
        <w:t>Изначально</w:t>
      </w:r>
      <w:r w:rsidR="006676DF">
        <w:t xml:space="preserve"> </w:t>
      </w:r>
      <w:r w:rsidRPr="00E56024">
        <w:t>Вышестоящему</w:t>
      </w:r>
      <w:r w:rsidR="006676DF">
        <w:t xml:space="preserve"> </w:t>
      </w:r>
      <w:r w:rsidRPr="00E56024">
        <w:t>Отцу.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большие</w:t>
      </w:r>
      <w:r w:rsidR="006676DF">
        <w:t xml:space="preserve"> </w:t>
      </w:r>
      <w:r w:rsidRPr="00E56024">
        <w:t>молодцы.</w:t>
      </w:r>
      <w:r w:rsidR="006676DF">
        <w:t xml:space="preserve"> </w:t>
      </w:r>
      <w:r w:rsidRPr="00E56024">
        <w:t>Мы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спрашивали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Кут</w:t>
      </w:r>
      <w:r w:rsidR="006676DF">
        <w:t xml:space="preserve"> </w:t>
      </w:r>
      <w:r w:rsidRPr="00E56024">
        <w:t>Хуми,</w:t>
      </w:r>
      <w:r w:rsidR="006676DF">
        <w:t xml:space="preserve"> </w:t>
      </w:r>
      <w:r w:rsidRPr="00E56024">
        <w:t>принят,</w:t>
      </w:r>
      <w:r w:rsidR="006676DF">
        <w:t xml:space="preserve"> </w:t>
      </w:r>
      <w:r w:rsidRPr="00E56024">
        <w:t>не</w:t>
      </w:r>
      <w:r w:rsidR="006676DF">
        <w:t xml:space="preserve"> </w:t>
      </w:r>
      <w:r w:rsidRPr="00E56024">
        <w:t>принят</w:t>
      </w:r>
      <w:r w:rsidR="006676DF">
        <w:t xml:space="preserve"> </w:t>
      </w:r>
      <w:r w:rsidRPr="00E56024">
        <w:t>экзамен.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стяжено.</w:t>
      </w:r>
      <w:r w:rsidR="006676DF">
        <w:t xml:space="preserve"> </w:t>
      </w:r>
      <w:r w:rsidRPr="00E56024">
        <w:t>Индивидуально,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вас</w:t>
      </w:r>
      <w:r w:rsidR="006676DF">
        <w:t xml:space="preserve"> </w:t>
      </w:r>
      <w:r w:rsidRPr="00E56024">
        <w:t>интересует,</w:t>
      </w:r>
      <w:r w:rsidR="006676DF">
        <w:t xml:space="preserve"> </w:t>
      </w:r>
      <w:r w:rsidRPr="00E56024">
        <w:t>будет</w:t>
      </w:r>
      <w:r w:rsidR="006676DF">
        <w:t xml:space="preserve"> </w:t>
      </w:r>
      <w:r w:rsidRPr="00E56024">
        <w:t>здорово,</w:t>
      </w:r>
      <w:r w:rsidR="006676DF">
        <w:t xml:space="preserve"> </w:t>
      </w:r>
      <w:r w:rsidRPr="00E56024">
        <w:t>если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обратитесь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попробуете</w:t>
      </w:r>
      <w:r w:rsidR="006676DF">
        <w:t xml:space="preserve"> </w:t>
      </w:r>
      <w:r w:rsidRPr="00E56024">
        <w:t>у</w:t>
      </w:r>
      <w:r w:rsidR="006676DF">
        <w:t xml:space="preserve"> </w:t>
      </w:r>
      <w:r w:rsidRPr="00E56024">
        <w:t>Владыки</w:t>
      </w:r>
      <w:r w:rsidR="006676DF">
        <w:t xml:space="preserve"> </w:t>
      </w:r>
      <w:r w:rsidRPr="00E56024">
        <w:t>услышать,</w:t>
      </w:r>
      <w:r w:rsidR="006676DF">
        <w:t xml:space="preserve"> </w:t>
      </w:r>
      <w:r w:rsidRPr="00E56024">
        <w:t>насколько</w:t>
      </w:r>
      <w:r w:rsidR="006676DF">
        <w:t xml:space="preserve"> </w:t>
      </w:r>
      <w:r w:rsidRPr="00E56024">
        <w:t>Владыка</w:t>
      </w:r>
      <w:r w:rsidR="006676DF">
        <w:t xml:space="preserve"> </w:t>
      </w:r>
      <w:r w:rsidRPr="00E56024">
        <w:t>засчитал</w:t>
      </w:r>
      <w:r w:rsidR="006676DF">
        <w:t xml:space="preserve"> </w:t>
      </w:r>
      <w:r w:rsidRPr="00E56024">
        <w:t>вам</w:t>
      </w:r>
      <w:r w:rsidR="006676DF">
        <w:t xml:space="preserve"> </w:t>
      </w:r>
      <w:r w:rsidRPr="00E56024">
        <w:t>экзамен</w:t>
      </w:r>
      <w:r w:rsidR="006676DF">
        <w:t xml:space="preserve"> </w:t>
      </w:r>
      <w:r w:rsidRPr="00E56024">
        <w:t>с</w:t>
      </w:r>
      <w:r w:rsidR="006676DF">
        <w:t xml:space="preserve"> </w:t>
      </w:r>
      <w:r w:rsidRPr="00E56024">
        <w:t>учётом</w:t>
      </w:r>
      <w:r w:rsidR="006676DF">
        <w:t xml:space="preserve"> </w:t>
      </w:r>
      <w:r w:rsidRPr="00E56024">
        <w:t>того,</w:t>
      </w:r>
      <w:r w:rsidR="006676DF">
        <w:t xml:space="preserve"> </w:t>
      </w:r>
      <w:r w:rsidRPr="00E56024">
        <w:t>что</w:t>
      </w:r>
      <w:r w:rsidR="006676DF">
        <w:t xml:space="preserve"> </w:t>
      </w:r>
      <w:r w:rsidRPr="00E56024">
        <w:t>вы</w:t>
      </w:r>
      <w:r w:rsidR="006676DF">
        <w:t xml:space="preserve"> </w:t>
      </w:r>
      <w:r w:rsidRPr="00E56024">
        <w:t>даже</w:t>
      </w:r>
      <w:r w:rsidR="006676DF">
        <w:t xml:space="preserve"> </w:t>
      </w:r>
      <w:r w:rsidRPr="00E56024">
        <w:t>его</w:t>
      </w:r>
      <w:r w:rsidR="006676DF">
        <w:t xml:space="preserve"> </w:t>
      </w:r>
      <w:r w:rsidRPr="00E56024">
        <w:t>прошли</w:t>
      </w:r>
      <w:r w:rsidR="006676DF">
        <w:t xml:space="preserve"> </w:t>
      </w:r>
      <w:r w:rsidRPr="00E56024">
        <w:t>и</w:t>
      </w:r>
      <w:r w:rsidR="006676DF">
        <w:t xml:space="preserve"> </w:t>
      </w:r>
      <w:r w:rsidRPr="00E56024">
        <w:t>получили</w:t>
      </w:r>
      <w:r w:rsidR="006676DF">
        <w:t xml:space="preserve"> </w:t>
      </w:r>
      <w:r w:rsidRPr="00E56024">
        <w:t>ядро</w:t>
      </w:r>
      <w:r w:rsidR="006676DF">
        <w:t xml:space="preserve"> </w:t>
      </w:r>
      <w:r w:rsidRPr="00E56024">
        <w:t>Синтеза.</w:t>
      </w:r>
    </w:p>
    <w:p w:rsidR="00FF0B12" w:rsidRPr="00E56024" w:rsidRDefault="00FF0B12" w:rsidP="00FB1A84">
      <w:pPr>
        <w:ind w:firstLine="454"/>
      </w:pPr>
      <w:r w:rsidRPr="00E56024">
        <w:t>Спасибо.</w:t>
      </w:r>
      <w:r w:rsidR="006676DF">
        <w:t xml:space="preserve"> </w:t>
      </w:r>
      <w:r w:rsidRPr="00E56024">
        <w:t>Через</w:t>
      </w:r>
      <w:r w:rsidR="006676DF">
        <w:t xml:space="preserve"> </w:t>
      </w:r>
      <w:r w:rsidRPr="00E56024">
        <w:t>месяц</w:t>
      </w:r>
      <w:r w:rsidR="006676DF">
        <w:t xml:space="preserve"> </w:t>
      </w:r>
      <w:r w:rsidRPr="00E56024">
        <w:t>встречаемся.</w:t>
      </w:r>
      <w:r w:rsidR="006676DF">
        <w:t xml:space="preserve"> </w:t>
      </w:r>
      <w:r w:rsidRPr="00E56024">
        <w:t>Ура!</w:t>
      </w:r>
      <w:r w:rsidR="006676DF">
        <w:t xml:space="preserve"> </w:t>
      </w:r>
      <w:r w:rsidRPr="00E56024">
        <w:t>Спасибо.</w:t>
      </w:r>
    </w:p>
    <w:p w:rsidR="000952CA" w:rsidRPr="00590C72" w:rsidRDefault="000952CA" w:rsidP="000952CA">
      <w:pPr>
        <w:ind w:firstLine="454"/>
      </w:pPr>
    </w:p>
    <w:p w:rsidR="00022377" w:rsidRPr="00590C72" w:rsidRDefault="00022377" w:rsidP="007F2AB7">
      <w:pPr>
        <w:ind w:firstLine="454"/>
        <w:jc w:val="left"/>
        <w:rPr>
          <w:color w:val="0070C0"/>
        </w:rPr>
      </w:pPr>
      <w:r w:rsidRPr="00590C72">
        <w:rPr>
          <w:color w:val="0070C0"/>
        </w:rPr>
        <w:br w:type="page"/>
      </w:r>
    </w:p>
    <w:p w:rsidR="003B3395" w:rsidRPr="00590C72" w:rsidRDefault="003B3395" w:rsidP="003B3395">
      <w:pPr>
        <w:ind w:firstLine="454"/>
        <w:rPr>
          <w:color w:val="0070C0"/>
        </w:rPr>
      </w:pPr>
    </w:p>
    <w:p w:rsidR="00821609" w:rsidRPr="00590C72" w:rsidRDefault="00821609" w:rsidP="00821609">
      <w:pPr>
        <w:jc w:val="center"/>
        <w:rPr>
          <w:b/>
          <w:sz w:val="20"/>
          <w:szCs w:val="20"/>
        </w:rPr>
      </w:pPr>
      <w:r w:rsidRPr="00590C72">
        <w:rPr>
          <w:b/>
          <w:sz w:val="20"/>
          <w:szCs w:val="20"/>
        </w:rPr>
        <w:t>Кут</w:t>
      </w:r>
      <w:r w:rsidR="006676DF">
        <w:rPr>
          <w:b/>
          <w:sz w:val="20"/>
          <w:szCs w:val="20"/>
        </w:rPr>
        <w:t xml:space="preserve"> </w:t>
      </w:r>
      <w:r w:rsidRPr="00590C72">
        <w:rPr>
          <w:b/>
          <w:sz w:val="20"/>
          <w:szCs w:val="20"/>
        </w:rPr>
        <w:t>Хуми,</w:t>
      </w:r>
      <w:r w:rsidR="006676DF">
        <w:rPr>
          <w:b/>
          <w:sz w:val="20"/>
          <w:szCs w:val="20"/>
        </w:rPr>
        <w:t xml:space="preserve"> </w:t>
      </w:r>
      <w:r w:rsidR="009E7BD4" w:rsidRPr="00590C72">
        <w:rPr>
          <w:b/>
          <w:sz w:val="20"/>
          <w:szCs w:val="20"/>
        </w:rPr>
        <w:t>Ольга</w:t>
      </w:r>
      <w:r w:rsidR="006676DF">
        <w:rPr>
          <w:b/>
          <w:sz w:val="20"/>
          <w:szCs w:val="20"/>
        </w:rPr>
        <w:t xml:space="preserve"> </w:t>
      </w:r>
      <w:r w:rsidRPr="00590C72">
        <w:rPr>
          <w:b/>
          <w:sz w:val="20"/>
          <w:szCs w:val="20"/>
        </w:rPr>
        <w:t>Сердюк</w:t>
      </w:r>
    </w:p>
    <w:p w:rsidR="005F1F0F" w:rsidRDefault="009E76E1" w:rsidP="00C24FCD">
      <w:pPr>
        <w:spacing w:line="276" w:lineRule="auto"/>
        <w:jc w:val="center"/>
        <w:rPr>
          <w:b/>
          <w:sz w:val="20"/>
          <w:szCs w:val="20"/>
        </w:rPr>
      </w:pPr>
      <w:r w:rsidRPr="00590C72">
        <w:rPr>
          <w:b/>
          <w:sz w:val="20"/>
          <w:szCs w:val="20"/>
        </w:rPr>
        <w:t>4</w:t>
      </w:r>
      <w:r w:rsidR="00FF0B12">
        <w:rPr>
          <w:b/>
          <w:sz w:val="20"/>
          <w:szCs w:val="20"/>
        </w:rPr>
        <w:t>7</w:t>
      </w:r>
      <w:r w:rsidR="006676DF">
        <w:rPr>
          <w:b/>
          <w:sz w:val="20"/>
          <w:szCs w:val="20"/>
        </w:rPr>
        <w:t xml:space="preserve"> </w:t>
      </w:r>
      <w:r w:rsidR="00F51AEF" w:rsidRPr="00590C72">
        <w:rPr>
          <w:b/>
          <w:sz w:val="20"/>
          <w:szCs w:val="20"/>
        </w:rPr>
        <w:t>(</w:t>
      </w:r>
      <w:r w:rsidR="00C24FCD" w:rsidRPr="00590C72">
        <w:rPr>
          <w:b/>
          <w:sz w:val="20"/>
          <w:szCs w:val="20"/>
        </w:rPr>
        <w:t>1</w:t>
      </w:r>
      <w:r w:rsidR="00FF0B12">
        <w:rPr>
          <w:b/>
          <w:sz w:val="20"/>
          <w:szCs w:val="20"/>
        </w:rPr>
        <w:t>5</w:t>
      </w:r>
      <w:r w:rsidR="00F51AEF" w:rsidRPr="00590C72">
        <w:rPr>
          <w:b/>
          <w:sz w:val="20"/>
          <w:szCs w:val="20"/>
        </w:rPr>
        <w:t>)</w:t>
      </w:r>
      <w:r w:rsidR="006676DF">
        <w:rPr>
          <w:b/>
          <w:sz w:val="20"/>
          <w:szCs w:val="20"/>
        </w:rPr>
        <w:t xml:space="preserve"> </w:t>
      </w:r>
      <w:r w:rsidR="00F51AEF" w:rsidRPr="00590C72">
        <w:rPr>
          <w:b/>
          <w:sz w:val="20"/>
          <w:szCs w:val="20"/>
        </w:rPr>
        <w:t>Синтез</w:t>
      </w:r>
      <w:r w:rsidR="006676DF">
        <w:rPr>
          <w:b/>
          <w:sz w:val="20"/>
          <w:szCs w:val="20"/>
        </w:rPr>
        <w:t xml:space="preserve"> </w:t>
      </w:r>
      <w:r w:rsidR="00C24FCD" w:rsidRPr="00590C72">
        <w:rPr>
          <w:b/>
          <w:sz w:val="20"/>
          <w:szCs w:val="20"/>
        </w:rPr>
        <w:t>Ипостаси</w:t>
      </w:r>
      <w:r w:rsidR="006676DF">
        <w:rPr>
          <w:b/>
          <w:sz w:val="20"/>
          <w:szCs w:val="20"/>
        </w:rPr>
        <w:t xml:space="preserve"> </w:t>
      </w:r>
      <w:r w:rsidR="00C24FCD" w:rsidRPr="00590C72">
        <w:rPr>
          <w:b/>
          <w:sz w:val="20"/>
          <w:szCs w:val="20"/>
        </w:rPr>
        <w:t>ИВО</w:t>
      </w:r>
    </w:p>
    <w:p w:rsidR="005F1F0F" w:rsidRDefault="00C24FCD" w:rsidP="00C24FCD">
      <w:pPr>
        <w:spacing w:line="276" w:lineRule="auto"/>
        <w:jc w:val="center"/>
        <w:rPr>
          <w:b/>
          <w:sz w:val="20"/>
          <w:szCs w:val="20"/>
        </w:rPr>
      </w:pPr>
      <w:r w:rsidRPr="00590C72">
        <w:rPr>
          <w:b/>
          <w:sz w:val="20"/>
          <w:szCs w:val="20"/>
        </w:rPr>
        <w:t>в</w:t>
      </w:r>
      <w:r w:rsidR="006676DF">
        <w:rPr>
          <w:b/>
          <w:sz w:val="20"/>
          <w:szCs w:val="20"/>
        </w:rPr>
        <w:t xml:space="preserve"> </w:t>
      </w:r>
      <w:r w:rsidRPr="00590C72">
        <w:rPr>
          <w:b/>
          <w:sz w:val="20"/>
          <w:szCs w:val="20"/>
        </w:rPr>
        <w:t>Высокой</w:t>
      </w:r>
      <w:r w:rsidR="006676DF">
        <w:rPr>
          <w:b/>
          <w:sz w:val="20"/>
          <w:szCs w:val="20"/>
        </w:rPr>
        <w:t xml:space="preserve"> </w:t>
      </w:r>
      <w:r w:rsidRPr="00590C72">
        <w:rPr>
          <w:b/>
          <w:sz w:val="20"/>
          <w:szCs w:val="20"/>
        </w:rPr>
        <w:t>Цельной</w:t>
      </w:r>
      <w:r w:rsidR="006676DF">
        <w:rPr>
          <w:b/>
          <w:sz w:val="20"/>
          <w:szCs w:val="20"/>
        </w:rPr>
        <w:t xml:space="preserve"> </w:t>
      </w:r>
      <w:r w:rsidRPr="00590C72">
        <w:rPr>
          <w:b/>
          <w:sz w:val="20"/>
          <w:szCs w:val="20"/>
        </w:rPr>
        <w:t>Метагалактике</w:t>
      </w:r>
    </w:p>
    <w:p w:rsidR="00F51AEF" w:rsidRPr="00590C72" w:rsidRDefault="00F51AEF" w:rsidP="00F51AEF">
      <w:pPr>
        <w:jc w:val="center"/>
        <w:rPr>
          <w:sz w:val="20"/>
          <w:szCs w:val="20"/>
        </w:rPr>
      </w:pPr>
      <w:r w:rsidRPr="00590C72">
        <w:rPr>
          <w:sz w:val="20"/>
          <w:szCs w:val="20"/>
        </w:rPr>
        <w:t>Серия:</w:t>
      </w:r>
      <w:r w:rsidR="006676DF">
        <w:rPr>
          <w:sz w:val="20"/>
          <w:szCs w:val="20"/>
        </w:rPr>
        <w:t xml:space="preserve"> </w:t>
      </w:r>
      <w:r w:rsidRPr="00590C72">
        <w:rPr>
          <w:sz w:val="20"/>
          <w:szCs w:val="20"/>
        </w:rPr>
        <w:t>«</w:t>
      </w:r>
      <w:r w:rsidR="0040333C" w:rsidRPr="00590C72">
        <w:rPr>
          <w:bCs/>
          <w:sz w:val="20"/>
          <w:szCs w:val="20"/>
          <w:shd w:val="clear" w:color="auto" w:fill="FFFFFF"/>
        </w:rPr>
        <w:t>Третий</w:t>
      </w:r>
      <w:r w:rsidR="006676DF">
        <w:rPr>
          <w:bCs/>
          <w:sz w:val="20"/>
          <w:szCs w:val="20"/>
          <w:shd w:val="clear" w:color="auto" w:fill="FFFFFF"/>
        </w:rPr>
        <w:t xml:space="preserve"> </w:t>
      </w:r>
      <w:r w:rsidR="0040333C" w:rsidRPr="00590C72">
        <w:rPr>
          <w:bCs/>
          <w:sz w:val="20"/>
          <w:szCs w:val="20"/>
          <w:shd w:val="clear" w:color="auto" w:fill="FFFFFF"/>
        </w:rPr>
        <w:t>курс</w:t>
      </w:r>
      <w:r w:rsidR="006676DF">
        <w:rPr>
          <w:bCs/>
          <w:sz w:val="20"/>
          <w:szCs w:val="20"/>
          <w:shd w:val="clear" w:color="auto" w:fill="FFFFFF"/>
        </w:rPr>
        <w:t xml:space="preserve"> </w:t>
      </w:r>
      <w:r w:rsidR="0040333C" w:rsidRPr="00590C72">
        <w:rPr>
          <w:bCs/>
          <w:sz w:val="20"/>
          <w:szCs w:val="20"/>
          <w:shd w:val="clear" w:color="auto" w:fill="FFFFFF"/>
        </w:rPr>
        <w:t>Ипостаси</w:t>
      </w:r>
      <w:r w:rsidR="006676DF">
        <w:rPr>
          <w:bCs/>
          <w:sz w:val="20"/>
          <w:szCs w:val="20"/>
          <w:shd w:val="clear" w:color="auto" w:fill="FFFFFF"/>
        </w:rPr>
        <w:t xml:space="preserve"> </w:t>
      </w:r>
      <w:r w:rsidRPr="00590C72">
        <w:rPr>
          <w:bCs/>
          <w:sz w:val="20"/>
          <w:szCs w:val="20"/>
          <w:shd w:val="clear" w:color="auto" w:fill="FFFFFF"/>
        </w:rPr>
        <w:t>ИВО</w:t>
      </w:r>
      <w:r w:rsidRPr="00590C72">
        <w:rPr>
          <w:sz w:val="20"/>
          <w:szCs w:val="20"/>
        </w:rPr>
        <w:t>»</w:t>
      </w:r>
    </w:p>
    <w:p w:rsidR="00106FAA" w:rsidRPr="00590C72" w:rsidRDefault="00106FAA" w:rsidP="00821609">
      <w:pPr>
        <w:jc w:val="center"/>
        <w:rPr>
          <w:sz w:val="20"/>
          <w:szCs w:val="20"/>
        </w:rPr>
      </w:pPr>
    </w:p>
    <w:p w:rsidR="00821609" w:rsidRPr="00590C72" w:rsidRDefault="00821609" w:rsidP="00821609">
      <w:pPr>
        <w:jc w:val="center"/>
        <w:rPr>
          <w:b/>
          <w:sz w:val="20"/>
          <w:szCs w:val="20"/>
        </w:rPr>
      </w:pPr>
      <w:r w:rsidRPr="00590C72">
        <w:rPr>
          <w:b/>
          <w:sz w:val="20"/>
          <w:szCs w:val="20"/>
        </w:rPr>
        <w:t>Книга</w:t>
      </w:r>
      <w:r w:rsidR="006676DF">
        <w:rPr>
          <w:b/>
          <w:sz w:val="20"/>
          <w:szCs w:val="20"/>
        </w:rPr>
        <w:t xml:space="preserve"> </w:t>
      </w:r>
      <w:r w:rsidR="00477F30">
        <w:rPr>
          <w:b/>
          <w:sz w:val="20"/>
          <w:szCs w:val="20"/>
        </w:rPr>
        <w:t>пятнадцатая</w:t>
      </w:r>
    </w:p>
    <w:p w:rsidR="00821609" w:rsidRPr="00590C72" w:rsidRDefault="00821609" w:rsidP="00821609">
      <w:pPr>
        <w:spacing w:before="120"/>
        <w:jc w:val="center"/>
        <w:rPr>
          <w:sz w:val="20"/>
          <w:szCs w:val="20"/>
        </w:rPr>
      </w:pPr>
      <w:r w:rsidRPr="00590C72">
        <w:rPr>
          <w:sz w:val="20"/>
          <w:szCs w:val="20"/>
        </w:rPr>
        <w:t>Ведущий</w:t>
      </w:r>
      <w:r w:rsidR="006676DF">
        <w:rPr>
          <w:sz w:val="20"/>
          <w:szCs w:val="20"/>
        </w:rPr>
        <w:t xml:space="preserve"> </w:t>
      </w:r>
      <w:r w:rsidR="00AB2F8F" w:rsidRPr="00590C72">
        <w:rPr>
          <w:sz w:val="20"/>
          <w:szCs w:val="20"/>
        </w:rPr>
        <w:t>курса</w:t>
      </w:r>
      <w:r w:rsidR="006676DF">
        <w:rPr>
          <w:sz w:val="20"/>
          <w:szCs w:val="20"/>
        </w:rPr>
        <w:t xml:space="preserve"> </w:t>
      </w:r>
      <w:r w:rsidRPr="00590C72">
        <w:rPr>
          <w:sz w:val="20"/>
          <w:szCs w:val="20"/>
        </w:rPr>
        <w:t>–</w:t>
      </w:r>
      <w:r w:rsidR="006676DF">
        <w:rPr>
          <w:sz w:val="20"/>
          <w:szCs w:val="20"/>
        </w:rPr>
        <w:t xml:space="preserve"> </w:t>
      </w:r>
      <w:r w:rsidR="009171B0" w:rsidRPr="00590C72">
        <w:rPr>
          <w:sz w:val="20"/>
          <w:szCs w:val="20"/>
        </w:rPr>
        <w:t>О</w:t>
      </w:r>
      <w:r w:rsidRPr="00590C72">
        <w:rPr>
          <w:sz w:val="20"/>
          <w:szCs w:val="20"/>
        </w:rPr>
        <w:t>.</w:t>
      </w:r>
      <w:r w:rsidR="00BB3B8B">
        <w:rPr>
          <w:sz w:val="20"/>
          <w:szCs w:val="20"/>
        </w:rPr>
        <w:t>В</w:t>
      </w:r>
      <w:r w:rsidRPr="00590C72">
        <w:rPr>
          <w:sz w:val="20"/>
          <w:szCs w:val="20"/>
        </w:rPr>
        <w:t>.</w:t>
      </w:r>
      <w:r w:rsidR="006676DF">
        <w:rPr>
          <w:sz w:val="20"/>
          <w:szCs w:val="20"/>
        </w:rPr>
        <w:t xml:space="preserve"> </w:t>
      </w:r>
      <w:r w:rsidRPr="00590C72">
        <w:rPr>
          <w:sz w:val="20"/>
          <w:szCs w:val="20"/>
        </w:rPr>
        <w:t>Сердюк</w:t>
      </w:r>
    </w:p>
    <w:p w:rsidR="00821609" w:rsidRPr="00590C72" w:rsidRDefault="009E76E1" w:rsidP="00821609">
      <w:pPr>
        <w:jc w:val="center"/>
        <w:rPr>
          <w:sz w:val="20"/>
          <w:szCs w:val="20"/>
        </w:rPr>
      </w:pPr>
      <w:r w:rsidRPr="00590C72">
        <w:rPr>
          <w:sz w:val="20"/>
          <w:szCs w:val="20"/>
        </w:rPr>
        <w:t>1</w:t>
      </w:r>
      <w:r w:rsidR="00FF0B12">
        <w:rPr>
          <w:sz w:val="20"/>
          <w:szCs w:val="20"/>
        </w:rPr>
        <w:t>5</w:t>
      </w:r>
      <w:r w:rsidRPr="00590C72">
        <w:rPr>
          <w:sz w:val="20"/>
          <w:szCs w:val="20"/>
        </w:rPr>
        <w:t>-</w:t>
      </w:r>
      <w:r w:rsidR="000157CB" w:rsidRPr="00590C72">
        <w:rPr>
          <w:sz w:val="20"/>
          <w:szCs w:val="20"/>
        </w:rPr>
        <w:t>1</w:t>
      </w:r>
      <w:r w:rsidR="00FF0B12">
        <w:rPr>
          <w:sz w:val="20"/>
          <w:szCs w:val="20"/>
        </w:rPr>
        <w:t>6</w:t>
      </w:r>
      <w:r w:rsidR="006676DF">
        <w:rPr>
          <w:sz w:val="20"/>
          <w:szCs w:val="20"/>
        </w:rPr>
        <w:t xml:space="preserve"> </w:t>
      </w:r>
      <w:r w:rsidR="00FF0B12">
        <w:rPr>
          <w:sz w:val="20"/>
          <w:szCs w:val="20"/>
        </w:rPr>
        <w:t>мая</w:t>
      </w:r>
      <w:r w:rsidR="006676DF">
        <w:rPr>
          <w:sz w:val="20"/>
          <w:szCs w:val="20"/>
        </w:rPr>
        <w:t xml:space="preserve"> </w:t>
      </w:r>
      <w:r w:rsidR="00821609" w:rsidRPr="00590C72">
        <w:rPr>
          <w:sz w:val="20"/>
          <w:szCs w:val="20"/>
        </w:rPr>
        <w:t>20</w:t>
      </w:r>
      <w:r w:rsidR="009E7BD4" w:rsidRPr="00590C72">
        <w:rPr>
          <w:sz w:val="20"/>
          <w:szCs w:val="20"/>
        </w:rPr>
        <w:t>2</w:t>
      </w:r>
      <w:r w:rsidR="00C24FCD" w:rsidRPr="00590C72">
        <w:rPr>
          <w:sz w:val="20"/>
          <w:szCs w:val="20"/>
        </w:rPr>
        <w:t>1</w:t>
      </w:r>
      <w:r w:rsidR="00821609" w:rsidRPr="00590C72">
        <w:rPr>
          <w:sz w:val="20"/>
          <w:szCs w:val="20"/>
        </w:rPr>
        <w:t>г.,</w:t>
      </w:r>
      <w:r w:rsidR="006676DF">
        <w:rPr>
          <w:sz w:val="20"/>
          <w:szCs w:val="20"/>
        </w:rPr>
        <w:t xml:space="preserve"> </w:t>
      </w:r>
      <w:r w:rsidR="00821609" w:rsidRPr="00590C72">
        <w:rPr>
          <w:sz w:val="20"/>
          <w:szCs w:val="20"/>
        </w:rPr>
        <w:t>Санкт-Петербург</w:t>
      </w:r>
    </w:p>
    <w:p w:rsidR="00821609" w:rsidRPr="00590C72" w:rsidRDefault="00821609" w:rsidP="00821609">
      <w:pPr>
        <w:pBdr>
          <w:bottom w:val="single" w:sz="6" w:space="0" w:color="auto"/>
        </w:pBdr>
        <w:spacing w:after="80"/>
        <w:rPr>
          <w:sz w:val="20"/>
          <w:szCs w:val="20"/>
        </w:rPr>
      </w:pPr>
      <w:r w:rsidRPr="00590C72">
        <w:rPr>
          <w:sz w:val="20"/>
          <w:szCs w:val="20"/>
        </w:rPr>
        <w:t>©</w:t>
      </w:r>
      <w:r w:rsidR="006676DF">
        <w:rPr>
          <w:sz w:val="20"/>
          <w:szCs w:val="20"/>
        </w:rPr>
        <w:t xml:space="preserve"> </w:t>
      </w:r>
      <w:r w:rsidR="009E7BD4" w:rsidRPr="00590C72">
        <w:rPr>
          <w:sz w:val="20"/>
          <w:szCs w:val="20"/>
        </w:rPr>
        <w:t>О</w:t>
      </w:r>
      <w:r w:rsidR="008B605F">
        <w:rPr>
          <w:sz w:val="20"/>
          <w:szCs w:val="20"/>
        </w:rPr>
        <w:t>.В</w:t>
      </w:r>
      <w:r w:rsidRPr="00590C72">
        <w:rPr>
          <w:sz w:val="20"/>
          <w:szCs w:val="20"/>
        </w:rPr>
        <w:t>.</w:t>
      </w:r>
      <w:r w:rsidR="006676DF">
        <w:rPr>
          <w:sz w:val="20"/>
          <w:szCs w:val="20"/>
        </w:rPr>
        <w:t xml:space="preserve"> </w:t>
      </w:r>
      <w:r w:rsidRPr="00590C72">
        <w:rPr>
          <w:sz w:val="20"/>
          <w:szCs w:val="20"/>
        </w:rPr>
        <w:t>Сердюк,</w:t>
      </w:r>
      <w:r w:rsidR="006676DF">
        <w:rPr>
          <w:sz w:val="20"/>
          <w:szCs w:val="20"/>
        </w:rPr>
        <w:t xml:space="preserve"> </w:t>
      </w:r>
      <w:r w:rsidRPr="00590C72">
        <w:rPr>
          <w:sz w:val="20"/>
          <w:szCs w:val="20"/>
        </w:rPr>
        <w:t>20</w:t>
      </w:r>
      <w:r w:rsidR="009E7BD4" w:rsidRPr="00590C72">
        <w:rPr>
          <w:sz w:val="20"/>
          <w:szCs w:val="20"/>
        </w:rPr>
        <w:t>2</w:t>
      </w:r>
      <w:r w:rsidR="00C24FCD" w:rsidRPr="00590C72">
        <w:rPr>
          <w:sz w:val="20"/>
          <w:szCs w:val="20"/>
        </w:rPr>
        <w:t>1</w:t>
      </w:r>
    </w:p>
    <w:tbl>
      <w:tblPr>
        <w:tblW w:w="7087" w:type="dxa"/>
        <w:jc w:val="center"/>
        <w:tblLook w:val="04A0" w:firstRow="1" w:lastRow="0" w:firstColumn="1" w:lastColumn="0" w:noHBand="0" w:noVBand="1"/>
      </w:tblPr>
      <w:tblGrid>
        <w:gridCol w:w="2552"/>
        <w:gridCol w:w="2126"/>
        <w:gridCol w:w="2409"/>
      </w:tblGrid>
      <w:tr w:rsidR="006646D9" w:rsidRPr="00590C72" w:rsidTr="005D7F3F">
        <w:trPr>
          <w:trHeight w:val="362"/>
          <w:jc w:val="center"/>
        </w:trPr>
        <w:tc>
          <w:tcPr>
            <w:tcW w:w="7087" w:type="dxa"/>
            <w:gridSpan w:val="3"/>
            <w:vAlign w:val="center"/>
          </w:tcPr>
          <w:p w:rsidR="006646D9" w:rsidRPr="00590C72" w:rsidRDefault="006646D9" w:rsidP="002C0F48">
            <w:pPr>
              <w:tabs>
                <w:tab w:val="left" w:pos="1233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590C72">
              <w:rPr>
                <w:rFonts w:eastAsia="Times New Roman"/>
                <w:sz w:val="20"/>
                <w:szCs w:val="20"/>
                <w:lang w:eastAsia="ru-RU"/>
              </w:rPr>
              <w:t>Набор</w:t>
            </w:r>
            <w:r w:rsidR="006676D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6676D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20"/>
                <w:szCs w:val="20"/>
                <w:lang w:eastAsia="ru-RU"/>
              </w:rPr>
              <w:t>проверка</w:t>
            </w:r>
            <w:r w:rsidR="006676D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20"/>
                <w:szCs w:val="20"/>
                <w:lang w:eastAsia="ru-RU"/>
              </w:rPr>
              <w:t>текста:</w:t>
            </w:r>
          </w:p>
        </w:tc>
      </w:tr>
      <w:tr w:rsidR="00811956" w:rsidRPr="00590C72" w:rsidTr="005D7F3F">
        <w:trPr>
          <w:trHeight w:val="4473"/>
          <w:jc w:val="center"/>
        </w:trPr>
        <w:tc>
          <w:tcPr>
            <w:tcW w:w="2552" w:type="dxa"/>
          </w:tcPr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Фаина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Аватарова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Лада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Агаркова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Валентина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Адонкина</w:t>
            </w:r>
          </w:p>
          <w:p w:rsidR="00CB7DBD" w:rsidRPr="00590C72" w:rsidRDefault="00CB7DBD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Светлана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Анттила</w:t>
            </w:r>
          </w:p>
          <w:p w:rsidR="00CB7DBD" w:rsidRPr="00590C72" w:rsidRDefault="00CB7DBD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Лариса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Арапова</w:t>
            </w:r>
          </w:p>
          <w:p w:rsidR="00C24FCD" w:rsidRPr="00590C72" w:rsidRDefault="00C24FCD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Наталья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Артемьева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Татьяна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Архипова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Неля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Беляева</w:t>
            </w:r>
          </w:p>
          <w:p w:rsidR="009E7BD4" w:rsidRPr="00590C72" w:rsidRDefault="009E7BD4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Марина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Газзаева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Вера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Гасова</w:t>
            </w:r>
          </w:p>
          <w:p w:rsidR="00FE2449" w:rsidRDefault="00FE2449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Ливия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Голованова</w:t>
            </w:r>
          </w:p>
          <w:p w:rsidR="00BB3B8B" w:rsidRPr="00590C72" w:rsidRDefault="00BB3B8B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Жанна Гречуха</w:t>
            </w:r>
          </w:p>
          <w:p w:rsidR="002F3526" w:rsidRPr="00590C72" w:rsidRDefault="002F352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Ирина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Демяник</w:t>
            </w:r>
          </w:p>
          <w:p w:rsidR="00FE2449" w:rsidRPr="00590C72" w:rsidRDefault="00FE2449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Анна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Дубинина</w:t>
            </w:r>
          </w:p>
          <w:p w:rsidR="00FE2449" w:rsidRPr="00590C72" w:rsidRDefault="00FE2449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Татьяна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Елисеева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Лидия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Еременко</w:t>
            </w:r>
          </w:p>
          <w:p w:rsidR="0040333C" w:rsidRPr="00590C72" w:rsidRDefault="0040333C" w:rsidP="0040333C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Ольга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Жуковская</w:t>
            </w:r>
          </w:p>
          <w:p w:rsidR="00205045" w:rsidRPr="00590C72" w:rsidRDefault="00205045" w:rsidP="0020504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Татьяна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Журавлева</w:t>
            </w:r>
          </w:p>
          <w:p w:rsidR="00811956" w:rsidRPr="00590C72" w:rsidRDefault="00205045" w:rsidP="0020504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Галина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B605F">
              <w:rPr>
                <w:rFonts w:eastAsia="Times New Roman"/>
                <w:sz w:val="18"/>
                <w:szCs w:val="18"/>
                <w:lang w:eastAsia="ru-RU"/>
              </w:rPr>
              <w:t>Завьялова</w:t>
            </w:r>
          </w:p>
        </w:tc>
        <w:tc>
          <w:tcPr>
            <w:tcW w:w="2126" w:type="dxa"/>
          </w:tcPr>
          <w:p w:rsidR="008B605F" w:rsidRDefault="008B605F" w:rsidP="00D3271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Марина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Знатнова</w:t>
            </w:r>
          </w:p>
          <w:p w:rsidR="008C6FB2" w:rsidRPr="00590C72" w:rsidRDefault="008C6FB2" w:rsidP="00D3271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Ольга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Иванова</w:t>
            </w:r>
          </w:p>
          <w:p w:rsidR="00FE2449" w:rsidRPr="00590C72" w:rsidRDefault="00FE2449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Марина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Казанцева</w:t>
            </w:r>
          </w:p>
          <w:p w:rsidR="00FE2449" w:rsidRPr="00590C72" w:rsidRDefault="00FE2449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Любовь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Клюева</w:t>
            </w:r>
          </w:p>
          <w:p w:rsidR="00FE2449" w:rsidRPr="00590C72" w:rsidRDefault="00FE2449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Людмила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Кравченко</w:t>
            </w:r>
          </w:p>
          <w:p w:rsidR="00FE2449" w:rsidRPr="00590C72" w:rsidRDefault="00FE2449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Ирина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Красильникова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Жанна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Кузнецова</w:t>
            </w:r>
          </w:p>
          <w:p w:rsidR="00205045" w:rsidRPr="00590C72" w:rsidRDefault="00205045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Нина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Куклик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Ирина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Ладикова</w:t>
            </w:r>
          </w:p>
          <w:p w:rsidR="00FE2449" w:rsidRPr="00590C72" w:rsidRDefault="00FE2449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Ольга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Левадняя</w:t>
            </w:r>
          </w:p>
          <w:p w:rsidR="009E7BD4" w:rsidRPr="00590C72" w:rsidRDefault="009E7BD4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Любовь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Миловидова</w:t>
            </w:r>
          </w:p>
          <w:p w:rsidR="00D32715" w:rsidRPr="00590C72" w:rsidRDefault="00D32715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Наталья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Новикова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Светлана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Охотская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Наталия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Павлова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Ирина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Павперова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Вера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Панченко</w:t>
            </w:r>
          </w:p>
          <w:p w:rsidR="00126700" w:rsidRPr="00590C72" w:rsidRDefault="00126700" w:rsidP="00126700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Сергей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Панченко</w:t>
            </w:r>
          </w:p>
          <w:p w:rsidR="00205045" w:rsidRPr="00590C72" w:rsidRDefault="00205045" w:rsidP="0020504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Ольга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Писаренко</w:t>
            </w:r>
          </w:p>
          <w:p w:rsidR="00205045" w:rsidRPr="00590C72" w:rsidRDefault="00205045" w:rsidP="0020504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Надежда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Романенко</w:t>
            </w:r>
          </w:p>
          <w:p w:rsidR="0040333C" w:rsidRPr="00590C72" w:rsidRDefault="0040333C" w:rsidP="008B605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8B605F" w:rsidRPr="00590C72" w:rsidRDefault="008B605F" w:rsidP="008B605F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Тамара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Сакварелидзе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Валентина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Сборнова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Надежда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Сорокина</w:t>
            </w:r>
          </w:p>
          <w:p w:rsidR="005066B3" w:rsidRPr="00590C72" w:rsidRDefault="005066B3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Нино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Стойкова</w:t>
            </w:r>
          </w:p>
          <w:p w:rsidR="00205045" w:rsidRPr="00590C72" w:rsidRDefault="00205045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Славинская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Анна</w:t>
            </w:r>
          </w:p>
          <w:p w:rsidR="005066B3" w:rsidRPr="00590C72" w:rsidRDefault="005066B3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Светлана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Сушко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Валентина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Тимчук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Татьяна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Товстик</w:t>
            </w:r>
          </w:p>
          <w:p w:rsidR="002F3526" w:rsidRPr="00590C72" w:rsidRDefault="002F352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Елена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Тодиева</w:t>
            </w:r>
          </w:p>
          <w:p w:rsidR="002F3526" w:rsidRPr="00590C72" w:rsidRDefault="002F352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Татьяна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Трошева</w:t>
            </w:r>
          </w:p>
          <w:p w:rsidR="005066B3" w:rsidRPr="00590C72" w:rsidRDefault="005066B3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Ирина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Фадеева</w:t>
            </w:r>
          </w:p>
          <w:p w:rsidR="00745D4A" w:rsidRPr="00590C72" w:rsidRDefault="00745D4A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Екатерина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Фархутдинова</w:t>
            </w:r>
          </w:p>
          <w:p w:rsidR="00FA1224" w:rsidRPr="00590C72" w:rsidRDefault="00FA1224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Светлана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Чайко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Ольга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Чепига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Екатерина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Черкашина</w:t>
            </w:r>
          </w:p>
          <w:p w:rsidR="00811956" w:rsidRPr="00590C72" w:rsidRDefault="00811956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Нина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Шоренкова</w:t>
            </w:r>
          </w:p>
          <w:p w:rsidR="00FE2449" w:rsidRPr="00590C72" w:rsidRDefault="00FE2449" w:rsidP="00F459B5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Людмила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Шорохова</w:t>
            </w:r>
          </w:p>
          <w:p w:rsidR="00811956" w:rsidRDefault="00FA1224" w:rsidP="00FA1224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Валентина</w:t>
            </w:r>
            <w:r w:rsidR="006676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590C72">
              <w:rPr>
                <w:rFonts w:eastAsia="Times New Roman"/>
                <w:sz w:val="18"/>
                <w:szCs w:val="18"/>
                <w:lang w:eastAsia="ru-RU"/>
              </w:rPr>
              <w:t>Якутович</w:t>
            </w:r>
          </w:p>
          <w:p w:rsidR="00BB3B8B" w:rsidRPr="00590C72" w:rsidRDefault="00BB3B8B" w:rsidP="00FA1224">
            <w:pPr>
              <w:tabs>
                <w:tab w:val="left" w:pos="1212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Виктория Ярлыкова</w:t>
            </w:r>
          </w:p>
        </w:tc>
      </w:tr>
    </w:tbl>
    <w:p w:rsidR="00821609" w:rsidRPr="00590C72" w:rsidRDefault="00821609" w:rsidP="00821609">
      <w:pPr>
        <w:spacing w:before="240"/>
        <w:ind w:right="142"/>
        <w:jc w:val="center"/>
        <w:rPr>
          <w:rFonts w:eastAsia="Times New Roman"/>
          <w:sz w:val="20"/>
          <w:szCs w:val="20"/>
          <w:lang w:eastAsia="ru-RU"/>
        </w:rPr>
      </w:pPr>
      <w:r w:rsidRPr="00590C72">
        <w:rPr>
          <w:rFonts w:eastAsia="Times New Roman"/>
          <w:sz w:val="20"/>
          <w:szCs w:val="20"/>
          <w:lang w:eastAsia="ru-RU"/>
        </w:rPr>
        <w:t>Ответственный</w:t>
      </w:r>
      <w:r w:rsidR="006676DF">
        <w:rPr>
          <w:rFonts w:eastAsia="Times New Roman"/>
          <w:sz w:val="20"/>
          <w:szCs w:val="20"/>
          <w:lang w:eastAsia="ru-RU"/>
        </w:rPr>
        <w:t xml:space="preserve"> </w:t>
      </w:r>
      <w:r w:rsidRPr="00590C72">
        <w:rPr>
          <w:rFonts w:eastAsia="Times New Roman"/>
          <w:sz w:val="20"/>
          <w:szCs w:val="20"/>
          <w:lang w:eastAsia="ru-RU"/>
        </w:rPr>
        <w:t>за</w:t>
      </w:r>
      <w:r w:rsidR="006676DF">
        <w:rPr>
          <w:rFonts w:eastAsia="Times New Roman"/>
          <w:sz w:val="20"/>
          <w:szCs w:val="20"/>
          <w:lang w:eastAsia="ru-RU"/>
        </w:rPr>
        <w:t xml:space="preserve"> </w:t>
      </w:r>
      <w:r w:rsidRPr="00590C72">
        <w:rPr>
          <w:rFonts w:eastAsia="Times New Roman"/>
          <w:sz w:val="20"/>
          <w:szCs w:val="20"/>
          <w:lang w:eastAsia="ru-RU"/>
        </w:rPr>
        <w:t>выпуск:</w:t>
      </w:r>
      <w:r w:rsidR="006676DF">
        <w:rPr>
          <w:rFonts w:eastAsia="Times New Roman"/>
          <w:sz w:val="20"/>
          <w:szCs w:val="20"/>
          <w:lang w:eastAsia="ru-RU"/>
        </w:rPr>
        <w:t xml:space="preserve"> </w:t>
      </w:r>
      <w:r w:rsidRPr="00590C72">
        <w:rPr>
          <w:rFonts w:eastAsia="Times New Roman"/>
          <w:sz w:val="20"/>
          <w:szCs w:val="20"/>
          <w:lang w:eastAsia="ru-RU"/>
        </w:rPr>
        <w:t>Лада</w:t>
      </w:r>
      <w:r w:rsidR="006676DF">
        <w:rPr>
          <w:rFonts w:eastAsia="Times New Roman"/>
          <w:sz w:val="20"/>
          <w:szCs w:val="20"/>
          <w:lang w:eastAsia="ru-RU"/>
        </w:rPr>
        <w:t xml:space="preserve"> </w:t>
      </w:r>
      <w:r w:rsidRPr="00590C72">
        <w:rPr>
          <w:rFonts w:eastAsia="Times New Roman"/>
          <w:sz w:val="20"/>
          <w:szCs w:val="20"/>
          <w:lang w:eastAsia="ru-RU"/>
        </w:rPr>
        <w:t>Агаркова</w:t>
      </w:r>
    </w:p>
    <w:p w:rsidR="00821609" w:rsidRPr="00590C72" w:rsidRDefault="00821609" w:rsidP="00821609">
      <w:pPr>
        <w:ind w:right="142"/>
        <w:jc w:val="center"/>
        <w:rPr>
          <w:rFonts w:eastAsia="Times New Roman"/>
          <w:sz w:val="20"/>
          <w:szCs w:val="20"/>
          <w:u w:val="single"/>
          <w:lang w:eastAsia="ru-RU"/>
        </w:rPr>
      </w:pPr>
      <w:r w:rsidRPr="00590C72">
        <w:rPr>
          <w:rFonts w:eastAsia="Times New Roman"/>
          <w:sz w:val="20"/>
          <w:szCs w:val="20"/>
          <w:lang w:eastAsia="ru-RU"/>
        </w:rPr>
        <w:t>Заказ</w:t>
      </w:r>
      <w:r w:rsidR="006676DF">
        <w:rPr>
          <w:rFonts w:eastAsia="Times New Roman"/>
          <w:sz w:val="20"/>
          <w:szCs w:val="20"/>
          <w:lang w:eastAsia="ru-RU"/>
        </w:rPr>
        <w:t xml:space="preserve"> </w:t>
      </w:r>
      <w:r w:rsidRPr="00590C72">
        <w:rPr>
          <w:rFonts w:eastAsia="Times New Roman"/>
          <w:sz w:val="20"/>
          <w:szCs w:val="20"/>
          <w:lang w:eastAsia="ru-RU"/>
        </w:rPr>
        <w:t>книг:</w:t>
      </w:r>
      <w:r w:rsidR="006676DF">
        <w:rPr>
          <w:rFonts w:eastAsia="Times New Roman"/>
          <w:sz w:val="20"/>
          <w:szCs w:val="20"/>
          <w:lang w:eastAsia="ru-RU"/>
        </w:rPr>
        <w:t xml:space="preserve"> </w:t>
      </w:r>
      <w:r w:rsidRPr="00590C72">
        <w:rPr>
          <w:rFonts w:eastAsia="Times New Roman"/>
          <w:sz w:val="20"/>
          <w:szCs w:val="20"/>
          <w:lang w:eastAsia="ru-RU"/>
        </w:rPr>
        <w:t>knigisinteza@mail.ru</w:t>
      </w:r>
    </w:p>
    <w:p w:rsidR="00821609" w:rsidRPr="00590C72" w:rsidRDefault="00821609" w:rsidP="00821609">
      <w:pPr>
        <w:spacing w:before="240"/>
        <w:ind w:right="142"/>
        <w:jc w:val="center"/>
        <w:rPr>
          <w:rFonts w:eastAsia="Times New Roman"/>
          <w:sz w:val="20"/>
          <w:szCs w:val="20"/>
          <w:lang w:eastAsia="ru-RU"/>
        </w:rPr>
      </w:pPr>
      <w:r w:rsidRPr="00590C72">
        <w:rPr>
          <w:rFonts w:eastAsia="Times New Roman"/>
          <w:sz w:val="20"/>
          <w:szCs w:val="20"/>
          <w:lang w:eastAsia="ru-RU"/>
        </w:rPr>
        <w:t>Россия,</w:t>
      </w:r>
      <w:r w:rsidR="006676DF">
        <w:rPr>
          <w:rFonts w:eastAsia="Times New Roman"/>
          <w:sz w:val="20"/>
          <w:szCs w:val="20"/>
          <w:lang w:eastAsia="ru-RU"/>
        </w:rPr>
        <w:t xml:space="preserve"> </w:t>
      </w:r>
      <w:r w:rsidRPr="00590C72">
        <w:rPr>
          <w:rFonts w:eastAsia="Times New Roman"/>
          <w:sz w:val="20"/>
          <w:szCs w:val="20"/>
          <w:lang w:eastAsia="ru-RU"/>
        </w:rPr>
        <w:t>Санкт-Петербург,</w:t>
      </w:r>
      <w:r w:rsidR="006676DF">
        <w:rPr>
          <w:rFonts w:eastAsia="Times New Roman"/>
          <w:sz w:val="20"/>
          <w:szCs w:val="20"/>
          <w:lang w:eastAsia="ru-RU"/>
        </w:rPr>
        <w:t xml:space="preserve"> </w:t>
      </w:r>
      <w:r w:rsidRPr="00590C72">
        <w:rPr>
          <w:rFonts w:eastAsia="Times New Roman"/>
          <w:sz w:val="20"/>
          <w:szCs w:val="20"/>
          <w:lang w:eastAsia="ru-RU"/>
        </w:rPr>
        <w:t>20</w:t>
      </w:r>
      <w:r w:rsidR="009E7BD4" w:rsidRPr="00590C72">
        <w:rPr>
          <w:rFonts w:eastAsia="Times New Roman"/>
          <w:sz w:val="20"/>
          <w:szCs w:val="20"/>
          <w:lang w:eastAsia="ru-RU"/>
        </w:rPr>
        <w:t>2</w:t>
      </w:r>
      <w:r w:rsidR="00C24FCD" w:rsidRPr="00590C72">
        <w:rPr>
          <w:rFonts w:eastAsia="Times New Roman"/>
          <w:sz w:val="20"/>
          <w:szCs w:val="20"/>
          <w:lang w:eastAsia="ru-RU"/>
        </w:rPr>
        <w:t>1</w:t>
      </w:r>
    </w:p>
    <w:p w:rsidR="00F7028C" w:rsidRPr="00126700" w:rsidRDefault="00821609" w:rsidP="00825BC9">
      <w:pPr>
        <w:ind w:right="142"/>
        <w:jc w:val="center"/>
        <w:rPr>
          <w:rFonts w:eastAsia="Times New Roman"/>
        </w:rPr>
      </w:pPr>
      <w:r w:rsidRPr="00590C72">
        <w:rPr>
          <w:rFonts w:eastAsia="Times New Roman"/>
          <w:sz w:val="20"/>
          <w:szCs w:val="20"/>
          <w:lang w:eastAsia="ru-RU"/>
        </w:rPr>
        <w:t>Настоящее</w:t>
      </w:r>
      <w:r w:rsidR="006676DF">
        <w:rPr>
          <w:rFonts w:eastAsia="Times New Roman"/>
          <w:sz w:val="20"/>
          <w:szCs w:val="20"/>
          <w:lang w:eastAsia="ru-RU"/>
        </w:rPr>
        <w:t xml:space="preserve"> </w:t>
      </w:r>
      <w:r w:rsidRPr="00590C72">
        <w:rPr>
          <w:rFonts w:eastAsia="Times New Roman"/>
          <w:sz w:val="20"/>
          <w:szCs w:val="20"/>
          <w:lang w:eastAsia="ru-RU"/>
        </w:rPr>
        <w:t>издание</w:t>
      </w:r>
      <w:r w:rsidR="006676DF">
        <w:rPr>
          <w:rFonts w:eastAsia="Times New Roman"/>
          <w:sz w:val="20"/>
          <w:szCs w:val="20"/>
          <w:lang w:eastAsia="ru-RU"/>
        </w:rPr>
        <w:t xml:space="preserve"> </w:t>
      </w:r>
      <w:r w:rsidRPr="00590C72">
        <w:rPr>
          <w:rFonts w:eastAsia="Times New Roman"/>
          <w:sz w:val="20"/>
          <w:szCs w:val="20"/>
          <w:lang w:eastAsia="ru-RU"/>
        </w:rPr>
        <w:t>не</w:t>
      </w:r>
      <w:r w:rsidR="006676DF">
        <w:rPr>
          <w:rFonts w:eastAsia="Times New Roman"/>
          <w:sz w:val="20"/>
          <w:szCs w:val="20"/>
          <w:lang w:eastAsia="ru-RU"/>
        </w:rPr>
        <w:t xml:space="preserve"> </w:t>
      </w:r>
      <w:r w:rsidRPr="00590C72">
        <w:rPr>
          <w:rFonts w:eastAsia="Times New Roman"/>
          <w:sz w:val="20"/>
          <w:szCs w:val="20"/>
          <w:lang w:eastAsia="ru-RU"/>
        </w:rPr>
        <w:t>является</w:t>
      </w:r>
      <w:r w:rsidR="006676DF">
        <w:rPr>
          <w:rFonts w:eastAsia="Times New Roman"/>
          <w:sz w:val="20"/>
          <w:szCs w:val="20"/>
          <w:lang w:eastAsia="ru-RU"/>
        </w:rPr>
        <w:t xml:space="preserve"> </w:t>
      </w:r>
      <w:r w:rsidRPr="00590C72">
        <w:rPr>
          <w:rFonts w:eastAsia="Times New Roman"/>
          <w:sz w:val="20"/>
          <w:szCs w:val="20"/>
          <w:lang w:eastAsia="ru-RU"/>
        </w:rPr>
        <w:t>коммерческим</w:t>
      </w:r>
      <w:r w:rsidR="006676DF">
        <w:rPr>
          <w:rFonts w:eastAsia="Times New Roman"/>
          <w:sz w:val="20"/>
          <w:szCs w:val="20"/>
          <w:lang w:eastAsia="ru-RU"/>
        </w:rPr>
        <w:t xml:space="preserve"> </w:t>
      </w:r>
      <w:r w:rsidRPr="00590C72">
        <w:rPr>
          <w:rFonts w:eastAsia="Times New Roman"/>
          <w:sz w:val="20"/>
          <w:szCs w:val="20"/>
          <w:lang w:eastAsia="ru-RU"/>
        </w:rPr>
        <w:t>проектом.</w:t>
      </w:r>
    </w:p>
    <w:sectPr w:rsidR="00F7028C" w:rsidRPr="00126700" w:rsidSect="00510031">
      <w:headerReference w:type="default" r:id="rId9"/>
      <w:footerReference w:type="default" r:id="rId10"/>
      <w:pgSz w:w="11907" w:h="16839" w:code="9"/>
      <w:pgMar w:top="851" w:right="851" w:bottom="851" w:left="851" w:header="709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FF" w:rsidRDefault="005216FF" w:rsidP="00767318">
      <w:r>
        <w:separator/>
      </w:r>
    </w:p>
    <w:p w:rsidR="005216FF" w:rsidRDefault="005216FF" w:rsidP="00767318"/>
  </w:endnote>
  <w:endnote w:type="continuationSeparator" w:id="0">
    <w:p w:rsidR="005216FF" w:rsidRDefault="005216FF" w:rsidP="00767318">
      <w:r>
        <w:continuationSeparator/>
      </w:r>
    </w:p>
    <w:p w:rsidR="005216FF" w:rsidRDefault="005216FF" w:rsidP="00767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0F" w:rsidRPr="00767318" w:rsidRDefault="005F1F0F" w:rsidP="00767318">
    <w:pPr>
      <w:pStyle w:val="a6"/>
      <w:jc w:val="center"/>
      <w:rPr>
        <w:sz w:val="16"/>
        <w:szCs w:val="16"/>
      </w:rPr>
    </w:pPr>
    <w:r w:rsidRPr="00767318">
      <w:rPr>
        <w:sz w:val="16"/>
        <w:szCs w:val="16"/>
      </w:rPr>
      <w:fldChar w:fldCharType="begin"/>
    </w:r>
    <w:r w:rsidRPr="00767318">
      <w:rPr>
        <w:sz w:val="16"/>
        <w:szCs w:val="16"/>
      </w:rPr>
      <w:instrText>PAGE   \* MERGEFORMAT</w:instrText>
    </w:r>
    <w:r w:rsidRPr="00767318">
      <w:rPr>
        <w:sz w:val="16"/>
        <w:szCs w:val="16"/>
      </w:rPr>
      <w:fldChar w:fldCharType="separate"/>
    </w:r>
    <w:r w:rsidR="00B04362">
      <w:rPr>
        <w:noProof/>
        <w:sz w:val="16"/>
        <w:szCs w:val="16"/>
      </w:rPr>
      <w:t>21</w:t>
    </w:r>
    <w:r w:rsidRPr="0076731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FF" w:rsidRDefault="005216FF" w:rsidP="00767318">
      <w:r>
        <w:separator/>
      </w:r>
    </w:p>
    <w:p w:rsidR="005216FF" w:rsidRDefault="005216FF" w:rsidP="00767318"/>
  </w:footnote>
  <w:footnote w:type="continuationSeparator" w:id="0">
    <w:p w:rsidR="005216FF" w:rsidRDefault="005216FF" w:rsidP="00767318">
      <w:r>
        <w:continuationSeparator/>
      </w:r>
    </w:p>
    <w:p w:rsidR="005216FF" w:rsidRDefault="005216FF" w:rsidP="007673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0F" w:rsidRPr="00477F30" w:rsidRDefault="005F1F0F" w:rsidP="00025371">
    <w:pPr>
      <w:pStyle w:val="a4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15</w:t>
    </w:r>
    <w:r w:rsidRPr="009171B0">
      <w:rPr>
        <w:i/>
        <w:iCs/>
        <w:sz w:val="18"/>
        <w:szCs w:val="18"/>
      </w:rPr>
      <w:t>-</w:t>
    </w:r>
    <w:r>
      <w:rPr>
        <w:i/>
        <w:iCs/>
        <w:sz w:val="18"/>
        <w:szCs w:val="18"/>
      </w:rPr>
      <w:t>16</w:t>
    </w:r>
    <w:r w:rsidRPr="009171B0">
      <w:rPr>
        <w:i/>
        <w:iCs/>
        <w:sz w:val="18"/>
        <w:szCs w:val="18"/>
      </w:rPr>
      <w:t>.0</w:t>
    </w:r>
    <w:r>
      <w:rPr>
        <w:i/>
        <w:iCs/>
        <w:sz w:val="18"/>
        <w:szCs w:val="18"/>
      </w:rPr>
      <w:t>5</w:t>
    </w:r>
    <w:r w:rsidRPr="009171B0">
      <w:rPr>
        <w:i/>
        <w:iCs/>
        <w:sz w:val="18"/>
        <w:szCs w:val="18"/>
      </w:rPr>
      <w:t>.</w:t>
    </w:r>
    <w:r w:rsidRPr="00477F30">
      <w:rPr>
        <w:i/>
        <w:iCs/>
        <w:sz w:val="18"/>
        <w:szCs w:val="18"/>
      </w:rPr>
      <w:t>2021.</w:t>
    </w:r>
    <w:r>
      <w:rPr>
        <w:i/>
        <w:iCs/>
        <w:sz w:val="18"/>
        <w:szCs w:val="18"/>
      </w:rPr>
      <w:t xml:space="preserve"> </w:t>
    </w:r>
    <w:r w:rsidRPr="00477F30">
      <w:rPr>
        <w:i/>
        <w:sz w:val="18"/>
        <w:szCs w:val="18"/>
      </w:rPr>
      <w:t>4194239</w:t>
    </w:r>
    <w:r>
      <w:rPr>
        <w:i/>
        <w:sz w:val="18"/>
        <w:szCs w:val="18"/>
      </w:rPr>
      <w:t xml:space="preserve"> </w:t>
    </w:r>
    <w:r w:rsidRPr="00477F30">
      <w:rPr>
        <w:i/>
        <w:sz w:val="18"/>
        <w:szCs w:val="18"/>
      </w:rPr>
      <w:t>ИВДИВО</w:t>
    </w:r>
    <w:r w:rsidRPr="009171B0">
      <w:rPr>
        <w:i/>
        <w:sz w:val="18"/>
        <w:szCs w:val="18"/>
      </w:rPr>
      <w:t>-Цельности</w:t>
    </w:r>
    <w:r w:rsidRPr="009171B0">
      <w:rPr>
        <w:i/>
        <w:iCs/>
        <w:sz w:val="18"/>
        <w:szCs w:val="18"/>
      </w:rPr>
      <w:t>,</w:t>
    </w:r>
    <w:r>
      <w:rPr>
        <w:i/>
        <w:iCs/>
        <w:sz w:val="18"/>
        <w:szCs w:val="18"/>
      </w:rPr>
      <w:t xml:space="preserve"> </w:t>
    </w:r>
    <w:r w:rsidRPr="009171B0">
      <w:rPr>
        <w:i/>
        <w:iCs/>
        <w:sz w:val="18"/>
        <w:szCs w:val="18"/>
      </w:rPr>
      <w:t>СПб,</w:t>
    </w:r>
    <w:r>
      <w:rPr>
        <w:i/>
        <w:iCs/>
        <w:sz w:val="18"/>
        <w:szCs w:val="18"/>
      </w:rPr>
      <w:t xml:space="preserve"> </w:t>
    </w:r>
    <w:r w:rsidRPr="00477F30">
      <w:rPr>
        <w:i/>
        <w:sz w:val="18"/>
        <w:szCs w:val="18"/>
      </w:rPr>
      <w:t>ИВДИВО</w:t>
    </w:r>
    <w:r>
      <w:rPr>
        <w:i/>
        <w:sz w:val="18"/>
        <w:szCs w:val="18"/>
      </w:rPr>
      <w:t xml:space="preserve"> </w:t>
    </w:r>
    <w:r w:rsidRPr="00477F30">
      <w:rPr>
        <w:i/>
        <w:sz w:val="18"/>
        <w:szCs w:val="18"/>
      </w:rPr>
      <w:t>4194239</w:t>
    </w:r>
    <w:r>
      <w:rPr>
        <w:i/>
        <w:sz w:val="18"/>
        <w:szCs w:val="18"/>
      </w:rPr>
      <w:t xml:space="preserve"> </w:t>
    </w:r>
    <w:r w:rsidRPr="00477F30">
      <w:rPr>
        <w:i/>
        <w:sz w:val="18"/>
        <w:szCs w:val="18"/>
      </w:rPr>
      <w:t>ИВДИВО-Цельности</w:t>
    </w:r>
    <w:r w:rsidRPr="00477F30">
      <w:rPr>
        <w:i/>
        <w:iCs/>
        <w:sz w:val="18"/>
        <w:szCs w:val="18"/>
      </w:rPr>
      <w:t>,</w:t>
    </w:r>
    <w:r>
      <w:rPr>
        <w:i/>
        <w:iCs/>
        <w:sz w:val="18"/>
        <w:szCs w:val="18"/>
      </w:rPr>
      <w:t xml:space="preserve"> </w:t>
    </w:r>
    <w:r w:rsidRPr="00477F30">
      <w:rPr>
        <w:i/>
        <w:iCs/>
        <w:sz w:val="18"/>
        <w:szCs w:val="18"/>
      </w:rPr>
      <w:t>Ладога.</w:t>
    </w:r>
    <w:r>
      <w:rPr>
        <w:i/>
        <w:iCs/>
        <w:sz w:val="18"/>
        <w:szCs w:val="18"/>
      </w:rPr>
      <w:t xml:space="preserve"> </w:t>
    </w:r>
    <w:r w:rsidRPr="00477F30"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t xml:space="preserve">7 </w:t>
    </w:r>
    <w:r w:rsidRPr="00477F30">
      <w:rPr>
        <w:i/>
        <w:iCs/>
        <w:sz w:val="18"/>
        <w:szCs w:val="18"/>
      </w:rPr>
      <w:t>Синтез</w:t>
    </w:r>
    <w:r>
      <w:rPr>
        <w:i/>
        <w:iCs/>
        <w:sz w:val="18"/>
        <w:szCs w:val="18"/>
      </w:rPr>
      <w:t xml:space="preserve"> </w:t>
    </w:r>
    <w:r w:rsidRPr="00477F30">
      <w:rPr>
        <w:i/>
        <w:iCs/>
        <w:sz w:val="18"/>
        <w:szCs w:val="18"/>
      </w:rPr>
      <w:t>ИВО.</w:t>
    </w:r>
    <w:r>
      <w:rPr>
        <w:i/>
        <w:iCs/>
        <w:sz w:val="18"/>
        <w:szCs w:val="18"/>
      </w:rPr>
      <w:t xml:space="preserve"> </w:t>
    </w:r>
    <w:r w:rsidRPr="00477F30">
      <w:rPr>
        <w:i/>
        <w:iCs/>
        <w:sz w:val="18"/>
        <w:szCs w:val="18"/>
      </w:rPr>
      <w:t>Ольга</w:t>
    </w:r>
    <w:r>
      <w:rPr>
        <w:i/>
        <w:iCs/>
        <w:sz w:val="18"/>
        <w:szCs w:val="18"/>
      </w:rPr>
      <w:t xml:space="preserve"> </w:t>
    </w:r>
    <w:r w:rsidRPr="00477F30">
      <w:rPr>
        <w:i/>
        <w:iCs/>
        <w:sz w:val="18"/>
        <w:szCs w:val="18"/>
      </w:rPr>
      <w:t>Сердюк</w:t>
    </w:r>
  </w:p>
  <w:p w:rsidR="005F1F0F" w:rsidRPr="00997460" w:rsidRDefault="005F1F0F" w:rsidP="00997460">
    <w:pPr>
      <w:pStyle w:val="a4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4" type="#_x0000_t75" style="width:11.25pt;height:11.25pt" o:bullet="t">
        <v:imagedata r:id="rId1" o:title="msoB8F4"/>
      </v:shape>
    </w:pict>
  </w:numPicBullet>
  <w:abstractNum w:abstractNumId="0" w15:restartNumberingAfterBreak="0">
    <w:nsid w:val="FFFFFF89"/>
    <w:multiLevelType w:val="singleLevel"/>
    <w:tmpl w:val="047A3B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C7012C"/>
    <w:multiLevelType w:val="hybridMultilevel"/>
    <w:tmpl w:val="52FA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56BC3"/>
    <w:multiLevelType w:val="hybridMultilevel"/>
    <w:tmpl w:val="8D20ADE8"/>
    <w:lvl w:ilvl="0" w:tplc="AFCEE910">
      <w:start w:val="35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ACC5741"/>
    <w:multiLevelType w:val="hybridMultilevel"/>
    <w:tmpl w:val="5990832A"/>
    <w:lvl w:ilvl="0" w:tplc="974A5564">
      <w:numFmt w:val="bullet"/>
      <w:lvlText w:val="–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0F7C2AEC"/>
    <w:multiLevelType w:val="hybridMultilevel"/>
    <w:tmpl w:val="D64472FA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F985AAB"/>
    <w:multiLevelType w:val="hybridMultilevel"/>
    <w:tmpl w:val="517EC540"/>
    <w:lvl w:ilvl="0" w:tplc="17E2A730">
      <w:numFmt w:val="bullet"/>
      <w:lvlText w:val="-"/>
      <w:lvlJc w:val="left"/>
      <w:pPr>
        <w:ind w:left="814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132D4DE2"/>
    <w:multiLevelType w:val="hybridMultilevel"/>
    <w:tmpl w:val="9D74D27E"/>
    <w:lvl w:ilvl="0" w:tplc="048CDF22"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1BA23953"/>
    <w:multiLevelType w:val="hybridMultilevel"/>
    <w:tmpl w:val="AC1A14E6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BAE0B4B"/>
    <w:multiLevelType w:val="hybridMultilevel"/>
    <w:tmpl w:val="826868FA"/>
    <w:lvl w:ilvl="0" w:tplc="C9625A38">
      <w:start w:val="17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C30C5F"/>
    <w:multiLevelType w:val="hybridMultilevel"/>
    <w:tmpl w:val="82EE7542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00A537C"/>
    <w:multiLevelType w:val="multilevel"/>
    <w:tmpl w:val="F11C4C98"/>
    <w:lvl w:ilvl="0">
      <w:numFmt w:val="decimalZero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1E7F02"/>
    <w:multiLevelType w:val="hybridMultilevel"/>
    <w:tmpl w:val="9C66A10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38B53BA"/>
    <w:multiLevelType w:val="hybridMultilevel"/>
    <w:tmpl w:val="7B70D7EE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8D360CF"/>
    <w:multiLevelType w:val="multilevel"/>
    <w:tmpl w:val="5B5655E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8" w15:restartNumberingAfterBreak="0">
    <w:nsid w:val="291417E9"/>
    <w:multiLevelType w:val="hybridMultilevel"/>
    <w:tmpl w:val="E7B6D168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293F1780"/>
    <w:multiLevelType w:val="hybridMultilevel"/>
    <w:tmpl w:val="9A124EE8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B7C5F62"/>
    <w:multiLevelType w:val="hybridMultilevel"/>
    <w:tmpl w:val="E4BA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CF9"/>
    <w:multiLevelType w:val="hybridMultilevel"/>
    <w:tmpl w:val="B322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D3875"/>
    <w:multiLevelType w:val="hybridMultilevel"/>
    <w:tmpl w:val="BB44B84E"/>
    <w:lvl w:ilvl="0" w:tplc="0419000D">
      <w:start w:val="1"/>
      <w:numFmt w:val="bullet"/>
      <w:lvlText w:val=""/>
      <w:lvlJc w:val="left"/>
      <w:pPr>
        <w:ind w:left="134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3" w15:restartNumberingAfterBreak="0">
    <w:nsid w:val="2E441765"/>
    <w:multiLevelType w:val="hybridMultilevel"/>
    <w:tmpl w:val="5CC084A8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EAE72E3"/>
    <w:multiLevelType w:val="hybridMultilevel"/>
    <w:tmpl w:val="D6E6DBCA"/>
    <w:lvl w:ilvl="0" w:tplc="FF449D0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30F84B61"/>
    <w:multiLevelType w:val="hybridMultilevel"/>
    <w:tmpl w:val="30327A4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35BD468F"/>
    <w:multiLevelType w:val="hybridMultilevel"/>
    <w:tmpl w:val="2BD4E868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156607"/>
    <w:multiLevelType w:val="hybridMultilevel"/>
    <w:tmpl w:val="BE52C06A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FB675E2"/>
    <w:multiLevelType w:val="hybridMultilevel"/>
    <w:tmpl w:val="398E86C2"/>
    <w:lvl w:ilvl="0" w:tplc="1F58B37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" w15:restartNumberingAfterBreak="0">
    <w:nsid w:val="44E1358F"/>
    <w:multiLevelType w:val="hybridMultilevel"/>
    <w:tmpl w:val="C650655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49CA119C"/>
    <w:multiLevelType w:val="hybridMultilevel"/>
    <w:tmpl w:val="968CECA0"/>
    <w:lvl w:ilvl="0" w:tplc="7A4E8480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B0919"/>
    <w:multiLevelType w:val="hybridMultilevel"/>
    <w:tmpl w:val="4968A78C"/>
    <w:lvl w:ilvl="0" w:tplc="04190007">
      <w:start w:val="1"/>
      <w:numFmt w:val="bullet"/>
      <w:lvlText w:val=""/>
      <w:lvlPicBulletId w:val="0"/>
      <w:lvlJc w:val="left"/>
      <w:pPr>
        <w:ind w:left="13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2" w15:restartNumberingAfterBreak="0">
    <w:nsid w:val="4E804AA3"/>
    <w:multiLevelType w:val="hybridMultilevel"/>
    <w:tmpl w:val="312262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8502C81"/>
    <w:multiLevelType w:val="hybridMultilevel"/>
    <w:tmpl w:val="857C7E12"/>
    <w:lvl w:ilvl="0" w:tplc="ABC8A398">
      <w:numFmt w:val="bullet"/>
      <w:lvlText w:val="–"/>
      <w:lvlJc w:val="left"/>
      <w:pPr>
        <w:ind w:left="81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4" w15:restartNumberingAfterBreak="0">
    <w:nsid w:val="62150C4B"/>
    <w:multiLevelType w:val="hybridMultilevel"/>
    <w:tmpl w:val="F6A244F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5" w15:restartNumberingAfterBreak="0">
    <w:nsid w:val="650C4560"/>
    <w:multiLevelType w:val="hybridMultilevel"/>
    <w:tmpl w:val="90A0B7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290B60"/>
    <w:multiLevelType w:val="hybridMultilevel"/>
    <w:tmpl w:val="19A40A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A4C9D"/>
    <w:multiLevelType w:val="hybridMultilevel"/>
    <w:tmpl w:val="EBE2F53A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C3D0750"/>
    <w:multiLevelType w:val="hybridMultilevel"/>
    <w:tmpl w:val="53B6DE5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CC856A0"/>
    <w:multiLevelType w:val="hybridMultilevel"/>
    <w:tmpl w:val="FC002EE6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F56562E"/>
    <w:multiLevelType w:val="hybridMultilevel"/>
    <w:tmpl w:val="A844AA48"/>
    <w:lvl w:ilvl="0" w:tplc="2C80A176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23"/>
  </w:num>
  <w:num w:numId="3">
    <w:abstractNumId w:val="38"/>
  </w:num>
  <w:num w:numId="4">
    <w:abstractNumId w:val="27"/>
  </w:num>
  <w:num w:numId="5">
    <w:abstractNumId w:val="18"/>
  </w:num>
  <w:num w:numId="6">
    <w:abstractNumId w:val="16"/>
  </w:num>
  <w:num w:numId="7">
    <w:abstractNumId w:val="11"/>
  </w:num>
  <w:num w:numId="8">
    <w:abstractNumId w:val="26"/>
  </w:num>
  <w:num w:numId="9">
    <w:abstractNumId w:val="39"/>
  </w:num>
  <w:num w:numId="10">
    <w:abstractNumId w:val="37"/>
  </w:num>
  <w:num w:numId="11">
    <w:abstractNumId w:val="19"/>
  </w:num>
  <w:num w:numId="12">
    <w:abstractNumId w:val="30"/>
  </w:num>
  <w:num w:numId="13">
    <w:abstractNumId w:val="36"/>
  </w:num>
  <w:num w:numId="14">
    <w:abstractNumId w:val="21"/>
  </w:num>
  <w:num w:numId="15">
    <w:abstractNumId w:val="22"/>
  </w:num>
  <w:num w:numId="16">
    <w:abstractNumId w:val="31"/>
  </w:num>
  <w:num w:numId="17">
    <w:abstractNumId w:val="8"/>
  </w:num>
  <w:num w:numId="18">
    <w:abstractNumId w:val="1"/>
  </w:num>
  <w:num w:numId="19">
    <w:abstractNumId w:val="24"/>
  </w:num>
  <w:num w:numId="20">
    <w:abstractNumId w:val="40"/>
  </w:num>
  <w:num w:numId="21">
    <w:abstractNumId w:val="12"/>
  </w:num>
  <w:num w:numId="22">
    <w:abstractNumId w:val="32"/>
  </w:num>
  <w:num w:numId="23">
    <w:abstractNumId w:val="9"/>
  </w:num>
  <w:num w:numId="24">
    <w:abstractNumId w:val="10"/>
  </w:num>
  <w:num w:numId="25">
    <w:abstractNumId w:val="2"/>
  </w:num>
  <w:num w:numId="26">
    <w:abstractNumId w:val="3"/>
  </w:num>
  <w:num w:numId="27">
    <w:abstractNumId w:val="4"/>
  </w:num>
  <w:num w:numId="28">
    <w:abstractNumId w:val="35"/>
  </w:num>
  <w:num w:numId="29">
    <w:abstractNumId w:val="7"/>
  </w:num>
  <w:num w:numId="30">
    <w:abstractNumId w:val="15"/>
  </w:num>
  <w:num w:numId="31">
    <w:abstractNumId w:val="29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0"/>
  </w:num>
  <w:num w:numId="35">
    <w:abstractNumId w:val="14"/>
  </w:num>
  <w:num w:numId="36">
    <w:abstractNumId w:val="34"/>
  </w:num>
  <w:num w:numId="37">
    <w:abstractNumId w:val="28"/>
  </w:num>
  <w:num w:numId="38">
    <w:abstractNumId w:val="33"/>
  </w:num>
  <w:num w:numId="39">
    <w:abstractNumId w:val="17"/>
  </w:num>
  <w:num w:numId="40">
    <w:abstractNumId w:val="13"/>
  </w:num>
  <w:num w:numId="41">
    <w:abstractNumId w:val="25"/>
  </w:num>
  <w:num w:numId="4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F3"/>
    <w:rsid w:val="000002F8"/>
    <w:rsid w:val="000006F2"/>
    <w:rsid w:val="00000FB3"/>
    <w:rsid w:val="000010F1"/>
    <w:rsid w:val="00001E02"/>
    <w:rsid w:val="00002818"/>
    <w:rsid w:val="0000282D"/>
    <w:rsid w:val="00003ACF"/>
    <w:rsid w:val="00004028"/>
    <w:rsid w:val="00004A17"/>
    <w:rsid w:val="00005680"/>
    <w:rsid w:val="00005A76"/>
    <w:rsid w:val="0000600D"/>
    <w:rsid w:val="00006D2F"/>
    <w:rsid w:val="00007362"/>
    <w:rsid w:val="0001066F"/>
    <w:rsid w:val="000114A9"/>
    <w:rsid w:val="00011BF7"/>
    <w:rsid w:val="00012630"/>
    <w:rsid w:val="00012F14"/>
    <w:rsid w:val="00013409"/>
    <w:rsid w:val="00014304"/>
    <w:rsid w:val="0001443B"/>
    <w:rsid w:val="00014870"/>
    <w:rsid w:val="000157CB"/>
    <w:rsid w:val="00015EBE"/>
    <w:rsid w:val="00015FD5"/>
    <w:rsid w:val="00016582"/>
    <w:rsid w:val="00016953"/>
    <w:rsid w:val="0001699A"/>
    <w:rsid w:val="00016A84"/>
    <w:rsid w:val="0002005D"/>
    <w:rsid w:val="00020576"/>
    <w:rsid w:val="00021009"/>
    <w:rsid w:val="000217C2"/>
    <w:rsid w:val="00021E51"/>
    <w:rsid w:val="00022377"/>
    <w:rsid w:val="00022CCD"/>
    <w:rsid w:val="000232ED"/>
    <w:rsid w:val="00023C7F"/>
    <w:rsid w:val="00023E3E"/>
    <w:rsid w:val="00024515"/>
    <w:rsid w:val="0002488E"/>
    <w:rsid w:val="00024BFD"/>
    <w:rsid w:val="00025371"/>
    <w:rsid w:val="00026279"/>
    <w:rsid w:val="0002672C"/>
    <w:rsid w:val="000268AB"/>
    <w:rsid w:val="00026F8F"/>
    <w:rsid w:val="00030096"/>
    <w:rsid w:val="000306EF"/>
    <w:rsid w:val="0003230D"/>
    <w:rsid w:val="0003237E"/>
    <w:rsid w:val="0003320D"/>
    <w:rsid w:val="00034A9C"/>
    <w:rsid w:val="000351F4"/>
    <w:rsid w:val="0003615F"/>
    <w:rsid w:val="00036767"/>
    <w:rsid w:val="0003759E"/>
    <w:rsid w:val="00037E2A"/>
    <w:rsid w:val="00040A73"/>
    <w:rsid w:val="000410C3"/>
    <w:rsid w:val="00041F8B"/>
    <w:rsid w:val="000432BC"/>
    <w:rsid w:val="000435F4"/>
    <w:rsid w:val="00044B99"/>
    <w:rsid w:val="000452FA"/>
    <w:rsid w:val="00045365"/>
    <w:rsid w:val="000454DF"/>
    <w:rsid w:val="000460E0"/>
    <w:rsid w:val="000463A2"/>
    <w:rsid w:val="000465F7"/>
    <w:rsid w:val="0004670F"/>
    <w:rsid w:val="00047232"/>
    <w:rsid w:val="00050A85"/>
    <w:rsid w:val="00050E31"/>
    <w:rsid w:val="00050F25"/>
    <w:rsid w:val="0005198F"/>
    <w:rsid w:val="00051AD8"/>
    <w:rsid w:val="00051E61"/>
    <w:rsid w:val="000525B0"/>
    <w:rsid w:val="00053685"/>
    <w:rsid w:val="00054031"/>
    <w:rsid w:val="00054639"/>
    <w:rsid w:val="00054BD8"/>
    <w:rsid w:val="00055DC0"/>
    <w:rsid w:val="00055F64"/>
    <w:rsid w:val="00056012"/>
    <w:rsid w:val="0005624B"/>
    <w:rsid w:val="000566D6"/>
    <w:rsid w:val="00056DD5"/>
    <w:rsid w:val="00056EB9"/>
    <w:rsid w:val="0005744E"/>
    <w:rsid w:val="00057EC0"/>
    <w:rsid w:val="00060104"/>
    <w:rsid w:val="00061F2B"/>
    <w:rsid w:val="0006245A"/>
    <w:rsid w:val="000624B4"/>
    <w:rsid w:val="00062704"/>
    <w:rsid w:val="000633ED"/>
    <w:rsid w:val="00063E0A"/>
    <w:rsid w:val="00063FCE"/>
    <w:rsid w:val="00064163"/>
    <w:rsid w:val="00064218"/>
    <w:rsid w:val="00064A6B"/>
    <w:rsid w:val="00064F29"/>
    <w:rsid w:val="000651E7"/>
    <w:rsid w:val="00065FCE"/>
    <w:rsid w:val="00066DD1"/>
    <w:rsid w:val="000701B7"/>
    <w:rsid w:val="000703B9"/>
    <w:rsid w:val="00070F52"/>
    <w:rsid w:val="0007156A"/>
    <w:rsid w:val="00071AC8"/>
    <w:rsid w:val="0007246B"/>
    <w:rsid w:val="00072535"/>
    <w:rsid w:val="00072A90"/>
    <w:rsid w:val="00073098"/>
    <w:rsid w:val="0007386F"/>
    <w:rsid w:val="00073AE5"/>
    <w:rsid w:val="0007459B"/>
    <w:rsid w:val="00074890"/>
    <w:rsid w:val="00076E00"/>
    <w:rsid w:val="00077AB4"/>
    <w:rsid w:val="00080DF9"/>
    <w:rsid w:val="00082218"/>
    <w:rsid w:val="0008266C"/>
    <w:rsid w:val="00082AFD"/>
    <w:rsid w:val="00083A73"/>
    <w:rsid w:val="0008414E"/>
    <w:rsid w:val="00085A43"/>
    <w:rsid w:val="0008662A"/>
    <w:rsid w:val="00086E3C"/>
    <w:rsid w:val="000876D2"/>
    <w:rsid w:val="00090B72"/>
    <w:rsid w:val="00091270"/>
    <w:rsid w:val="00091753"/>
    <w:rsid w:val="00092483"/>
    <w:rsid w:val="0009282F"/>
    <w:rsid w:val="000931A6"/>
    <w:rsid w:val="000931E7"/>
    <w:rsid w:val="00093400"/>
    <w:rsid w:val="0009374D"/>
    <w:rsid w:val="00093859"/>
    <w:rsid w:val="00093A59"/>
    <w:rsid w:val="0009435E"/>
    <w:rsid w:val="000947A6"/>
    <w:rsid w:val="00094908"/>
    <w:rsid w:val="00094914"/>
    <w:rsid w:val="000952CA"/>
    <w:rsid w:val="000955B9"/>
    <w:rsid w:val="00095E41"/>
    <w:rsid w:val="000968E0"/>
    <w:rsid w:val="00096CAA"/>
    <w:rsid w:val="000A1001"/>
    <w:rsid w:val="000A1553"/>
    <w:rsid w:val="000A2065"/>
    <w:rsid w:val="000A2AD7"/>
    <w:rsid w:val="000A3676"/>
    <w:rsid w:val="000A49F0"/>
    <w:rsid w:val="000A4B10"/>
    <w:rsid w:val="000A54B8"/>
    <w:rsid w:val="000A59A9"/>
    <w:rsid w:val="000A5C7B"/>
    <w:rsid w:val="000A624B"/>
    <w:rsid w:val="000A63D4"/>
    <w:rsid w:val="000A6FA8"/>
    <w:rsid w:val="000A7B62"/>
    <w:rsid w:val="000B0B55"/>
    <w:rsid w:val="000B1034"/>
    <w:rsid w:val="000B17C4"/>
    <w:rsid w:val="000B18D6"/>
    <w:rsid w:val="000B21DC"/>
    <w:rsid w:val="000B27FE"/>
    <w:rsid w:val="000B2810"/>
    <w:rsid w:val="000B3240"/>
    <w:rsid w:val="000B363F"/>
    <w:rsid w:val="000B42C5"/>
    <w:rsid w:val="000B4BCD"/>
    <w:rsid w:val="000B5342"/>
    <w:rsid w:val="000B5661"/>
    <w:rsid w:val="000B5AB9"/>
    <w:rsid w:val="000B6313"/>
    <w:rsid w:val="000C07A4"/>
    <w:rsid w:val="000C0F89"/>
    <w:rsid w:val="000C10A3"/>
    <w:rsid w:val="000C1F4D"/>
    <w:rsid w:val="000C2007"/>
    <w:rsid w:val="000C20AE"/>
    <w:rsid w:val="000C4D27"/>
    <w:rsid w:val="000C5793"/>
    <w:rsid w:val="000C5DCF"/>
    <w:rsid w:val="000C71D0"/>
    <w:rsid w:val="000C7CC7"/>
    <w:rsid w:val="000C7FC2"/>
    <w:rsid w:val="000D030B"/>
    <w:rsid w:val="000D0700"/>
    <w:rsid w:val="000D07C4"/>
    <w:rsid w:val="000D0A9E"/>
    <w:rsid w:val="000D0E6D"/>
    <w:rsid w:val="000D1356"/>
    <w:rsid w:val="000D1B07"/>
    <w:rsid w:val="000D1C8C"/>
    <w:rsid w:val="000D2D33"/>
    <w:rsid w:val="000D33E2"/>
    <w:rsid w:val="000D3A5C"/>
    <w:rsid w:val="000D3B3B"/>
    <w:rsid w:val="000D4582"/>
    <w:rsid w:val="000D4A8A"/>
    <w:rsid w:val="000D50F3"/>
    <w:rsid w:val="000D538D"/>
    <w:rsid w:val="000D53E3"/>
    <w:rsid w:val="000D5BE3"/>
    <w:rsid w:val="000D6809"/>
    <w:rsid w:val="000E041F"/>
    <w:rsid w:val="000E2F2B"/>
    <w:rsid w:val="000E3A87"/>
    <w:rsid w:val="000E3E6B"/>
    <w:rsid w:val="000E50FA"/>
    <w:rsid w:val="000E53C5"/>
    <w:rsid w:val="000E5DDF"/>
    <w:rsid w:val="000E6947"/>
    <w:rsid w:val="000E7867"/>
    <w:rsid w:val="000F012C"/>
    <w:rsid w:val="000F0AF8"/>
    <w:rsid w:val="000F1911"/>
    <w:rsid w:val="000F2394"/>
    <w:rsid w:val="000F2849"/>
    <w:rsid w:val="000F2F35"/>
    <w:rsid w:val="000F3132"/>
    <w:rsid w:val="000F4AAA"/>
    <w:rsid w:val="000F5841"/>
    <w:rsid w:val="000F62DA"/>
    <w:rsid w:val="000F68B6"/>
    <w:rsid w:val="000F6E39"/>
    <w:rsid w:val="000F7068"/>
    <w:rsid w:val="000F7DC0"/>
    <w:rsid w:val="001016E9"/>
    <w:rsid w:val="001024A9"/>
    <w:rsid w:val="00102A19"/>
    <w:rsid w:val="001032DB"/>
    <w:rsid w:val="00103EC7"/>
    <w:rsid w:val="0010571B"/>
    <w:rsid w:val="00105925"/>
    <w:rsid w:val="001061D4"/>
    <w:rsid w:val="0010620D"/>
    <w:rsid w:val="001069C5"/>
    <w:rsid w:val="00106FAA"/>
    <w:rsid w:val="00107032"/>
    <w:rsid w:val="0010761D"/>
    <w:rsid w:val="00107B15"/>
    <w:rsid w:val="00107F52"/>
    <w:rsid w:val="0011158E"/>
    <w:rsid w:val="00111C77"/>
    <w:rsid w:val="00113ECA"/>
    <w:rsid w:val="0011472B"/>
    <w:rsid w:val="00115B85"/>
    <w:rsid w:val="00115E60"/>
    <w:rsid w:val="001176E0"/>
    <w:rsid w:val="00117C7D"/>
    <w:rsid w:val="001204F3"/>
    <w:rsid w:val="0012054D"/>
    <w:rsid w:val="00121084"/>
    <w:rsid w:val="001220D5"/>
    <w:rsid w:val="00122397"/>
    <w:rsid w:val="00124D28"/>
    <w:rsid w:val="00125EC5"/>
    <w:rsid w:val="00126274"/>
    <w:rsid w:val="00126700"/>
    <w:rsid w:val="00126E6C"/>
    <w:rsid w:val="00127684"/>
    <w:rsid w:val="00127838"/>
    <w:rsid w:val="001300BA"/>
    <w:rsid w:val="00130149"/>
    <w:rsid w:val="0013097E"/>
    <w:rsid w:val="001309A5"/>
    <w:rsid w:val="00131C85"/>
    <w:rsid w:val="00132707"/>
    <w:rsid w:val="00132844"/>
    <w:rsid w:val="00134256"/>
    <w:rsid w:val="00135BE1"/>
    <w:rsid w:val="00136696"/>
    <w:rsid w:val="00137A99"/>
    <w:rsid w:val="00140301"/>
    <w:rsid w:val="001414AB"/>
    <w:rsid w:val="00141982"/>
    <w:rsid w:val="001419F8"/>
    <w:rsid w:val="00141A67"/>
    <w:rsid w:val="00141B26"/>
    <w:rsid w:val="00143126"/>
    <w:rsid w:val="00143B65"/>
    <w:rsid w:val="00144A11"/>
    <w:rsid w:val="00144F09"/>
    <w:rsid w:val="001451EF"/>
    <w:rsid w:val="0014694A"/>
    <w:rsid w:val="001471B6"/>
    <w:rsid w:val="00147202"/>
    <w:rsid w:val="001501ED"/>
    <w:rsid w:val="001514D9"/>
    <w:rsid w:val="0015192E"/>
    <w:rsid w:val="0015304C"/>
    <w:rsid w:val="00154262"/>
    <w:rsid w:val="0015473E"/>
    <w:rsid w:val="00155EA7"/>
    <w:rsid w:val="00157974"/>
    <w:rsid w:val="00160C3B"/>
    <w:rsid w:val="00161EF3"/>
    <w:rsid w:val="00161FE2"/>
    <w:rsid w:val="0016228D"/>
    <w:rsid w:val="00163E0E"/>
    <w:rsid w:val="001643D9"/>
    <w:rsid w:val="00165890"/>
    <w:rsid w:val="00165B08"/>
    <w:rsid w:val="00165DCE"/>
    <w:rsid w:val="00166222"/>
    <w:rsid w:val="00167083"/>
    <w:rsid w:val="00167F19"/>
    <w:rsid w:val="0017022B"/>
    <w:rsid w:val="00170281"/>
    <w:rsid w:val="00170DAC"/>
    <w:rsid w:val="001717CE"/>
    <w:rsid w:val="0017189A"/>
    <w:rsid w:val="00171A8C"/>
    <w:rsid w:val="00172911"/>
    <w:rsid w:val="00175A38"/>
    <w:rsid w:val="00175EA2"/>
    <w:rsid w:val="0017622A"/>
    <w:rsid w:val="00176B9D"/>
    <w:rsid w:val="0017789E"/>
    <w:rsid w:val="00177A99"/>
    <w:rsid w:val="00177AE8"/>
    <w:rsid w:val="0018199A"/>
    <w:rsid w:val="00182568"/>
    <w:rsid w:val="00184836"/>
    <w:rsid w:val="001853F7"/>
    <w:rsid w:val="00186833"/>
    <w:rsid w:val="00190BB5"/>
    <w:rsid w:val="00190D7A"/>
    <w:rsid w:val="001920DF"/>
    <w:rsid w:val="001925A2"/>
    <w:rsid w:val="00193223"/>
    <w:rsid w:val="0019363D"/>
    <w:rsid w:val="00194841"/>
    <w:rsid w:val="00194D09"/>
    <w:rsid w:val="00195996"/>
    <w:rsid w:val="00195E2A"/>
    <w:rsid w:val="001969CF"/>
    <w:rsid w:val="001973BA"/>
    <w:rsid w:val="00197DB2"/>
    <w:rsid w:val="001A0126"/>
    <w:rsid w:val="001A0882"/>
    <w:rsid w:val="001A0B82"/>
    <w:rsid w:val="001A0F08"/>
    <w:rsid w:val="001A0F44"/>
    <w:rsid w:val="001A10F3"/>
    <w:rsid w:val="001A18C4"/>
    <w:rsid w:val="001A19CE"/>
    <w:rsid w:val="001A22A1"/>
    <w:rsid w:val="001A3DA3"/>
    <w:rsid w:val="001A455C"/>
    <w:rsid w:val="001A48AF"/>
    <w:rsid w:val="001A4BF2"/>
    <w:rsid w:val="001A5234"/>
    <w:rsid w:val="001A5E2E"/>
    <w:rsid w:val="001A5F4B"/>
    <w:rsid w:val="001A6537"/>
    <w:rsid w:val="001A6DB3"/>
    <w:rsid w:val="001A6F8C"/>
    <w:rsid w:val="001A710A"/>
    <w:rsid w:val="001A78BE"/>
    <w:rsid w:val="001A7F9C"/>
    <w:rsid w:val="001B0351"/>
    <w:rsid w:val="001B125B"/>
    <w:rsid w:val="001B4283"/>
    <w:rsid w:val="001B5157"/>
    <w:rsid w:val="001B6BC3"/>
    <w:rsid w:val="001C031C"/>
    <w:rsid w:val="001C101D"/>
    <w:rsid w:val="001C1EF6"/>
    <w:rsid w:val="001C208F"/>
    <w:rsid w:val="001C3F36"/>
    <w:rsid w:val="001C499A"/>
    <w:rsid w:val="001C4CF9"/>
    <w:rsid w:val="001C6319"/>
    <w:rsid w:val="001C6BD7"/>
    <w:rsid w:val="001C70AE"/>
    <w:rsid w:val="001C70C0"/>
    <w:rsid w:val="001C773C"/>
    <w:rsid w:val="001D0024"/>
    <w:rsid w:val="001D167F"/>
    <w:rsid w:val="001D311A"/>
    <w:rsid w:val="001D3392"/>
    <w:rsid w:val="001D3F55"/>
    <w:rsid w:val="001D42B7"/>
    <w:rsid w:val="001D482C"/>
    <w:rsid w:val="001D4FF7"/>
    <w:rsid w:val="001D562C"/>
    <w:rsid w:val="001D5A3A"/>
    <w:rsid w:val="001D640C"/>
    <w:rsid w:val="001D7546"/>
    <w:rsid w:val="001E04C7"/>
    <w:rsid w:val="001E12C8"/>
    <w:rsid w:val="001E1E02"/>
    <w:rsid w:val="001E24E4"/>
    <w:rsid w:val="001E2866"/>
    <w:rsid w:val="001E2DFA"/>
    <w:rsid w:val="001E2F9A"/>
    <w:rsid w:val="001E3047"/>
    <w:rsid w:val="001E3419"/>
    <w:rsid w:val="001E4062"/>
    <w:rsid w:val="001E47CB"/>
    <w:rsid w:val="001E4C10"/>
    <w:rsid w:val="001E4F9D"/>
    <w:rsid w:val="001E5F9E"/>
    <w:rsid w:val="001E73C5"/>
    <w:rsid w:val="001E7ADF"/>
    <w:rsid w:val="001E7CC1"/>
    <w:rsid w:val="001F00BA"/>
    <w:rsid w:val="001F0AFB"/>
    <w:rsid w:val="001F0D34"/>
    <w:rsid w:val="001F21EC"/>
    <w:rsid w:val="001F2A26"/>
    <w:rsid w:val="001F2E73"/>
    <w:rsid w:val="001F2F9E"/>
    <w:rsid w:val="001F386D"/>
    <w:rsid w:val="001F4DD4"/>
    <w:rsid w:val="001F55C4"/>
    <w:rsid w:val="001F571B"/>
    <w:rsid w:val="001F6E49"/>
    <w:rsid w:val="001F70AE"/>
    <w:rsid w:val="001F7D16"/>
    <w:rsid w:val="00201070"/>
    <w:rsid w:val="002010E8"/>
    <w:rsid w:val="002012C4"/>
    <w:rsid w:val="00201535"/>
    <w:rsid w:val="00201DE6"/>
    <w:rsid w:val="00202AC5"/>
    <w:rsid w:val="00202E87"/>
    <w:rsid w:val="00203B69"/>
    <w:rsid w:val="00204107"/>
    <w:rsid w:val="00204AC8"/>
    <w:rsid w:val="00205045"/>
    <w:rsid w:val="00206415"/>
    <w:rsid w:val="0020664A"/>
    <w:rsid w:val="002066B1"/>
    <w:rsid w:val="0020704E"/>
    <w:rsid w:val="0020788B"/>
    <w:rsid w:val="00207A68"/>
    <w:rsid w:val="00210CA4"/>
    <w:rsid w:val="002111A4"/>
    <w:rsid w:val="00212CBE"/>
    <w:rsid w:val="00213B40"/>
    <w:rsid w:val="002149C8"/>
    <w:rsid w:val="002151A6"/>
    <w:rsid w:val="00215AAF"/>
    <w:rsid w:val="002161EA"/>
    <w:rsid w:val="00216262"/>
    <w:rsid w:val="00216F6A"/>
    <w:rsid w:val="00217918"/>
    <w:rsid w:val="00217CBA"/>
    <w:rsid w:val="00220DB8"/>
    <w:rsid w:val="00220FB6"/>
    <w:rsid w:val="002212F9"/>
    <w:rsid w:val="0022136F"/>
    <w:rsid w:val="0022220F"/>
    <w:rsid w:val="00222BFF"/>
    <w:rsid w:val="00222C53"/>
    <w:rsid w:val="002231C3"/>
    <w:rsid w:val="0022332E"/>
    <w:rsid w:val="00223C2B"/>
    <w:rsid w:val="002257EA"/>
    <w:rsid w:val="00226A4E"/>
    <w:rsid w:val="00227095"/>
    <w:rsid w:val="00230037"/>
    <w:rsid w:val="00230403"/>
    <w:rsid w:val="00230C2B"/>
    <w:rsid w:val="00230F0E"/>
    <w:rsid w:val="0023126E"/>
    <w:rsid w:val="00231E27"/>
    <w:rsid w:val="00232170"/>
    <w:rsid w:val="00232471"/>
    <w:rsid w:val="00232570"/>
    <w:rsid w:val="0023343E"/>
    <w:rsid w:val="00233EB4"/>
    <w:rsid w:val="00234A64"/>
    <w:rsid w:val="00234FE7"/>
    <w:rsid w:val="002353C0"/>
    <w:rsid w:val="00236224"/>
    <w:rsid w:val="00236F14"/>
    <w:rsid w:val="00237A41"/>
    <w:rsid w:val="00241289"/>
    <w:rsid w:val="00241C9B"/>
    <w:rsid w:val="00241F5F"/>
    <w:rsid w:val="0024202A"/>
    <w:rsid w:val="0024214A"/>
    <w:rsid w:val="0024361A"/>
    <w:rsid w:val="00243F05"/>
    <w:rsid w:val="002456A0"/>
    <w:rsid w:val="00245E43"/>
    <w:rsid w:val="00246484"/>
    <w:rsid w:val="00247FF2"/>
    <w:rsid w:val="0025064F"/>
    <w:rsid w:val="002506A3"/>
    <w:rsid w:val="00252BF5"/>
    <w:rsid w:val="00253335"/>
    <w:rsid w:val="00253418"/>
    <w:rsid w:val="002534B2"/>
    <w:rsid w:val="0025416C"/>
    <w:rsid w:val="002549AB"/>
    <w:rsid w:val="00254CE3"/>
    <w:rsid w:val="00254EBE"/>
    <w:rsid w:val="00255666"/>
    <w:rsid w:val="002559F3"/>
    <w:rsid w:val="0025675A"/>
    <w:rsid w:val="00256D41"/>
    <w:rsid w:val="00256D8A"/>
    <w:rsid w:val="002575D1"/>
    <w:rsid w:val="00260D0B"/>
    <w:rsid w:val="00262652"/>
    <w:rsid w:val="00263B25"/>
    <w:rsid w:val="00263D27"/>
    <w:rsid w:val="00263F1D"/>
    <w:rsid w:val="0026471A"/>
    <w:rsid w:val="002647F8"/>
    <w:rsid w:val="00264A5D"/>
    <w:rsid w:val="002658BF"/>
    <w:rsid w:val="0026706F"/>
    <w:rsid w:val="00267978"/>
    <w:rsid w:val="0027039A"/>
    <w:rsid w:val="002709B4"/>
    <w:rsid w:val="00270B5D"/>
    <w:rsid w:val="00271009"/>
    <w:rsid w:val="00271C31"/>
    <w:rsid w:val="00271E77"/>
    <w:rsid w:val="00271F1C"/>
    <w:rsid w:val="00272152"/>
    <w:rsid w:val="00272373"/>
    <w:rsid w:val="00273AB3"/>
    <w:rsid w:val="00274F9C"/>
    <w:rsid w:val="002765A2"/>
    <w:rsid w:val="00276A69"/>
    <w:rsid w:val="00277FFA"/>
    <w:rsid w:val="002800A7"/>
    <w:rsid w:val="00280157"/>
    <w:rsid w:val="00280BA0"/>
    <w:rsid w:val="00281369"/>
    <w:rsid w:val="002827A5"/>
    <w:rsid w:val="0028360D"/>
    <w:rsid w:val="00283710"/>
    <w:rsid w:val="0028568D"/>
    <w:rsid w:val="00285C47"/>
    <w:rsid w:val="00287154"/>
    <w:rsid w:val="002876BF"/>
    <w:rsid w:val="0028772B"/>
    <w:rsid w:val="00287F4A"/>
    <w:rsid w:val="00290A8A"/>
    <w:rsid w:val="00290F37"/>
    <w:rsid w:val="00291E9C"/>
    <w:rsid w:val="0029208B"/>
    <w:rsid w:val="002926B7"/>
    <w:rsid w:val="002927EB"/>
    <w:rsid w:val="00293275"/>
    <w:rsid w:val="00294775"/>
    <w:rsid w:val="002948E5"/>
    <w:rsid w:val="00294D3B"/>
    <w:rsid w:val="00295933"/>
    <w:rsid w:val="00296159"/>
    <w:rsid w:val="00296D9F"/>
    <w:rsid w:val="00297636"/>
    <w:rsid w:val="002978F8"/>
    <w:rsid w:val="00297F64"/>
    <w:rsid w:val="002A10FE"/>
    <w:rsid w:val="002A11C2"/>
    <w:rsid w:val="002A246A"/>
    <w:rsid w:val="002A2FCE"/>
    <w:rsid w:val="002A30D1"/>
    <w:rsid w:val="002A31E8"/>
    <w:rsid w:val="002A3616"/>
    <w:rsid w:val="002A3FF1"/>
    <w:rsid w:val="002A636B"/>
    <w:rsid w:val="002A66C4"/>
    <w:rsid w:val="002A7467"/>
    <w:rsid w:val="002B368D"/>
    <w:rsid w:val="002B3BEE"/>
    <w:rsid w:val="002B4E36"/>
    <w:rsid w:val="002B5302"/>
    <w:rsid w:val="002B541A"/>
    <w:rsid w:val="002B58DD"/>
    <w:rsid w:val="002B6053"/>
    <w:rsid w:val="002B60F2"/>
    <w:rsid w:val="002B6737"/>
    <w:rsid w:val="002B6B89"/>
    <w:rsid w:val="002B6D3B"/>
    <w:rsid w:val="002B7A53"/>
    <w:rsid w:val="002C06E9"/>
    <w:rsid w:val="002C0F48"/>
    <w:rsid w:val="002C0F64"/>
    <w:rsid w:val="002C123A"/>
    <w:rsid w:val="002C1D37"/>
    <w:rsid w:val="002C2680"/>
    <w:rsid w:val="002C2E71"/>
    <w:rsid w:val="002C3127"/>
    <w:rsid w:val="002C4A3E"/>
    <w:rsid w:val="002C4C2E"/>
    <w:rsid w:val="002C4DC5"/>
    <w:rsid w:val="002C5D6F"/>
    <w:rsid w:val="002C6105"/>
    <w:rsid w:val="002C7662"/>
    <w:rsid w:val="002C7AB9"/>
    <w:rsid w:val="002C7ECB"/>
    <w:rsid w:val="002D031B"/>
    <w:rsid w:val="002D16C6"/>
    <w:rsid w:val="002D1962"/>
    <w:rsid w:val="002D1A4D"/>
    <w:rsid w:val="002D397D"/>
    <w:rsid w:val="002D48A9"/>
    <w:rsid w:val="002D5661"/>
    <w:rsid w:val="002D5D9B"/>
    <w:rsid w:val="002D5E35"/>
    <w:rsid w:val="002D7BAE"/>
    <w:rsid w:val="002E0E02"/>
    <w:rsid w:val="002E1583"/>
    <w:rsid w:val="002E2132"/>
    <w:rsid w:val="002E2EF9"/>
    <w:rsid w:val="002E3801"/>
    <w:rsid w:val="002E41F5"/>
    <w:rsid w:val="002E48C0"/>
    <w:rsid w:val="002E5711"/>
    <w:rsid w:val="002E5A73"/>
    <w:rsid w:val="002E6481"/>
    <w:rsid w:val="002E7142"/>
    <w:rsid w:val="002E724F"/>
    <w:rsid w:val="002E78CE"/>
    <w:rsid w:val="002F0151"/>
    <w:rsid w:val="002F1939"/>
    <w:rsid w:val="002F22FC"/>
    <w:rsid w:val="002F2A32"/>
    <w:rsid w:val="002F2A5D"/>
    <w:rsid w:val="002F2D44"/>
    <w:rsid w:val="002F3526"/>
    <w:rsid w:val="002F3940"/>
    <w:rsid w:val="002F44A7"/>
    <w:rsid w:val="002F44DE"/>
    <w:rsid w:val="002F53FC"/>
    <w:rsid w:val="002F6DB8"/>
    <w:rsid w:val="002F7770"/>
    <w:rsid w:val="002F7ECB"/>
    <w:rsid w:val="002F7FFB"/>
    <w:rsid w:val="003004E0"/>
    <w:rsid w:val="00301337"/>
    <w:rsid w:val="003013C1"/>
    <w:rsid w:val="00301591"/>
    <w:rsid w:val="003023E2"/>
    <w:rsid w:val="00303298"/>
    <w:rsid w:val="00303968"/>
    <w:rsid w:val="00304475"/>
    <w:rsid w:val="003044C0"/>
    <w:rsid w:val="0030484A"/>
    <w:rsid w:val="003050E3"/>
    <w:rsid w:val="00305464"/>
    <w:rsid w:val="00305B22"/>
    <w:rsid w:val="00305E20"/>
    <w:rsid w:val="0030726A"/>
    <w:rsid w:val="00307366"/>
    <w:rsid w:val="0030768E"/>
    <w:rsid w:val="003079F6"/>
    <w:rsid w:val="00307F95"/>
    <w:rsid w:val="00310B27"/>
    <w:rsid w:val="00311DF2"/>
    <w:rsid w:val="00311F8E"/>
    <w:rsid w:val="003127BF"/>
    <w:rsid w:val="00312D9B"/>
    <w:rsid w:val="00313374"/>
    <w:rsid w:val="0031389B"/>
    <w:rsid w:val="00313E55"/>
    <w:rsid w:val="00315812"/>
    <w:rsid w:val="00316110"/>
    <w:rsid w:val="003179DF"/>
    <w:rsid w:val="003205C6"/>
    <w:rsid w:val="00320A92"/>
    <w:rsid w:val="003223F4"/>
    <w:rsid w:val="00322DD5"/>
    <w:rsid w:val="00324812"/>
    <w:rsid w:val="00325818"/>
    <w:rsid w:val="00325860"/>
    <w:rsid w:val="00325A0C"/>
    <w:rsid w:val="003262D5"/>
    <w:rsid w:val="00327C6A"/>
    <w:rsid w:val="00327E9E"/>
    <w:rsid w:val="00327F51"/>
    <w:rsid w:val="00330046"/>
    <w:rsid w:val="0033034D"/>
    <w:rsid w:val="003317C7"/>
    <w:rsid w:val="00331F9C"/>
    <w:rsid w:val="00332ACC"/>
    <w:rsid w:val="00335133"/>
    <w:rsid w:val="00337263"/>
    <w:rsid w:val="00337E77"/>
    <w:rsid w:val="00340010"/>
    <w:rsid w:val="00340647"/>
    <w:rsid w:val="003409F5"/>
    <w:rsid w:val="00340EFC"/>
    <w:rsid w:val="00341A18"/>
    <w:rsid w:val="00341A52"/>
    <w:rsid w:val="00341DB4"/>
    <w:rsid w:val="00341F3C"/>
    <w:rsid w:val="00342489"/>
    <w:rsid w:val="003430A1"/>
    <w:rsid w:val="0034330F"/>
    <w:rsid w:val="003452FD"/>
    <w:rsid w:val="003454F3"/>
    <w:rsid w:val="00345AD3"/>
    <w:rsid w:val="0034681F"/>
    <w:rsid w:val="00347CD6"/>
    <w:rsid w:val="003505BF"/>
    <w:rsid w:val="00350A53"/>
    <w:rsid w:val="00350D6C"/>
    <w:rsid w:val="00350EC5"/>
    <w:rsid w:val="003516F7"/>
    <w:rsid w:val="00351BC9"/>
    <w:rsid w:val="00351F06"/>
    <w:rsid w:val="00352AC4"/>
    <w:rsid w:val="00352B9D"/>
    <w:rsid w:val="00352C18"/>
    <w:rsid w:val="00352D0E"/>
    <w:rsid w:val="003531D6"/>
    <w:rsid w:val="003542F3"/>
    <w:rsid w:val="00354B08"/>
    <w:rsid w:val="0035508C"/>
    <w:rsid w:val="003559CC"/>
    <w:rsid w:val="003562DB"/>
    <w:rsid w:val="003565CE"/>
    <w:rsid w:val="00357924"/>
    <w:rsid w:val="00357D26"/>
    <w:rsid w:val="00357DE5"/>
    <w:rsid w:val="0036121B"/>
    <w:rsid w:val="00361904"/>
    <w:rsid w:val="00361A8D"/>
    <w:rsid w:val="0036266A"/>
    <w:rsid w:val="0036285C"/>
    <w:rsid w:val="00362E0E"/>
    <w:rsid w:val="00363D9A"/>
    <w:rsid w:val="00364049"/>
    <w:rsid w:val="00364A88"/>
    <w:rsid w:val="003652A5"/>
    <w:rsid w:val="00366222"/>
    <w:rsid w:val="003663C8"/>
    <w:rsid w:val="003663CC"/>
    <w:rsid w:val="00366580"/>
    <w:rsid w:val="003671BD"/>
    <w:rsid w:val="00370D26"/>
    <w:rsid w:val="00370E0D"/>
    <w:rsid w:val="00370EEF"/>
    <w:rsid w:val="0037146C"/>
    <w:rsid w:val="003724A3"/>
    <w:rsid w:val="003726B1"/>
    <w:rsid w:val="00372E3C"/>
    <w:rsid w:val="003749EA"/>
    <w:rsid w:val="00374BE6"/>
    <w:rsid w:val="003750C0"/>
    <w:rsid w:val="0037596A"/>
    <w:rsid w:val="003776D2"/>
    <w:rsid w:val="003804F0"/>
    <w:rsid w:val="00381DA5"/>
    <w:rsid w:val="00381ED7"/>
    <w:rsid w:val="003838FA"/>
    <w:rsid w:val="00383B88"/>
    <w:rsid w:val="00383F68"/>
    <w:rsid w:val="00384002"/>
    <w:rsid w:val="003842AA"/>
    <w:rsid w:val="003845B6"/>
    <w:rsid w:val="00384AC9"/>
    <w:rsid w:val="0038568C"/>
    <w:rsid w:val="00385BC3"/>
    <w:rsid w:val="00385DA5"/>
    <w:rsid w:val="00386053"/>
    <w:rsid w:val="00386897"/>
    <w:rsid w:val="003869D7"/>
    <w:rsid w:val="003875E3"/>
    <w:rsid w:val="00387E28"/>
    <w:rsid w:val="00390C52"/>
    <w:rsid w:val="00390F21"/>
    <w:rsid w:val="0039119E"/>
    <w:rsid w:val="0039147F"/>
    <w:rsid w:val="003919D3"/>
    <w:rsid w:val="003935BB"/>
    <w:rsid w:val="0039409D"/>
    <w:rsid w:val="003943FE"/>
    <w:rsid w:val="00394589"/>
    <w:rsid w:val="003946E6"/>
    <w:rsid w:val="00394A21"/>
    <w:rsid w:val="003966F1"/>
    <w:rsid w:val="00397E5A"/>
    <w:rsid w:val="003A04E4"/>
    <w:rsid w:val="003A1CB5"/>
    <w:rsid w:val="003A2055"/>
    <w:rsid w:val="003A22F1"/>
    <w:rsid w:val="003A279B"/>
    <w:rsid w:val="003A2A4A"/>
    <w:rsid w:val="003A3032"/>
    <w:rsid w:val="003A4DCD"/>
    <w:rsid w:val="003A4E4C"/>
    <w:rsid w:val="003A69C5"/>
    <w:rsid w:val="003A6C89"/>
    <w:rsid w:val="003A77EA"/>
    <w:rsid w:val="003A7FC8"/>
    <w:rsid w:val="003B012B"/>
    <w:rsid w:val="003B067D"/>
    <w:rsid w:val="003B0D0A"/>
    <w:rsid w:val="003B2745"/>
    <w:rsid w:val="003B2D3D"/>
    <w:rsid w:val="003B3395"/>
    <w:rsid w:val="003B3D30"/>
    <w:rsid w:val="003B6225"/>
    <w:rsid w:val="003B65C4"/>
    <w:rsid w:val="003B6695"/>
    <w:rsid w:val="003B6991"/>
    <w:rsid w:val="003B722D"/>
    <w:rsid w:val="003B7380"/>
    <w:rsid w:val="003B75A7"/>
    <w:rsid w:val="003B7BE8"/>
    <w:rsid w:val="003B7CB3"/>
    <w:rsid w:val="003C068C"/>
    <w:rsid w:val="003C1CD1"/>
    <w:rsid w:val="003C49ED"/>
    <w:rsid w:val="003C4DCC"/>
    <w:rsid w:val="003C5AD7"/>
    <w:rsid w:val="003C6072"/>
    <w:rsid w:val="003C6661"/>
    <w:rsid w:val="003C6DA0"/>
    <w:rsid w:val="003D072A"/>
    <w:rsid w:val="003D0732"/>
    <w:rsid w:val="003D2BF9"/>
    <w:rsid w:val="003D3DC0"/>
    <w:rsid w:val="003D3FBF"/>
    <w:rsid w:val="003D4560"/>
    <w:rsid w:val="003D46CB"/>
    <w:rsid w:val="003D4B4F"/>
    <w:rsid w:val="003D52AF"/>
    <w:rsid w:val="003D5EDC"/>
    <w:rsid w:val="003D675F"/>
    <w:rsid w:val="003D6D29"/>
    <w:rsid w:val="003D6ED2"/>
    <w:rsid w:val="003D7CA0"/>
    <w:rsid w:val="003E0760"/>
    <w:rsid w:val="003E0A94"/>
    <w:rsid w:val="003E15AC"/>
    <w:rsid w:val="003E297F"/>
    <w:rsid w:val="003E3C3A"/>
    <w:rsid w:val="003E3F5E"/>
    <w:rsid w:val="003E4738"/>
    <w:rsid w:val="003E49FC"/>
    <w:rsid w:val="003E4BBE"/>
    <w:rsid w:val="003E5141"/>
    <w:rsid w:val="003E5481"/>
    <w:rsid w:val="003E5674"/>
    <w:rsid w:val="003E567F"/>
    <w:rsid w:val="003E5D2F"/>
    <w:rsid w:val="003E65A9"/>
    <w:rsid w:val="003E68AE"/>
    <w:rsid w:val="003E6CE0"/>
    <w:rsid w:val="003F03E3"/>
    <w:rsid w:val="003F0DC5"/>
    <w:rsid w:val="003F0EE3"/>
    <w:rsid w:val="003F1095"/>
    <w:rsid w:val="003F166C"/>
    <w:rsid w:val="003F2F88"/>
    <w:rsid w:val="003F33E8"/>
    <w:rsid w:val="003F3595"/>
    <w:rsid w:val="003F3E64"/>
    <w:rsid w:val="003F409E"/>
    <w:rsid w:val="003F41C5"/>
    <w:rsid w:val="003F42C0"/>
    <w:rsid w:val="003F4525"/>
    <w:rsid w:val="003F4CDB"/>
    <w:rsid w:val="003F4D54"/>
    <w:rsid w:val="003F5391"/>
    <w:rsid w:val="003F583F"/>
    <w:rsid w:val="003F7747"/>
    <w:rsid w:val="0040023A"/>
    <w:rsid w:val="004005BA"/>
    <w:rsid w:val="00400D9E"/>
    <w:rsid w:val="00401ACA"/>
    <w:rsid w:val="00401EDC"/>
    <w:rsid w:val="00402114"/>
    <w:rsid w:val="004027E7"/>
    <w:rsid w:val="0040333C"/>
    <w:rsid w:val="00405704"/>
    <w:rsid w:val="00406054"/>
    <w:rsid w:val="00406EEA"/>
    <w:rsid w:val="0040732E"/>
    <w:rsid w:val="00410133"/>
    <w:rsid w:val="00410BE8"/>
    <w:rsid w:val="004113CB"/>
    <w:rsid w:val="0041140C"/>
    <w:rsid w:val="00411BA0"/>
    <w:rsid w:val="004122B1"/>
    <w:rsid w:val="004125A3"/>
    <w:rsid w:val="00412C85"/>
    <w:rsid w:val="00412D5A"/>
    <w:rsid w:val="0041316F"/>
    <w:rsid w:val="0041419F"/>
    <w:rsid w:val="00414708"/>
    <w:rsid w:val="0041490C"/>
    <w:rsid w:val="004151FE"/>
    <w:rsid w:val="0041559A"/>
    <w:rsid w:val="00416873"/>
    <w:rsid w:val="00416ABD"/>
    <w:rsid w:val="004177FA"/>
    <w:rsid w:val="004201AA"/>
    <w:rsid w:val="00421238"/>
    <w:rsid w:val="00421939"/>
    <w:rsid w:val="004224FE"/>
    <w:rsid w:val="0042256A"/>
    <w:rsid w:val="00423D0E"/>
    <w:rsid w:val="00424205"/>
    <w:rsid w:val="00425224"/>
    <w:rsid w:val="00425FC2"/>
    <w:rsid w:val="00425FD4"/>
    <w:rsid w:val="004260AB"/>
    <w:rsid w:val="00426732"/>
    <w:rsid w:val="00426C00"/>
    <w:rsid w:val="00426DAB"/>
    <w:rsid w:val="00427DFC"/>
    <w:rsid w:val="00430DD0"/>
    <w:rsid w:val="00431C90"/>
    <w:rsid w:val="00431E0D"/>
    <w:rsid w:val="0043286D"/>
    <w:rsid w:val="004337C4"/>
    <w:rsid w:val="004340FC"/>
    <w:rsid w:val="00434100"/>
    <w:rsid w:val="004343F8"/>
    <w:rsid w:val="00435252"/>
    <w:rsid w:val="004353FC"/>
    <w:rsid w:val="004360F0"/>
    <w:rsid w:val="0044038E"/>
    <w:rsid w:val="004417F9"/>
    <w:rsid w:val="004421E1"/>
    <w:rsid w:val="00442C7C"/>
    <w:rsid w:val="004431A2"/>
    <w:rsid w:val="00443BA1"/>
    <w:rsid w:val="00443C1D"/>
    <w:rsid w:val="00443CBF"/>
    <w:rsid w:val="00444132"/>
    <w:rsid w:val="0044494D"/>
    <w:rsid w:val="00444AC8"/>
    <w:rsid w:val="00444F56"/>
    <w:rsid w:val="004450D4"/>
    <w:rsid w:val="004451E0"/>
    <w:rsid w:val="00446777"/>
    <w:rsid w:val="004470C3"/>
    <w:rsid w:val="00447C76"/>
    <w:rsid w:val="004511F8"/>
    <w:rsid w:val="00451471"/>
    <w:rsid w:val="004523D7"/>
    <w:rsid w:val="00453FDB"/>
    <w:rsid w:val="004544C7"/>
    <w:rsid w:val="00455F07"/>
    <w:rsid w:val="004568E1"/>
    <w:rsid w:val="00457211"/>
    <w:rsid w:val="00457B09"/>
    <w:rsid w:val="0046044F"/>
    <w:rsid w:val="004619D6"/>
    <w:rsid w:val="00461F19"/>
    <w:rsid w:val="0046444D"/>
    <w:rsid w:val="00470E25"/>
    <w:rsid w:val="00471CDC"/>
    <w:rsid w:val="00472B07"/>
    <w:rsid w:val="00472B91"/>
    <w:rsid w:val="004741B7"/>
    <w:rsid w:val="004746DB"/>
    <w:rsid w:val="004748B9"/>
    <w:rsid w:val="00474C86"/>
    <w:rsid w:val="004752AA"/>
    <w:rsid w:val="00475665"/>
    <w:rsid w:val="00475C75"/>
    <w:rsid w:val="00475FE5"/>
    <w:rsid w:val="00476CE3"/>
    <w:rsid w:val="00477F30"/>
    <w:rsid w:val="00480CB8"/>
    <w:rsid w:val="004821B2"/>
    <w:rsid w:val="0048275F"/>
    <w:rsid w:val="0048303C"/>
    <w:rsid w:val="00485195"/>
    <w:rsid w:val="00485E86"/>
    <w:rsid w:val="004869BB"/>
    <w:rsid w:val="00486AA8"/>
    <w:rsid w:val="00487747"/>
    <w:rsid w:val="00487C85"/>
    <w:rsid w:val="004901D7"/>
    <w:rsid w:val="00490471"/>
    <w:rsid w:val="004904BC"/>
    <w:rsid w:val="0049114A"/>
    <w:rsid w:val="004913E5"/>
    <w:rsid w:val="004921F1"/>
    <w:rsid w:val="0049301C"/>
    <w:rsid w:val="004957CF"/>
    <w:rsid w:val="00496033"/>
    <w:rsid w:val="00496388"/>
    <w:rsid w:val="00496C32"/>
    <w:rsid w:val="00497351"/>
    <w:rsid w:val="004979A6"/>
    <w:rsid w:val="00497CDC"/>
    <w:rsid w:val="004A0902"/>
    <w:rsid w:val="004A0B77"/>
    <w:rsid w:val="004A155F"/>
    <w:rsid w:val="004A1892"/>
    <w:rsid w:val="004A1E16"/>
    <w:rsid w:val="004A2FA4"/>
    <w:rsid w:val="004A5D65"/>
    <w:rsid w:val="004A68B5"/>
    <w:rsid w:val="004A6CAB"/>
    <w:rsid w:val="004A71D3"/>
    <w:rsid w:val="004A7F52"/>
    <w:rsid w:val="004B0B1D"/>
    <w:rsid w:val="004B156A"/>
    <w:rsid w:val="004B1822"/>
    <w:rsid w:val="004B2076"/>
    <w:rsid w:val="004B2860"/>
    <w:rsid w:val="004B2A15"/>
    <w:rsid w:val="004B2F39"/>
    <w:rsid w:val="004B36D8"/>
    <w:rsid w:val="004B3930"/>
    <w:rsid w:val="004B3BDA"/>
    <w:rsid w:val="004B3FCF"/>
    <w:rsid w:val="004B40CB"/>
    <w:rsid w:val="004B47CD"/>
    <w:rsid w:val="004B4D07"/>
    <w:rsid w:val="004B4DD3"/>
    <w:rsid w:val="004B5349"/>
    <w:rsid w:val="004B5CFF"/>
    <w:rsid w:val="004B6164"/>
    <w:rsid w:val="004B6555"/>
    <w:rsid w:val="004B6F35"/>
    <w:rsid w:val="004B70B9"/>
    <w:rsid w:val="004B7880"/>
    <w:rsid w:val="004B7A1C"/>
    <w:rsid w:val="004B7FD3"/>
    <w:rsid w:val="004C0DE0"/>
    <w:rsid w:val="004C1451"/>
    <w:rsid w:val="004C15EA"/>
    <w:rsid w:val="004C19B0"/>
    <w:rsid w:val="004C4BCB"/>
    <w:rsid w:val="004C60C3"/>
    <w:rsid w:val="004C6406"/>
    <w:rsid w:val="004C7DD8"/>
    <w:rsid w:val="004C7E24"/>
    <w:rsid w:val="004D02E6"/>
    <w:rsid w:val="004D03BB"/>
    <w:rsid w:val="004D0C1B"/>
    <w:rsid w:val="004D12D3"/>
    <w:rsid w:val="004D278A"/>
    <w:rsid w:val="004D2D95"/>
    <w:rsid w:val="004D2FCF"/>
    <w:rsid w:val="004D43F9"/>
    <w:rsid w:val="004D4CC6"/>
    <w:rsid w:val="004D4D72"/>
    <w:rsid w:val="004D579A"/>
    <w:rsid w:val="004D5B82"/>
    <w:rsid w:val="004D6C11"/>
    <w:rsid w:val="004D6CE1"/>
    <w:rsid w:val="004D6D82"/>
    <w:rsid w:val="004D6E4E"/>
    <w:rsid w:val="004D77AB"/>
    <w:rsid w:val="004D7EF9"/>
    <w:rsid w:val="004E1471"/>
    <w:rsid w:val="004E2174"/>
    <w:rsid w:val="004E3005"/>
    <w:rsid w:val="004E30C3"/>
    <w:rsid w:val="004E3B40"/>
    <w:rsid w:val="004E53C5"/>
    <w:rsid w:val="004E5C60"/>
    <w:rsid w:val="004E5D2D"/>
    <w:rsid w:val="004E6BC7"/>
    <w:rsid w:val="004E6F61"/>
    <w:rsid w:val="004E743B"/>
    <w:rsid w:val="004E7BEA"/>
    <w:rsid w:val="004F006D"/>
    <w:rsid w:val="004F0359"/>
    <w:rsid w:val="004F0CFC"/>
    <w:rsid w:val="004F1C2D"/>
    <w:rsid w:val="004F2080"/>
    <w:rsid w:val="004F3B90"/>
    <w:rsid w:val="004F3C95"/>
    <w:rsid w:val="004F3F5E"/>
    <w:rsid w:val="004F440C"/>
    <w:rsid w:val="004F6218"/>
    <w:rsid w:val="004F762C"/>
    <w:rsid w:val="0050190F"/>
    <w:rsid w:val="00501BAD"/>
    <w:rsid w:val="00501C23"/>
    <w:rsid w:val="00502491"/>
    <w:rsid w:val="00502694"/>
    <w:rsid w:val="00502A77"/>
    <w:rsid w:val="005045AB"/>
    <w:rsid w:val="00505C98"/>
    <w:rsid w:val="005066B3"/>
    <w:rsid w:val="00506B26"/>
    <w:rsid w:val="00506BDC"/>
    <w:rsid w:val="00506F9B"/>
    <w:rsid w:val="005072B0"/>
    <w:rsid w:val="0050742A"/>
    <w:rsid w:val="005079E7"/>
    <w:rsid w:val="00507AE0"/>
    <w:rsid w:val="00510031"/>
    <w:rsid w:val="00510877"/>
    <w:rsid w:val="00510AA1"/>
    <w:rsid w:val="00510B10"/>
    <w:rsid w:val="00510B33"/>
    <w:rsid w:val="00510C27"/>
    <w:rsid w:val="00511FD6"/>
    <w:rsid w:val="0051245A"/>
    <w:rsid w:val="0051260D"/>
    <w:rsid w:val="00512687"/>
    <w:rsid w:val="005138AF"/>
    <w:rsid w:val="00513F8D"/>
    <w:rsid w:val="00513FD7"/>
    <w:rsid w:val="005142FD"/>
    <w:rsid w:val="005145CE"/>
    <w:rsid w:val="005147C8"/>
    <w:rsid w:val="00514A6E"/>
    <w:rsid w:val="00514ABD"/>
    <w:rsid w:val="00514AD6"/>
    <w:rsid w:val="0051626D"/>
    <w:rsid w:val="00516694"/>
    <w:rsid w:val="0052012B"/>
    <w:rsid w:val="005216FF"/>
    <w:rsid w:val="005217D8"/>
    <w:rsid w:val="00522501"/>
    <w:rsid w:val="00522D52"/>
    <w:rsid w:val="00523070"/>
    <w:rsid w:val="00523576"/>
    <w:rsid w:val="00523D05"/>
    <w:rsid w:val="005245CD"/>
    <w:rsid w:val="00524626"/>
    <w:rsid w:val="00525285"/>
    <w:rsid w:val="00525F0A"/>
    <w:rsid w:val="00526283"/>
    <w:rsid w:val="00527183"/>
    <w:rsid w:val="00527313"/>
    <w:rsid w:val="005305D5"/>
    <w:rsid w:val="005306AA"/>
    <w:rsid w:val="005306CF"/>
    <w:rsid w:val="00532BD4"/>
    <w:rsid w:val="0053416B"/>
    <w:rsid w:val="00535957"/>
    <w:rsid w:val="00535E3E"/>
    <w:rsid w:val="0053653B"/>
    <w:rsid w:val="005365FA"/>
    <w:rsid w:val="005366C3"/>
    <w:rsid w:val="00537AD5"/>
    <w:rsid w:val="00537BEE"/>
    <w:rsid w:val="00540309"/>
    <w:rsid w:val="00540B74"/>
    <w:rsid w:val="005410DA"/>
    <w:rsid w:val="005413EB"/>
    <w:rsid w:val="00541B8B"/>
    <w:rsid w:val="00541D2F"/>
    <w:rsid w:val="00541F22"/>
    <w:rsid w:val="00542140"/>
    <w:rsid w:val="00542518"/>
    <w:rsid w:val="00542C6B"/>
    <w:rsid w:val="00543372"/>
    <w:rsid w:val="0054340F"/>
    <w:rsid w:val="0054369E"/>
    <w:rsid w:val="005438A0"/>
    <w:rsid w:val="00543A67"/>
    <w:rsid w:val="00543D37"/>
    <w:rsid w:val="00544A7A"/>
    <w:rsid w:val="0054551D"/>
    <w:rsid w:val="0054586A"/>
    <w:rsid w:val="00545E84"/>
    <w:rsid w:val="00546A5A"/>
    <w:rsid w:val="00546D84"/>
    <w:rsid w:val="00547330"/>
    <w:rsid w:val="00547369"/>
    <w:rsid w:val="00547A7F"/>
    <w:rsid w:val="00547B63"/>
    <w:rsid w:val="00550691"/>
    <w:rsid w:val="00550BDB"/>
    <w:rsid w:val="0055112F"/>
    <w:rsid w:val="00551B6E"/>
    <w:rsid w:val="00552B79"/>
    <w:rsid w:val="005530F7"/>
    <w:rsid w:val="00553AFC"/>
    <w:rsid w:val="00553D64"/>
    <w:rsid w:val="00554AD5"/>
    <w:rsid w:val="00554C36"/>
    <w:rsid w:val="00554DBC"/>
    <w:rsid w:val="005550D7"/>
    <w:rsid w:val="0055553D"/>
    <w:rsid w:val="005558C5"/>
    <w:rsid w:val="00556A5D"/>
    <w:rsid w:val="00556D4F"/>
    <w:rsid w:val="00556F2A"/>
    <w:rsid w:val="00557990"/>
    <w:rsid w:val="00557CF4"/>
    <w:rsid w:val="00562362"/>
    <w:rsid w:val="005629FF"/>
    <w:rsid w:val="005642B9"/>
    <w:rsid w:val="00564AA8"/>
    <w:rsid w:val="005652FC"/>
    <w:rsid w:val="005659BF"/>
    <w:rsid w:val="005659D2"/>
    <w:rsid w:val="005663EB"/>
    <w:rsid w:val="005667EF"/>
    <w:rsid w:val="00567551"/>
    <w:rsid w:val="00570100"/>
    <w:rsid w:val="005702FA"/>
    <w:rsid w:val="00570CEC"/>
    <w:rsid w:val="00570F34"/>
    <w:rsid w:val="00571968"/>
    <w:rsid w:val="005720CE"/>
    <w:rsid w:val="005721AB"/>
    <w:rsid w:val="00572DA5"/>
    <w:rsid w:val="00572F9B"/>
    <w:rsid w:val="0057458B"/>
    <w:rsid w:val="00575486"/>
    <w:rsid w:val="00575BE2"/>
    <w:rsid w:val="005760FA"/>
    <w:rsid w:val="00581FF0"/>
    <w:rsid w:val="005821ED"/>
    <w:rsid w:val="005831A1"/>
    <w:rsid w:val="00583EC5"/>
    <w:rsid w:val="0058422D"/>
    <w:rsid w:val="005844C3"/>
    <w:rsid w:val="0058532F"/>
    <w:rsid w:val="005854F9"/>
    <w:rsid w:val="00585C8F"/>
    <w:rsid w:val="00587CC8"/>
    <w:rsid w:val="005903D0"/>
    <w:rsid w:val="005904EC"/>
    <w:rsid w:val="00590B66"/>
    <w:rsid w:val="00590C72"/>
    <w:rsid w:val="00590D6D"/>
    <w:rsid w:val="00590DE2"/>
    <w:rsid w:val="00591769"/>
    <w:rsid w:val="00591A14"/>
    <w:rsid w:val="00591D7F"/>
    <w:rsid w:val="00592538"/>
    <w:rsid w:val="00592F2B"/>
    <w:rsid w:val="00593201"/>
    <w:rsid w:val="00593786"/>
    <w:rsid w:val="00593A47"/>
    <w:rsid w:val="005943DA"/>
    <w:rsid w:val="00595A9F"/>
    <w:rsid w:val="00595C10"/>
    <w:rsid w:val="0059609B"/>
    <w:rsid w:val="00596425"/>
    <w:rsid w:val="005A0515"/>
    <w:rsid w:val="005A1062"/>
    <w:rsid w:val="005A20A1"/>
    <w:rsid w:val="005A357F"/>
    <w:rsid w:val="005A360D"/>
    <w:rsid w:val="005A3A70"/>
    <w:rsid w:val="005A3D4E"/>
    <w:rsid w:val="005A45C6"/>
    <w:rsid w:val="005A5816"/>
    <w:rsid w:val="005A67BB"/>
    <w:rsid w:val="005A6B22"/>
    <w:rsid w:val="005A76A7"/>
    <w:rsid w:val="005A7A6F"/>
    <w:rsid w:val="005A7F4B"/>
    <w:rsid w:val="005B0304"/>
    <w:rsid w:val="005B05AA"/>
    <w:rsid w:val="005B0F35"/>
    <w:rsid w:val="005B0FC7"/>
    <w:rsid w:val="005B216D"/>
    <w:rsid w:val="005B2921"/>
    <w:rsid w:val="005B2B26"/>
    <w:rsid w:val="005B34CA"/>
    <w:rsid w:val="005B3691"/>
    <w:rsid w:val="005B41DA"/>
    <w:rsid w:val="005B429D"/>
    <w:rsid w:val="005B4E6E"/>
    <w:rsid w:val="005B6B64"/>
    <w:rsid w:val="005B73DF"/>
    <w:rsid w:val="005B7EE1"/>
    <w:rsid w:val="005C0057"/>
    <w:rsid w:val="005C01E0"/>
    <w:rsid w:val="005C121D"/>
    <w:rsid w:val="005C131B"/>
    <w:rsid w:val="005C2225"/>
    <w:rsid w:val="005C4E42"/>
    <w:rsid w:val="005C55D2"/>
    <w:rsid w:val="005C67B8"/>
    <w:rsid w:val="005C6BF6"/>
    <w:rsid w:val="005C7AEA"/>
    <w:rsid w:val="005D312F"/>
    <w:rsid w:val="005D36B3"/>
    <w:rsid w:val="005D4738"/>
    <w:rsid w:val="005D509D"/>
    <w:rsid w:val="005D53E6"/>
    <w:rsid w:val="005D5A99"/>
    <w:rsid w:val="005D61FA"/>
    <w:rsid w:val="005D6883"/>
    <w:rsid w:val="005D6C15"/>
    <w:rsid w:val="005D7F3F"/>
    <w:rsid w:val="005E0AF9"/>
    <w:rsid w:val="005E1511"/>
    <w:rsid w:val="005E1F62"/>
    <w:rsid w:val="005E20EA"/>
    <w:rsid w:val="005E23C2"/>
    <w:rsid w:val="005E2849"/>
    <w:rsid w:val="005E3EA9"/>
    <w:rsid w:val="005E3FF0"/>
    <w:rsid w:val="005E4588"/>
    <w:rsid w:val="005E46ED"/>
    <w:rsid w:val="005E4BF5"/>
    <w:rsid w:val="005E4D7A"/>
    <w:rsid w:val="005E5FCC"/>
    <w:rsid w:val="005E60BD"/>
    <w:rsid w:val="005E6AA3"/>
    <w:rsid w:val="005E6D9A"/>
    <w:rsid w:val="005E7656"/>
    <w:rsid w:val="005E7FF9"/>
    <w:rsid w:val="005F02E5"/>
    <w:rsid w:val="005F0E8A"/>
    <w:rsid w:val="005F1F0F"/>
    <w:rsid w:val="005F3455"/>
    <w:rsid w:val="005F385E"/>
    <w:rsid w:val="005F3CF4"/>
    <w:rsid w:val="005F48AB"/>
    <w:rsid w:val="005F554B"/>
    <w:rsid w:val="005F55B4"/>
    <w:rsid w:val="005F576F"/>
    <w:rsid w:val="005F5BE2"/>
    <w:rsid w:val="005F72BF"/>
    <w:rsid w:val="005F79C1"/>
    <w:rsid w:val="006002DC"/>
    <w:rsid w:val="006003CE"/>
    <w:rsid w:val="00600675"/>
    <w:rsid w:val="00601375"/>
    <w:rsid w:val="00602A44"/>
    <w:rsid w:val="00603124"/>
    <w:rsid w:val="00603597"/>
    <w:rsid w:val="006036A7"/>
    <w:rsid w:val="006036B6"/>
    <w:rsid w:val="006051BA"/>
    <w:rsid w:val="00606199"/>
    <w:rsid w:val="0060623C"/>
    <w:rsid w:val="00606FA9"/>
    <w:rsid w:val="0060729C"/>
    <w:rsid w:val="0060757C"/>
    <w:rsid w:val="00610DCF"/>
    <w:rsid w:val="00611595"/>
    <w:rsid w:val="00611F8F"/>
    <w:rsid w:val="006121BB"/>
    <w:rsid w:val="00612E48"/>
    <w:rsid w:val="006133B2"/>
    <w:rsid w:val="0061470D"/>
    <w:rsid w:val="00614842"/>
    <w:rsid w:val="00614C2D"/>
    <w:rsid w:val="00614C6E"/>
    <w:rsid w:val="00614EDA"/>
    <w:rsid w:val="0061556D"/>
    <w:rsid w:val="00615E64"/>
    <w:rsid w:val="00616E83"/>
    <w:rsid w:val="00617B3D"/>
    <w:rsid w:val="00617D90"/>
    <w:rsid w:val="006204C1"/>
    <w:rsid w:val="00620F45"/>
    <w:rsid w:val="00621884"/>
    <w:rsid w:val="00621BAD"/>
    <w:rsid w:val="00621F8D"/>
    <w:rsid w:val="0062234F"/>
    <w:rsid w:val="006226A4"/>
    <w:rsid w:val="00622EA8"/>
    <w:rsid w:val="00623A98"/>
    <w:rsid w:val="00625FB2"/>
    <w:rsid w:val="006262DB"/>
    <w:rsid w:val="00626C9B"/>
    <w:rsid w:val="00627554"/>
    <w:rsid w:val="006276DB"/>
    <w:rsid w:val="00627ECD"/>
    <w:rsid w:val="006316FE"/>
    <w:rsid w:val="00631887"/>
    <w:rsid w:val="006319A3"/>
    <w:rsid w:val="00632D80"/>
    <w:rsid w:val="006335A3"/>
    <w:rsid w:val="00633E17"/>
    <w:rsid w:val="0063409C"/>
    <w:rsid w:val="0063428C"/>
    <w:rsid w:val="00634BBF"/>
    <w:rsid w:val="00634E21"/>
    <w:rsid w:val="00635428"/>
    <w:rsid w:val="0063560E"/>
    <w:rsid w:val="0063584F"/>
    <w:rsid w:val="00636581"/>
    <w:rsid w:val="00636A9E"/>
    <w:rsid w:val="00636BCC"/>
    <w:rsid w:val="00636CD6"/>
    <w:rsid w:val="006373DD"/>
    <w:rsid w:val="006375E8"/>
    <w:rsid w:val="00637BC5"/>
    <w:rsid w:val="006407F9"/>
    <w:rsid w:val="00641216"/>
    <w:rsid w:val="00641257"/>
    <w:rsid w:val="006415EE"/>
    <w:rsid w:val="00642C14"/>
    <w:rsid w:val="00643116"/>
    <w:rsid w:val="00643182"/>
    <w:rsid w:val="006431FD"/>
    <w:rsid w:val="00643AA4"/>
    <w:rsid w:val="00644301"/>
    <w:rsid w:val="006449BD"/>
    <w:rsid w:val="00644F5D"/>
    <w:rsid w:val="006450A4"/>
    <w:rsid w:val="006458DD"/>
    <w:rsid w:val="00646646"/>
    <w:rsid w:val="00646B31"/>
    <w:rsid w:val="00650C07"/>
    <w:rsid w:val="00650CB5"/>
    <w:rsid w:val="0065165C"/>
    <w:rsid w:val="00651A16"/>
    <w:rsid w:val="00651EB1"/>
    <w:rsid w:val="00652267"/>
    <w:rsid w:val="00652E2C"/>
    <w:rsid w:val="00652F07"/>
    <w:rsid w:val="006537A6"/>
    <w:rsid w:val="006558D1"/>
    <w:rsid w:val="006565A5"/>
    <w:rsid w:val="006571ED"/>
    <w:rsid w:val="00660130"/>
    <w:rsid w:val="00660514"/>
    <w:rsid w:val="00661087"/>
    <w:rsid w:val="0066165D"/>
    <w:rsid w:val="00662556"/>
    <w:rsid w:val="00663D65"/>
    <w:rsid w:val="00664609"/>
    <w:rsid w:val="006646D9"/>
    <w:rsid w:val="00665579"/>
    <w:rsid w:val="00665840"/>
    <w:rsid w:val="006659C2"/>
    <w:rsid w:val="006676DF"/>
    <w:rsid w:val="00667815"/>
    <w:rsid w:val="00667B27"/>
    <w:rsid w:val="0067017B"/>
    <w:rsid w:val="00670D51"/>
    <w:rsid w:val="00670F00"/>
    <w:rsid w:val="00671F91"/>
    <w:rsid w:val="00672147"/>
    <w:rsid w:val="00672DEE"/>
    <w:rsid w:val="00673014"/>
    <w:rsid w:val="00673E39"/>
    <w:rsid w:val="00674806"/>
    <w:rsid w:val="00675850"/>
    <w:rsid w:val="00677365"/>
    <w:rsid w:val="006776F2"/>
    <w:rsid w:val="006801A9"/>
    <w:rsid w:val="00681193"/>
    <w:rsid w:val="00682B43"/>
    <w:rsid w:val="00682D4E"/>
    <w:rsid w:val="00682D77"/>
    <w:rsid w:val="006833CE"/>
    <w:rsid w:val="00684231"/>
    <w:rsid w:val="006845CC"/>
    <w:rsid w:val="0068482F"/>
    <w:rsid w:val="00684990"/>
    <w:rsid w:val="006856F3"/>
    <w:rsid w:val="00685DE7"/>
    <w:rsid w:val="00686631"/>
    <w:rsid w:val="00686F61"/>
    <w:rsid w:val="0068769C"/>
    <w:rsid w:val="00687F90"/>
    <w:rsid w:val="006905C0"/>
    <w:rsid w:val="00690B31"/>
    <w:rsid w:val="00691433"/>
    <w:rsid w:val="00691A86"/>
    <w:rsid w:val="0069218D"/>
    <w:rsid w:val="0069262C"/>
    <w:rsid w:val="00692AE6"/>
    <w:rsid w:val="00693167"/>
    <w:rsid w:val="006931C2"/>
    <w:rsid w:val="006933BD"/>
    <w:rsid w:val="00693971"/>
    <w:rsid w:val="00694093"/>
    <w:rsid w:val="006947C9"/>
    <w:rsid w:val="00695CE4"/>
    <w:rsid w:val="006A09D0"/>
    <w:rsid w:val="006A11E0"/>
    <w:rsid w:val="006A1AB0"/>
    <w:rsid w:val="006A1ADE"/>
    <w:rsid w:val="006A1C3A"/>
    <w:rsid w:val="006A1E71"/>
    <w:rsid w:val="006A2232"/>
    <w:rsid w:val="006A2FC6"/>
    <w:rsid w:val="006A3963"/>
    <w:rsid w:val="006A39BF"/>
    <w:rsid w:val="006A4979"/>
    <w:rsid w:val="006A607E"/>
    <w:rsid w:val="006A62C4"/>
    <w:rsid w:val="006A68FC"/>
    <w:rsid w:val="006A770C"/>
    <w:rsid w:val="006A7EA5"/>
    <w:rsid w:val="006B0C30"/>
    <w:rsid w:val="006B2018"/>
    <w:rsid w:val="006B28E4"/>
    <w:rsid w:val="006B2CB2"/>
    <w:rsid w:val="006B4004"/>
    <w:rsid w:val="006B4819"/>
    <w:rsid w:val="006B503C"/>
    <w:rsid w:val="006B51DF"/>
    <w:rsid w:val="006B5C33"/>
    <w:rsid w:val="006B7EF5"/>
    <w:rsid w:val="006C0131"/>
    <w:rsid w:val="006C0D84"/>
    <w:rsid w:val="006C2CDD"/>
    <w:rsid w:val="006C300B"/>
    <w:rsid w:val="006C342B"/>
    <w:rsid w:val="006C38AF"/>
    <w:rsid w:val="006C3D27"/>
    <w:rsid w:val="006C3F0A"/>
    <w:rsid w:val="006C4226"/>
    <w:rsid w:val="006C4262"/>
    <w:rsid w:val="006C4499"/>
    <w:rsid w:val="006C4739"/>
    <w:rsid w:val="006C4AF8"/>
    <w:rsid w:val="006C62E9"/>
    <w:rsid w:val="006C6894"/>
    <w:rsid w:val="006C7B8E"/>
    <w:rsid w:val="006C7D14"/>
    <w:rsid w:val="006D0037"/>
    <w:rsid w:val="006D0E08"/>
    <w:rsid w:val="006D0F66"/>
    <w:rsid w:val="006D1F44"/>
    <w:rsid w:val="006D2D44"/>
    <w:rsid w:val="006D2D51"/>
    <w:rsid w:val="006D3C7C"/>
    <w:rsid w:val="006D3FF8"/>
    <w:rsid w:val="006D51B4"/>
    <w:rsid w:val="006D675F"/>
    <w:rsid w:val="006D68B8"/>
    <w:rsid w:val="006D72C9"/>
    <w:rsid w:val="006D7326"/>
    <w:rsid w:val="006D7F98"/>
    <w:rsid w:val="006E0AA4"/>
    <w:rsid w:val="006E0FC1"/>
    <w:rsid w:val="006E10BE"/>
    <w:rsid w:val="006E1DE6"/>
    <w:rsid w:val="006E2D16"/>
    <w:rsid w:val="006E315E"/>
    <w:rsid w:val="006E365B"/>
    <w:rsid w:val="006E4B09"/>
    <w:rsid w:val="006E5E30"/>
    <w:rsid w:val="006E684D"/>
    <w:rsid w:val="006E68F2"/>
    <w:rsid w:val="006E69C7"/>
    <w:rsid w:val="006F134A"/>
    <w:rsid w:val="006F191A"/>
    <w:rsid w:val="006F2F49"/>
    <w:rsid w:val="006F353F"/>
    <w:rsid w:val="006F35B1"/>
    <w:rsid w:val="006F47C6"/>
    <w:rsid w:val="006F499F"/>
    <w:rsid w:val="006F4E52"/>
    <w:rsid w:val="006F4EE1"/>
    <w:rsid w:val="006F5103"/>
    <w:rsid w:val="006F5F5A"/>
    <w:rsid w:val="006F600F"/>
    <w:rsid w:val="006F7BA8"/>
    <w:rsid w:val="0070016F"/>
    <w:rsid w:val="0070155B"/>
    <w:rsid w:val="00701BDC"/>
    <w:rsid w:val="007021B8"/>
    <w:rsid w:val="007023DE"/>
    <w:rsid w:val="00702656"/>
    <w:rsid w:val="00702A04"/>
    <w:rsid w:val="00702FCF"/>
    <w:rsid w:val="0070480F"/>
    <w:rsid w:val="00704957"/>
    <w:rsid w:val="0070499D"/>
    <w:rsid w:val="00705802"/>
    <w:rsid w:val="00705B6B"/>
    <w:rsid w:val="00706C6B"/>
    <w:rsid w:val="007072B7"/>
    <w:rsid w:val="00707396"/>
    <w:rsid w:val="00712966"/>
    <w:rsid w:val="00713112"/>
    <w:rsid w:val="007139C0"/>
    <w:rsid w:val="00713E03"/>
    <w:rsid w:val="00713FFE"/>
    <w:rsid w:val="007144FA"/>
    <w:rsid w:val="007147CD"/>
    <w:rsid w:val="00715371"/>
    <w:rsid w:val="007161AE"/>
    <w:rsid w:val="00716409"/>
    <w:rsid w:val="0071650B"/>
    <w:rsid w:val="00716D53"/>
    <w:rsid w:val="0071700F"/>
    <w:rsid w:val="00717566"/>
    <w:rsid w:val="00720169"/>
    <w:rsid w:val="007202B4"/>
    <w:rsid w:val="00720E8F"/>
    <w:rsid w:val="007221C0"/>
    <w:rsid w:val="00722DDE"/>
    <w:rsid w:val="00724074"/>
    <w:rsid w:val="00725264"/>
    <w:rsid w:val="00725564"/>
    <w:rsid w:val="00725D4C"/>
    <w:rsid w:val="007264C1"/>
    <w:rsid w:val="007267C9"/>
    <w:rsid w:val="00726AE9"/>
    <w:rsid w:val="00726B8C"/>
    <w:rsid w:val="00727176"/>
    <w:rsid w:val="0073093A"/>
    <w:rsid w:val="00730F09"/>
    <w:rsid w:val="00732407"/>
    <w:rsid w:val="007327D1"/>
    <w:rsid w:val="007328F3"/>
    <w:rsid w:val="00732B02"/>
    <w:rsid w:val="00732F73"/>
    <w:rsid w:val="00733DB9"/>
    <w:rsid w:val="00734704"/>
    <w:rsid w:val="00734723"/>
    <w:rsid w:val="00734D6F"/>
    <w:rsid w:val="00735115"/>
    <w:rsid w:val="00735289"/>
    <w:rsid w:val="00735E6A"/>
    <w:rsid w:val="00736B5F"/>
    <w:rsid w:val="0073711E"/>
    <w:rsid w:val="00737259"/>
    <w:rsid w:val="007375C4"/>
    <w:rsid w:val="00737733"/>
    <w:rsid w:val="00737FC0"/>
    <w:rsid w:val="00740516"/>
    <w:rsid w:val="00740994"/>
    <w:rsid w:val="00740F36"/>
    <w:rsid w:val="00742065"/>
    <w:rsid w:val="007422CA"/>
    <w:rsid w:val="007443E3"/>
    <w:rsid w:val="007449B6"/>
    <w:rsid w:val="0074554B"/>
    <w:rsid w:val="0074581B"/>
    <w:rsid w:val="00745D4A"/>
    <w:rsid w:val="00746796"/>
    <w:rsid w:val="007474E8"/>
    <w:rsid w:val="007504FD"/>
    <w:rsid w:val="00750E4D"/>
    <w:rsid w:val="007518BD"/>
    <w:rsid w:val="00752352"/>
    <w:rsid w:val="0075289E"/>
    <w:rsid w:val="00752922"/>
    <w:rsid w:val="007541A4"/>
    <w:rsid w:val="007544C3"/>
    <w:rsid w:val="007570DC"/>
    <w:rsid w:val="00757151"/>
    <w:rsid w:val="00757EF6"/>
    <w:rsid w:val="00760021"/>
    <w:rsid w:val="00761A33"/>
    <w:rsid w:val="007624AB"/>
    <w:rsid w:val="00763B68"/>
    <w:rsid w:val="00763F8E"/>
    <w:rsid w:val="00765276"/>
    <w:rsid w:val="00767318"/>
    <w:rsid w:val="007678DC"/>
    <w:rsid w:val="00771466"/>
    <w:rsid w:val="00771C37"/>
    <w:rsid w:val="00771FBE"/>
    <w:rsid w:val="00772808"/>
    <w:rsid w:val="0077378E"/>
    <w:rsid w:val="00774460"/>
    <w:rsid w:val="007745A7"/>
    <w:rsid w:val="00774733"/>
    <w:rsid w:val="00774D75"/>
    <w:rsid w:val="0077558F"/>
    <w:rsid w:val="00775698"/>
    <w:rsid w:val="00775814"/>
    <w:rsid w:val="007759EF"/>
    <w:rsid w:val="00775A7B"/>
    <w:rsid w:val="00775E2E"/>
    <w:rsid w:val="007765BA"/>
    <w:rsid w:val="00776E1F"/>
    <w:rsid w:val="007774C8"/>
    <w:rsid w:val="00777818"/>
    <w:rsid w:val="007803B3"/>
    <w:rsid w:val="00780CB1"/>
    <w:rsid w:val="00780FAE"/>
    <w:rsid w:val="00781122"/>
    <w:rsid w:val="00782251"/>
    <w:rsid w:val="0078284D"/>
    <w:rsid w:val="00782B33"/>
    <w:rsid w:val="00783728"/>
    <w:rsid w:val="00783910"/>
    <w:rsid w:val="00783AD6"/>
    <w:rsid w:val="0078479D"/>
    <w:rsid w:val="007849E0"/>
    <w:rsid w:val="0078542E"/>
    <w:rsid w:val="0078566D"/>
    <w:rsid w:val="00785C6F"/>
    <w:rsid w:val="00791BEC"/>
    <w:rsid w:val="00791C05"/>
    <w:rsid w:val="00791CD2"/>
    <w:rsid w:val="0079262F"/>
    <w:rsid w:val="00792B87"/>
    <w:rsid w:val="0079352D"/>
    <w:rsid w:val="00793863"/>
    <w:rsid w:val="007944B8"/>
    <w:rsid w:val="00794A96"/>
    <w:rsid w:val="00794CEA"/>
    <w:rsid w:val="0079543F"/>
    <w:rsid w:val="00795901"/>
    <w:rsid w:val="00795A80"/>
    <w:rsid w:val="00795FCC"/>
    <w:rsid w:val="0079628C"/>
    <w:rsid w:val="00796614"/>
    <w:rsid w:val="00796869"/>
    <w:rsid w:val="00797A26"/>
    <w:rsid w:val="007A0AD6"/>
    <w:rsid w:val="007A1371"/>
    <w:rsid w:val="007A1BE1"/>
    <w:rsid w:val="007A1FDA"/>
    <w:rsid w:val="007A32BF"/>
    <w:rsid w:val="007A3352"/>
    <w:rsid w:val="007A43D7"/>
    <w:rsid w:val="007A545E"/>
    <w:rsid w:val="007A6020"/>
    <w:rsid w:val="007A6436"/>
    <w:rsid w:val="007A6819"/>
    <w:rsid w:val="007A6C6D"/>
    <w:rsid w:val="007A6D2E"/>
    <w:rsid w:val="007A78BC"/>
    <w:rsid w:val="007A7B76"/>
    <w:rsid w:val="007B07B7"/>
    <w:rsid w:val="007B0977"/>
    <w:rsid w:val="007B0C39"/>
    <w:rsid w:val="007B1508"/>
    <w:rsid w:val="007B22A5"/>
    <w:rsid w:val="007B2339"/>
    <w:rsid w:val="007B56BF"/>
    <w:rsid w:val="007B5F6D"/>
    <w:rsid w:val="007B69F5"/>
    <w:rsid w:val="007B6A44"/>
    <w:rsid w:val="007B783A"/>
    <w:rsid w:val="007C0B0F"/>
    <w:rsid w:val="007C0B88"/>
    <w:rsid w:val="007C1755"/>
    <w:rsid w:val="007C1B3B"/>
    <w:rsid w:val="007C37DD"/>
    <w:rsid w:val="007C3DD8"/>
    <w:rsid w:val="007C3FD0"/>
    <w:rsid w:val="007C5428"/>
    <w:rsid w:val="007C60E7"/>
    <w:rsid w:val="007C6310"/>
    <w:rsid w:val="007C6456"/>
    <w:rsid w:val="007C6E82"/>
    <w:rsid w:val="007C6F22"/>
    <w:rsid w:val="007C743F"/>
    <w:rsid w:val="007C7EBB"/>
    <w:rsid w:val="007D00EA"/>
    <w:rsid w:val="007D0126"/>
    <w:rsid w:val="007D0858"/>
    <w:rsid w:val="007D0ABD"/>
    <w:rsid w:val="007D0FC8"/>
    <w:rsid w:val="007D1C6E"/>
    <w:rsid w:val="007D204B"/>
    <w:rsid w:val="007D344A"/>
    <w:rsid w:val="007D348A"/>
    <w:rsid w:val="007D41A9"/>
    <w:rsid w:val="007D4A16"/>
    <w:rsid w:val="007D4F0F"/>
    <w:rsid w:val="007D5B4B"/>
    <w:rsid w:val="007D6008"/>
    <w:rsid w:val="007D6471"/>
    <w:rsid w:val="007D6543"/>
    <w:rsid w:val="007D6AB0"/>
    <w:rsid w:val="007D71FA"/>
    <w:rsid w:val="007D7E6B"/>
    <w:rsid w:val="007E067F"/>
    <w:rsid w:val="007E0C22"/>
    <w:rsid w:val="007E0EA2"/>
    <w:rsid w:val="007E2E9E"/>
    <w:rsid w:val="007E37DF"/>
    <w:rsid w:val="007E42F1"/>
    <w:rsid w:val="007E4D4A"/>
    <w:rsid w:val="007E5433"/>
    <w:rsid w:val="007E62B4"/>
    <w:rsid w:val="007E6413"/>
    <w:rsid w:val="007E66E4"/>
    <w:rsid w:val="007E6DF7"/>
    <w:rsid w:val="007E737A"/>
    <w:rsid w:val="007E76B9"/>
    <w:rsid w:val="007E7882"/>
    <w:rsid w:val="007F04FF"/>
    <w:rsid w:val="007F0DDB"/>
    <w:rsid w:val="007F2AB7"/>
    <w:rsid w:val="007F3944"/>
    <w:rsid w:val="007F3DF9"/>
    <w:rsid w:val="007F400A"/>
    <w:rsid w:val="007F4101"/>
    <w:rsid w:val="007F4C54"/>
    <w:rsid w:val="007F51C6"/>
    <w:rsid w:val="007F5580"/>
    <w:rsid w:val="007F5793"/>
    <w:rsid w:val="007F5AD8"/>
    <w:rsid w:val="007F682A"/>
    <w:rsid w:val="007F6EAF"/>
    <w:rsid w:val="007F7113"/>
    <w:rsid w:val="008006F8"/>
    <w:rsid w:val="00800A9D"/>
    <w:rsid w:val="00801B06"/>
    <w:rsid w:val="00801DD5"/>
    <w:rsid w:val="00802206"/>
    <w:rsid w:val="00802A21"/>
    <w:rsid w:val="00803764"/>
    <w:rsid w:val="00804578"/>
    <w:rsid w:val="00805B25"/>
    <w:rsid w:val="008061C5"/>
    <w:rsid w:val="008063FB"/>
    <w:rsid w:val="008069A4"/>
    <w:rsid w:val="008069E7"/>
    <w:rsid w:val="00806FF3"/>
    <w:rsid w:val="00807B25"/>
    <w:rsid w:val="00807C93"/>
    <w:rsid w:val="00811162"/>
    <w:rsid w:val="00811956"/>
    <w:rsid w:val="00811F69"/>
    <w:rsid w:val="00813160"/>
    <w:rsid w:val="0081349D"/>
    <w:rsid w:val="00814ECD"/>
    <w:rsid w:val="008157B0"/>
    <w:rsid w:val="00815B5D"/>
    <w:rsid w:val="00815D7E"/>
    <w:rsid w:val="008170F1"/>
    <w:rsid w:val="00817641"/>
    <w:rsid w:val="00817812"/>
    <w:rsid w:val="00820675"/>
    <w:rsid w:val="00820919"/>
    <w:rsid w:val="00821609"/>
    <w:rsid w:val="008216C4"/>
    <w:rsid w:val="00821897"/>
    <w:rsid w:val="00822B6F"/>
    <w:rsid w:val="0082385F"/>
    <w:rsid w:val="0082398F"/>
    <w:rsid w:val="0082463B"/>
    <w:rsid w:val="00824A57"/>
    <w:rsid w:val="008259FA"/>
    <w:rsid w:val="00825BC9"/>
    <w:rsid w:val="008260D6"/>
    <w:rsid w:val="008264E6"/>
    <w:rsid w:val="00826EAB"/>
    <w:rsid w:val="00830183"/>
    <w:rsid w:val="00830912"/>
    <w:rsid w:val="00830D0B"/>
    <w:rsid w:val="008318C0"/>
    <w:rsid w:val="008322F2"/>
    <w:rsid w:val="00832433"/>
    <w:rsid w:val="00834259"/>
    <w:rsid w:val="008349CE"/>
    <w:rsid w:val="00834F85"/>
    <w:rsid w:val="00835321"/>
    <w:rsid w:val="008354FA"/>
    <w:rsid w:val="00835C4C"/>
    <w:rsid w:val="00836F0E"/>
    <w:rsid w:val="00836F76"/>
    <w:rsid w:val="00837466"/>
    <w:rsid w:val="00837606"/>
    <w:rsid w:val="00840D60"/>
    <w:rsid w:val="0084145B"/>
    <w:rsid w:val="00841F01"/>
    <w:rsid w:val="008441C8"/>
    <w:rsid w:val="00844ABF"/>
    <w:rsid w:val="00844FEF"/>
    <w:rsid w:val="00850CC0"/>
    <w:rsid w:val="00851184"/>
    <w:rsid w:val="008512F4"/>
    <w:rsid w:val="00851912"/>
    <w:rsid w:val="00851921"/>
    <w:rsid w:val="0085229D"/>
    <w:rsid w:val="008540C5"/>
    <w:rsid w:val="0085444D"/>
    <w:rsid w:val="00856186"/>
    <w:rsid w:val="0085626C"/>
    <w:rsid w:val="0085693C"/>
    <w:rsid w:val="008577B8"/>
    <w:rsid w:val="008579D2"/>
    <w:rsid w:val="00860D7F"/>
    <w:rsid w:val="00861668"/>
    <w:rsid w:val="008627BE"/>
    <w:rsid w:val="00863210"/>
    <w:rsid w:val="008635F3"/>
    <w:rsid w:val="00863688"/>
    <w:rsid w:val="008636B0"/>
    <w:rsid w:val="0086371C"/>
    <w:rsid w:val="00863ECB"/>
    <w:rsid w:val="00865207"/>
    <w:rsid w:val="008657B4"/>
    <w:rsid w:val="00866315"/>
    <w:rsid w:val="00866890"/>
    <w:rsid w:val="00866B5B"/>
    <w:rsid w:val="00867CD4"/>
    <w:rsid w:val="00867D0E"/>
    <w:rsid w:val="008706FA"/>
    <w:rsid w:val="00870DB4"/>
    <w:rsid w:val="00871AE9"/>
    <w:rsid w:val="00871F5C"/>
    <w:rsid w:val="00872C1D"/>
    <w:rsid w:val="008749D6"/>
    <w:rsid w:val="00877281"/>
    <w:rsid w:val="00877F22"/>
    <w:rsid w:val="0088030A"/>
    <w:rsid w:val="008808D0"/>
    <w:rsid w:val="00880E45"/>
    <w:rsid w:val="00880E49"/>
    <w:rsid w:val="008812EF"/>
    <w:rsid w:val="008814C8"/>
    <w:rsid w:val="00882BFD"/>
    <w:rsid w:val="008831EB"/>
    <w:rsid w:val="00883573"/>
    <w:rsid w:val="008843C0"/>
    <w:rsid w:val="00884FDE"/>
    <w:rsid w:val="008861C3"/>
    <w:rsid w:val="00886B46"/>
    <w:rsid w:val="0088779A"/>
    <w:rsid w:val="00887C35"/>
    <w:rsid w:val="008901A2"/>
    <w:rsid w:val="00890C8C"/>
    <w:rsid w:val="00890E2C"/>
    <w:rsid w:val="00891DDF"/>
    <w:rsid w:val="00892041"/>
    <w:rsid w:val="008923F4"/>
    <w:rsid w:val="0089245D"/>
    <w:rsid w:val="00892CBD"/>
    <w:rsid w:val="00893303"/>
    <w:rsid w:val="0089347A"/>
    <w:rsid w:val="008939A5"/>
    <w:rsid w:val="00894200"/>
    <w:rsid w:val="0089552C"/>
    <w:rsid w:val="008955C4"/>
    <w:rsid w:val="008962B1"/>
    <w:rsid w:val="008965CC"/>
    <w:rsid w:val="0089742C"/>
    <w:rsid w:val="00897D40"/>
    <w:rsid w:val="008A0226"/>
    <w:rsid w:val="008A09C8"/>
    <w:rsid w:val="008A0DCE"/>
    <w:rsid w:val="008A2489"/>
    <w:rsid w:val="008A2EB1"/>
    <w:rsid w:val="008A503B"/>
    <w:rsid w:val="008A50D5"/>
    <w:rsid w:val="008A6714"/>
    <w:rsid w:val="008A72D5"/>
    <w:rsid w:val="008B0063"/>
    <w:rsid w:val="008B0626"/>
    <w:rsid w:val="008B2828"/>
    <w:rsid w:val="008B2D2E"/>
    <w:rsid w:val="008B3023"/>
    <w:rsid w:val="008B33D6"/>
    <w:rsid w:val="008B419B"/>
    <w:rsid w:val="008B54F8"/>
    <w:rsid w:val="008B5BE5"/>
    <w:rsid w:val="008B605F"/>
    <w:rsid w:val="008B7092"/>
    <w:rsid w:val="008B7E4F"/>
    <w:rsid w:val="008C12B1"/>
    <w:rsid w:val="008C139B"/>
    <w:rsid w:val="008C1C40"/>
    <w:rsid w:val="008C1E8E"/>
    <w:rsid w:val="008C23CD"/>
    <w:rsid w:val="008C2668"/>
    <w:rsid w:val="008C28FF"/>
    <w:rsid w:val="008C2994"/>
    <w:rsid w:val="008C2FAF"/>
    <w:rsid w:val="008C4355"/>
    <w:rsid w:val="008C499F"/>
    <w:rsid w:val="008C4F3C"/>
    <w:rsid w:val="008C554A"/>
    <w:rsid w:val="008C5717"/>
    <w:rsid w:val="008C5E86"/>
    <w:rsid w:val="008C64D7"/>
    <w:rsid w:val="008C6FB2"/>
    <w:rsid w:val="008C71CF"/>
    <w:rsid w:val="008D0AC1"/>
    <w:rsid w:val="008D0B75"/>
    <w:rsid w:val="008D1026"/>
    <w:rsid w:val="008D1158"/>
    <w:rsid w:val="008D1458"/>
    <w:rsid w:val="008D14CC"/>
    <w:rsid w:val="008D322D"/>
    <w:rsid w:val="008D39D8"/>
    <w:rsid w:val="008D5E8B"/>
    <w:rsid w:val="008D64F7"/>
    <w:rsid w:val="008D6B68"/>
    <w:rsid w:val="008D6EC3"/>
    <w:rsid w:val="008D77FE"/>
    <w:rsid w:val="008D7E9B"/>
    <w:rsid w:val="008E006D"/>
    <w:rsid w:val="008E015C"/>
    <w:rsid w:val="008E0CE9"/>
    <w:rsid w:val="008E0EDB"/>
    <w:rsid w:val="008E1743"/>
    <w:rsid w:val="008E1C67"/>
    <w:rsid w:val="008E314B"/>
    <w:rsid w:val="008E330D"/>
    <w:rsid w:val="008E3349"/>
    <w:rsid w:val="008E3983"/>
    <w:rsid w:val="008E3E10"/>
    <w:rsid w:val="008E4060"/>
    <w:rsid w:val="008E477F"/>
    <w:rsid w:val="008E610D"/>
    <w:rsid w:val="008E676C"/>
    <w:rsid w:val="008E6E27"/>
    <w:rsid w:val="008E78A4"/>
    <w:rsid w:val="008F0165"/>
    <w:rsid w:val="008F05A8"/>
    <w:rsid w:val="008F1303"/>
    <w:rsid w:val="008F26AD"/>
    <w:rsid w:val="008F2CC6"/>
    <w:rsid w:val="008F3A5A"/>
    <w:rsid w:val="008F3CE9"/>
    <w:rsid w:val="008F436D"/>
    <w:rsid w:val="008F60BE"/>
    <w:rsid w:val="008F63B6"/>
    <w:rsid w:val="008F6986"/>
    <w:rsid w:val="008F7330"/>
    <w:rsid w:val="00900227"/>
    <w:rsid w:val="009009EB"/>
    <w:rsid w:val="00900A81"/>
    <w:rsid w:val="00901249"/>
    <w:rsid w:val="0090149C"/>
    <w:rsid w:val="009014F2"/>
    <w:rsid w:val="00901961"/>
    <w:rsid w:val="00902038"/>
    <w:rsid w:val="00902885"/>
    <w:rsid w:val="00903368"/>
    <w:rsid w:val="00903445"/>
    <w:rsid w:val="00903711"/>
    <w:rsid w:val="00903B1B"/>
    <w:rsid w:val="009041A8"/>
    <w:rsid w:val="009057D1"/>
    <w:rsid w:val="00905F56"/>
    <w:rsid w:val="00907AC7"/>
    <w:rsid w:val="00911FDB"/>
    <w:rsid w:val="00912124"/>
    <w:rsid w:val="00912D70"/>
    <w:rsid w:val="00913067"/>
    <w:rsid w:val="00913CF4"/>
    <w:rsid w:val="00915358"/>
    <w:rsid w:val="00915480"/>
    <w:rsid w:val="00915760"/>
    <w:rsid w:val="00915AB2"/>
    <w:rsid w:val="00916EDA"/>
    <w:rsid w:val="009171B0"/>
    <w:rsid w:val="009178F6"/>
    <w:rsid w:val="00917AF8"/>
    <w:rsid w:val="00917BA1"/>
    <w:rsid w:val="00920B53"/>
    <w:rsid w:val="009218E5"/>
    <w:rsid w:val="00923C9B"/>
    <w:rsid w:val="00924C79"/>
    <w:rsid w:val="00925CBE"/>
    <w:rsid w:val="00927668"/>
    <w:rsid w:val="0092794C"/>
    <w:rsid w:val="009304B6"/>
    <w:rsid w:val="00930753"/>
    <w:rsid w:val="0093158B"/>
    <w:rsid w:val="00931FA9"/>
    <w:rsid w:val="00932B5D"/>
    <w:rsid w:val="009333B2"/>
    <w:rsid w:val="00933C78"/>
    <w:rsid w:val="00934D38"/>
    <w:rsid w:val="00934F1A"/>
    <w:rsid w:val="009362CC"/>
    <w:rsid w:val="0093668D"/>
    <w:rsid w:val="00937457"/>
    <w:rsid w:val="009415B3"/>
    <w:rsid w:val="0094373E"/>
    <w:rsid w:val="00943DCE"/>
    <w:rsid w:val="009440C2"/>
    <w:rsid w:val="009447F8"/>
    <w:rsid w:val="0094526A"/>
    <w:rsid w:val="009452DC"/>
    <w:rsid w:val="009459FA"/>
    <w:rsid w:val="00945D9F"/>
    <w:rsid w:val="009469C7"/>
    <w:rsid w:val="00946EB1"/>
    <w:rsid w:val="00946FFA"/>
    <w:rsid w:val="009472F1"/>
    <w:rsid w:val="00947C30"/>
    <w:rsid w:val="00947F5A"/>
    <w:rsid w:val="00947FF7"/>
    <w:rsid w:val="00950C23"/>
    <w:rsid w:val="00951333"/>
    <w:rsid w:val="00951BC9"/>
    <w:rsid w:val="00951C2D"/>
    <w:rsid w:val="00953922"/>
    <w:rsid w:val="009552CE"/>
    <w:rsid w:val="00957132"/>
    <w:rsid w:val="00957732"/>
    <w:rsid w:val="009578C1"/>
    <w:rsid w:val="009607F9"/>
    <w:rsid w:val="00962399"/>
    <w:rsid w:val="009627C1"/>
    <w:rsid w:val="00962D67"/>
    <w:rsid w:val="009631AE"/>
    <w:rsid w:val="0096328C"/>
    <w:rsid w:val="00963A86"/>
    <w:rsid w:val="0096452D"/>
    <w:rsid w:val="0096529D"/>
    <w:rsid w:val="0096592B"/>
    <w:rsid w:val="00966378"/>
    <w:rsid w:val="009669FD"/>
    <w:rsid w:val="009676B3"/>
    <w:rsid w:val="00967AB3"/>
    <w:rsid w:val="00970529"/>
    <w:rsid w:val="0097134F"/>
    <w:rsid w:val="00971FEE"/>
    <w:rsid w:val="00972FCA"/>
    <w:rsid w:val="00973687"/>
    <w:rsid w:val="00973CD2"/>
    <w:rsid w:val="00974D00"/>
    <w:rsid w:val="00974F09"/>
    <w:rsid w:val="00975892"/>
    <w:rsid w:val="009759FC"/>
    <w:rsid w:val="00975ED4"/>
    <w:rsid w:val="0097684C"/>
    <w:rsid w:val="00977BF5"/>
    <w:rsid w:val="009803DC"/>
    <w:rsid w:val="0098140A"/>
    <w:rsid w:val="0098150F"/>
    <w:rsid w:val="009826AD"/>
    <w:rsid w:val="0098281E"/>
    <w:rsid w:val="00983AED"/>
    <w:rsid w:val="00983CB4"/>
    <w:rsid w:val="00983D3D"/>
    <w:rsid w:val="00983FB2"/>
    <w:rsid w:val="00983FE9"/>
    <w:rsid w:val="009840B7"/>
    <w:rsid w:val="00984157"/>
    <w:rsid w:val="00984E18"/>
    <w:rsid w:val="00984FDC"/>
    <w:rsid w:val="009859F1"/>
    <w:rsid w:val="009861CF"/>
    <w:rsid w:val="009869FB"/>
    <w:rsid w:val="00987B33"/>
    <w:rsid w:val="00990F3E"/>
    <w:rsid w:val="0099196B"/>
    <w:rsid w:val="00991D62"/>
    <w:rsid w:val="0099233D"/>
    <w:rsid w:val="00992547"/>
    <w:rsid w:val="00993BBB"/>
    <w:rsid w:val="00993D0D"/>
    <w:rsid w:val="00994537"/>
    <w:rsid w:val="00994906"/>
    <w:rsid w:val="0099572E"/>
    <w:rsid w:val="00996BD2"/>
    <w:rsid w:val="00997460"/>
    <w:rsid w:val="009A0301"/>
    <w:rsid w:val="009A0FFC"/>
    <w:rsid w:val="009A118E"/>
    <w:rsid w:val="009A1A4C"/>
    <w:rsid w:val="009A23B2"/>
    <w:rsid w:val="009A2D6F"/>
    <w:rsid w:val="009A3A02"/>
    <w:rsid w:val="009A3B20"/>
    <w:rsid w:val="009A4529"/>
    <w:rsid w:val="009A46CD"/>
    <w:rsid w:val="009A4D23"/>
    <w:rsid w:val="009A50F4"/>
    <w:rsid w:val="009A5AEC"/>
    <w:rsid w:val="009A6283"/>
    <w:rsid w:val="009A6B13"/>
    <w:rsid w:val="009A7546"/>
    <w:rsid w:val="009A7647"/>
    <w:rsid w:val="009A78B0"/>
    <w:rsid w:val="009B009C"/>
    <w:rsid w:val="009B00F1"/>
    <w:rsid w:val="009B0F6F"/>
    <w:rsid w:val="009B1848"/>
    <w:rsid w:val="009B18CF"/>
    <w:rsid w:val="009B1C34"/>
    <w:rsid w:val="009B1D77"/>
    <w:rsid w:val="009B2E62"/>
    <w:rsid w:val="009B41A6"/>
    <w:rsid w:val="009B4D4D"/>
    <w:rsid w:val="009B5A64"/>
    <w:rsid w:val="009B6B2A"/>
    <w:rsid w:val="009C0190"/>
    <w:rsid w:val="009C1709"/>
    <w:rsid w:val="009C18D4"/>
    <w:rsid w:val="009C19D9"/>
    <w:rsid w:val="009C20FC"/>
    <w:rsid w:val="009C391B"/>
    <w:rsid w:val="009C3A3A"/>
    <w:rsid w:val="009C4B4F"/>
    <w:rsid w:val="009C5950"/>
    <w:rsid w:val="009C6B9F"/>
    <w:rsid w:val="009C79E9"/>
    <w:rsid w:val="009D060D"/>
    <w:rsid w:val="009D10EF"/>
    <w:rsid w:val="009D15AE"/>
    <w:rsid w:val="009D20F7"/>
    <w:rsid w:val="009D2216"/>
    <w:rsid w:val="009D242E"/>
    <w:rsid w:val="009D32A8"/>
    <w:rsid w:val="009D333B"/>
    <w:rsid w:val="009D3C63"/>
    <w:rsid w:val="009D4BB4"/>
    <w:rsid w:val="009D53B6"/>
    <w:rsid w:val="009D6067"/>
    <w:rsid w:val="009D77DE"/>
    <w:rsid w:val="009E0868"/>
    <w:rsid w:val="009E1E44"/>
    <w:rsid w:val="009E1F5B"/>
    <w:rsid w:val="009E414B"/>
    <w:rsid w:val="009E64A7"/>
    <w:rsid w:val="009E76E1"/>
    <w:rsid w:val="009E7B94"/>
    <w:rsid w:val="009E7BD4"/>
    <w:rsid w:val="009F0505"/>
    <w:rsid w:val="009F090B"/>
    <w:rsid w:val="009F0955"/>
    <w:rsid w:val="009F0CCF"/>
    <w:rsid w:val="009F16A7"/>
    <w:rsid w:val="009F3295"/>
    <w:rsid w:val="009F3D15"/>
    <w:rsid w:val="009F4827"/>
    <w:rsid w:val="009F4B01"/>
    <w:rsid w:val="009F4EE9"/>
    <w:rsid w:val="009F5D34"/>
    <w:rsid w:val="009F5EEA"/>
    <w:rsid w:val="009F77A5"/>
    <w:rsid w:val="009F7813"/>
    <w:rsid w:val="009F7D11"/>
    <w:rsid w:val="009F7ED8"/>
    <w:rsid w:val="00A00395"/>
    <w:rsid w:val="00A00476"/>
    <w:rsid w:val="00A01329"/>
    <w:rsid w:val="00A01402"/>
    <w:rsid w:val="00A01CDA"/>
    <w:rsid w:val="00A0252B"/>
    <w:rsid w:val="00A027AC"/>
    <w:rsid w:val="00A0395B"/>
    <w:rsid w:val="00A04363"/>
    <w:rsid w:val="00A04428"/>
    <w:rsid w:val="00A05389"/>
    <w:rsid w:val="00A05951"/>
    <w:rsid w:val="00A066ED"/>
    <w:rsid w:val="00A069DD"/>
    <w:rsid w:val="00A06A41"/>
    <w:rsid w:val="00A07937"/>
    <w:rsid w:val="00A11804"/>
    <w:rsid w:val="00A11EE9"/>
    <w:rsid w:val="00A12F6A"/>
    <w:rsid w:val="00A12FAF"/>
    <w:rsid w:val="00A132CD"/>
    <w:rsid w:val="00A13723"/>
    <w:rsid w:val="00A141B1"/>
    <w:rsid w:val="00A144BA"/>
    <w:rsid w:val="00A14A02"/>
    <w:rsid w:val="00A1575F"/>
    <w:rsid w:val="00A15BB2"/>
    <w:rsid w:val="00A16DEC"/>
    <w:rsid w:val="00A178A9"/>
    <w:rsid w:val="00A178DF"/>
    <w:rsid w:val="00A205EC"/>
    <w:rsid w:val="00A212AE"/>
    <w:rsid w:val="00A23875"/>
    <w:rsid w:val="00A24669"/>
    <w:rsid w:val="00A248BB"/>
    <w:rsid w:val="00A2669F"/>
    <w:rsid w:val="00A268A6"/>
    <w:rsid w:val="00A26DE0"/>
    <w:rsid w:val="00A2740E"/>
    <w:rsid w:val="00A27654"/>
    <w:rsid w:val="00A30C83"/>
    <w:rsid w:val="00A30F0D"/>
    <w:rsid w:val="00A316B9"/>
    <w:rsid w:val="00A31875"/>
    <w:rsid w:val="00A31F3E"/>
    <w:rsid w:val="00A326A7"/>
    <w:rsid w:val="00A3353B"/>
    <w:rsid w:val="00A33579"/>
    <w:rsid w:val="00A336C9"/>
    <w:rsid w:val="00A33D75"/>
    <w:rsid w:val="00A37684"/>
    <w:rsid w:val="00A37BAD"/>
    <w:rsid w:val="00A4131E"/>
    <w:rsid w:val="00A41BB7"/>
    <w:rsid w:val="00A42377"/>
    <w:rsid w:val="00A42A5A"/>
    <w:rsid w:val="00A43208"/>
    <w:rsid w:val="00A4379B"/>
    <w:rsid w:val="00A437AC"/>
    <w:rsid w:val="00A44463"/>
    <w:rsid w:val="00A44A5E"/>
    <w:rsid w:val="00A4588E"/>
    <w:rsid w:val="00A460AE"/>
    <w:rsid w:val="00A46A62"/>
    <w:rsid w:val="00A46D4A"/>
    <w:rsid w:val="00A46E1B"/>
    <w:rsid w:val="00A50166"/>
    <w:rsid w:val="00A510FB"/>
    <w:rsid w:val="00A51435"/>
    <w:rsid w:val="00A514DD"/>
    <w:rsid w:val="00A52A25"/>
    <w:rsid w:val="00A54C24"/>
    <w:rsid w:val="00A557C8"/>
    <w:rsid w:val="00A5596C"/>
    <w:rsid w:val="00A55A64"/>
    <w:rsid w:val="00A5616D"/>
    <w:rsid w:val="00A57223"/>
    <w:rsid w:val="00A572D9"/>
    <w:rsid w:val="00A5791A"/>
    <w:rsid w:val="00A57B39"/>
    <w:rsid w:val="00A57E13"/>
    <w:rsid w:val="00A57EC7"/>
    <w:rsid w:val="00A61627"/>
    <w:rsid w:val="00A61B2E"/>
    <w:rsid w:val="00A61DE7"/>
    <w:rsid w:val="00A641ED"/>
    <w:rsid w:val="00A64F29"/>
    <w:rsid w:val="00A65187"/>
    <w:rsid w:val="00A65BC2"/>
    <w:rsid w:val="00A66D15"/>
    <w:rsid w:val="00A67A3A"/>
    <w:rsid w:val="00A67D16"/>
    <w:rsid w:val="00A711B2"/>
    <w:rsid w:val="00A712A6"/>
    <w:rsid w:val="00A72404"/>
    <w:rsid w:val="00A725D6"/>
    <w:rsid w:val="00A72AEF"/>
    <w:rsid w:val="00A72C3B"/>
    <w:rsid w:val="00A735B3"/>
    <w:rsid w:val="00A74985"/>
    <w:rsid w:val="00A74BE6"/>
    <w:rsid w:val="00A74BEF"/>
    <w:rsid w:val="00A7547B"/>
    <w:rsid w:val="00A77201"/>
    <w:rsid w:val="00A7768B"/>
    <w:rsid w:val="00A803F3"/>
    <w:rsid w:val="00A8110D"/>
    <w:rsid w:val="00A812DE"/>
    <w:rsid w:val="00A818E6"/>
    <w:rsid w:val="00A83955"/>
    <w:rsid w:val="00A840CE"/>
    <w:rsid w:val="00A85AE5"/>
    <w:rsid w:val="00A85E9F"/>
    <w:rsid w:val="00A86278"/>
    <w:rsid w:val="00A86780"/>
    <w:rsid w:val="00A90F57"/>
    <w:rsid w:val="00A91301"/>
    <w:rsid w:val="00A91803"/>
    <w:rsid w:val="00A918E7"/>
    <w:rsid w:val="00A91C18"/>
    <w:rsid w:val="00A92146"/>
    <w:rsid w:val="00A9273E"/>
    <w:rsid w:val="00A9285E"/>
    <w:rsid w:val="00A92A3D"/>
    <w:rsid w:val="00A93309"/>
    <w:rsid w:val="00A93F5B"/>
    <w:rsid w:val="00A94063"/>
    <w:rsid w:val="00A945C6"/>
    <w:rsid w:val="00A9494E"/>
    <w:rsid w:val="00A9497F"/>
    <w:rsid w:val="00A9538A"/>
    <w:rsid w:val="00A95567"/>
    <w:rsid w:val="00A9558A"/>
    <w:rsid w:val="00A95DCC"/>
    <w:rsid w:val="00A96BB8"/>
    <w:rsid w:val="00A97B74"/>
    <w:rsid w:val="00AA0019"/>
    <w:rsid w:val="00AA0027"/>
    <w:rsid w:val="00AA1C6E"/>
    <w:rsid w:val="00AA2822"/>
    <w:rsid w:val="00AA284B"/>
    <w:rsid w:val="00AA30AD"/>
    <w:rsid w:val="00AA3282"/>
    <w:rsid w:val="00AA42C3"/>
    <w:rsid w:val="00AA42FA"/>
    <w:rsid w:val="00AA5393"/>
    <w:rsid w:val="00AA5816"/>
    <w:rsid w:val="00AA5ABB"/>
    <w:rsid w:val="00AA7C58"/>
    <w:rsid w:val="00AB02A0"/>
    <w:rsid w:val="00AB10D7"/>
    <w:rsid w:val="00AB13F8"/>
    <w:rsid w:val="00AB15AA"/>
    <w:rsid w:val="00AB19A1"/>
    <w:rsid w:val="00AB1F59"/>
    <w:rsid w:val="00AB26EF"/>
    <w:rsid w:val="00AB2F8F"/>
    <w:rsid w:val="00AB33C6"/>
    <w:rsid w:val="00AB3CF7"/>
    <w:rsid w:val="00AB3DB3"/>
    <w:rsid w:val="00AB5774"/>
    <w:rsid w:val="00AB6225"/>
    <w:rsid w:val="00AC03AE"/>
    <w:rsid w:val="00AC0607"/>
    <w:rsid w:val="00AC0FEA"/>
    <w:rsid w:val="00AC117E"/>
    <w:rsid w:val="00AC13C1"/>
    <w:rsid w:val="00AC2142"/>
    <w:rsid w:val="00AC2A23"/>
    <w:rsid w:val="00AC3090"/>
    <w:rsid w:val="00AC3668"/>
    <w:rsid w:val="00AC40E1"/>
    <w:rsid w:val="00AC4D78"/>
    <w:rsid w:val="00AC4D82"/>
    <w:rsid w:val="00AC53AC"/>
    <w:rsid w:val="00AC5701"/>
    <w:rsid w:val="00AC678B"/>
    <w:rsid w:val="00AC7504"/>
    <w:rsid w:val="00AC7A75"/>
    <w:rsid w:val="00AC7B42"/>
    <w:rsid w:val="00AC7D0A"/>
    <w:rsid w:val="00AC7F38"/>
    <w:rsid w:val="00AD0776"/>
    <w:rsid w:val="00AD0BA6"/>
    <w:rsid w:val="00AD0CB2"/>
    <w:rsid w:val="00AD0EBC"/>
    <w:rsid w:val="00AD165D"/>
    <w:rsid w:val="00AD1ACD"/>
    <w:rsid w:val="00AD1FF7"/>
    <w:rsid w:val="00AD22B2"/>
    <w:rsid w:val="00AD2C37"/>
    <w:rsid w:val="00AD330E"/>
    <w:rsid w:val="00AD3593"/>
    <w:rsid w:val="00AD5E12"/>
    <w:rsid w:val="00AD5E49"/>
    <w:rsid w:val="00AD5F4A"/>
    <w:rsid w:val="00AD6D1D"/>
    <w:rsid w:val="00AE0A96"/>
    <w:rsid w:val="00AE0C96"/>
    <w:rsid w:val="00AE150E"/>
    <w:rsid w:val="00AE172E"/>
    <w:rsid w:val="00AE22C1"/>
    <w:rsid w:val="00AE3358"/>
    <w:rsid w:val="00AE3DE6"/>
    <w:rsid w:val="00AE4795"/>
    <w:rsid w:val="00AE781C"/>
    <w:rsid w:val="00AE798B"/>
    <w:rsid w:val="00AF035F"/>
    <w:rsid w:val="00AF05C0"/>
    <w:rsid w:val="00AF0702"/>
    <w:rsid w:val="00AF1F29"/>
    <w:rsid w:val="00AF21B6"/>
    <w:rsid w:val="00AF21BE"/>
    <w:rsid w:val="00AF26A2"/>
    <w:rsid w:val="00AF2EDB"/>
    <w:rsid w:val="00AF3519"/>
    <w:rsid w:val="00AF35B0"/>
    <w:rsid w:val="00AF45F6"/>
    <w:rsid w:val="00AF4897"/>
    <w:rsid w:val="00AF5B18"/>
    <w:rsid w:val="00AF6C61"/>
    <w:rsid w:val="00AF6DF5"/>
    <w:rsid w:val="00AF75DA"/>
    <w:rsid w:val="00AF773B"/>
    <w:rsid w:val="00AF7B1E"/>
    <w:rsid w:val="00B006E2"/>
    <w:rsid w:val="00B00728"/>
    <w:rsid w:val="00B00E3A"/>
    <w:rsid w:val="00B012C2"/>
    <w:rsid w:val="00B01984"/>
    <w:rsid w:val="00B033B9"/>
    <w:rsid w:val="00B03BCD"/>
    <w:rsid w:val="00B04362"/>
    <w:rsid w:val="00B0496F"/>
    <w:rsid w:val="00B056D7"/>
    <w:rsid w:val="00B05852"/>
    <w:rsid w:val="00B05AF2"/>
    <w:rsid w:val="00B065FD"/>
    <w:rsid w:val="00B07BA8"/>
    <w:rsid w:val="00B07F60"/>
    <w:rsid w:val="00B104E4"/>
    <w:rsid w:val="00B10689"/>
    <w:rsid w:val="00B10BC8"/>
    <w:rsid w:val="00B12E4E"/>
    <w:rsid w:val="00B13048"/>
    <w:rsid w:val="00B13E11"/>
    <w:rsid w:val="00B14CFB"/>
    <w:rsid w:val="00B15946"/>
    <w:rsid w:val="00B15E33"/>
    <w:rsid w:val="00B15F2D"/>
    <w:rsid w:val="00B16354"/>
    <w:rsid w:val="00B16C23"/>
    <w:rsid w:val="00B172AB"/>
    <w:rsid w:val="00B17861"/>
    <w:rsid w:val="00B17C4E"/>
    <w:rsid w:val="00B20B2D"/>
    <w:rsid w:val="00B21C7E"/>
    <w:rsid w:val="00B22B37"/>
    <w:rsid w:val="00B23DD3"/>
    <w:rsid w:val="00B245F5"/>
    <w:rsid w:val="00B24612"/>
    <w:rsid w:val="00B25BBC"/>
    <w:rsid w:val="00B302D3"/>
    <w:rsid w:val="00B3044A"/>
    <w:rsid w:val="00B32907"/>
    <w:rsid w:val="00B33A3E"/>
    <w:rsid w:val="00B33E19"/>
    <w:rsid w:val="00B34277"/>
    <w:rsid w:val="00B34625"/>
    <w:rsid w:val="00B347A5"/>
    <w:rsid w:val="00B34B96"/>
    <w:rsid w:val="00B35ABA"/>
    <w:rsid w:val="00B35DB8"/>
    <w:rsid w:val="00B35DF5"/>
    <w:rsid w:val="00B367EE"/>
    <w:rsid w:val="00B36BEE"/>
    <w:rsid w:val="00B40A21"/>
    <w:rsid w:val="00B413FB"/>
    <w:rsid w:val="00B41E82"/>
    <w:rsid w:val="00B43178"/>
    <w:rsid w:val="00B43F3F"/>
    <w:rsid w:val="00B44241"/>
    <w:rsid w:val="00B44A79"/>
    <w:rsid w:val="00B45707"/>
    <w:rsid w:val="00B46B86"/>
    <w:rsid w:val="00B4765B"/>
    <w:rsid w:val="00B47813"/>
    <w:rsid w:val="00B47BB1"/>
    <w:rsid w:val="00B47EA0"/>
    <w:rsid w:val="00B47F7A"/>
    <w:rsid w:val="00B50214"/>
    <w:rsid w:val="00B5063A"/>
    <w:rsid w:val="00B51A2D"/>
    <w:rsid w:val="00B526F7"/>
    <w:rsid w:val="00B5274C"/>
    <w:rsid w:val="00B53116"/>
    <w:rsid w:val="00B53990"/>
    <w:rsid w:val="00B5422F"/>
    <w:rsid w:val="00B54C3E"/>
    <w:rsid w:val="00B56C85"/>
    <w:rsid w:val="00B570AD"/>
    <w:rsid w:val="00B57962"/>
    <w:rsid w:val="00B611D5"/>
    <w:rsid w:val="00B61A33"/>
    <w:rsid w:val="00B63FBD"/>
    <w:rsid w:val="00B64294"/>
    <w:rsid w:val="00B64478"/>
    <w:rsid w:val="00B6480A"/>
    <w:rsid w:val="00B654DE"/>
    <w:rsid w:val="00B65641"/>
    <w:rsid w:val="00B6570A"/>
    <w:rsid w:val="00B67476"/>
    <w:rsid w:val="00B71F01"/>
    <w:rsid w:val="00B7247A"/>
    <w:rsid w:val="00B724DB"/>
    <w:rsid w:val="00B73088"/>
    <w:rsid w:val="00B7402F"/>
    <w:rsid w:val="00B7429D"/>
    <w:rsid w:val="00B745DF"/>
    <w:rsid w:val="00B75001"/>
    <w:rsid w:val="00B8035D"/>
    <w:rsid w:val="00B80EEA"/>
    <w:rsid w:val="00B81215"/>
    <w:rsid w:val="00B81D30"/>
    <w:rsid w:val="00B82D41"/>
    <w:rsid w:val="00B82D4F"/>
    <w:rsid w:val="00B837CF"/>
    <w:rsid w:val="00B840A5"/>
    <w:rsid w:val="00B84AC0"/>
    <w:rsid w:val="00B84D4D"/>
    <w:rsid w:val="00B85932"/>
    <w:rsid w:val="00B85CC8"/>
    <w:rsid w:val="00B87C8A"/>
    <w:rsid w:val="00B90F6C"/>
    <w:rsid w:val="00B9275E"/>
    <w:rsid w:val="00B92EE1"/>
    <w:rsid w:val="00B93076"/>
    <w:rsid w:val="00B9453C"/>
    <w:rsid w:val="00B95A48"/>
    <w:rsid w:val="00B95DC0"/>
    <w:rsid w:val="00B95F9A"/>
    <w:rsid w:val="00B9690C"/>
    <w:rsid w:val="00B97172"/>
    <w:rsid w:val="00B973E2"/>
    <w:rsid w:val="00B9753B"/>
    <w:rsid w:val="00B97630"/>
    <w:rsid w:val="00B97DE7"/>
    <w:rsid w:val="00BA07A2"/>
    <w:rsid w:val="00BA07EE"/>
    <w:rsid w:val="00BA143F"/>
    <w:rsid w:val="00BA1B2C"/>
    <w:rsid w:val="00BA2688"/>
    <w:rsid w:val="00BA288B"/>
    <w:rsid w:val="00BA33D9"/>
    <w:rsid w:val="00BA3485"/>
    <w:rsid w:val="00BA3E33"/>
    <w:rsid w:val="00BA4EE0"/>
    <w:rsid w:val="00BA7648"/>
    <w:rsid w:val="00BA7689"/>
    <w:rsid w:val="00BA7B62"/>
    <w:rsid w:val="00BB06AA"/>
    <w:rsid w:val="00BB0AD9"/>
    <w:rsid w:val="00BB21F0"/>
    <w:rsid w:val="00BB29D8"/>
    <w:rsid w:val="00BB2F33"/>
    <w:rsid w:val="00BB3AE0"/>
    <w:rsid w:val="00BB3B8B"/>
    <w:rsid w:val="00BB3E64"/>
    <w:rsid w:val="00BB5AAA"/>
    <w:rsid w:val="00BB6462"/>
    <w:rsid w:val="00BB6752"/>
    <w:rsid w:val="00BB6A7E"/>
    <w:rsid w:val="00BB7288"/>
    <w:rsid w:val="00BB7811"/>
    <w:rsid w:val="00BC0216"/>
    <w:rsid w:val="00BC18E7"/>
    <w:rsid w:val="00BC2711"/>
    <w:rsid w:val="00BC35AA"/>
    <w:rsid w:val="00BC3E6B"/>
    <w:rsid w:val="00BC6802"/>
    <w:rsid w:val="00BC69F9"/>
    <w:rsid w:val="00BC6FC8"/>
    <w:rsid w:val="00BC736E"/>
    <w:rsid w:val="00BD0A13"/>
    <w:rsid w:val="00BD1278"/>
    <w:rsid w:val="00BD16CC"/>
    <w:rsid w:val="00BD1984"/>
    <w:rsid w:val="00BD1B2F"/>
    <w:rsid w:val="00BD203D"/>
    <w:rsid w:val="00BD2757"/>
    <w:rsid w:val="00BD2881"/>
    <w:rsid w:val="00BD4494"/>
    <w:rsid w:val="00BD480A"/>
    <w:rsid w:val="00BD6284"/>
    <w:rsid w:val="00BD6658"/>
    <w:rsid w:val="00BD754E"/>
    <w:rsid w:val="00BE061A"/>
    <w:rsid w:val="00BE09FC"/>
    <w:rsid w:val="00BE0B19"/>
    <w:rsid w:val="00BE2268"/>
    <w:rsid w:val="00BE2BEC"/>
    <w:rsid w:val="00BE2FC8"/>
    <w:rsid w:val="00BE31AC"/>
    <w:rsid w:val="00BE379F"/>
    <w:rsid w:val="00BE3887"/>
    <w:rsid w:val="00BE4901"/>
    <w:rsid w:val="00BE4907"/>
    <w:rsid w:val="00BE581C"/>
    <w:rsid w:val="00BE6D68"/>
    <w:rsid w:val="00BE6ED2"/>
    <w:rsid w:val="00BF107C"/>
    <w:rsid w:val="00BF11DC"/>
    <w:rsid w:val="00BF17A7"/>
    <w:rsid w:val="00BF1C8B"/>
    <w:rsid w:val="00BF1E33"/>
    <w:rsid w:val="00BF1F83"/>
    <w:rsid w:val="00BF1FB0"/>
    <w:rsid w:val="00BF2135"/>
    <w:rsid w:val="00BF328B"/>
    <w:rsid w:val="00BF34B1"/>
    <w:rsid w:val="00BF35B7"/>
    <w:rsid w:val="00BF4BE9"/>
    <w:rsid w:val="00BF63FD"/>
    <w:rsid w:val="00BF65D0"/>
    <w:rsid w:val="00BF6722"/>
    <w:rsid w:val="00BF683D"/>
    <w:rsid w:val="00BF6E43"/>
    <w:rsid w:val="00C0034B"/>
    <w:rsid w:val="00C01299"/>
    <w:rsid w:val="00C01E11"/>
    <w:rsid w:val="00C0209B"/>
    <w:rsid w:val="00C026B7"/>
    <w:rsid w:val="00C028C2"/>
    <w:rsid w:val="00C02AB5"/>
    <w:rsid w:val="00C03073"/>
    <w:rsid w:val="00C03308"/>
    <w:rsid w:val="00C03F8F"/>
    <w:rsid w:val="00C041F2"/>
    <w:rsid w:val="00C04412"/>
    <w:rsid w:val="00C0515D"/>
    <w:rsid w:val="00C068E7"/>
    <w:rsid w:val="00C06B1C"/>
    <w:rsid w:val="00C11785"/>
    <w:rsid w:val="00C12254"/>
    <w:rsid w:val="00C13EF8"/>
    <w:rsid w:val="00C148BA"/>
    <w:rsid w:val="00C150B9"/>
    <w:rsid w:val="00C1553A"/>
    <w:rsid w:val="00C16470"/>
    <w:rsid w:val="00C167E0"/>
    <w:rsid w:val="00C16B06"/>
    <w:rsid w:val="00C170E6"/>
    <w:rsid w:val="00C17A95"/>
    <w:rsid w:val="00C21390"/>
    <w:rsid w:val="00C2191A"/>
    <w:rsid w:val="00C222EA"/>
    <w:rsid w:val="00C23009"/>
    <w:rsid w:val="00C23529"/>
    <w:rsid w:val="00C23686"/>
    <w:rsid w:val="00C241FD"/>
    <w:rsid w:val="00C24FCD"/>
    <w:rsid w:val="00C252A3"/>
    <w:rsid w:val="00C25B6A"/>
    <w:rsid w:val="00C26840"/>
    <w:rsid w:val="00C26B60"/>
    <w:rsid w:val="00C274FF"/>
    <w:rsid w:val="00C27A3B"/>
    <w:rsid w:val="00C30CEC"/>
    <w:rsid w:val="00C31505"/>
    <w:rsid w:val="00C31C0A"/>
    <w:rsid w:val="00C330A0"/>
    <w:rsid w:val="00C33B79"/>
    <w:rsid w:val="00C34027"/>
    <w:rsid w:val="00C34B24"/>
    <w:rsid w:val="00C34DFA"/>
    <w:rsid w:val="00C358F8"/>
    <w:rsid w:val="00C36379"/>
    <w:rsid w:val="00C3679E"/>
    <w:rsid w:val="00C37469"/>
    <w:rsid w:val="00C4099A"/>
    <w:rsid w:val="00C41523"/>
    <w:rsid w:val="00C41696"/>
    <w:rsid w:val="00C41D49"/>
    <w:rsid w:val="00C4234B"/>
    <w:rsid w:val="00C42C45"/>
    <w:rsid w:val="00C44206"/>
    <w:rsid w:val="00C44E8F"/>
    <w:rsid w:val="00C45C3C"/>
    <w:rsid w:val="00C464F4"/>
    <w:rsid w:val="00C469F9"/>
    <w:rsid w:val="00C471F8"/>
    <w:rsid w:val="00C47F80"/>
    <w:rsid w:val="00C50A95"/>
    <w:rsid w:val="00C51500"/>
    <w:rsid w:val="00C52093"/>
    <w:rsid w:val="00C522FF"/>
    <w:rsid w:val="00C53326"/>
    <w:rsid w:val="00C5523C"/>
    <w:rsid w:val="00C5666F"/>
    <w:rsid w:val="00C56CED"/>
    <w:rsid w:val="00C575C5"/>
    <w:rsid w:val="00C6054B"/>
    <w:rsid w:val="00C60B77"/>
    <w:rsid w:val="00C60EB6"/>
    <w:rsid w:val="00C61AAB"/>
    <w:rsid w:val="00C61DB8"/>
    <w:rsid w:val="00C6219F"/>
    <w:rsid w:val="00C62519"/>
    <w:rsid w:val="00C62D21"/>
    <w:rsid w:val="00C63FD1"/>
    <w:rsid w:val="00C6478D"/>
    <w:rsid w:val="00C647AE"/>
    <w:rsid w:val="00C6489F"/>
    <w:rsid w:val="00C6502B"/>
    <w:rsid w:val="00C6540D"/>
    <w:rsid w:val="00C66712"/>
    <w:rsid w:val="00C67130"/>
    <w:rsid w:val="00C70101"/>
    <w:rsid w:val="00C702A0"/>
    <w:rsid w:val="00C717F6"/>
    <w:rsid w:val="00C71EBA"/>
    <w:rsid w:val="00C726D5"/>
    <w:rsid w:val="00C73B8F"/>
    <w:rsid w:val="00C7485C"/>
    <w:rsid w:val="00C74D2A"/>
    <w:rsid w:val="00C74F32"/>
    <w:rsid w:val="00C752D7"/>
    <w:rsid w:val="00C75F3A"/>
    <w:rsid w:val="00C7628D"/>
    <w:rsid w:val="00C76EC3"/>
    <w:rsid w:val="00C7700E"/>
    <w:rsid w:val="00C77997"/>
    <w:rsid w:val="00C77B04"/>
    <w:rsid w:val="00C80985"/>
    <w:rsid w:val="00C80DA0"/>
    <w:rsid w:val="00C8110E"/>
    <w:rsid w:val="00C812CF"/>
    <w:rsid w:val="00C81866"/>
    <w:rsid w:val="00C832B5"/>
    <w:rsid w:val="00C84396"/>
    <w:rsid w:val="00C848E0"/>
    <w:rsid w:val="00C84927"/>
    <w:rsid w:val="00C8583B"/>
    <w:rsid w:val="00C90A30"/>
    <w:rsid w:val="00C90D5A"/>
    <w:rsid w:val="00C90E73"/>
    <w:rsid w:val="00C9154A"/>
    <w:rsid w:val="00C9191A"/>
    <w:rsid w:val="00C92C58"/>
    <w:rsid w:val="00C941E5"/>
    <w:rsid w:val="00C94428"/>
    <w:rsid w:val="00C947E9"/>
    <w:rsid w:val="00C94DDD"/>
    <w:rsid w:val="00C954E5"/>
    <w:rsid w:val="00C97D56"/>
    <w:rsid w:val="00CA1EB3"/>
    <w:rsid w:val="00CA265B"/>
    <w:rsid w:val="00CA26AB"/>
    <w:rsid w:val="00CA29D3"/>
    <w:rsid w:val="00CA2A89"/>
    <w:rsid w:val="00CA3371"/>
    <w:rsid w:val="00CA3B5D"/>
    <w:rsid w:val="00CA40CB"/>
    <w:rsid w:val="00CA41C3"/>
    <w:rsid w:val="00CA429D"/>
    <w:rsid w:val="00CA4386"/>
    <w:rsid w:val="00CA4DC6"/>
    <w:rsid w:val="00CA4EE7"/>
    <w:rsid w:val="00CA55A3"/>
    <w:rsid w:val="00CA6CCC"/>
    <w:rsid w:val="00CA6D23"/>
    <w:rsid w:val="00CA6E35"/>
    <w:rsid w:val="00CA6FFE"/>
    <w:rsid w:val="00CA753F"/>
    <w:rsid w:val="00CB0895"/>
    <w:rsid w:val="00CB2DE4"/>
    <w:rsid w:val="00CB2EC9"/>
    <w:rsid w:val="00CB316E"/>
    <w:rsid w:val="00CB35BC"/>
    <w:rsid w:val="00CB408C"/>
    <w:rsid w:val="00CB41A9"/>
    <w:rsid w:val="00CB4B40"/>
    <w:rsid w:val="00CB4FC8"/>
    <w:rsid w:val="00CB572C"/>
    <w:rsid w:val="00CB5F04"/>
    <w:rsid w:val="00CB609B"/>
    <w:rsid w:val="00CB610E"/>
    <w:rsid w:val="00CB6B7A"/>
    <w:rsid w:val="00CB7486"/>
    <w:rsid w:val="00CB7DBD"/>
    <w:rsid w:val="00CC0CB6"/>
    <w:rsid w:val="00CC129E"/>
    <w:rsid w:val="00CC22EF"/>
    <w:rsid w:val="00CC40E1"/>
    <w:rsid w:val="00CC45EF"/>
    <w:rsid w:val="00CC497F"/>
    <w:rsid w:val="00CC5013"/>
    <w:rsid w:val="00CC5887"/>
    <w:rsid w:val="00CC5B31"/>
    <w:rsid w:val="00CC5CCA"/>
    <w:rsid w:val="00CC692D"/>
    <w:rsid w:val="00CC6E69"/>
    <w:rsid w:val="00CC7E0B"/>
    <w:rsid w:val="00CC7E23"/>
    <w:rsid w:val="00CD0D93"/>
    <w:rsid w:val="00CD0F64"/>
    <w:rsid w:val="00CD1282"/>
    <w:rsid w:val="00CD1E66"/>
    <w:rsid w:val="00CD1EBA"/>
    <w:rsid w:val="00CD237D"/>
    <w:rsid w:val="00CD257B"/>
    <w:rsid w:val="00CD35E7"/>
    <w:rsid w:val="00CD3747"/>
    <w:rsid w:val="00CD4426"/>
    <w:rsid w:val="00CD58D9"/>
    <w:rsid w:val="00CD58FB"/>
    <w:rsid w:val="00CD6CE2"/>
    <w:rsid w:val="00CD73A8"/>
    <w:rsid w:val="00CD7848"/>
    <w:rsid w:val="00CE0AEA"/>
    <w:rsid w:val="00CE17A2"/>
    <w:rsid w:val="00CE20FC"/>
    <w:rsid w:val="00CE2F3F"/>
    <w:rsid w:val="00CE30EF"/>
    <w:rsid w:val="00CE3A0A"/>
    <w:rsid w:val="00CE3B96"/>
    <w:rsid w:val="00CE3CB9"/>
    <w:rsid w:val="00CE3FF0"/>
    <w:rsid w:val="00CE419A"/>
    <w:rsid w:val="00CE4C62"/>
    <w:rsid w:val="00CE58DC"/>
    <w:rsid w:val="00CE5E03"/>
    <w:rsid w:val="00CE68FC"/>
    <w:rsid w:val="00CE7EDB"/>
    <w:rsid w:val="00CF0140"/>
    <w:rsid w:val="00CF0A06"/>
    <w:rsid w:val="00CF101A"/>
    <w:rsid w:val="00CF25F3"/>
    <w:rsid w:val="00CF262C"/>
    <w:rsid w:val="00CF389B"/>
    <w:rsid w:val="00CF45DB"/>
    <w:rsid w:val="00CF463C"/>
    <w:rsid w:val="00CF478E"/>
    <w:rsid w:val="00CF4F35"/>
    <w:rsid w:val="00CF55AA"/>
    <w:rsid w:val="00CF5865"/>
    <w:rsid w:val="00CF5ECA"/>
    <w:rsid w:val="00CF61FB"/>
    <w:rsid w:val="00CF6850"/>
    <w:rsid w:val="00CF7184"/>
    <w:rsid w:val="00CF7814"/>
    <w:rsid w:val="00CF7895"/>
    <w:rsid w:val="00CF79B0"/>
    <w:rsid w:val="00D0008F"/>
    <w:rsid w:val="00D00DC3"/>
    <w:rsid w:val="00D01C40"/>
    <w:rsid w:val="00D02C8C"/>
    <w:rsid w:val="00D03282"/>
    <w:rsid w:val="00D0393C"/>
    <w:rsid w:val="00D045EA"/>
    <w:rsid w:val="00D04973"/>
    <w:rsid w:val="00D052A3"/>
    <w:rsid w:val="00D065D2"/>
    <w:rsid w:val="00D06BC3"/>
    <w:rsid w:val="00D07E40"/>
    <w:rsid w:val="00D10041"/>
    <w:rsid w:val="00D104C7"/>
    <w:rsid w:val="00D10D1C"/>
    <w:rsid w:val="00D12C55"/>
    <w:rsid w:val="00D134B0"/>
    <w:rsid w:val="00D136F7"/>
    <w:rsid w:val="00D142E2"/>
    <w:rsid w:val="00D14C2E"/>
    <w:rsid w:val="00D14FFB"/>
    <w:rsid w:val="00D15A58"/>
    <w:rsid w:val="00D20492"/>
    <w:rsid w:val="00D21330"/>
    <w:rsid w:val="00D219F2"/>
    <w:rsid w:val="00D2283D"/>
    <w:rsid w:val="00D233B4"/>
    <w:rsid w:val="00D24B56"/>
    <w:rsid w:val="00D24BA4"/>
    <w:rsid w:val="00D2533D"/>
    <w:rsid w:val="00D259D9"/>
    <w:rsid w:val="00D25AE7"/>
    <w:rsid w:val="00D260B9"/>
    <w:rsid w:val="00D26399"/>
    <w:rsid w:val="00D271DC"/>
    <w:rsid w:val="00D272FA"/>
    <w:rsid w:val="00D27D6C"/>
    <w:rsid w:val="00D27F7F"/>
    <w:rsid w:val="00D30354"/>
    <w:rsid w:val="00D304F6"/>
    <w:rsid w:val="00D30F65"/>
    <w:rsid w:val="00D31470"/>
    <w:rsid w:val="00D32238"/>
    <w:rsid w:val="00D324AF"/>
    <w:rsid w:val="00D32715"/>
    <w:rsid w:val="00D32F5E"/>
    <w:rsid w:val="00D3331B"/>
    <w:rsid w:val="00D33926"/>
    <w:rsid w:val="00D33959"/>
    <w:rsid w:val="00D33A6A"/>
    <w:rsid w:val="00D33EAD"/>
    <w:rsid w:val="00D347DB"/>
    <w:rsid w:val="00D34D33"/>
    <w:rsid w:val="00D3568B"/>
    <w:rsid w:val="00D35B42"/>
    <w:rsid w:val="00D37805"/>
    <w:rsid w:val="00D378C7"/>
    <w:rsid w:val="00D37AB2"/>
    <w:rsid w:val="00D430CB"/>
    <w:rsid w:val="00D43B6C"/>
    <w:rsid w:val="00D43B99"/>
    <w:rsid w:val="00D43E7F"/>
    <w:rsid w:val="00D44137"/>
    <w:rsid w:val="00D44A3A"/>
    <w:rsid w:val="00D46055"/>
    <w:rsid w:val="00D46338"/>
    <w:rsid w:val="00D46C8C"/>
    <w:rsid w:val="00D46ED2"/>
    <w:rsid w:val="00D471B7"/>
    <w:rsid w:val="00D47332"/>
    <w:rsid w:val="00D50103"/>
    <w:rsid w:val="00D508C1"/>
    <w:rsid w:val="00D50C5A"/>
    <w:rsid w:val="00D51111"/>
    <w:rsid w:val="00D513F2"/>
    <w:rsid w:val="00D51596"/>
    <w:rsid w:val="00D51F12"/>
    <w:rsid w:val="00D523B0"/>
    <w:rsid w:val="00D5294B"/>
    <w:rsid w:val="00D53C81"/>
    <w:rsid w:val="00D543A4"/>
    <w:rsid w:val="00D548E5"/>
    <w:rsid w:val="00D54F63"/>
    <w:rsid w:val="00D5511C"/>
    <w:rsid w:val="00D55EAC"/>
    <w:rsid w:val="00D55FE0"/>
    <w:rsid w:val="00D56168"/>
    <w:rsid w:val="00D56428"/>
    <w:rsid w:val="00D57671"/>
    <w:rsid w:val="00D579AA"/>
    <w:rsid w:val="00D57F37"/>
    <w:rsid w:val="00D60723"/>
    <w:rsid w:val="00D60C2D"/>
    <w:rsid w:val="00D61865"/>
    <w:rsid w:val="00D61D03"/>
    <w:rsid w:val="00D62A97"/>
    <w:rsid w:val="00D63253"/>
    <w:rsid w:val="00D63AA5"/>
    <w:rsid w:val="00D644D3"/>
    <w:rsid w:val="00D64D9C"/>
    <w:rsid w:val="00D64EDF"/>
    <w:rsid w:val="00D65862"/>
    <w:rsid w:val="00D67227"/>
    <w:rsid w:val="00D6726C"/>
    <w:rsid w:val="00D67490"/>
    <w:rsid w:val="00D67639"/>
    <w:rsid w:val="00D67C88"/>
    <w:rsid w:val="00D716EF"/>
    <w:rsid w:val="00D71C52"/>
    <w:rsid w:val="00D72FBD"/>
    <w:rsid w:val="00D739CF"/>
    <w:rsid w:val="00D744F7"/>
    <w:rsid w:val="00D74653"/>
    <w:rsid w:val="00D74FBE"/>
    <w:rsid w:val="00D75640"/>
    <w:rsid w:val="00D76090"/>
    <w:rsid w:val="00D76BCA"/>
    <w:rsid w:val="00D8067A"/>
    <w:rsid w:val="00D8182E"/>
    <w:rsid w:val="00D81861"/>
    <w:rsid w:val="00D827DF"/>
    <w:rsid w:val="00D847EC"/>
    <w:rsid w:val="00D84FB6"/>
    <w:rsid w:val="00D8598C"/>
    <w:rsid w:val="00D85FE8"/>
    <w:rsid w:val="00D8664C"/>
    <w:rsid w:val="00D87452"/>
    <w:rsid w:val="00D8763D"/>
    <w:rsid w:val="00D878C0"/>
    <w:rsid w:val="00D87D7C"/>
    <w:rsid w:val="00D901F7"/>
    <w:rsid w:val="00D90877"/>
    <w:rsid w:val="00D91064"/>
    <w:rsid w:val="00D9145A"/>
    <w:rsid w:val="00D91EA6"/>
    <w:rsid w:val="00D92272"/>
    <w:rsid w:val="00D930F5"/>
    <w:rsid w:val="00D93B17"/>
    <w:rsid w:val="00D94030"/>
    <w:rsid w:val="00D942CA"/>
    <w:rsid w:val="00D94398"/>
    <w:rsid w:val="00D94FF4"/>
    <w:rsid w:val="00D9506E"/>
    <w:rsid w:val="00D95284"/>
    <w:rsid w:val="00D962AC"/>
    <w:rsid w:val="00DA0000"/>
    <w:rsid w:val="00DA045F"/>
    <w:rsid w:val="00DA04B8"/>
    <w:rsid w:val="00DA1128"/>
    <w:rsid w:val="00DA1785"/>
    <w:rsid w:val="00DA2BBA"/>
    <w:rsid w:val="00DA2C3E"/>
    <w:rsid w:val="00DA41AE"/>
    <w:rsid w:val="00DA5901"/>
    <w:rsid w:val="00DA5C1D"/>
    <w:rsid w:val="00DA66BE"/>
    <w:rsid w:val="00DA68C1"/>
    <w:rsid w:val="00DA7A04"/>
    <w:rsid w:val="00DA7CED"/>
    <w:rsid w:val="00DA7FD2"/>
    <w:rsid w:val="00DB0541"/>
    <w:rsid w:val="00DB059F"/>
    <w:rsid w:val="00DB075D"/>
    <w:rsid w:val="00DB0765"/>
    <w:rsid w:val="00DB0899"/>
    <w:rsid w:val="00DB0A51"/>
    <w:rsid w:val="00DB0FD4"/>
    <w:rsid w:val="00DB14A0"/>
    <w:rsid w:val="00DB23D8"/>
    <w:rsid w:val="00DB27C6"/>
    <w:rsid w:val="00DB2DA9"/>
    <w:rsid w:val="00DB4E0E"/>
    <w:rsid w:val="00DB4F36"/>
    <w:rsid w:val="00DB53E8"/>
    <w:rsid w:val="00DB5702"/>
    <w:rsid w:val="00DB5C47"/>
    <w:rsid w:val="00DB5D29"/>
    <w:rsid w:val="00DB6C26"/>
    <w:rsid w:val="00DB73A7"/>
    <w:rsid w:val="00DB79A1"/>
    <w:rsid w:val="00DB7EF4"/>
    <w:rsid w:val="00DC021C"/>
    <w:rsid w:val="00DC0398"/>
    <w:rsid w:val="00DC0700"/>
    <w:rsid w:val="00DC0DD0"/>
    <w:rsid w:val="00DC0EF3"/>
    <w:rsid w:val="00DC19A6"/>
    <w:rsid w:val="00DC2561"/>
    <w:rsid w:val="00DC2956"/>
    <w:rsid w:val="00DC295F"/>
    <w:rsid w:val="00DC3DEA"/>
    <w:rsid w:val="00DC5502"/>
    <w:rsid w:val="00DC5624"/>
    <w:rsid w:val="00DC5D19"/>
    <w:rsid w:val="00DC68CE"/>
    <w:rsid w:val="00DC6CD6"/>
    <w:rsid w:val="00DD0993"/>
    <w:rsid w:val="00DD0B7F"/>
    <w:rsid w:val="00DD0C9C"/>
    <w:rsid w:val="00DD0EF9"/>
    <w:rsid w:val="00DD0F60"/>
    <w:rsid w:val="00DD1AEF"/>
    <w:rsid w:val="00DD1FEF"/>
    <w:rsid w:val="00DD267F"/>
    <w:rsid w:val="00DD3229"/>
    <w:rsid w:val="00DD4C19"/>
    <w:rsid w:val="00DD5BD4"/>
    <w:rsid w:val="00DD7FB3"/>
    <w:rsid w:val="00DE119F"/>
    <w:rsid w:val="00DE14AF"/>
    <w:rsid w:val="00DE1683"/>
    <w:rsid w:val="00DE18A3"/>
    <w:rsid w:val="00DE2C34"/>
    <w:rsid w:val="00DE2C43"/>
    <w:rsid w:val="00DE2F85"/>
    <w:rsid w:val="00DE33B1"/>
    <w:rsid w:val="00DE35D8"/>
    <w:rsid w:val="00DE3743"/>
    <w:rsid w:val="00DE4DFB"/>
    <w:rsid w:val="00DE5CAB"/>
    <w:rsid w:val="00DE61B2"/>
    <w:rsid w:val="00DE6F4D"/>
    <w:rsid w:val="00DE75C6"/>
    <w:rsid w:val="00DF0700"/>
    <w:rsid w:val="00DF0924"/>
    <w:rsid w:val="00DF0ECF"/>
    <w:rsid w:val="00DF1388"/>
    <w:rsid w:val="00DF2700"/>
    <w:rsid w:val="00DF35B2"/>
    <w:rsid w:val="00DF3DA3"/>
    <w:rsid w:val="00DF3EE4"/>
    <w:rsid w:val="00DF41AD"/>
    <w:rsid w:val="00DF4BCF"/>
    <w:rsid w:val="00DF56EA"/>
    <w:rsid w:val="00DF7491"/>
    <w:rsid w:val="00DF749E"/>
    <w:rsid w:val="00E00051"/>
    <w:rsid w:val="00E002EE"/>
    <w:rsid w:val="00E0159C"/>
    <w:rsid w:val="00E021AA"/>
    <w:rsid w:val="00E02735"/>
    <w:rsid w:val="00E03129"/>
    <w:rsid w:val="00E036A3"/>
    <w:rsid w:val="00E03879"/>
    <w:rsid w:val="00E03B86"/>
    <w:rsid w:val="00E04DF6"/>
    <w:rsid w:val="00E04FA1"/>
    <w:rsid w:val="00E07049"/>
    <w:rsid w:val="00E0739C"/>
    <w:rsid w:val="00E11396"/>
    <w:rsid w:val="00E119D1"/>
    <w:rsid w:val="00E13F0A"/>
    <w:rsid w:val="00E13FC8"/>
    <w:rsid w:val="00E15388"/>
    <w:rsid w:val="00E1627C"/>
    <w:rsid w:val="00E16283"/>
    <w:rsid w:val="00E1652C"/>
    <w:rsid w:val="00E17219"/>
    <w:rsid w:val="00E176AD"/>
    <w:rsid w:val="00E201E3"/>
    <w:rsid w:val="00E20679"/>
    <w:rsid w:val="00E206B3"/>
    <w:rsid w:val="00E206BE"/>
    <w:rsid w:val="00E206EC"/>
    <w:rsid w:val="00E20A79"/>
    <w:rsid w:val="00E2115D"/>
    <w:rsid w:val="00E21440"/>
    <w:rsid w:val="00E2145E"/>
    <w:rsid w:val="00E21AF3"/>
    <w:rsid w:val="00E22A4C"/>
    <w:rsid w:val="00E23AA8"/>
    <w:rsid w:val="00E23B5E"/>
    <w:rsid w:val="00E23C03"/>
    <w:rsid w:val="00E245FE"/>
    <w:rsid w:val="00E24918"/>
    <w:rsid w:val="00E24FD6"/>
    <w:rsid w:val="00E25CD8"/>
    <w:rsid w:val="00E265CF"/>
    <w:rsid w:val="00E27904"/>
    <w:rsid w:val="00E30167"/>
    <w:rsid w:val="00E30633"/>
    <w:rsid w:val="00E30E46"/>
    <w:rsid w:val="00E31E5E"/>
    <w:rsid w:val="00E32610"/>
    <w:rsid w:val="00E34177"/>
    <w:rsid w:val="00E34CCF"/>
    <w:rsid w:val="00E35145"/>
    <w:rsid w:val="00E35B12"/>
    <w:rsid w:val="00E35E97"/>
    <w:rsid w:val="00E3654F"/>
    <w:rsid w:val="00E37275"/>
    <w:rsid w:val="00E37680"/>
    <w:rsid w:val="00E4048F"/>
    <w:rsid w:val="00E41D1F"/>
    <w:rsid w:val="00E42397"/>
    <w:rsid w:val="00E426F1"/>
    <w:rsid w:val="00E43954"/>
    <w:rsid w:val="00E441DA"/>
    <w:rsid w:val="00E44314"/>
    <w:rsid w:val="00E445F0"/>
    <w:rsid w:val="00E44817"/>
    <w:rsid w:val="00E468EA"/>
    <w:rsid w:val="00E50A8F"/>
    <w:rsid w:val="00E50AF2"/>
    <w:rsid w:val="00E50BFF"/>
    <w:rsid w:val="00E50F25"/>
    <w:rsid w:val="00E5162B"/>
    <w:rsid w:val="00E531B9"/>
    <w:rsid w:val="00E539B9"/>
    <w:rsid w:val="00E539D6"/>
    <w:rsid w:val="00E541A3"/>
    <w:rsid w:val="00E54303"/>
    <w:rsid w:val="00E55008"/>
    <w:rsid w:val="00E5640C"/>
    <w:rsid w:val="00E568D2"/>
    <w:rsid w:val="00E57731"/>
    <w:rsid w:val="00E57A42"/>
    <w:rsid w:val="00E608E2"/>
    <w:rsid w:val="00E6193D"/>
    <w:rsid w:val="00E633E7"/>
    <w:rsid w:val="00E634D1"/>
    <w:rsid w:val="00E655EC"/>
    <w:rsid w:val="00E65A6A"/>
    <w:rsid w:val="00E66524"/>
    <w:rsid w:val="00E669F7"/>
    <w:rsid w:val="00E67970"/>
    <w:rsid w:val="00E67BFB"/>
    <w:rsid w:val="00E7067D"/>
    <w:rsid w:val="00E715F6"/>
    <w:rsid w:val="00E7183B"/>
    <w:rsid w:val="00E72AFA"/>
    <w:rsid w:val="00E72D8E"/>
    <w:rsid w:val="00E72EAD"/>
    <w:rsid w:val="00E73511"/>
    <w:rsid w:val="00E73C49"/>
    <w:rsid w:val="00E75CBD"/>
    <w:rsid w:val="00E76E1F"/>
    <w:rsid w:val="00E77770"/>
    <w:rsid w:val="00E77BD5"/>
    <w:rsid w:val="00E77C61"/>
    <w:rsid w:val="00E80A6A"/>
    <w:rsid w:val="00E80EF4"/>
    <w:rsid w:val="00E81AA0"/>
    <w:rsid w:val="00E820F0"/>
    <w:rsid w:val="00E8243B"/>
    <w:rsid w:val="00E82DC0"/>
    <w:rsid w:val="00E82ED1"/>
    <w:rsid w:val="00E83850"/>
    <w:rsid w:val="00E83A80"/>
    <w:rsid w:val="00E85170"/>
    <w:rsid w:val="00E8535A"/>
    <w:rsid w:val="00E87944"/>
    <w:rsid w:val="00E9096C"/>
    <w:rsid w:val="00E91953"/>
    <w:rsid w:val="00E928A8"/>
    <w:rsid w:val="00E9319F"/>
    <w:rsid w:val="00E94185"/>
    <w:rsid w:val="00E9528D"/>
    <w:rsid w:val="00E9610F"/>
    <w:rsid w:val="00E96342"/>
    <w:rsid w:val="00E96E96"/>
    <w:rsid w:val="00EA0613"/>
    <w:rsid w:val="00EA0A46"/>
    <w:rsid w:val="00EA13B6"/>
    <w:rsid w:val="00EA1736"/>
    <w:rsid w:val="00EA179E"/>
    <w:rsid w:val="00EA2268"/>
    <w:rsid w:val="00EA2A63"/>
    <w:rsid w:val="00EA2BB1"/>
    <w:rsid w:val="00EA3289"/>
    <w:rsid w:val="00EA3749"/>
    <w:rsid w:val="00EA4F17"/>
    <w:rsid w:val="00EA5ADF"/>
    <w:rsid w:val="00EA6A2C"/>
    <w:rsid w:val="00EA6F92"/>
    <w:rsid w:val="00EA743D"/>
    <w:rsid w:val="00EA766E"/>
    <w:rsid w:val="00EB0F35"/>
    <w:rsid w:val="00EB11DA"/>
    <w:rsid w:val="00EB16EF"/>
    <w:rsid w:val="00EB3B57"/>
    <w:rsid w:val="00EB4022"/>
    <w:rsid w:val="00EB4029"/>
    <w:rsid w:val="00EB48F1"/>
    <w:rsid w:val="00EB5277"/>
    <w:rsid w:val="00EB5523"/>
    <w:rsid w:val="00EB75A4"/>
    <w:rsid w:val="00EB7A6F"/>
    <w:rsid w:val="00EB7AD0"/>
    <w:rsid w:val="00EC0195"/>
    <w:rsid w:val="00EC01B7"/>
    <w:rsid w:val="00EC0EBC"/>
    <w:rsid w:val="00EC138F"/>
    <w:rsid w:val="00EC17AE"/>
    <w:rsid w:val="00EC28D6"/>
    <w:rsid w:val="00EC33C5"/>
    <w:rsid w:val="00EC3478"/>
    <w:rsid w:val="00EC50AF"/>
    <w:rsid w:val="00EC50D5"/>
    <w:rsid w:val="00EC5484"/>
    <w:rsid w:val="00EC588E"/>
    <w:rsid w:val="00EC5AA7"/>
    <w:rsid w:val="00EC67FD"/>
    <w:rsid w:val="00EC71BE"/>
    <w:rsid w:val="00EC77CB"/>
    <w:rsid w:val="00EC7C27"/>
    <w:rsid w:val="00ED0D1A"/>
    <w:rsid w:val="00ED15EB"/>
    <w:rsid w:val="00ED1EC5"/>
    <w:rsid w:val="00ED2B10"/>
    <w:rsid w:val="00ED2B37"/>
    <w:rsid w:val="00ED2CA6"/>
    <w:rsid w:val="00ED3008"/>
    <w:rsid w:val="00ED31FC"/>
    <w:rsid w:val="00ED358A"/>
    <w:rsid w:val="00ED3D43"/>
    <w:rsid w:val="00ED4140"/>
    <w:rsid w:val="00ED5636"/>
    <w:rsid w:val="00ED6287"/>
    <w:rsid w:val="00ED693B"/>
    <w:rsid w:val="00ED714F"/>
    <w:rsid w:val="00ED7493"/>
    <w:rsid w:val="00ED782F"/>
    <w:rsid w:val="00ED79CC"/>
    <w:rsid w:val="00EE009B"/>
    <w:rsid w:val="00EE012F"/>
    <w:rsid w:val="00EE0811"/>
    <w:rsid w:val="00EE1B76"/>
    <w:rsid w:val="00EE2D32"/>
    <w:rsid w:val="00EE315C"/>
    <w:rsid w:val="00EE32A8"/>
    <w:rsid w:val="00EE3365"/>
    <w:rsid w:val="00EE381C"/>
    <w:rsid w:val="00EE6C1D"/>
    <w:rsid w:val="00EE71A3"/>
    <w:rsid w:val="00EE76D1"/>
    <w:rsid w:val="00EF048E"/>
    <w:rsid w:val="00EF0F71"/>
    <w:rsid w:val="00EF1DAD"/>
    <w:rsid w:val="00EF275B"/>
    <w:rsid w:val="00EF343A"/>
    <w:rsid w:val="00EF3740"/>
    <w:rsid w:val="00EF3E73"/>
    <w:rsid w:val="00EF48B8"/>
    <w:rsid w:val="00EF48C3"/>
    <w:rsid w:val="00EF4968"/>
    <w:rsid w:val="00EF4F35"/>
    <w:rsid w:val="00EF60FF"/>
    <w:rsid w:val="00EF61F5"/>
    <w:rsid w:val="00EF6902"/>
    <w:rsid w:val="00EF7C92"/>
    <w:rsid w:val="00EF7F52"/>
    <w:rsid w:val="00F0029B"/>
    <w:rsid w:val="00F01BC7"/>
    <w:rsid w:val="00F01F7A"/>
    <w:rsid w:val="00F02843"/>
    <w:rsid w:val="00F02B70"/>
    <w:rsid w:val="00F04567"/>
    <w:rsid w:val="00F04611"/>
    <w:rsid w:val="00F0462B"/>
    <w:rsid w:val="00F04CD6"/>
    <w:rsid w:val="00F0508D"/>
    <w:rsid w:val="00F05AC1"/>
    <w:rsid w:val="00F06B6F"/>
    <w:rsid w:val="00F06F3D"/>
    <w:rsid w:val="00F07CDC"/>
    <w:rsid w:val="00F107CE"/>
    <w:rsid w:val="00F11F4A"/>
    <w:rsid w:val="00F1247F"/>
    <w:rsid w:val="00F1290D"/>
    <w:rsid w:val="00F13B4F"/>
    <w:rsid w:val="00F14046"/>
    <w:rsid w:val="00F14182"/>
    <w:rsid w:val="00F15093"/>
    <w:rsid w:val="00F1566B"/>
    <w:rsid w:val="00F15AE4"/>
    <w:rsid w:val="00F165C4"/>
    <w:rsid w:val="00F16791"/>
    <w:rsid w:val="00F169FE"/>
    <w:rsid w:val="00F17C67"/>
    <w:rsid w:val="00F20148"/>
    <w:rsid w:val="00F20D46"/>
    <w:rsid w:val="00F22314"/>
    <w:rsid w:val="00F2244C"/>
    <w:rsid w:val="00F22FD3"/>
    <w:rsid w:val="00F232B6"/>
    <w:rsid w:val="00F237FB"/>
    <w:rsid w:val="00F23DF7"/>
    <w:rsid w:val="00F247A0"/>
    <w:rsid w:val="00F24B54"/>
    <w:rsid w:val="00F250D7"/>
    <w:rsid w:val="00F2516A"/>
    <w:rsid w:val="00F25ADF"/>
    <w:rsid w:val="00F26B98"/>
    <w:rsid w:val="00F300EB"/>
    <w:rsid w:val="00F31824"/>
    <w:rsid w:val="00F318FE"/>
    <w:rsid w:val="00F31A37"/>
    <w:rsid w:val="00F32174"/>
    <w:rsid w:val="00F32ABE"/>
    <w:rsid w:val="00F337E0"/>
    <w:rsid w:val="00F3403C"/>
    <w:rsid w:val="00F34200"/>
    <w:rsid w:val="00F3422E"/>
    <w:rsid w:val="00F34316"/>
    <w:rsid w:val="00F3486E"/>
    <w:rsid w:val="00F360D3"/>
    <w:rsid w:val="00F3618B"/>
    <w:rsid w:val="00F3690F"/>
    <w:rsid w:val="00F369E6"/>
    <w:rsid w:val="00F378E6"/>
    <w:rsid w:val="00F37A4A"/>
    <w:rsid w:val="00F40046"/>
    <w:rsid w:val="00F4088C"/>
    <w:rsid w:val="00F419D4"/>
    <w:rsid w:val="00F41D06"/>
    <w:rsid w:val="00F41F0D"/>
    <w:rsid w:val="00F42F01"/>
    <w:rsid w:val="00F43464"/>
    <w:rsid w:val="00F441C1"/>
    <w:rsid w:val="00F4436D"/>
    <w:rsid w:val="00F44E31"/>
    <w:rsid w:val="00F459B5"/>
    <w:rsid w:val="00F46471"/>
    <w:rsid w:val="00F46FCD"/>
    <w:rsid w:val="00F473FF"/>
    <w:rsid w:val="00F47AF5"/>
    <w:rsid w:val="00F51AEF"/>
    <w:rsid w:val="00F51E87"/>
    <w:rsid w:val="00F526A5"/>
    <w:rsid w:val="00F52C43"/>
    <w:rsid w:val="00F54086"/>
    <w:rsid w:val="00F54598"/>
    <w:rsid w:val="00F55F14"/>
    <w:rsid w:val="00F56D81"/>
    <w:rsid w:val="00F577BF"/>
    <w:rsid w:val="00F57CFB"/>
    <w:rsid w:val="00F605B0"/>
    <w:rsid w:val="00F607D1"/>
    <w:rsid w:val="00F60854"/>
    <w:rsid w:val="00F61ABD"/>
    <w:rsid w:val="00F61CB8"/>
    <w:rsid w:val="00F63006"/>
    <w:rsid w:val="00F6405D"/>
    <w:rsid w:val="00F64273"/>
    <w:rsid w:val="00F6484A"/>
    <w:rsid w:val="00F65398"/>
    <w:rsid w:val="00F6623B"/>
    <w:rsid w:val="00F663FB"/>
    <w:rsid w:val="00F66437"/>
    <w:rsid w:val="00F66CA0"/>
    <w:rsid w:val="00F66FAA"/>
    <w:rsid w:val="00F67635"/>
    <w:rsid w:val="00F678CE"/>
    <w:rsid w:val="00F67D72"/>
    <w:rsid w:val="00F7028C"/>
    <w:rsid w:val="00F703DB"/>
    <w:rsid w:val="00F709DC"/>
    <w:rsid w:val="00F70CA7"/>
    <w:rsid w:val="00F70DDB"/>
    <w:rsid w:val="00F71726"/>
    <w:rsid w:val="00F717B1"/>
    <w:rsid w:val="00F71FAF"/>
    <w:rsid w:val="00F72484"/>
    <w:rsid w:val="00F73EE7"/>
    <w:rsid w:val="00F74AC4"/>
    <w:rsid w:val="00F74D5C"/>
    <w:rsid w:val="00F75C64"/>
    <w:rsid w:val="00F76923"/>
    <w:rsid w:val="00F76EE8"/>
    <w:rsid w:val="00F76F4A"/>
    <w:rsid w:val="00F77A7B"/>
    <w:rsid w:val="00F803A5"/>
    <w:rsid w:val="00F80859"/>
    <w:rsid w:val="00F812BF"/>
    <w:rsid w:val="00F81356"/>
    <w:rsid w:val="00F81572"/>
    <w:rsid w:val="00F83C0E"/>
    <w:rsid w:val="00F8438C"/>
    <w:rsid w:val="00F84607"/>
    <w:rsid w:val="00F85967"/>
    <w:rsid w:val="00F85CB4"/>
    <w:rsid w:val="00F85D7C"/>
    <w:rsid w:val="00F8739F"/>
    <w:rsid w:val="00F87683"/>
    <w:rsid w:val="00F87A62"/>
    <w:rsid w:val="00F90040"/>
    <w:rsid w:val="00F9043C"/>
    <w:rsid w:val="00F909EC"/>
    <w:rsid w:val="00F91CFC"/>
    <w:rsid w:val="00F920FD"/>
    <w:rsid w:val="00F93D05"/>
    <w:rsid w:val="00F94411"/>
    <w:rsid w:val="00F94780"/>
    <w:rsid w:val="00F948BA"/>
    <w:rsid w:val="00F94F3D"/>
    <w:rsid w:val="00F9534E"/>
    <w:rsid w:val="00F96CEC"/>
    <w:rsid w:val="00F97BA3"/>
    <w:rsid w:val="00F97E08"/>
    <w:rsid w:val="00F97E84"/>
    <w:rsid w:val="00F97F52"/>
    <w:rsid w:val="00FA0532"/>
    <w:rsid w:val="00FA1224"/>
    <w:rsid w:val="00FA2723"/>
    <w:rsid w:val="00FA34DC"/>
    <w:rsid w:val="00FA4ED3"/>
    <w:rsid w:val="00FA5B11"/>
    <w:rsid w:val="00FA6BB4"/>
    <w:rsid w:val="00FA7725"/>
    <w:rsid w:val="00FA7A4D"/>
    <w:rsid w:val="00FA7D4D"/>
    <w:rsid w:val="00FB01A6"/>
    <w:rsid w:val="00FB0209"/>
    <w:rsid w:val="00FB0403"/>
    <w:rsid w:val="00FB05F1"/>
    <w:rsid w:val="00FB064F"/>
    <w:rsid w:val="00FB17EE"/>
    <w:rsid w:val="00FB1A84"/>
    <w:rsid w:val="00FB1BE4"/>
    <w:rsid w:val="00FB1F51"/>
    <w:rsid w:val="00FB226B"/>
    <w:rsid w:val="00FB23DE"/>
    <w:rsid w:val="00FB278F"/>
    <w:rsid w:val="00FB2A38"/>
    <w:rsid w:val="00FB2AC4"/>
    <w:rsid w:val="00FB30FD"/>
    <w:rsid w:val="00FB322C"/>
    <w:rsid w:val="00FB34AB"/>
    <w:rsid w:val="00FB351F"/>
    <w:rsid w:val="00FB36DF"/>
    <w:rsid w:val="00FB3E0C"/>
    <w:rsid w:val="00FB40A7"/>
    <w:rsid w:val="00FB461A"/>
    <w:rsid w:val="00FB6C87"/>
    <w:rsid w:val="00FB7182"/>
    <w:rsid w:val="00FB7D38"/>
    <w:rsid w:val="00FC0F8D"/>
    <w:rsid w:val="00FC156B"/>
    <w:rsid w:val="00FC2A0A"/>
    <w:rsid w:val="00FC2BEB"/>
    <w:rsid w:val="00FC3389"/>
    <w:rsid w:val="00FC3C1F"/>
    <w:rsid w:val="00FC4291"/>
    <w:rsid w:val="00FC4F3B"/>
    <w:rsid w:val="00FC5235"/>
    <w:rsid w:val="00FC61EC"/>
    <w:rsid w:val="00FC6D37"/>
    <w:rsid w:val="00FC710B"/>
    <w:rsid w:val="00FC727B"/>
    <w:rsid w:val="00FC78F6"/>
    <w:rsid w:val="00FD00F7"/>
    <w:rsid w:val="00FD0364"/>
    <w:rsid w:val="00FD053D"/>
    <w:rsid w:val="00FD0DC7"/>
    <w:rsid w:val="00FD1E25"/>
    <w:rsid w:val="00FD206B"/>
    <w:rsid w:val="00FD344E"/>
    <w:rsid w:val="00FD38FC"/>
    <w:rsid w:val="00FD3BD3"/>
    <w:rsid w:val="00FD3DA0"/>
    <w:rsid w:val="00FD3FE1"/>
    <w:rsid w:val="00FD473C"/>
    <w:rsid w:val="00FD47F7"/>
    <w:rsid w:val="00FD4BE7"/>
    <w:rsid w:val="00FD4E40"/>
    <w:rsid w:val="00FD536F"/>
    <w:rsid w:val="00FD54EE"/>
    <w:rsid w:val="00FD5A9D"/>
    <w:rsid w:val="00FD5CFE"/>
    <w:rsid w:val="00FD6DA3"/>
    <w:rsid w:val="00FD762B"/>
    <w:rsid w:val="00FD7B55"/>
    <w:rsid w:val="00FD7CB6"/>
    <w:rsid w:val="00FD7E78"/>
    <w:rsid w:val="00FE0999"/>
    <w:rsid w:val="00FE0DB2"/>
    <w:rsid w:val="00FE10CE"/>
    <w:rsid w:val="00FE1242"/>
    <w:rsid w:val="00FE2449"/>
    <w:rsid w:val="00FE2932"/>
    <w:rsid w:val="00FE4B45"/>
    <w:rsid w:val="00FE5481"/>
    <w:rsid w:val="00FE6AA3"/>
    <w:rsid w:val="00FE75B1"/>
    <w:rsid w:val="00FF0AB8"/>
    <w:rsid w:val="00FF0B12"/>
    <w:rsid w:val="00FF3C1B"/>
    <w:rsid w:val="00FF3EE9"/>
    <w:rsid w:val="00FF4257"/>
    <w:rsid w:val="00FF4B13"/>
    <w:rsid w:val="00FF68E7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96AFA0-0099-49F9-A5DF-AF8D1F7C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7318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aliases w:val="Заголовок 0"/>
    <w:basedOn w:val="a0"/>
    <w:next w:val="a0"/>
    <w:link w:val="10"/>
    <w:autoRedefine/>
    <w:uiPriority w:val="9"/>
    <w:qFormat/>
    <w:rsid w:val="00603124"/>
    <w:pPr>
      <w:keepNext/>
      <w:keepLines/>
      <w:ind w:firstLine="454"/>
      <w:outlineLvl w:val="0"/>
    </w:pPr>
    <w:rPr>
      <w:rFonts w:eastAsia="Batang"/>
      <w:bCs/>
      <w:color w:val="000000" w:themeColor="text1"/>
    </w:rPr>
  </w:style>
  <w:style w:type="paragraph" w:styleId="2">
    <w:name w:val="heading 2"/>
    <w:aliases w:val="Синтез 2"/>
    <w:basedOn w:val="a0"/>
    <w:next w:val="a0"/>
    <w:link w:val="20"/>
    <w:uiPriority w:val="9"/>
    <w:unhideWhenUsed/>
    <w:qFormat/>
    <w:rsid w:val="00FB36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Синтез-1"/>
    <w:basedOn w:val="a0"/>
    <w:next w:val="a0"/>
    <w:link w:val="30"/>
    <w:uiPriority w:val="9"/>
    <w:unhideWhenUsed/>
    <w:qFormat/>
    <w:rsid w:val="00FB36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A00476"/>
    <w:pPr>
      <w:keepNext/>
      <w:spacing w:before="240" w:after="60"/>
      <w:ind w:firstLine="454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A00476"/>
    <w:pPr>
      <w:spacing w:before="240" w:after="60"/>
      <w:ind w:firstLine="454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A00476"/>
    <w:pPr>
      <w:spacing w:before="240" w:after="60"/>
      <w:ind w:firstLine="454"/>
      <w:outlineLvl w:val="5"/>
    </w:pPr>
    <w:rPr>
      <w:rFonts w:ascii="Calibri" w:eastAsia="Times New Roman" w:hAnsi="Calibri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A00476"/>
    <w:pPr>
      <w:spacing w:before="240" w:after="60"/>
      <w:ind w:firstLine="454"/>
      <w:outlineLvl w:val="6"/>
    </w:pPr>
    <w:rPr>
      <w:rFonts w:ascii="Calibri" w:eastAsia="Times New Roman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0 Знак"/>
    <w:link w:val="1"/>
    <w:uiPriority w:val="9"/>
    <w:rsid w:val="00603124"/>
    <w:rPr>
      <w:rFonts w:ascii="Times New Roman" w:eastAsia="Batang" w:hAnsi="Times New Roman"/>
      <w:bCs/>
      <w:color w:val="000000" w:themeColor="text1"/>
      <w:sz w:val="24"/>
      <w:szCs w:val="24"/>
      <w:lang w:eastAsia="en-US"/>
    </w:rPr>
  </w:style>
  <w:style w:type="character" w:customStyle="1" w:styleId="20">
    <w:name w:val="Заголовок 2 Знак"/>
    <w:aliases w:val="Синтез 2 Знак"/>
    <w:link w:val="2"/>
    <w:uiPriority w:val="9"/>
    <w:rsid w:val="00FB36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Синтез-1 Знак"/>
    <w:link w:val="3"/>
    <w:uiPriority w:val="9"/>
    <w:rsid w:val="00FB36D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A00476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A00476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A00476"/>
    <w:rPr>
      <w:rFonts w:eastAsia="Times New Roman"/>
      <w:b/>
      <w:bCs/>
      <w:sz w:val="24"/>
      <w:szCs w:val="24"/>
      <w:lang w:eastAsia="en-US"/>
    </w:rPr>
  </w:style>
  <w:style w:type="character" w:customStyle="1" w:styleId="70">
    <w:name w:val="Заголовок 7 Знак"/>
    <w:link w:val="7"/>
    <w:uiPriority w:val="9"/>
    <w:rsid w:val="00A00476"/>
    <w:rPr>
      <w:rFonts w:eastAsia="Times New Roman"/>
      <w:sz w:val="24"/>
      <w:szCs w:val="24"/>
      <w:lang w:eastAsia="en-US"/>
    </w:rPr>
  </w:style>
  <w:style w:type="paragraph" w:styleId="a4">
    <w:name w:val="header"/>
    <w:basedOn w:val="a0"/>
    <w:link w:val="a5"/>
    <w:uiPriority w:val="99"/>
    <w:unhideWhenUsed/>
    <w:rsid w:val="00E21A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qFormat/>
    <w:rsid w:val="00E21AF3"/>
  </w:style>
  <w:style w:type="paragraph" w:styleId="a6">
    <w:name w:val="footer"/>
    <w:basedOn w:val="a0"/>
    <w:link w:val="a7"/>
    <w:uiPriority w:val="99"/>
    <w:unhideWhenUsed/>
    <w:rsid w:val="00E21A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qFormat/>
    <w:rsid w:val="00E21AF3"/>
  </w:style>
  <w:style w:type="character" w:customStyle="1" w:styleId="apple-converted-space">
    <w:name w:val="apple-converted-space"/>
    <w:rsid w:val="00DB23D8"/>
  </w:style>
  <w:style w:type="paragraph" w:styleId="a8">
    <w:name w:val="Balloon Text"/>
    <w:basedOn w:val="a0"/>
    <w:link w:val="a9"/>
    <w:uiPriority w:val="99"/>
    <w:unhideWhenUsed/>
    <w:qFormat/>
    <w:rsid w:val="00216F6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qFormat/>
    <w:rsid w:val="00216F6A"/>
    <w:rPr>
      <w:rFonts w:ascii="Tahoma" w:hAnsi="Tahoma" w:cs="Tahoma"/>
      <w:sz w:val="16"/>
      <w:szCs w:val="16"/>
      <w:lang w:eastAsia="en-US"/>
    </w:rPr>
  </w:style>
  <w:style w:type="paragraph" w:customStyle="1" w:styleId="Body1">
    <w:name w:val="Body 1"/>
    <w:rsid w:val="00216F6A"/>
    <w:pPr>
      <w:jc w:val="both"/>
    </w:pPr>
    <w:rPr>
      <w:rFonts w:ascii="Helvetica" w:eastAsia="Arial Unicode MS" w:hAnsi="Helvetica"/>
      <w:color w:val="000000"/>
      <w:sz w:val="24"/>
    </w:rPr>
  </w:style>
  <w:style w:type="character" w:styleId="aa">
    <w:name w:val="Strong"/>
    <w:uiPriority w:val="22"/>
    <w:qFormat/>
    <w:rsid w:val="00372E3C"/>
    <w:rPr>
      <w:b/>
      <w:bCs/>
    </w:rPr>
  </w:style>
  <w:style w:type="character" w:styleId="ab">
    <w:name w:val="Hyperlink"/>
    <w:uiPriority w:val="99"/>
    <w:unhideWhenUsed/>
    <w:rsid w:val="00FB36DF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792B87"/>
    <w:pPr>
      <w:tabs>
        <w:tab w:val="right" w:leader="dot" w:pos="9639"/>
        <w:tab w:val="left" w:pos="10205"/>
      </w:tabs>
      <w:ind w:left="425" w:right="822"/>
    </w:pPr>
    <w:rPr>
      <w:rFonts w:eastAsia="Times New Roman"/>
      <w:noProof/>
      <w:sz w:val="22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FB36DF"/>
    <w:pPr>
      <w:ind w:left="440"/>
    </w:pPr>
  </w:style>
  <w:style w:type="paragraph" w:styleId="11">
    <w:name w:val="toc 1"/>
    <w:basedOn w:val="0"/>
    <w:next w:val="ac"/>
    <w:autoRedefine/>
    <w:uiPriority w:val="39"/>
    <w:unhideWhenUsed/>
    <w:qFormat/>
    <w:rsid w:val="00F71FAF"/>
    <w:pPr>
      <w:tabs>
        <w:tab w:val="clear" w:pos="6804"/>
        <w:tab w:val="left" w:pos="0"/>
        <w:tab w:val="right" w:leader="dot" w:pos="10178"/>
      </w:tabs>
      <w:jc w:val="left"/>
      <w:outlineLvl w:val="9"/>
    </w:pPr>
    <w:rPr>
      <w:noProof/>
      <w:sz w:val="22"/>
    </w:rPr>
  </w:style>
  <w:style w:type="paragraph" w:customStyle="1" w:styleId="0">
    <w:name w:val="Синтез 0"/>
    <w:basedOn w:val="2"/>
    <w:link w:val="00"/>
    <w:qFormat/>
    <w:rsid w:val="00825BC9"/>
    <w:pPr>
      <w:keepNext w:val="0"/>
      <w:widowControl w:val="0"/>
      <w:tabs>
        <w:tab w:val="left" w:leader="dot" w:pos="6804"/>
      </w:tabs>
      <w:spacing w:before="0" w:after="0"/>
      <w:outlineLvl w:val="0"/>
    </w:pPr>
    <w:rPr>
      <w:rFonts w:ascii="Times New Roman" w:eastAsia="Noto Sans CJK SC Regular" w:hAnsi="Times New Roman"/>
      <w:i w:val="0"/>
      <w:sz w:val="24"/>
      <w:szCs w:val="24"/>
    </w:rPr>
  </w:style>
  <w:style w:type="character" w:customStyle="1" w:styleId="00">
    <w:name w:val="Синтез 0 Знак"/>
    <w:link w:val="0"/>
    <w:rsid w:val="00825BC9"/>
    <w:rPr>
      <w:rFonts w:ascii="Times New Roman" w:eastAsia="Noto Sans CJK SC Regular" w:hAnsi="Times New Roman"/>
      <w:b/>
      <w:bCs/>
      <w:iCs/>
      <w:sz w:val="24"/>
      <w:szCs w:val="24"/>
    </w:rPr>
  </w:style>
  <w:style w:type="character" w:customStyle="1" w:styleId="w">
    <w:name w:val="w"/>
    <w:basedOn w:val="a1"/>
    <w:rsid w:val="00595C10"/>
  </w:style>
  <w:style w:type="paragraph" w:styleId="ad">
    <w:name w:val="No Spacing"/>
    <w:link w:val="ae"/>
    <w:uiPriority w:val="1"/>
    <w:qFormat/>
    <w:rsid w:val="001D3392"/>
    <w:pPr>
      <w:jc w:val="both"/>
    </w:pPr>
    <w:rPr>
      <w:rFonts w:cs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A510FB"/>
    <w:rPr>
      <w:rFonts w:cs="Calibri"/>
      <w:sz w:val="22"/>
      <w:szCs w:val="22"/>
      <w:lang w:val="ru-RU" w:eastAsia="en-US" w:bidi="ar-SA"/>
    </w:rPr>
  </w:style>
  <w:style w:type="paragraph" w:styleId="af">
    <w:name w:val="List Paragraph"/>
    <w:basedOn w:val="a0"/>
    <w:uiPriority w:val="34"/>
    <w:qFormat/>
    <w:rsid w:val="003A2A4A"/>
    <w:pPr>
      <w:ind w:left="720"/>
      <w:contextualSpacing/>
    </w:pPr>
    <w:rPr>
      <w:rFonts w:eastAsia="Times New Roman"/>
      <w:lang w:eastAsia="ru-RU"/>
    </w:rPr>
  </w:style>
  <w:style w:type="paragraph" w:customStyle="1" w:styleId="ParaAttribute0">
    <w:name w:val="ParaAttribute0"/>
    <w:rsid w:val="003A2A4A"/>
    <w:pPr>
      <w:wordWrap w:val="0"/>
      <w:spacing w:before="20" w:after="20"/>
      <w:ind w:left="851" w:right="851"/>
      <w:jc w:val="both"/>
    </w:pPr>
    <w:rPr>
      <w:rFonts w:ascii="Times New Roman" w:eastAsia="Batang" w:hAnsi="Times New Roman"/>
    </w:rPr>
  </w:style>
  <w:style w:type="character" w:customStyle="1" w:styleId="CharAttribute1">
    <w:name w:val="CharAttribute1"/>
    <w:rsid w:val="003A2A4A"/>
    <w:rPr>
      <w:rFonts w:ascii="Times New Roman" w:eastAsia="Times New Roman"/>
      <w:sz w:val="24"/>
    </w:rPr>
  </w:style>
  <w:style w:type="paragraph" w:styleId="af0">
    <w:name w:val="Document Map"/>
    <w:basedOn w:val="a0"/>
    <w:link w:val="af1"/>
    <w:uiPriority w:val="99"/>
    <w:semiHidden/>
    <w:unhideWhenUsed/>
    <w:rsid w:val="008814C8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semiHidden/>
    <w:rsid w:val="008814C8"/>
    <w:rPr>
      <w:rFonts w:ascii="Tahoma" w:hAnsi="Tahoma" w:cs="Tahoma"/>
      <w:sz w:val="16"/>
      <w:szCs w:val="16"/>
      <w:lang w:eastAsia="en-US"/>
    </w:rPr>
  </w:style>
  <w:style w:type="paragraph" w:styleId="af2">
    <w:name w:val="Normal (Web)"/>
    <w:basedOn w:val="a0"/>
    <w:uiPriority w:val="99"/>
    <w:unhideWhenUsed/>
    <w:rsid w:val="00D104C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2">
    <w:name w:val="Синтез 1"/>
    <w:basedOn w:val="2"/>
    <w:link w:val="13"/>
    <w:qFormat/>
    <w:rsid w:val="00821609"/>
    <w:pPr>
      <w:tabs>
        <w:tab w:val="left" w:leader="dot" w:pos="6804"/>
      </w:tabs>
      <w:spacing w:after="240"/>
    </w:pPr>
    <w:rPr>
      <w:rFonts w:ascii="Times New Roman" w:hAnsi="Times New Roman"/>
      <w:i w:val="0"/>
      <w:sz w:val="24"/>
    </w:rPr>
  </w:style>
  <w:style w:type="character" w:customStyle="1" w:styleId="13">
    <w:name w:val="Синтез 1 Знак"/>
    <w:link w:val="12"/>
    <w:rsid w:val="00821609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styleId="af3">
    <w:name w:val="TOC Heading"/>
    <w:basedOn w:val="1"/>
    <w:next w:val="a0"/>
    <w:uiPriority w:val="39"/>
    <w:unhideWhenUsed/>
    <w:qFormat/>
    <w:rsid w:val="00866B5B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</w:rPr>
  </w:style>
  <w:style w:type="character" w:customStyle="1" w:styleId="Funotenzeichen">
    <w:name w:val="Fußnotenzeichen"/>
    <w:rsid w:val="00A00476"/>
  </w:style>
  <w:style w:type="character" w:styleId="af4">
    <w:name w:val="footnote reference"/>
    <w:rsid w:val="00A00476"/>
    <w:rPr>
      <w:vertAlign w:val="superscript"/>
    </w:rPr>
  </w:style>
  <w:style w:type="paragraph" w:styleId="af5">
    <w:name w:val="footnote text"/>
    <w:basedOn w:val="a0"/>
    <w:link w:val="af6"/>
    <w:uiPriority w:val="99"/>
    <w:semiHidden/>
    <w:unhideWhenUsed/>
    <w:rsid w:val="00A00476"/>
    <w:rPr>
      <w:rFonts w:ascii="Calibri" w:hAnsi="Calibri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A00476"/>
    <w:rPr>
      <w:lang w:eastAsia="en-US"/>
    </w:rPr>
  </w:style>
  <w:style w:type="character" w:customStyle="1" w:styleId="WW8Num1z0">
    <w:name w:val="WW8Num1z0"/>
    <w:rsid w:val="00A00476"/>
    <w:rPr>
      <w:rFonts w:ascii="Wingdings" w:hAnsi="Wingdings" w:cs="Wingdings" w:hint="default"/>
    </w:rPr>
  </w:style>
  <w:style w:type="character" w:customStyle="1" w:styleId="WW8Num1z1">
    <w:name w:val="WW8Num1z1"/>
    <w:rsid w:val="00A00476"/>
    <w:rPr>
      <w:rFonts w:ascii="Courier New" w:hAnsi="Courier New" w:cs="Courier New" w:hint="default"/>
    </w:rPr>
  </w:style>
  <w:style w:type="character" w:customStyle="1" w:styleId="WW8Num1z3">
    <w:name w:val="WW8Num1z3"/>
    <w:rsid w:val="00A00476"/>
    <w:rPr>
      <w:rFonts w:ascii="Symbol" w:hAnsi="Symbol" w:cs="Symbol" w:hint="default"/>
    </w:rPr>
  </w:style>
  <w:style w:type="character" w:customStyle="1" w:styleId="14">
    <w:name w:val="Основной шрифт абзаца1"/>
    <w:rsid w:val="00A00476"/>
  </w:style>
  <w:style w:type="paragraph" w:customStyle="1" w:styleId="af7">
    <w:name w:val="Заголовок"/>
    <w:basedOn w:val="a0"/>
    <w:next w:val="ac"/>
    <w:rsid w:val="00A00476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c">
    <w:name w:val="Body Text"/>
    <w:basedOn w:val="a0"/>
    <w:link w:val="af8"/>
    <w:rsid w:val="00A00476"/>
    <w:pPr>
      <w:suppressAutoHyphens/>
      <w:spacing w:after="120"/>
    </w:pPr>
    <w:rPr>
      <w:sz w:val="22"/>
      <w:szCs w:val="22"/>
      <w:lang w:eastAsia="ar-SA"/>
    </w:rPr>
  </w:style>
  <w:style w:type="character" w:customStyle="1" w:styleId="af8">
    <w:name w:val="Основной текст Знак"/>
    <w:link w:val="ac"/>
    <w:rsid w:val="00A00476"/>
    <w:rPr>
      <w:rFonts w:ascii="Times New Roman" w:hAnsi="Times New Roman"/>
      <w:sz w:val="22"/>
      <w:szCs w:val="22"/>
      <w:lang w:eastAsia="ar-SA"/>
    </w:rPr>
  </w:style>
  <w:style w:type="paragraph" w:styleId="af9">
    <w:name w:val="List"/>
    <w:basedOn w:val="ac"/>
    <w:rsid w:val="00A00476"/>
    <w:rPr>
      <w:rFonts w:cs="Mangal"/>
    </w:rPr>
  </w:style>
  <w:style w:type="paragraph" w:customStyle="1" w:styleId="15">
    <w:name w:val="Название1"/>
    <w:basedOn w:val="a0"/>
    <w:rsid w:val="00A0047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0"/>
    <w:rsid w:val="00A00476"/>
    <w:pPr>
      <w:suppressLineNumbers/>
      <w:suppressAutoHyphens/>
    </w:pPr>
    <w:rPr>
      <w:rFonts w:cs="Mangal"/>
      <w:lang w:eastAsia="ar-SA"/>
    </w:rPr>
  </w:style>
  <w:style w:type="character" w:customStyle="1" w:styleId="afa">
    <w:name w:val="ишод подзаголовок Знак"/>
    <w:link w:val="afb"/>
    <w:locked/>
    <w:rsid w:val="00A00476"/>
    <w:rPr>
      <w:b/>
      <w:i/>
      <w:sz w:val="28"/>
      <w:szCs w:val="28"/>
      <w:lang w:eastAsia="en-US"/>
    </w:rPr>
  </w:style>
  <w:style w:type="paragraph" w:customStyle="1" w:styleId="afb">
    <w:name w:val="ишод подзаголовок"/>
    <w:basedOn w:val="afc"/>
    <w:link w:val="afa"/>
    <w:rsid w:val="00A00476"/>
    <w:pPr>
      <w:spacing w:after="0"/>
      <w:ind w:left="0" w:firstLine="454"/>
      <w:jc w:val="center"/>
    </w:pPr>
    <w:rPr>
      <w:b/>
      <w:i/>
      <w:sz w:val="28"/>
      <w:szCs w:val="28"/>
    </w:rPr>
  </w:style>
  <w:style w:type="paragraph" w:styleId="afc">
    <w:name w:val="Body Text Indent"/>
    <w:basedOn w:val="a0"/>
    <w:link w:val="afd"/>
    <w:uiPriority w:val="99"/>
    <w:semiHidden/>
    <w:unhideWhenUsed/>
    <w:rsid w:val="00A00476"/>
    <w:pPr>
      <w:spacing w:after="120"/>
      <w:ind w:left="283"/>
    </w:pPr>
    <w:rPr>
      <w:rFonts w:ascii="Calibri" w:hAnsi="Calibri"/>
      <w:sz w:val="22"/>
      <w:szCs w:val="22"/>
    </w:rPr>
  </w:style>
  <w:style w:type="character" w:customStyle="1" w:styleId="afd">
    <w:name w:val="Основной текст с отступом Знак"/>
    <w:link w:val="afc"/>
    <w:uiPriority w:val="99"/>
    <w:semiHidden/>
    <w:rsid w:val="00A00476"/>
    <w:rPr>
      <w:sz w:val="22"/>
      <w:szCs w:val="22"/>
      <w:lang w:eastAsia="en-US"/>
    </w:rPr>
  </w:style>
  <w:style w:type="paragraph" w:customStyle="1" w:styleId="17">
    <w:name w:val="Заголовок1"/>
    <w:basedOn w:val="a0"/>
    <w:next w:val="ac"/>
    <w:rsid w:val="004D4D7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Standard">
    <w:name w:val="Standard"/>
    <w:rsid w:val="004D4D72"/>
    <w:pPr>
      <w:suppressAutoHyphens/>
      <w:autoSpaceDN w:val="0"/>
      <w:spacing w:after="200" w:line="276" w:lineRule="auto"/>
      <w:jc w:val="both"/>
      <w:textAlignment w:val="baseline"/>
    </w:pPr>
    <w:rPr>
      <w:rFonts w:eastAsia="Arial Unicode MS" w:cs="Tahoma"/>
      <w:kern w:val="3"/>
      <w:sz w:val="22"/>
      <w:szCs w:val="22"/>
      <w:lang w:eastAsia="en-US"/>
    </w:rPr>
  </w:style>
  <w:style w:type="paragraph" w:styleId="a">
    <w:name w:val="List Bullet"/>
    <w:basedOn w:val="a0"/>
    <w:rsid w:val="004D4D72"/>
    <w:pPr>
      <w:numPr>
        <w:numId w:val="1"/>
      </w:numPr>
    </w:pPr>
    <w:rPr>
      <w:rFonts w:eastAsia="Times New Roman"/>
      <w:lang w:eastAsia="ru-RU"/>
    </w:rPr>
  </w:style>
  <w:style w:type="table" w:styleId="afe">
    <w:name w:val="Table Grid"/>
    <w:basedOn w:val="a2"/>
    <w:uiPriority w:val="59"/>
    <w:rsid w:val="00271C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3"/>
    <w:uiPriority w:val="99"/>
    <w:semiHidden/>
    <w:unhideWhenUsed/>
    <w:rsid w:val="00CD1E66"/>
  </w:style>
  <w:style w:type="character" w:customStyle="1" w:styleId="WW8Num1z2">
    <w:name w:val="WW8Num1z2"/>
    <w:rsid w:val="00CD1E66"/>
  </w:style>
  <w:style w:type="character" w:customStyle="1" w:styleId="WW8Num1z4">
    <w:name w:val="WW8Num1z4"/>
    <w:rsid w:val="00CD1E66"/>
  </w:style>
  <w:style w:type="character" w:customStyle="1" w:styleId="WW8Num1z5">
    <w:name w:val="WW8Num1z5"/>
    <w:rsid w:val="00CD1E66"/>
  </w:style>
  <w:style w:type="character" w:customStyle="1" w:styleId="WW8Num1z6">
    <w:name w:val="WW8Num1z6"/>
    <w:rsid w:val="00CD1E66"/>
  </w:style>
  <w:style w:type="character" w:customStyle="1" w:styleId="WW8Num1z7">
    <w:name w:val="WW8Num1z7"/>
    <w:rsid w:val="00CD1E66"/>
  </w:style>
  <w:style w:type="character" w:customStyle="1" w:styleId="WW8Num1z8">
    <w:name w:val="WW8Num1z8"/>
    <w:rsid w:val="00CD1E66"/>
  </w:style>
  <w:style w:type="character" w:customStyle="1" w:styleId="WW8Num2z0">
    <w:name w:val="WW8Num2z0"/>
    <w:rsid w:val="00CD1E66"/>
  </w:style>
  <w:style w:type="character" w:customStyle="1" w:styleId="WW8Num2z1">
    <w:name w:val="WW8Num2z1"/>
    <w:rsid w:val="00CD1E66"/>
  </w:style>
  <w:style w:type="character" w:customStyle="1" w:styleId="WW8Num2z2">
    <w:name w:val="WW8Num2z2"/>
    <w:rsid w:val="00CD1E66"/>
  </w:style>
  <w:style w:type="character" w:customStyle="1" w:styleId="WW8Num2z3">
    <w:name w:val="WW8Num2z3"/>
    <w:rsid w:val="00CD1E66"/>
  </w:style>
  <w:style w:type="character" w:customStyle="1" w:styleId="WW8Num2z4">
    <w:name w:val="WW8Num2z4"/>
    <w:rsid w:val="00CD1E66"/>
  </w:style>
  <w:style w:type="character" w:customStyle="1" w:styleId="WW8Num2z5">
    <w:name w:val="WW8Num2z5"/>
    <w:rsid w:val="00CD1E66"/>
  </w:style>
  <w:style w:type="character" w:customStyle="1" w:styleId="WW8Num2z6">
    <w:name w:val="WW8Num2z6"/>
    <w:rsid w:val="00CD1E66"/>
  </w:style>
  <w:style w:type="character" w:customStyle="1" w:styleId="WW8Num2z7">
    <w:name w:val="WW8Num2z7"/>
    <w:rsid w:val="00CD1E66"/>
  </w:style>
  <w:style w:type="character" w:customStyle="1" w:styleId="WW8Num2z8">
    <w:name w:val="WW8Num2z8"/>
    <w:rsid w:val="00CD1E66"/>
  </w:style>
  <w:style w:type="character" w:customStyle="1" w:styleId="WW8Num3z0">
    <w:name w:val="WW8Num3z0"/>
    <w:rsid w:val="00CD1E66"/>
  </w:style>
  <w:style w:type="character" w:customStyle="1" w:styleId="WW8Num3z1">
    <w:name w:val="WW8Num3z1"/>
    <w:rsid w:val="00CD1E66"/>
  </w:style>
  <w:style w:type="character" w:customStyle="1" w:styleId="WW8Num3z2">
    <w:name w:val="WW8Num3z2"/>
    <w:rsid w:val="00CD1E66"/>
  </w:style>
  <w:style w:type="character" w:customStyle="1" w:styleId="WW8Num3z3">
    <w:name w:val="WW8Num3z3"/>
    <w:rsid w:val="00CD1E66"/>
  </w:style>
  <w:style w:type="character" w:customStyle="1" w:styleId="WW8Num3z4">
    <w:name w:val="WW8Num3z4"/>
    <w:rsid w:val="00CD1E66"/>
  </w:style>
  <w:style w:type="character" w:customStyle="1" w:styleId="WW8Num3z5">
    <w:name w:val="WW8Num3z5"/>
    <w:rsid w:val="00CD1E66"/>
  </w:style>
  <w:style w:type="character" w:customStyle="1" w:styleId="WW8Num3z6">
    <w:name w:val="WW8Num3z6"/>
    <w:rsid w:val="00CD1E66"/>
  </w:style>
  <w:style w:type="character" w:customStyle="1" w:styleId="WW8Num3z7">
    <w:name w:val="WW8Num3z7"/>
    <w:rsid w:val="00CD1E66"/>
  </w:style>
  <w:style w:type="character" w:customStyle="1" w:styleId="WW8Num3z8">
    <w:name w:val="WW8Num3z8"/>
    <w:rsid w:val="00CD1E66"/>
  </w:style>
  <w:style w:type="character" w:customStyle="1" w:styleId="22">
    <w:name w:val="Основной шрифт абзаца2"/>
    <w:rsid w:val="00CD1E66"/>
  </w:style>
  <w:style w:type="paragraph" w:styleId="aff">
    <w:name w:val="caption"/>
    <w:basedOn w:val="a0"/>
    <w:rsid w:val="00CD1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3">
    <w:name w:val="Указатель2"/>
    <w:basedOn w:val="a0"/>
    <w:rsid w:val="00CD1E66"/>
    <w:pPr>
      <w:suppressLineNumbers/>
      <w:suppressAutoHyphens/>
    </w:pPr>
    <w:rPr>
      <w:rFonts w:cs="Mangal"/>
      <w:lang w:eastAsia="zh-CN"/>
    </w:rPr>
  </w:style>
  <w:style w:type="paragraph" w:customStyle="1" w:styleId="19">
    <w:name w:val="Название объекта1"/>
    <w:basedOn w:val="a0"/>
    <w:rsid w:val="00CD1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numbering" w:customStyle="1" w:styleId="24">
    <w:name w:val="Нет списка2"/>
    <w:next w:val="a3"/>
    <w:uiPriority w:val="99"/>
    <w:semiHidden/>
    <w:unhideWhenUsed/>
    <w:rsid w:val="00107032"/>
  </w:style>
  <w:style w:type="character" w:styleId="aff0">
    <w:name w:val="line number"/>
    <w:basedOn w:val="a1"/>
    <w:uiPriority w:val="99"/>
    <w:semiHidden/>
    <w:unhideWhenUsed/>
    <w:rsid w:val="00107032"/>
  </w:style>
  <w:style w:type="numbering" w:customStyle="1" w:styleId="32">
    <w:name w:val="Нет списка3"/>
    <w:next w:val="a3"/>
    <w:uiPriority w:val="99"/>
    <w:semiHidden/>
    <w:unhideWhenUsed/>
    <w:rsid w:val="00527183"/>
  </w:style>
  <w:style w:type="numbering" w:customStyle="1" w:styleId="41">
    <w:name w:val="Нет списка4"/>
    <w:next w:val="a3"/>
    <w:uiPriority w:val="99"/>
    <w:semiHidden/>
    <w:unhideWhenUsed/>
    <w:rsid w:val="00527183"/>
  </w:style>
  <w:style w:type="numbering" w:customStyle="1" w:styleId="51">
    <w:name w:val="Нет списка5"/>
    <w:next w:val="a3"/>
    <w:uiPriority w:val="99"/>
    <w:semiHidden/>
    <w:unhideWhenUsed/>
    <w:rsid w:val="00427DFC"/>
  </w:style>
  <w:style w:type="character" w:styleId="aff1">
    <w:name w:val="Emphasis"/>
    <w:uiPriority w:val="20"/>
    <w:qFormat/>
    <w:rsid w:val="00186833"/>
    <w:rPr>
      <w:i/>
      <w:iCs/>
    </w:rPr>
  </w:style>
  <w:style w:type="paragraph" w:styleId="aff2">
    <w:name w:val="Plain Text"/>
    <w:basedOn w:val="a0"/>
    <w:link w:val="aff3"/>
    <w:rsid w:val="00903368"/>
    <w:pPr>
      <w:ind w:firstLine="709"/>
    </w:pPr>
    <w:rPr>
      <w:rFonts w:ascii="Courier New" w:eastAsia="Times New Roman" w:hAnsi="Courier New"/>
      <w:sz w:val="20"/>
      <w:szCs w:val="20"/>
    </w:rPr>
  </w:style>
  <w:style w:type="character" w:customStyle="1" w:styleId="aff3">
    <w:name w:val="Текст Знак"/>
    <w:link w:val="aff2"/>
    <w:rsid w:val="00903368"/>
    <w:rPr>
      <w:rFonts w:ascii="Courier New" w:eastAsia="Times New Roman" w:hAnsi="Courier New"/>
    </w:rPr>
  </w:style>
  <w:style w:type="paragraph" w:customStyle="1" w:styleId="-">
    <w:name w:val="Подпись-Синтез"/>
    <w:basedOn w:val="a0"/>
    <w:link w:val="-0"/>
    <w:rsid w:val="0030484A"/>
    <w:pPr>
      <w:jc w:val="right"/>
    </w:pPr>
    <w:rPr>
      <w:sz w:val="20"/>
      <w:szCs w:val="20"/>
    </w:rPr>
  </w:style>
  <w:style w:type="paragraph" w:customStyle="1" w:styleId="-1">
    <w:name w:val="текст-Синтез"/>
    <w:basedOn w:val="a0"/>
    <w:link w:val="-2"/>
    <w:qFormat/>
    <w:rsid w:val="00A9497F"/>
    <w:pPr>
      <w:ind w:firstLine="425"/>
    </w:pPr>
  </w:style>
  <w:style w:type="character" w:customStyle="1" w:styleId="-0">
    <w:name w:val="Подпись-Синтез Знак"/>
    <w:link w:val="-"/>
    <w:rsid w:val="0030484A"/>
    <w:rPr>
      <w:rFonts w:ascii="Times New Roman" w:hAnsi="Times New Roman"/>
    </w:rPr>
  </w:style>
  <w:style w:type="character" w:styleId="aff4">
    <w:name w:val="FollowedHyperlink"/>
    <w:uiPriority w:val="99"/>
    <w:semiHidden/>
    <w:unhideWhenUsed/>
    <w:rsid w:val="0018199A"/>
    <w:rPr>
      <w:color w:val="800080"/>
      <w:u w:val="single"/>
    </w:rPr>
  </w:style>
  <w:style w:type="character" w:customStyle="1" w:styleId="-2">
    <w:name w:val="текст-Синтез Знак"/>
    <w:link w:val="-1"/>
    <w:rsid w:val="00A9497F"/>
    <w:rPr>
      <w:rFonts w:ascii="Times New Roman" w:hAnsi="Times New Roman"/>
      <w:sz w:val="24"/>
      <w:szCs w:val="24"/>
      <w:lang w:eastAsia="en-US"/>
    </w:rPr>
  </w:style>
  <w:style w:type="paragraph" w:customStyle="1" w:styleId="1a">
    <w:name w:val="Без интервала1"/>
    <w:link w:val="NoSpacingChar"/>
    <w:qFormat/>
    <w:rsid w:val="00E83A80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a"/>
    <w:locked/>
    <w:rsid w:val="00E83A80"/>
    <w:rPr>
      <w:rFonts w:eastAsia="Times New Roman"/>
      <w:sz w:val="22"/>
      <w:szCs w:val="22"/>
      <w:lang w:eastAsia="en-US" w:bidi="ar-SA"/>
    </w:rPr>
  </w:style>
  <w:style w:type="character" w:styleId="HTML">
    <w:name w:val="HTML Cite"/>
    <w:rsid w:val="002F7770"/>
    <w:rPr>
      <w:i/>
      <w:iCs/>
    </w:rPr>
  </w:style>
  <w:style w:type="paragraph" w:customStyle="1" w:styleId="33">
    <w:name w:val="Синтез 3"/>
    <w:basedOn w:val="1"/>
    <w:link w:val="34"/>
    <w:qFormat/>
    <w:rsid w:val="009E0868"/>
    <w:pPr>
      <w:spacing w:before="480" w:after="240"/>
      <w:jc w:val="center"/>
    </w:pPr>
  </w:style>
  <w:style w:type="character" w:customStyle="1" w:styleId="34">
    <w:name w:val="Синтез 3 Знак"/>
    <w:link w:val="33"/>
    <w:rsid w:val="009E0868"/>
    <w:rPr>
      <w:rFonts w:ascii="Times New Roman" w:eastAsia="Batang" w:hAnsi="Times New Roman"/>
      <w:b/>
      <w:bCs/>
      <w:sz w:val="24"/>
      <w:szCs w:val="24"/>
      <w:lang w:eastAsia="en-US"/>
    </w:rPr>
  </w:style>
  <w:style w:type="table" w:customStyle="1" w:styleId="1b">
    <w:name w:val="Сетка таблицы1"/>
    <w:basedOn w:val="a2"/>
    <w:next w:val="afe"/>
    <w:uiPriority w:val="39"/>
    <w:rsid w:val="00984157"/>
    <w:rPr>
      <w:rFonts w:ascii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СиО Обычный"/>
    <w:basedOn w:val="a0"/>
    <w:link w:val="aff6"/>
    <w:qFormat/>
    <w:rsid w:val="0017189A"/>
    <w:pPr>
      <w:spacing w:line="300" w:lineRule="auto"/>
      <w:ind w:firstLine="709"/>
    </w:pPr>
    <w:rPr>
      <w:rFonts w:ascii="Arial" w:eastAsia="Times New Roman" w:hAnsi="Arial"/>
    </w:rPr>
  </w:style>
  <w:style w:type="character" w:customStyle="1" w:styleId="aff6">
    <w:name w:val="СиО Обычный Знак"/>
    <w:link w:val="aff5"/>
    <w:rsid w:val="0017189A"/>
    <w:rPr>
      <w:rFonts w:ascii="Arial" w:eastAsia="Times New Roman" w:hAnsi="Arial"/>
      <w:sz w:val="24"/>
      <w:szCs w:val="24"/>
    </w:rPr>
  </w:style>
  <w:style w:type="paragraph" w:customStyle="1" w:styleId="aff7">
    <w:name w:val="СиО Заг"/>
    <w:basedOn w:val="a0"/>
    <w:link w:val="aff8"/>
    <w:qFormat/>
    <w:rsid w:val="0017189A"/>
    <w:pPr>
      <w:keepNext/>
      <w:keepLines/>
      <w:shd w:val="clear" w:color="auto" w:fill="FFFFCC"/>
      <w:spacing w:before="240" w:after="120" w:line="300" w:lineRule="auto"/>
      <w:jc w:val="left"/>
      <w:outlineLvl w:val="0"/>
    </w:pPr>
    <w:rPr>
      <w:rFonts w:ascii="Arial" w:eastAsia="Times New Roman" w:hAnsi="Arial"/>
      <w:b/>
      <w:bCs/>
      <w:kern w:val="32"/>
    </w:rPr>
  </w:style>
  <w:style w:type="character" w:customStyle="1" w:styleId="aff8">
    <w:name w:val="СиО Заг Знак"/>
    <w:link w:val="aff7"/>
    <w:rsid w:val="0017189A"/>
    <w:rPr>
      <w:rFonts w:ascii="Arial" w:eastAsia="Times New Roman" w:hAnsi="Arial"/>
      <w:b/>
      <w:bCs/>
      <w:kern w:val="32"/>
      <w:sz w:val="24"/>
      <w:szCs w:val="24"/>
      <w:shd w:val="clear" w:color="auto" w:fill="FFFFCC"/>
    </w:rPr>
  </w:style>
  <w:style w:type="numbering" w:customStyle="1" w:styleId="61">
    <w:name w:val="Нет списка6"/>
    <w:next w:val="a3"/>
    <w:uiPriority w:val="99"/>
    <w:semiHidden/>
    <w:unhideWhenUsed/>
    <w:rsid w:val="00EC50AF"/>
  </w:style>
  <w:style w:type="paragraph" w:customStyle="1" w:styleId="110">
    <w:name w:val="Указатель 11"/>
    <w:basedOn w:val="a0"/>
    <w:next w:val="a0"/>
    <w:autoRedefine/>
    <w:uiPriority w:val="99"/>
    <w:semiHidden/>
    <w:unhideWhenUsed/>
    <w:rsid w:val="00EC50AF"/>
    <w:pPr>
      <w:ind w:left="220" w:hanging="220"/>
      <w:jc w:val="left"/>
    </w:pPr>
    <w:rPr>
      <w:rFonts w:ascii="Calibri" w:eastAsia="Times New Roman" w:hAnsi="Calibri"/>
      <w:color w:val="00000A"/>
      <w:sz w:val="22"/>
      <w:szCs w:val="22"/>
    </w:rPr>
  </w:style>
  <w:style w:type="paragraph" w:customStyle="1" w:styleId="35">
    <w:name w:val="Указатель3"/>
    <w:basedOn w:val="a0"/>
    <w:next w:val="aff9"/>
    <w:qFormat/>
    <w:rsid w:val="00EC50AF"/>
    <w:pPr>
      <w:suppressLineNumbers/>
      <w:spacing w:after="160" w:line="259" w:lineRule="auto"/>
      <w:jc w:val="left"/>
    </w:pPr>
    <w:rPr>
      <w:rFonts w:ascii="Calibri" w:eastAsia="Times New Roman" w:hAnsi="Calibri" w:cs="FreeSans"/>
      <w:color w:val="00000A"/>
      <w:sz w:val="22"/>
      <w:szCs w:val="22"/>
    </w:rPr>
  </w:style>
  <w:style w:type="character" w:customStyle="1" w:styleId="1c">
    <w:name w:val="Верхний колонтитул Знак1"/>
    <w:uiPriority w:val="99"/>
    <w:rsid w:val="00EC50AF"/>
    <w:rPr>
      <w:rFonts w:eastAsia="Times New Roman" w:cs="Times New Roman"/>
      <w:color w:val="00000A"/>
      <w:sz w:val="22"/>
    </w:rPr>
  </w:style>
  <w:style w:type="character" w:customStyle="1" w:styleId="1d">
    <w:name w:val="Нижний колонтитул Знак1"/>
    <w:uiPriority w:val="99"/>
    <w:rsid w:val="00EC50AF"/>
    <w:rPr>
      <w:rFonts w:eastAsia="Times New Roman" w:cs="Times New Roman"/>
      <w:color w:val="00000A"/>
      <w:sz w:val="22"/>
    </w:rPr>
  </w:style>
  <w:style w:type="character" w:customStyle="1" w:styleId="1e">
    <w:name w:val="Текст выноски Знак1"/>
    <w:uiPriority w:val="99"/>
    <w:semiHidden/>
    <w:rsid w:val="00EC50AF"/>
    <w:rPr>
      <w:rFonts w:ascii="Tahoma" w:eastAsia="Times New Roman" w:hAnsi="Tahoma" w:cs="Tahoma"/>
      <w:color w:val="00000A"/>
      <w:sz w:val="16"/>
      <w:szCs w:val="16"/>
    </w:rPr>
  </w:style>
  <w:style w:type="paragraph" w:customStyle="1" w:styleId="affa">
    <w:name w:val="Текстовый блок"/>
    <w:rsid w:val="00EC50AF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msonormalmailrucssattributepostfix">
    <w:name w:val="msonormal_mailru_css_attribute_postfix"/>
    <w:basedOn w:val="a0"/>
    <w:rsid w:val="00EC50AF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1f">
    <w:name w:val="index 1"/>
    <w:basedOn w:val="a0"/>
    <w:next w:val="a0"/>
    <w:autoRedefine/>
    <w:uiPriority w:val="99"/>
    <w:semiHidden/>
    <w:unhideWhenUsed/>
    <w:rsid w:val="00EC50AF"/>
    <w:pPr>
      <w:ind w:left="240" w:hanging="240"/>
    </w:pPr>
  </w:style>
  <w:style w:type="paragraph" w:styleId="aff9">
    <w:name w:val="index heading"/>
    <w:basedOn w:val="a0"/>
    <w:next w:val="1f"/>
    <w:uiPriority w:val="99"/>
    <w:semiHidden/>
    <w:unhideWhenUsed/>
    <w:rsid w:val="00EC50AF"/>
    <w:rPr>
      <w:rFonts w:ascii="Cambria" w:eastAsia="Times New Roman" w:hAnsi="Cambria"/>
      <w:b/>
      <w:bCs/>
    </w:rPr>
  </w:style>
  <w:style w:type="paragraph" w:customStyle="1" w:styleId="1f0">
    <w:name w:val="Абзац списка1"/>
    <w:basedOn w:val="a0"/>
    <w:rsid w:val="00821609"/>
    <w:pPr>
      <w:suppressAutoHyphens/>
      <w:spacing w:after="200" w:line="276" w:lineRule="auto"/>
      <w:ind w:left="720"/>
      <w:jc w:val="lef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ffb">
    <w:name w:val="текст Синтез"/>
    <w:basedOn w:val="a0"/>
    <w:link w:val="affc"/>
    <w:qFormat/>
    <w:rsid w:val="00821609"/>
    <w:pPr>
      <w:ind w:firstLine="454"/>
    </w:pPr>
  </w:style>
  <w:style w:type="character" w:customStyle="1" w:styleId="affc">
    <w:name w:val="текст Синтез Знак"/>
    <w:link w:val="affb"/>
    <w:rsid w:val="00821609"/>
    <w:rPr>
      <w:rFonts w:ascii="Times New Roman" w:hAnsi="Times New Roman"/>
      <w:sz w:val="24"/>
      <w:szCs w:val="24"/>
      <w:lang w:eastAsia="en-US"/>
    </w:rPr>
  </w:style>
  <w:style w:type="paragraph" w:customStyle="1" w:styleId="1f1">
    <w:name w:val="Стиль1"/>
    <w:basedOn w:val="a0"/>
    <w:link w:val="1f2"/>
    <w:qFormat/>
    <w:rsid w:val="00821609"/>
    <w:pPr>
      <w:ind w:firstLine="454"/>
      <w:jc w:val="left"/>
    </w:pPr>
  </w:style>
  <w:style w:type="character" w:customStyle="1" w:styleId="1f2">
    <w:name w:val="Стиль1 Знак"/>
    <w:link w:val="1f1"/>
    <w:rsid w:val="00821609"/>
    <w:rPr>
      <w:rFonts w:ascii="Times New Roman" w:hAnsi="Times New Roman"/>
      <w:sz w:val="24"/>
      <w:szCs w:val="24"/>
      <w:lang w:eastAsia="en-US"/>
    </w:rPr>
  </w:style>
  <w:style w:type="character" w:customStyle="1" w:styleId="art-postheadericon">
    <w:name w:val="art-postheadericon"/>
    <w:basedOn w:val="a1"/>
    <w:rsid w:val="00821609"/>
  </w:style>
  <w:style w:type="paragraph" w:styleId="42">
    <w:name w:val="toc 4"/>
    <w:basedOn w:val="a0"/>
    <w:next w:val="a0"/>
    <w:autoRedefine/>
    <w:uiPriority w:val="39"/>
    <w:unhideWhenUsed/>
    <w:rsid w:val="00821609"/>
    <w:pPr>
      <w:spacing w:after="100" w:line="276" w:lineRule="auto"/>
      <w:ind w:left="66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52">
    <w:name w:val="toc 5"/>
    <w:basedOn w:val="a0"/>
    <w:next w:val="a0"/>
    <w:autoRedefine/>
    <w:uiPriority w:val="39"/>
    <w:unhideWhenUsed/>
    <w:rsid w:val="00821609"/>
    <w:pPr>
      <w:spacing w:after="100" w:line="276" w:lineRule="auto"/>
      <w:ind w:left="88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821609"/>
    <w:pPr>
      <w:spacing w:after="100" w:line="276" w:lineRule="auto"/>
      <w:ind w:left="110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821609"/>
    <w:pPr>
      <w:spacing w:after="100" w:line="276" w:lineRule="auto"/>
      <w:ind w:left="132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821609"/>
    <w:pPr>
      <w:spacing w:after="100" w:line="276" w:lineRule="auto"/>
      <w:ind w:left="154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821609"/>
    <w:pPr>
      <w:spacing w:after="100" w:line="276" w:lineRule="auto"/>
      <w:ind w:left="1760"/>
      <w:jc w:val="left"/>
    </w:pPr>
    <w:rPr>
      <w:rFonts w:ascii="Calibri" w:eastAsia="Times New Roman" w:hAnsi="Calibri"/>
      <w:sz w:val="22"/>
      <w:szCs w:val="22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821609"/>
  </w:style>
  <w:style w:type="character" w:styleId="affd">
    <w:name w:val="Subtle Emphasis"/>
    <w:uiPriority w:val="19"/>
    <w:qFormat/>
    <w:rsid w:val="00821609"/>
    <w:rPr>
      <w:i/>
      <w:iCs/>
      <w:color w:val="404040"/>
    </w:rPr>
  </w:style>
  <w:style w:type="character" w:styleId="affe">
    <w:name w:val="Intense Emphasis"/>
    <w:uiPriority w:val="21"/>
    <w:qFormat/>
    <w:rsid w:val="00821609"/>
    <w:rPr>
      <w:i/>
      <w:iCs/>
      <w:color w:val="5B9BD5"/>
    </w:rPr>
  </w:style>
  <w:style w:type="character" w:styleId="afff">
    <w:name w:val="annotation reference"/>
    <w:uiPriority w:val="99"/>
    <w:semiHidden/>
    <w:unhideWhenUsed/>
    <w:rsid w:val="0000600D"/>
    <w:rPr>
      <w:sz w:val="16"/>
      <w:szCs w:val="16"/>
    </w:rPr>
  </w:style>
  <w:style w:type="paragraph" w:styleId="afff0">
    <w:name w:val="annotation text"/>
    <w:basedOn w:val="a0"/>
    <w:link w:val="afff1"/>
    <w:uiPriority w:val="99"/>
    <w:semiHidden/>
    <w:unhideWhenUsed/>
    <w:rsid w:val="0000600D"/>
    <w:pPr>
      <w:spacing w:after="160"/>
      <w:jc w:val="left"/>
    </w:pPr>
    <w:rPr>
      <w:rFonts w:ascii="Calibri" w:hAnsi="Calibri"/>
      <w:sz w:val="20"/>
      <w:szCs w:val="20"/>
    </w:rPr>
  </w:style>
  <w:style w:type="character" w:customStyle="1" w:styleId="afff1">
    <w:name w:val="Текст примечания Знак"/>
    <w:link w:val="afff0"/>
    <w:uiPriority w:val="99"/>
    <w:semiHidden/>
    <w:rsid w:val="0000600D"/>
    <w:rPr>
      <w:lang w:eastAsia="en-US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00600D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00600D"/>
    <w:rPr>
      <w:b/>
      <w:bCs/>
      <w:lang w:eastAsia="en-US"/>
    </w:rPr>
  </w:style>
  <w:style w:type="numbering" w:customStyle="1" w:styleId="80">
    <w:name w:val="Нет списка8"/>
    <w:next w:val="a3"/>
    <w:uiPriority w:val="99"/>
    <w:semiHidden/>
    <w:unhideWhenUsed/>
    <w:rsid w:val="007D1C6E"/>
  </w:style>
  <w:style w:type="character" w:customStyle="1" w:styleId="extended-textshort">
    <w:name w:val="extended-text__short"/>
    <w:basedOn w:val="14"/>
    <w:rsid w:val="007D1C6E"/>
  </w:style>
  <w:style w:type="character" w:customStyle="1" w:styleId="ListLabel1">
    <w:name w:val="ListLabel 1"/>
    <w:rsid w:val="007D1C6E"/>
    <w:rPr>
      <w:rFonts w:cs="Courier New"/>
    </w:rPr>
  </w:style>
  <w:style w:type="character" w:customStyle="1" w:styleId="Aufzhlungszeichen">
    <w:name w:val="Aufzählungszeichen"/>
    <w:rsid w:val="007D1C6E"/>
    <w:rPr>
      <w:rFonts w:ascii="OpenSymbol" w:eastAsia="OpenSymbol" w:hAnsi="OpenSymbol" w:cs="OpenSymbol"/>
    </w:rPr>
  </w:style>
  <w:style w:type="paragraph" w:customStyle="1" w:styleId="berschrift">
    <w:name w:val="Überschrift"/>
    <w:basedOn w:val="a0"/>
    <w:next w:val="ac"/>
    <w:rsid w:val="007D1C6E"/>
    <w:pPr>
      <w:keepNext/>
      <w:suppressAutoHyphens/>
      <w:spacing w:before="240" w:after="120" w:line="252" w:lineRule="auto"/>
      <w:jc w:val="lef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Beschriftung">
    <w:name w:val="Beschriftung"/>
    <w:basedOn w:val="a0"/>
    <w:rsid w:val="007D1C6E"/>
    <w:pPr>
      <w:suppressLineNumbers/>
      <w:suppressAutoHyphens/>
      <w:spacing w:before="120" w:after="120" w:line="252" w:lineRule="auto"/>
      <w:jc w:val="left"/>
    </w:pPr>
    <w:rPr>
      <w:rFonts w:ascii="Calibri" w:eastAsia="SimSun" w:hAnsi="Calibri" w:cs="Mangal"/>
      <w:i/>
      <w:iCs/>
      <w:kern w:val="1"/>
      <w:lang w:eastAsia="ar-SA"/>
    </w:rPr>
  </w:style>
  <w:style w:type="paragraph" w:customStyle="1" w:styleId="Verzeichnis">
    <w:name w:val="Verzeichnis"/>
    <w:basedOn w:val="a0"/>
    <w:rsid w:val="007D1C6E"/>
    <w:pPr>
      <w:suppressLineNumbers/>
      <w:suppressAutoHyphens/>
      <w:spacing w:after="160" w:line="252" w:lineRule="auto"/>
      <w:jc w:val="left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1f3">
    <w:name w:val="Обычный (веб)1"/>
    <w:basedOn w:val="a0"/>
    <w:rsid w:val="007D1C6E"/>
    <w:pPr>
      <w:suppressAutoHyphens/>
      <w:spacing w:before="28" w:after="100" w:line="100" w:lineRule="atLeast"/>
      <w:jc w:val="left"/>
    </w:pPr>
    <w:rPr>
      <w:rFonts w:eastAsia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E4A68-59FA-415A-90DD-A37962EF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70182</Words>
  <Characters>400038</Characters>
  <Application>Microsoft Office Word</Application>
  <DocSecurity>0</DocSecurity>
  <Lines>3333</Lines>
  <Paragraphs>938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469282</CharactersWithSpaces>
  <SharedDoc>false</SharedDoc>
  <HLinks>
    <vt:vector size="414" baseType="variant">
      <vt:variant>
        <vt:i4>6946841</vt:i4>
      </vt:variant>
      <vt:variant>
        <vt:i4>411</vt:i4>
      </vt:variant>
      <vt:variant>
        <vt:i4>0</vt:i4>
      </vt:variant>
      <vt:variant>
        <vt:i4>5</vt:i4>
      </vt:variant>
      <vt:variant>
        <vt:lpwstr>mailto:svet-zvezd@mail.ru</vt:lpwstr>
      </vt:variant>
      <vt:variant>
        <vt:lpwstr/>
      </vt:variant>
      <vt:variant>
        <vt:i4>2097157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_Toc6231045</vt:lpwstr>
      </vt:variant>
      <vt:variant>
        <vt:i4>2097157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_Toc6231044</vt:lpwstr>
      </vt:variant>
      <vt:variant>
        <vt:i4>2097157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_Toc6231043</vt:lpwstr>
      </vt:variant>
      <vt:variant>
        <vt:i4>2097157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_Toc6231042</vt:lpwstr>
      </vt:variant>
      <vt:variant>
        <vt:i4>2097157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_Toc6231041</vt:lpwstr>
      </vt:variant>
      <vt:variant>
        <vt:i4>2097157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_Toc6231040</vt:lpwstr>
      </vt:variant>
      <vt:variant>
        <vt:i4>2555909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_Toc6231039</vt:lpwstr>
      </vt:variant>
      <vt:variant>
        <vt:i4>2555909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_Toc6231038</vt:lpwstr>
      </vt:variant>
      <vt:variant>
        <vt:i4>2555909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_Toc6231037</vt:lpwstr>
      </vt:variant>
      <vt:variant>
        <vt:i4>2555909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_Toc6231036</vt:lpwstr>
      </vt:variant>
      <vt:variant>
        <vt:i4>2555909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_Toc6231035</vt:lpwstr>
      </vt:variant>
      <vt:variant>
        <vt:i4>2555909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_Toc6231034</vt:lpwstr>
      </vt:variant>
      <vt:variant>
        <vt:i4>2555909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_Toc6231033</vt:lpwstr>
      </vt:variant>
      <vt:variant>
        <vt:i4>2555909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_Toc6231032</vt:lpwstr>
      </vt:variant>
      <vt:variant>
        <vt:i4>2555909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_Toc6231031</vt:lpwstr>
      </vt:variant>
      <vt:variant>
        <vt:i4>2555909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_Toc6231030</vt:lpwstr>
      </vt:variant>
      <vt:variant>
        <vt:i4>2490373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_Toc6231029</vt:lpwstr>
      </vt:variant>
      <vt:variant>
        <vt:i4>2490373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_Toc6231028</vt:lpwstr>
      </vt:variant>
      <vt:variant>
        <vt:i4>2490373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_Toc6231027</vt:lpwstr>
      </vt:variant>
      <vt:variant>
        <vt:i4>2490373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_Toc6231026</vt:lpwstr>
      </vt:variant>
      <vt:variant>
        <vt:i4>2490373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_Toc6231025</vt:lpwstr>
      </vt:variant>
      <vt:variant>
        <vt:i4>2490373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_Toc6231024</vt:lpwstr>
      </vt:variant>
      <vt:variant>
        <vt:i4>2490373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_Toc6231023</vt:lpwstr>
      </vt:variant>
      <vt:variant>
        <vt:i4>2490373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_Toc6231022</vt:lpwstr>
      </vt:variant>
      <vt:variant>
        <vt:i4>2490373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_Toc6231021</vt:lpwstr>
      </vt:variant>
      <vt:variant>
        <vt:i4>2490373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_Toc6231020</vt:lpwstr>
      </vt:variant>
      <vt:variant>
        <vt:i4>2424837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_Toc6231019</vt:lpwstr>
      </vt:variant>
      <vt:variant>
        <vt:i4>2424837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_Toc6231018</vt:lpwstr>
      </vt:variant>
      <vt:variant>
        <vt:i4>2424837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_Toc6231017</vt:lpwstr>
      </vt:variant>
      <vt:variant>
        <vt:i4>2424837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_Toc6231016</vt:lpwstr>
      </vt:variant>
      <vt:variant>
        <vt:i4>2424837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_Toc6231015</vt:lpwstr>
      </vt:variant>
      <vt:variant>
        <vt:i4>2424837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_Toc6231014</vt:lpwstr>
      </vt:variant>
      <vt:variant>
        <vt:i4>2424837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_Toc6231013</vt:lpwstr>
      </vt:variant>
      <vt:variant>
        <vt:i4>2424837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_Toc6231012</vt:lpwstr>
      </vt:variant>
      <vt:variant>
        <vt:i4>2424837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_Toc6231011</vt:lpwstr>
      </vt:variant>
      <vt:variant>
        <vt:i4>2424837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_Toc6231010</vt:lpwstr>
      </vt:variant>
      <vt:variant>
        <vt:i4>2359301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_Toc6231009</vt:lpwstr>
      </vt:variant>
      <vt:variant>
        <vt:i4>2359301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_Toc6231008</vt:lpwstr>
      </vt:variant>
      <vt:variant>
        <vt:i4>2359301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_Toc6231007</vt:lpwstr>
      </vt:variant>
      <vt:variant>
        <vt:i4>2359301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_Toc6231006</vt:lpwstr>
      </vt:variant>
      <vt:variant>
        <vt:i4>2359301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_Toc6231005</vt:lpwstr>
      </vt:variant>
      <vt:variant>
        <vt:i4>2359301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_Toc6231004</vt:lpwstr>
      </vt:variant>
      <vt:variant>
        <vt:i4>2359301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_Toc6231003</vt:lpwstr>
      </vt:variant>
      <vt:variant>
        <vt:i4>2359301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_Toc6231002</vt:lpwstr>
      </vt:variant>
      <vt:variant>
        <vt:i4>2359301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_Toc6231001</vt:lpwstr>
      </vt:variant>
      <vt:variant>
        <vt:i4>2359301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_Toc6231000</vt:lpwstr>
      </vt:variant>
      <vt:variant>
        <vt:i4>2883596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_Toc6230999</vt:lpwstr>
      </vt:variant>
      <vt:variant>
        <vt:i4>2883596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_Toc6230998</vt:lpwstr>
      </vt:variant>
      <vt:variant>
        <vt:i4>2883596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_Toc6230997</vt:lpwstr>
      </vt:variant>
      <vt:variant>
        <vt:i4>2883596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_Toc6230996</vt:lpwstr>
      </vt:variant>
      <vt:variant>
        <vt:i4>2883596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_Toc6230995</vt:lpwstr>
      </vt:variant>
      <vt:variant>
        <vt:i4>2883596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_Toc6230994</vt:lpwstr>
      </vt:variant>
      <vt:variant>
        <vt:i4>2883596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_Toc6230993</vt:lpwstr>
      </vt:variant>
      <vt:variant>
        <vt:i4>2883596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_Toc6230992</vt:lpwstr>
      </vt:variant>
      <vt:variant>
        <vt:i4>2883596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_Toc6230991</vt:lpwstr>
      </vt:variant>
      <vt:variant>
        <vt:i4>2883596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_Toc6230990</vt:lpwstr>
      </vt:variant>
      <vt:variant>
        <vt:i4>2949132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_Toc6230989</vt:lpwstr>
      </vt:variant>
      <vt:variant>
        <vt:i4>2949132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_Toc6230988</vt:lpwstr>
      </vt:variant>
      <vt:variant>
        <vt:i4>2949132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_Toc6230987</vt:lpwstr>
      </vt:variant>
      <vt:variant>
        <vt:i4>2949132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_Toc6230986</vt:lpwstr>
      </vt:variant>
      <vt:variant>
        <vt:i4>2949132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_Toc6230985</vt:lpwstr>
      </vt:variant>
      <vt:variant>
        <vt:i4>2949132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_Toc6230984</vt:lpwstr>
      </vt:variant>
      <vt:variant>
        <vt:i4>2949132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_Toc6230983</vt:lpwstr>
      </vt:variant>
      <vt:variant>
        <vt:i4>2949132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_Toc6230982</vt:lpwstr>
      </vt:variant>
      <vt:variant>
        <vt:i4>2949132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_Toc6230981</vt:lpwstr>
      </vt:variant>
      <vt:variant>
        <vt:i4>2949132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_Toc6230980</vt:lpwstr>
      </vt:variant>
      <vt:variant>
        <vt:i4>2228236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_Toc6230979</vt:lpwstr>
      </vt:variant>
      <vt:variant>
        <vt:i4>2228236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_Toc6230978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ДОМ</cp:lastModifiedBy>
  <cp:revision>2</cp:revision>
  <cp:lastPrinted>2019-04-15T12:57:00Z</cp:lastPrinted>
  <dcterms:created xsi:type="dcterms:W3CDTF">2021-10-03T18:11:00Z</dcterms:created>
  <dcterms:modified xsi:type="dcterms:W3CDTF">2021-10-03T18:11:00Z</dcterms:modified>
</cp:coreProperties>
</file>